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045BE" w14:textId="78771BE0" w:rsidR="00823AB0" w:rsidRPr="00695FFD" w:rsidRDefault="00695FFD" w:rsidP="00823AB0">
      <w:pPr>
        <w:spacing w:after="200" w:line="276" w:lineRule="auto"/>
        <w:jc w:val="center"/>
        <w:rPr>
          <w:rFonts w:cs="Times New Roman"/>
          <w:b/>
          <w:lang w:eastAsia="en-US"/>
        </w:rPr>
      </w:pPr>
      <w:r w:rsidRPr="00695FFD">
        <w:rPr>
          <w:rFonts w:cs="Times New Roman"/>
          <w:b/>
          <w:noProof/>
          <w:color w:val="000000" w:themeColor="text1"/>
        </w:rPr>
        <mc:AlternateContent>
          <mc:Choice Requires="wps">
            <w:drawing>
              <wp:anchor distT="0" distB="0" distL="114300" distR="114300" simplePos="0" relativeHeight="251659264" behindDoc="0" locked="0" layoutInCell="1" allowOverlap="1" wp14:anchorId="0C755425" wp14:editId="2BE1347E">
                <wp:simplePos x="0" y="0"/>
                <wp:positionH relativeFrom="column">
                  <wp:posOffset>651510</wp:posOffset>
                </wp:positionH>
                <wp:positionV relativeFrom="paragraph">
                  <wp:posOffset>-121285</wp:posOffset>
                </wp:positionV>
                <wp:extent cx="5676900" cy="54292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42925"/>
                        </a:xfrm>
                        <a:prstGeom prst="rect">
                          <a:avLst/>
                        </a:prstGeom>
                        <a:noFill/>
                        <a:ln w="9525">
                          <a:noFill/>
                          <a:miter lim="800000"/>
                          <a:headEnd/>
                          <a:tailEnd/>
                        </a:ln>
                      </wps:spPr>
                      <wps:txbx>
                        <w:txbxContent>
                          <w:p w14:paraId="22CC716C" w14:textId="77777777" w:rsidR="00786D21" w:rsidRPr="00695FFD" w:rsidRDefault="00786D21" w:rsidP="00695FFD">
                            <w:pPr>
                              <w:jc w:val="center"/>
                              <w:rPr>
                                <w:rFonts w:cs="Times New Roman"/>
                                <w:color w:val="000000" w:themeColor="text1"/>
                              </w:rPr>
                            </w:pPr>
                            <w:r w:rsidRPr="00695FFD">
                              <w:rPr>
                                <w:rFonts w:cs="Times New Roman"/>
                                <w:color w:val="000000" w:themeColor="text1"/>
                              </w:rPr>
                              <w:t>Муниципальное дошкольное образовательное учреждение</w:t>
                            </w:r>
                          </w:p>
                          <w:p w14:paraId="1827F1A9" w14:textId="77777777" w:rsidR="00786D21" w:rsidRPr="00695FFD" w:rsidRDefault="00786D21" w:rsidP="00695FFD">
                            <w:pPr>
                              <w:jc w:val="center"/>
                              <w:rPr>
                                <w:rFonts w:cs="Times New Roman"/>
                                <w:color w:val="000000" w:themeColor="text1"/>
                              </w:rPr>
                            </w:pPr>
                            <w:r w:rsidRPr="00695FFD">
                              <w:rPr>
                                <w:rFonts w:cs="Times New Roman"/>
                                <w:color w:val="000000" w:themeColor="text1"/>
                              </w:rPr>
                              <w:t>«Детский сад общеразвивающего вида №84 «Тополёк»</w:t>
                            </w:r>
                          </w:p>
                          <w:p w14:paraId="4F6EA76D" w14:textId="77777777" w:rsidR="00786D21" w:rsidRPr="00695FFD" w:rsidRDefault="00786D21" w:rsidP="00695FFD">
                            <w:pPr>
                              <w:pStyle w:val="a9"/>
                              <w:rPr>
                                <w:sz w:val="22"/>
                              </w:rPr>
                            </w:pPr>
                          </w:p>
                          <w:p w14:paraId="6319E1ED" w14:textId="77777777" w:rsidR="00786D21" w:rsidRDefault="00786D21" w:rsidP="00695F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1.3pt;margin-top:-9.55pt;width:447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" filled="f" stroked="f">
                <v:textbox>
                  <w:txbxContent>
                    <w:p w14:paraId="22CC716C" w14:textId="77777777" w:rsidR="00197C76" w:rsidRPr="00695FFD" w:rsidRDefault="00197C76" w:rsidP="00695FFD">
                      <w:pPr>
                        <w:jc w:val="center"/>
                        <w:rPr>
                          <w:rFonts w:cs="Times New Roman"/>
                          <w:color w:val="000000" w:themeColor="text1"/>
                        </w:rPr>
                      </w:pPr>
                      <w:r w:rsidRPr="00695FFD">
                        <w:rPr>
                          <w:rFonts w:cs="Times New Roman"/>
                          <w:color w:val="000000" w:themeColor="text1"/>
                        </w:rPr>
                        <w:t>Муниципальное дошкольное образовательное учреждение</w:t>
                      </w:r>
                    </w:p>
                    <w:p w14:paraId="1827F1A9" w14:textId="77777777" w:rsidR="00197C76" w:rsidRPr="00695FFD" w:rsidRDefault="00197C76" w:rsidP="00695FFD">
                      <w:pPr>
                        <w:jc w:val="center"/>
                        <w:rPr>
                          <w:rFonts w:cs="Times New Roman"/>
                          <w:color w:val="000000" w:themeColor="text1"/>
                        </w:rPr>
                      </w:pPr>
                      <w:r w:rsidRPr="00695FFD">
                        <w:rPr>
                          <w:rFonts w:cs="Times New Roman"/>
                          <w:color w:val="000000" w:themeColor="text1"/>
                        </w:rPr>
                        <w:t>«Детский сад общеразвивающего вида №84 «Тополёк»</w:t>
                      </w:r>
                    </w:p>
                    <w:p w14:paraId="4F6EA76D" w14:textId="77777777" w:rsidR="00197C76" w:rsidRPr="00695FFD" w:rsidRDefault="00197C76" w:rsidP="00695FFD">
                      <w:pPr>
                        <w:pStyle w:val="a9"/>
                        <w:rPr>
                          <w:sz w:val="22"/>
                        </w:rPr>
                      </w:pPr>
                    </w:p>
                    <w:p w14:paraId="6319E1ED" w14:textId="77777777" w:rsidR="00197C76" w:rsidRDefault="00197C76" w:rsidP="00695FFD"/>
                  </w:txbxContent>
                </v:textbox>
              </v:shape>
            </w:pict>
          </mc:Fallback>
        </mc:AlternateContent>
      </w:r>
    </w:p>
    <w:tbl>
      <w:tblPr>
        <w:tblStyle w:val="a3"/>
        <w:tblpPr w:leftFromText="180" w:rightFromText="180"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695FFD" w:rsidRPr="00695FFD" w14:paraId="438FE171" w14:textId="77777777" w:rsidTr="00695FFD">
        <w:tc>
          <w:tcPr>
            <w:tcW w:w="5068" w:type="dxa"/>
          </w:tcPr>
          <w:p w14:paraId="64EE5BC4" w14:textId="77777777" w:rsidR="00695FFD" w:rsidRPr="00695FFD" w:rsidRDefault="00695FFD" w:rsidP="00695FFD">
            <w:pPr>
              <w:jc w:val="both"/>
              <w:rPr>
                <w:rFonts w:cs="Times New Roman"/>
                <w:b/>
                <w:color w:val="000000" w:themeColor="text1"/>
                <w:lang w:eastAsia="en-US"/>
              </w:rPr>
            </w:pPr>
            <w:proofErr w:type="gramStart"/>
            <w:r w:rsidRPr="00695FFD">
              <w:rPr>
                <w:rFonts w:cs="Times New Roman"/>
                <w:b/>
                <w:color w:val="000000" w:themeColor="text1"/>
                <w:lang w:eastAsia="en-US"/>
              </w:rPr>
              <w:t>ПРИНЯТА</w:t>
            </w:r>
            <w:proofErr w:type="gramEnd"/>
          </w:p>
          <w:p w14:paraId="27436724" w14:textId="77777777" w:rsidR="00695FFD" w:rsidRPr="00695FFD" w:rsidRDefault="00695FFD" w:rsidP="00695FFD">
            <w:pPr>
              <w:jc w:val="both"/>
              <w:rPr>
                <w:rFonts w:cs="Times New Roman"/>
                <w:color w:val="000000" w:themeColor="text1"/>
                <w:lang w:eastAsia="en-US"/>
              </w:rPr>
            </w:pPr>
            <w:r w:rsidRPr="00695FFD">
              <w:rPr>
                <w:rFonts w:cs="Times New Roman"/>
                <w:color w:val="000000" w:themeColor="text1"/>
                <w:lang w:eastAsia="en-US"/>
              </w:rPr>
              <w:t>Решением педагогического совета</w:t>
            </w:r>
          </w:p>
          <w:p w14:paraId="5FD889FF" w14:textId="1CAFB736" w:rsidR="00695FFD" w:rsidRPr="00695FFD" w:rsidRDefault="00695FFD" w:rsidP="00695FFD">
            <w:pPr>
              <w:contextualSpacing/>
              <w:jc w:val="both"/>
              <w:rPr>
                <w:rFonts w:cs="Times New Roman"/>
                <w:color w:val="000000" w:themeColor="text1"/>
                <w:lang w:eastAsia="en-US"/>
              </w:rPr>
            </w:pPr>
            <w:r w:rsidRPr="00695FFD">
              <w:rPr>
                <w:rFonts w:cs="Times New Roman"/>
                <w:color w:val="000000" w:themeColor="text1"/>
                <w:lang w:eastAsia="en-US"/>
              </w:rPr>
              <w:t xml:space="preserve">Протокол № 1 от  </w:t>
            </w:r>
            <w:r w:rsidR="00897CD8">
              <w:rPr>
                <w:rFonts w:cs="Times New Roman"/>
                <w:color w:val="000000" w:themeColor="text1"/>
                <w:lang w:eastAsia="en-US"/>
              </w:rPr>
              <w:t>31.08</w:t>
            </w:r>
            <w:r w:rsidRPr="00695FFD">
              <w:rPr>
                <w:rFonts w:cs="Times New Roman"/>
                <w:color w:val="000000" w:themeColor="text1"/>
                <w:lang w:eastAsia="en-US"/>
              </w:rPr>
              <w:t xml:space="preserve">.2023       </w:t>
            </w:r>
          </w:p>
          <w:p w14:paraId="1132E524" w14:textId="77777777" w:rsidR="00695FFD" w:rsidRPr="00695FFD" w:rsidRDefault="00695FFD" w:rsidP="00695FFD">
            <w:pPr>
              <w:spacing w:after="200" w:line="276" w:lineRule="auto"/>
              <w:jc w:val="center"/>
              <w:rPr>
                <w:rFonts w:cs="Times New Roman"/>
                <w:b/>
                <w:lang w:eastAsia="en-US"/>
              </w:rPr>
            </w:pPr>
          </w:p>
        </w:tc>
        <w:tc>
          <w:tcPr>
            <w:tcW w:w="5069" w:type="dxa"/>
          </w:tcPr>
          <w:p w14:paraId="688D3FF6" w14:textId="77777777" w:rsidR="00695FFD" w:rsidRPr="00695FFD" w:rsidRDefault="00695FFD" w:rsidP="00695FFD">
            <w:pPr>
              <w:jc w:val="right"/>
              <w:rPr>
                <w:rFonts w:cs="Times New Roman"/>
                <w:b/>
                <w:color w:val="000000" w:themeColor="text1"/>
                <w:lang w:eastAsia="en-US"/>
              </w:rPr>
            </w:pPr>
            <w:r w:rsidRPr="00695FFD">
              <w:rPr>
                <w:rFonts w:cs="Times New Roman"/>
                <w:color w:val="000000" w:themeColor="text1"/>
                <w:lang w:eastAsia="en-US"/>
              </w:rPr>
              <w:t xml:space="preserve">                               </w:t>
            </w:r>
            <w:r w:rsidRPr="00695FFD">
              <w:rPr>
                <w:rFonts w:cs="Times New Roman"/>
                <w:b/>
                <w:color w:val="000000" w:themeColor="text1"/>
                <w:lang w:eastAsia="en-US"/>
              </w:rPr>
              <w:t xml:space="preserve">УТВЕРЖДЕНА     </w:t>
            </w:r>
          </w:p>
          <w:p w14:paraId="0DDBAED1" w14:textId="6BD083D8" w:rsidR="00695FFD" w:rsidRPr="00695FFD" w:rsidRDefault="00695FFD" w:rsidP="00695FFD">
            <w:pPr>
              <w:contextualSpacing/>
              <w:jc w:val="right"/>
              <w:rPr>
                <w:rFonts w:cs="Times New Roman"/>
                <w:color w:val="000000" w:themeColor="text1"/>
                <w:lang w:eastAsia="en-US"/>
              </w:rPr>
            </w:pPr>
            <w:r w:rsidRPr="00695FFD">
              <w:rPr>
                <w:rFonts w:cs="Times New Roman"/>
                <w:color w:val="000000" w:themeColor="text1"/>
                <w:lang w:eastAsia="en-US"/>
              </w:rPr>
              <w:t xml:space="preserve">приказом № </w:t>
            </w:r>
            <w:r w:rsidR="00241DAF">
              <w:rPr>
                <w:rFonts w:cs="Times New Roman"/>
                <w:color w:val="000000" w:themeColor="text1"/>
                <w:lang w:eastAsia="en-US"/>
              </w:rPr>
              <w:t>23</w:t>
            </w:r>
            <w:r w:rsidR="00897CD8">
              <w:rPr>
                <w:rFonts w:cs="Times New Roman"/>
                <w:color w:val="000000" w:themeColor="text1"/>
                <w:lang w:eastAsia="en-US"/>
              </w:rPr>
              <w:t xml:space="preserve">  от  1</w:t>
            </w:r>
            <w:r w:rsidRPr="00695FFD">
              <w:rPr>
                <w:rFonts w:cs="Times New Roman"/>
                <w:color w:val="000000" w:themeColor="text1"/>
                <w:lang w:eastAsia="en-US"/>
              </w:rPr>
              <w:t>.09.2023</w:t>
            </w:r>
          </w:p>
          <w:p w14:paraId="3FCE315D" w14:textId="77777777" w:rsidR="00695FFD" w:rsidRPr="00695FFD" w:rsidRDefault="00695FFD" w:rsidP="00695FFD">
            <w:pPr>
              <w:contextualSpacing/>
              <w:jc w:val="right"/>
              <w:rPr>
                <w:rFonts w:cs="Times New Roman"/>
                <w:color w:val="000000" w:themeColor="text1"/>
                <w:lang w:eastAsia="en-US"/>
              </w:rPr>
            </w:pPr>
            <w:r w:rsidRPr="00695FFD">
              <w:rPr>
                <w:rFonts w:cs="Times New Roman"/>
                <w:color w:val="000000" w:themeColor="text1"/>
                <w:lang w:eastAsia="en-US"/>
              </w:rPr>
              <w:t>заведующий МДОУ №84 «Тополёк»</w:t>
            </w:r>
          </w:p>
          <w:p w14:paraId="6448816B" w14:textId="77777777" w:rsidR="00695FFD" w:rsidRPr="00695FFD" w:rsidRDefault="00695FFD" w:rsidP="00695FFD">
            <w:pPr>
              <w:spacing w:after="200" w:line="276" w:lineRule="auto"/>
              <w:jc w:val="right"/>
              <w:rPr>
                <w:rFonts w:cs="Times New Roman"/>
                <w:b/>
                <w:lang w:eastAsia="en-US"/>
              </w:rPr>
            </w:pPr>
            <w:r w:rsidRPr="00695FFD">
              <w:rPr>
                <w:rFonts w:cs="Times New Roman"/>
                <w:color w:val="000000" w:themeColor="text1"/>
                <w:lang w:eastAsia="en-US"/>
              </w:rPr>
              <w:t xml:space="preserve">__________ Н.Ф. Шафрова          </w:t>
            </w:r>
            <w:r w:rsidRPr="00695FFD">
              <w:rPr>
                <w:rFonts w:cs="Times New Roman"/>
                <w:b/>
                <w:color w:val="000000" w:themeColor="text1"/>
                <w:lang w:eastAsia="en-US"/>
              </w:rPr>
              <w:t xml:space="preserve">                      </w:t>
            </w:r>
          </w:p>
          <w:p w14:paraId="4C99CE65" w14:textId="77777777" w:rsidR="00695FFD" w:rsidRPr="00695FFD" w:rsidRDefault="00695FFD" w:rsidP="00695FFD">
            <w:pPr>
              <w:spacing w:after="200" w:line="276" w:lineRule="auto"/>
              <w:jc w:val="center"/>
              <w:rPr>
                <w:rFonts w:cs="Times New Roman"/>
                <w:b/>
                <w:lang w:eastAsia="en-US"/>
              </w:rPr>
            </w:pPr>
          </w:p>
        </w:tc>
      </w:tr>
    </w:tbl>
    <w:p w14:paraId="2E435C89" w14:textId="77777777" w:rsidR="00695FFD" w:rsidRPr="00695FFD" w:rsidRDefault="00695FFD" w:rsidP="00695FFD">
      <w:pPr>
        <w:spacing w:after="200"/>
        <w:jc w:val="center"/>
        <w:rPr>
          <w:rFonts w:cs="Times New Roman"/>
          <w:b/>
          <w:color w:val="000000" w:themeColor="text1"/>
          <w:lang w:eastAsia="en-US"/>
        </w:rPr>
      </w:pPr>
      <w:r w:rsidRPr="00695FFD">
        <w:rPr>
          <w:rFonts w:cs="Times New Roman"/>
          <w:b/>
          <w:color w:val="000000" w:themeColor="text1"/>
          <w:lang w:eastAsia="en-US"/>
        </w:rPr>
        <w:t xml:space="preserve">                                                           </w:t>
      </w:r>
    </w:p>
    <w:p w14:paraId="6941B687" w14:textId="77777777" w:rsidR="00695FFD" w:rsidRPr="00695FFD" w:rsidRDefault="00695FFD" w:rsidP="00695FFD">
      <w:pPr>
        <w:tabs>
          <w:tab w:val="left" w:pos="4155"/>
        </w:tabs>
        <w:spacing w:after="200"/>
        <w:rPr>
          <w:rFonts w:cs="Times New Roman"/>
          <w:b/>
          <w:color w:val="000000" w:themeColor="text1"/>
          <w:lang w:eastAsia="en-US"/>
        </w:rPr>
      </w:pPr>
      <w:r w:rsidRPr="00695FFD">
        <w:rPr>
          <w:rFonts w:cs="Times New Roman"/>
          <w:b/>
          <w:color w:val="000000" w:themeColor="text1"/>
          <w:lang w:eastAsia="en-US"/>
        </w:rPr>
        <w:tab/>
      </w:r>
    </w:p>
    <w:p w14:paraId="1904532E" w14:textId="77777777" w:rsidR="00695FFD" w:rsidRPr="00695FFD" w:rsidRDefault="00695FFD" w:rsidP="00695FFD">
      <w:pPr>
        <w:spacing w:after="200"/>
        <w:jc w:val="center"/>
        <w:rPr>
          <w:rFonts w:cs="Times New Roman"/>
          <w:b/>
          <w:color w:val="000000" w:themeColor="text1"/>
          <w:lang w:eastAsia="en-US"/>
        </w:rPr>
      </w:pPr>
    </w:p>
    <w:p w14:paraId="30C3D168" w14:textId="2A226F91" w:rsidR="00695FFD" w:rsidRDefault="00695FFD" w:rsidP="00695FFD">
      <w:pPr>
        <w:tabs>
          <w:tab w:val="left" w:pos="5250"/>
        </w:tabs>
        <w:spacing w:after="200"/>
        <w:rPr>
          <w:rFonts w:cs="Times New Roman"/>
          <w:b/>
          <w:color w:val="000000" w:themeColor="text1"/>
          <w:lang w:eastAsia="en-US"/>
        </w:rPr>
      </w:pPr>
      <w:r w:rsidRPr="00695FFD">
        <w:rPr>
          <w:rFonts w:cs="Times New Roman"/>
          <w:b/>
          <w:color w:val="000000" w:themeColor="text1"/>
          <w:lang w:eastAsia="en-US"/>
        </w:rPr>
        <w:tab/>
      </w:r>
    </w:p>
    <w:p w14:paraId="311D4E5F" w14:textId="77777777" w:rsidR="00695FFD" w:rsidRDefault="00695FFD" w:rsidP="00695FFD">
      <w:pPr>
        <w:tabs>
          <w:tab w:val="left" w:pos="5250"/>
        </w:tabs>
        <w:spacing w:after="200"/>
        <w:rPr>
          <w:rFonts w:cs="Times New Roman"/>
          <w:b/>
          <w:color w:val="000000" w:themeColor="text1"/>
          <w:lang w:eastAsia="en-US"/>
        </w:rPr>
      </w:pPr>
    </w:p>
    <w:p w14:paraId="4C546528" w14:textId="77777777" w:rsidR="00695FFD" w:rsidRPr="00695FFD" w:rsidRDefault="00695FFD" w:rsidP="00695FFD">
      <w:pPr>
        <w:tabs>
          <w:tab w:val="left" w:pos="5250"/>
        </w:tabs>
        <w:spacing w:after="200"/>
        <w:rPr>
          <w:rFonts w:cs="Times New Roman"/>
          <w:b/>
          <w:color w:val="000000" w:themeColor="text1"/>
          <w:lang w:eastAsia="en-US"/>
        </w:rPr>
      </w:pPr>
    </w:p>
    <w:p w14:paraId="63455F3E" w14:textId="77777777" w:rsidR="00695FFD" w:rsidRPr="00695FFD" w:rsidRDefault="00695FFD" w:rsidP="00695FFD">
      <w:pPr>
        <w:spacing w:after="200"/>
        <w:jc w:val="center"/>
        <w:rPr>
          <w:rFonts w:cs="Times New Roman"/>
          <w:b/>
          <w:color w:val="000000" w:themeColor="text1"/>
          <w:lang w:eastAsia="en-US"/>
        </w:rPr>
      </w:pPr>
    </w:p>
    <w:p w14:paraId="7763ACE7" w14:textId="77777777" w:rsidR="00695FFD" w:rsidRPr="00695FFD" w:rsidRDefault="00695FFD" w:rsidP="00695FFD">
      <w:pPr>
        <w:spacing w:after="200"/>
        <w:jc w:val="center"/>
        <w:rPr>
          <w:rFonts w:cs="Times New Roman"/>
          <w:b/>
          <w:color w:val="000000" w:themeColor="text1"/>
          <w:lang w:eastAsia="en-US"/>
        </w:rPr>
      </w:pPr>
    </w:p>
    <w:p w14:paraId="45ED22E3" w14:textId="77777777" w:rsidR="00695FFD" w:rsidRPr="00695FFD" w:rsidRDefault="00695FFD" w:rsidP="00695FFD">
      <w:pPr>
        <w:spacing w:after="200"/>
        <w:jc w:val="center"/>
        <w:rPr>
          <w:rFonts w:cs="Times New Roman"/>
          <w:b/>
          <w:color w:val="000000" w:themeColor="text1"/>
          <w:lang w:eastAsia="en-US"/>
        </w:rPr>
      </w:pPr>
    </w:p>
    <w:p w14:paraId="356039CE" w14:textId="77777777" w:rsidR="00695FFD" w:rsidRPr="00695FFD" w:rsidRDefault="00695FFD" w:rsidP="00695FFD">
      <w:pPr>
        <w:contextualSpacing/>
        <w:jc w:val="center"/>
        <w:rPr>
          <w:rFonts w:cs="Times New Roman"/>
          <w:color w:val="000000" w:themeColor="text1"/>
          <w:lang w:eastAsia="en-US"/>
        </w:rPr>
      </w:pPr>
      <w:r w:rsidRPr="00695FFD">
        <w:rPr>
          <w:rFonts w:cs="Times New Roman"/>
          <w:color w:val="000000" w:themeColor="text1"/>
          <w:lang w:eastAsia="en-US"/>
        </w:rPr>
        <w:t>ОБРАЗОВАТЕЛЬНАЯ ПРОГРАММА ДОШКОЛЬНОГО ОБРАЗОВАНИЯ</w:t>
      </w:r>
    </w:p>
    <w:p w14:paraId="4796576C" w14:textId="77777777" w:rsidR="00695FFD" w:rsidRPr="00695FFD" w:rsidRDefault="00695FFD" w:rsidP="00695FFD">
      <w:pPr>
        <w:contextualSpacing/>
        <w:jc w:val="center"/>
        <w:rPr>
          <w:rFonts w:cs="Times New Roman"/>
          <w:color w:val="000000" w:themeColor="text1"/>
          <w:lang w:eastAsia="en-US"/>
        </w:rPr>
      </w:pPr>
      <w:r w:rsidRPr="00695FFD">
        <w:rPr>
          <w:rFonts w:cs="Times New Roman"/>
          <w:color w:val="000000" w:themeColor="text1"/>
          <w:lang w:eastAsia="en-US"/>
        </w:rPr>
        <w:t>Муниципального дошкольного образовательного учреждения</w:t>
      </w:r>
    </w:p>
    <w:p w14:paraId="6DA49DED" w14:textId="77777777" w:rsidR="00695FFD" w:rsidRPr="00695FFD" w:rsidRDefault="00695FFD" w:rsidP="00695FFD">
      <w:pPr>
        <w:contextualSpacing/>
        <w:jc w:val="center"/>
        <w:rPr>
          <w:rFonts w:cs="Times New Roman"/>
          <w:color w:val="000000" w:themeColor="text1"/>
          <w:lang w:eastAsia="en-US"/>
        </w:rPr>
      </w:pPr>
      <w:r w:rsidRPr="00695FFD">
        <w:rPr>
          <w:rFonts w:cs="Times New Roman"/>
          <w:color w:val="000000" w:themeColor="text1"/>
          <w:lang w:eastAsia="en-US"/>
        </w:rPr>
        <w:t xml:space="preserve"> «Детский сад общеразвивающего вида №84 «Тополёк»</w:t>
      </w:r>
    </w:p>
    <w:p w14:paraId="243E7915" w14:textId="47440CC4" w:rsidR="00DF641E" w:rsidRDefault="00DF641E" w:rsidP="00695FFD">
      <w:pPr>
        <w:spacing w:after="200"/>
        <w:jc w:val="center"/>
      </w:pPr>
      <w:hyperlink r:id="rId9" w:history="1">
        <w:r w:rsidRPr="004A65E0">
          <w:rPr>
            <w:rStyle w:val="a4"/>
          </w:rPr>
          <w:t>https://disk.yandex.ru/d/iL2F9D_7g3A8Ig</w:t>
        </w:r>
      </w:hyperlink>
      <w:r>
        <w:t xml:space="preserve"> </w:t>
      </w:r>
      <w:bookmarkStart w:id="0" w:name="_GoBack"/>
      <w:bookmarkEnd w:id="0"/>
      <w:r w:rsidRPr="00DF641E">
        <w:t xml:space="preserve"> </w:t>
      </w:r>
      <w:r>
        <w:t xml:space="preserve"> </w:t>
      </w:r>
    </w:p>
    <w:p w14:paraId="6FDA7BC1" w14:textId="0BB7E38A" w:rsidR="00695FFD" w:rsidRPr="00695FFD" w:rsidRDefault="00695FFD" w:rsidP="00695FFD">
      <w:pPr>
        <w:spacing w:after="200"/>
        <w:jc w:val="center"/>
        <w:rPr>
          <w:rFonts w:cs="Times New Roman"/>
          <w:color w:val="000000" w:themeColor="text1"/>
          <w:lang w:eastAsia="en-US"/>
        </w:rPr>
      </w:pPr>
      <w:r w:rsidRPr="00695FFD">
        <w:rPr>
          <w:rFonts w:cs="Times New Roman"/>
          <w:color w:val="000000" w:themeColor="text1"/>
          <w:lang w:eastAsia="en-US"/>
        </w:rPr>
        <w:t>(МДОУ «Детский сад  №84 «Тополёк»)</w:t>
      </w:r>
    </w:p>
    <w:p w14:paraId="161CEB1B" w14:textId="77777777" w:rsidR="00695FFD" w:rsidRPr="00695FFD" w:rsidRDefault="00695FFD" w:rsidP="00695FFD">
      <w:pPr>
        <w:spacing w:after="200"/>
        <w:jc w:val="center"/>
        <w:rPr>
          <w:rFonts w:cs="Times New Roman"/>
          <w:color w:val="000000" w:themeColor="text1"/>
          <w:lang w:eastAsia="en-US"/>
        </w:rPr>
      </w:pPr>
    </w:p>
    <w:p w14:paraId="6E742001" w14:textId="77777777" w:rsidR="00695FFD" w:rsidRPr="00695FFD" w:rsidRDefault="00695FFD" w:rsidP="00695FFD">
      <w:pPr>
        <w:spacing w:after="200"/>
        <w:jc w:val="center"/>
        <w:rPr>
          <w:rFonts w:cs="Times New Roman"/>
          <w:color w:val="000000" w:themeColor="text1"/>
          <w:lang w:eastAsia="en-US"/>
        </w:rPr>
      </w:pPr>
    </w:p>
    <w:p w14:paraId="77FCC537" w14:textId="77777777" w:rsidR="00695FFD" w:rsidRPr="00695FFD" w:rsidRDefault="00695FFD" w:rsidP="00695FFD">
      <w:pPr>
        <w:spacing w:after="200"/>
        <w:jc w:val="center"/>
        <w:rPr>
          <w:rFonts w:cs="Times New Roman"/>
          <w:color w:val="000000" w:themeColor="text1"/>
          <w:lang w:eastAsia="en-US"/>
        </w:rPr>
      </w:pPr>
    </w:p>
    <w:p w14:paraId="3726BCC0" w14:textId="77777777" w:rsidR="00695FFD" w:rsidRPr="00695FFD" w:rsidRDefault="00695FFD" w:rsidP="00695FFD">
      <w:pPr>
        <w:spacing w:after="200"/>
        <w:jc w:val="center"/>
        <w:rPr>
          <w:rFonts w:cs="Times New Roman"/>
          <w:color w:val="000000" w:themeColor="text1"/>
          <w:lang w:eastAsia="en-US"/>
        </w:rPr>
      </w:pPr>
    </w:p>
    <w:p w14:paraId="6423EFA2" w14:textId="53C33F98" w:rsidR="00695FFD" w:rsidRDefault="00241DAF" w:rsidP="00241DAF">
      <w:pPr>
        <w:jc w:val="right"/>
        <w:rPr>
          <w:rFonts w:cs="Times New Roman"/>
          <w:color w:val="000000" w:themeColor="text1"/>
          <w:lang w:eastAsia="en-US"/>
        </w:rPr>
      </w:pPr>
      <w:r>
        <w:rPr>
          <w:rFonts w:cs="Times New Roman"/>
          <w:color w:val="000000" w:themeColor="text1"/>
          <w:lang w:eastAsia="en-US"/>
        </w:rPr>
        <w:t>Заведующий: Шафрова Н.Ф.</w:t>
      </w:r>
    </w:p>
    <w:p w14:paraId="1EEF0C9A" w14:textId="046B8749" w:rsidR="00241DAF" w:rsidRPr="00695FFD" w:rsidRDefault="00241DAF" w:rsidP="00241DAF">
      <w:pPr>
        <w:jc w:val="right"/>
        <w:rPr>
          <w:rFonts w:cs="Times New Roman"/>
          <w:color w:val="000000" w:themeColor="text1"/>
          <w:lang w:eastAsia="en-US"/>
        </w:rPr>
      </w:pPr>
      <w:r>
        <w:rPr>
          <w:rFonts w:cs="Times New Roman"/>
          <w:color w:val="000000" w:themeColor="text1"/>
          <w:lang w:eastAsia="en-US"/>
        </w:rPr>
        <w:t>Старший воспитатель: Строганова А.Н.</w:t>
      </w:r>
    </w:p>
    <w:p w14:paraId="51AD0A8B" w14:textId="77777777" w:rsidR="00695FFD" w:rsidRPr="00695FFD" w:rsidRDefault="00695FFD" w:rsidP="00695FFD">
      <w:pPr>
        <w:spacing w:after="200"/>
        <w:jc w:val="center"/>
        <w:rPr>
          <w:rFonts w:cs="Times New Roman"/>
          <w:color w:val="000000" w:themeColor="text1"/>
          <w:lang w:eastAsia="en-US"/>
        </w:rPr>
      </w:pPr>
    </w:p>
    <w:p w14:paraId="767A5786" w14:textId="77777777" w:rsidR="00695FFD" w:rsidRPr="00695FFD" w:rsidRDefault="00695FFD" w:rsidP="00695FFD">
      <w:pPr>
        <w:spacing w:after="200"/>
        <w:jc w:val="center"/>
        <w:rPr>
          <w:rFonts w:cs="Times New Roman"/>
          <w:color w:val="000000" w:themeColor="text1"/>
          <w:lang w:eastAsia="en-US"/>
        </w:rPr>
      </w:pPr>
    </w:p>
    <w:p w14:paraId="4E7CB880" w14:textId="77777777" w:rsidR="00695FFD" w:rsidRPr="00695FFD" w:rsidRDefault="00695FFD" w:rsidP="00695FFD">
      <w:pPr>
        <w:spacing w:after="200"/>
        <w:jc w:val="center"/>
        <w:rPr>
          <w:rFonts w:cs="Times New Roman"/>
          <w:color w:val="000000" w:themeColor="text1"/>
          <w:lang w:eastAsia="en-US"/>
        </w:rPr>
      </w:pPr>
    </w:p>
    <w:p w14:paraId="21BED40E" w14:textId="77777777" w:rsidR="00695FFD" w:rsidRPr="00695FFD" w:rsidRDefault="00695FFD" w:rsidP="00695FFD">
      <w:pPr>
        <w:spacing w:after="200"/>
        <w:jc w:val="center"/>
        <w:rPr>
          <w:rFonts w:cs="Times New Roman"/>
          <w:color w:val="000000" w:themeColor="text1"/>
          <w:lang w:eastAsia="en-US"/>
        </w:rPr>
      </w:pPr>
    </w:p>
    <w:p w14:paraId="30D9D07D" w14:textId="77777777" w:rsidR="00695FFD" w:rsidRPr="00695FFD" w:rsidRDefault="00695FFD" w:rsidP="00695FFD">
      <w:pPr>
        <w:spacing w:after="200"/>
        <w:jc w:val="center"/>
        <w:rPr>
          <w:rFonts w:cs="Times New Roman"/>
          <w:color w:val="000000" w:themeColor="text1"/>
          <w:lang w:eastAsia="en-US"/>
        </w:rPr>
      </w:pPr>
    </w:p>
    <w:p w14:paraId="2F20161D" w14:textId="77777777" w:rsidR="00695FFD" w:rsidRDefault="00695FFD" w:rsidP="00695FFD">
      <w:pPr>
        <w:spacing w:after="200"/>
        <w:jc w:val="center"/>
        <w:rPr>
          <w:rFonts w:cs="Times New Roman"/>
          <w:color w:val="000000" w:themeColor="text1"/>
          <w:lang w:eastAsia="en-US"/>
        </w:rPr>
      </w:pPr>
    </w:p>
    <w:p w14:paraId="5CB996C8" w14:textId="77777777" w:rsidR="00695FFD" w:rsidRDefault="00695FFD" w:rsidP="00695FFD">
      <w:pPr>
        <w:spacing w:after="200"/>
        <w:jc w:val="center"/>
        <w:rPr>
          <w:rFonts w:cs="Times New Roman"/>
          <w:color w:val="000000" w:themeColor="text1"/>
          <w:lang w:eastAsia="en-US"/>
        </w:rPr>
      </w:pPr>
    </w:p>
    <w:p w14:paraId="150653E7" w14:textId="77777777" w:rsidR="00E44CC9" w:rsidRDefault="00695FFD" w:rsidP="00E44CC9">
      <w:pPr>
        <w:jc w:val="center"/>
      </w:pPr>
      <w:r w:rsidRPr="00695FFD">
        <w:rPr>
          <w:rFonts w:cs="Times New Roman"/>
          <w:color w:val="000000" w:themeColor="text1"/>
          <w:lang w:eastAsia="en-US"/>
        </w:rPr>
        <w:t>Вологда</w:t>
      </w:r>
      <w:r w:rsidRPr="00695FFD">
        <w:t xml:space="preserve"> </w:t>
      </w:r>
    </w:p>
    <w:p w14:paraId="193045E9" w14:textId="10218E29" w:rsidR="00823AB0" w:rsidRDefault="00E44CC9" w:rsidP="00E44CC9">
      <w:pPr>
        <w:jc w:val="center"/>
      </w:pPr>
      <w:r>
        <w:t>2023</w:t>
      </w:r>
      <w:r w:rsidR="00823AB0">
        <w:br w:type="page"/>
      </w:r>
    </w:p>
    <w:p w14:paraId="6ACCAE99" w14:textId="77777777" w:rsidR="00E44CC9" w:rsidRPr="00A0764D" w:rsidRDefault="00E44CC9" w:rsidP="00E44CC9">
      <w:pPr>
        <w:jc w:val="center"/>
        <w:rPr>
          <w:rFonts w:cs="Times New Roman"/>
          <w:b/>
          <w:lang w:eastAsia="en-US"/>
        </w:rPr>
      </w:pPr>
      <w:r w:rsidRPr="00A0764D">
        <w:rPr>
          <w:rFonts w:cs="Times New Roman"/>
          <w:b/>
          <w:lang w:eastAsia="en-US"/>
        </w:rPr>
        <w:lastRenderedPageBreak/>
        <w:t>СОДЕРЖАНИЕ</w:t>
      </w:r>
    </w:p>
    <w:p w14:paraId="49531B9E" w14:textId="77777777" w:rsidR="00E44CC9" w:rsidRPr="00A0764D" w:rsidRDefault="00E44CC9" w:rsidP="00E44CC9">
      <w:pPr>
        <w:jc w:val="center"/>
        <w:rPr>
          <w:rFonts w:cs="Times New Roman"/>
          <w:b/>
          <w:lang w:eastAsia="en-US"/>
        </w:rPr>
      </w:pPr>
      <w:r w:rsidRPr="00A0764D">
        <w:rPr>
          <w:rFonts w:cs="Times New Roman"/>
          <w:b/>
          <w:lang w:eastAsia="en-US"/>
        </w:rPr>
        <w:t>ОБРАЗОВАТЕЛЬНОЙ ПРОГРАММЫ ДОШКОЛЬНОГО ОБРАЗОВАНИЯ</w:t>
      </w:r>
    </w:p>
    <w:tbl>
      <w:tblPr>
        <w:tblStyle w:val="a3"/>
        <w:tblpPr w:leftFromText="180" w:rightFromText="180" w:vertAnchor="text" w:tblpY="1"/>
        <w:tblOverlap w:val="never"/>
        <w:tblW w:w="9569" w:type="dxa"/>
        <w:tblLook w:val="04A0" w:firstRow="1" w:lastRow="0" w:firstColumn="1" w:lastColumn="0" w:noHBand="0" w:noVBand="1"/>
      </w:tblPr>
      <w:tblGrid>
        <w:gridCol w:w="1116"/>
        <w:gridCol w:w="1119"/>
        <w:gridCol w:w="1702"/>
        <w:gridCol w:w="4702"/>
        <w:gridCol w:w="930"/>
      </w:tblGrid>
      <w:tr w:rsidR="00E44CC9" w:rsidRPr="00A0764D" w14:paraId="53BEB1A6" w14:textId="77777777" w:rsidTr="00E44CC9">
        <w:tc>
          <w:tcPr>
            <w:tcW w:w="1116" w:type="dxa"/>
            <w:shd w:val="clear" w:color="auto" w:fill="F2F2F2" w:themeFill="background1" w:themeFillShade="F2"/>
          </w:tcPr>
          <w:p w14:paraId="145755CA" w14:textId="77777777" w:rsidR="00E44CC9" w:rsidRPr="00A0764D" w:rsidRDefault="00E44CC9" w:rsidP="00E44CC9">
            <w:pPr>
              <w:jc w:val="both"/>
              <w:rPr>
                <w:rFonts w:cs="Times New Roman"/>
                <w:b/>
                <w:lang w:eastAsia="en-US"/>
              </w:rPr>
            </w:pPr>
            <w:r w:rsidRPr="00A0764D">
              <w:rPr>
                <w:rFonts w:cs="Times New Roman"/>
                <w:b/>
                <w:lang w:eastAsia="en-US"/>
              </w:rPr>
              <w:t>1.</w:t>
            </w:r>
          </w:p>
        </w:tc>
        <w:tc>
          <w:tcPr>
            <w:tcW w:w="7523" w:type="dxa"/>
            <w:gridSpan w:val="3"/>
            <w:shd w:val="clear" w:color="auto" w:fill="F2F2F2" w:themeFill="background1" w:themeFillShade="F2"/>
          </w:tcPr>
          <w:p w14:paraId="7582F49B" w14:textId="77777777" w:rsidR="00E44CC9" w:rsidRPr="00A0764D" w:rsidRDefault="00E44CC9" w:rsidP="00E44CC9">
            <w:pPr>
              <w:jc w:val="both"/>
              <w:rPr>
                <w:rFonts w:cs="Times New Roman"/>
                <w:b/>
                <w:lang w:eastAsia="en-US"/>
              </w:rPr>
            </w:pPr>
            <w:r w:rsidRPr="00A0764D">
              <w:rPr>
                <w:rFonts w:cs="Times New Roman"/>
                <w:b/>
                <w:lang w:eastAsia="en-US"/>
              </w:rPr>
              <w:t>ЦЕЛЕВОЙ РАЗДЕЛ</w:t>
            </w:r>
          </w:p>
        </w:tc>
        <w:tc>
          <w:tcPr>
            <w:tcW w:w="930" w:type="dxa"/>
            <w:shd w:val="clear" w:color="auto" w:fill="F2F2F2" w:themeFill="background1" w:themeFillShade="F2"/>
          </w:tcPr>
          <w:p w14:paraId="3BEED06D" w14:textId="77777777" w:rsidR="00E44CC9" w:rsidRPr="008F4661" w:rsidRDefault="00E44CC9" w:rsidP="00E44CC9">
            <w:pPr>
              <w:jc w:val="center"/>
              <w:rPr>
                <w:rFonts w:cs="Times New Roman"/>
                <w:b/>
                <w:lang w:eastAsia="en-US"/>
              </w:rPr>
            </w:pPr>
            <w:r w:rsidRPr="008F4661">
              <w:rPr>
                <w:rFonts w:cs="Times New Roman"/>
                <w:b/>
                <w:lang w:eastAsia="en-US"/>
              </w:rPr>
              <w:t>4</w:t>
            </w:r>
          </w:p>
        </w:tc>
      </w:tr>
      <w:tr w:rsidR="00E44CC9" w:rsidRPr="00A0764D" w14:paraId="2079DD3E" w14:textId="77777777" w:rsidTr="00E44CC9">
        <w:tc>
          <w:tcPr>
            <w:tcW w:w="1116" w:type="dxa"/>
            <w:shd w:val="clear" w:color="auto" w:fill="F2F2F2" w:themeFill="background1" w:themeFillShade="F2"/>
          </w:tcPr>
          <w:p w14:paraId="55B21528" w14:textId="77777777" w:rsidR="00E44CC9" w:rsidRPr="00A0764D" w:rsidRDefault="00E44CC9" w:rsidP="00E44CC9">
            <w:pPr>
              <w:jc w:val="both"/>
              <w:rPr>
                <w:rFonts w:cs="Times New Roman"/>
                <w:b/>
                <w:lang w:eastAsia="en-US"/>
              </w:rPr>
            </w:pPr>
            <w:r w:rsidRPr="00A0764D">
              <w:rPr>
                <w:rFonts w:cs="Times New Roman"/>
                <w:b/>
                <w:lang w:eastAsia="en-US"/>
              </w:rPr>
              <w:t>1.1</w:t>
            </w:r>
          </w:p>
        </w:tc>
        <w:tc>
          <w:tcPr>
            <w:tcW w:w="7523" w:type="dxa"/>
            <w:gridSpan w:val="3"/>
            <w:shd w:val="clear" w:color="auto" w:fill="F2F2F2" w:themeFill="background1" w:themeFillShade="F2"/>
          </w:tcPr>
          <w:p w14:paraId="2BE26FEE" w14:textId="77777777" w:rsidR="00E44CC9" w:rsidRPr="00A0764D" w:rsidRDefault="00E44CC9" w:rsidP="00E44CC9">
            <w:pPr>
              <w:jc w:val="both"/>
              <w:rPr>
                <w:rFonts w:cs="Times New Roman"/>
                <w:b/>
                <w:lang w:eastAsia="en-US"/>
              </w:rPr>
            </w:pPr>
            <w:r w:rsidRPr="00A0764D">
              <w:rPr>
                <w:rFonts w:cs="Times New Roman"/>
                <w:b/>
                <w:lang w:eastAsia="en-US"/>
              </w:rPr>
              <w:t xml:space="preserve">Целевой раздел обязательной части </w:t>
            </w:r>
          </w:p>
        </w:tc>
        <w:tc>
          <w:tcPr>
            <w:tcW w:w="930" w:type="dxa"/>
            <w:shd w:val="clear" w:color="auto" w:fill="F2F2F2" w:themeFill="background1" w:themeFillShade="F2"/>
          </w:tcPr>
          <w:p w14:paraId="28ECD37B" w14:textId="77777777" w:rsidR="00E44CC9" w:rsidRPr="008F4661" w:rsidRDefault="00E44CC9" w:rsidP="00E44CC9">
            <w:pPr>
              <w:jc w:val="center"/>
              <w:rPr>
                <w:rFonts w:cs="Times New Roman"/>
                <w:b/>
                <w:lang w:eastAsia="en-US"/>
              </w:rPr>
            </w:pPr>
            <w:r w:rsidRPr="008F4661">
              <w:rPr>
                <w:rFonts w:cs="Times New Roman"/>
                <w:b/>
                <w:lang w:eastAsia="en-US"/>
              </w:rPr>
              <w:t>4</w:t>
            </w:r>
          </w:p>
        </w:tc>
      </w:tr>
      <w:tr w:rsidR="00E44CC9" w:rsidRPr="00A0764D" w14:paraId="25B55EEF" w14:textId="77777777" w:rsidTr="00E44CC9">
        <w:tc>
          <w:tcPr>
            <w:tcW w:w="1116" w:type="dxa"/>
          </w:tcPr>
          <w:p w14:paraId="7E2958E7" w14:textId="77777777" w:rsidR="00E44CC9" w:rsidRPr="00BC50AA" w:rsidRDefault="00E44CC9" w:rsidP="00E44CC9">
            <w:pPr>
              <w:jc w:val="both"/>
              <w:rPr>
                <w:rFonts w:cs="Times New Roman"/>
                <w:lang w:eastAsia="en-US"/>
              </w:rPr>
            </w:pPr>
            <w:r w:rsidRPr="00BC50AA">
              <w:rPr>
                <w:rFonts w:cs="Times New Roman"/>
                <w:lang w:eastAsia="en-US"/>
              </w:rPr>
              <w:t>1.1.1</w:t>
            </w:r>
          </w:p>
        </w:tc>
        <w:tc>
          <w:tcPr>
            <w:tcW w:w="7523" w:type="dxa"/>
            <w:gridSpan w:val="3"/>
          </w:tcPr>
          <w:p w14:paraId="13449DC4" w14:textId="77777777" w:rsidR="00E44CC9" w:rsidRPr="00BC50AA" w:rsidRDefault="00E44CC9" w:rsidP="00E44CC9">
            <w:pPr>
              <w:jc w:val="both"/>
              <w:rPr>
                <w:rFonts w:cs="Times New Roman"/>
                <w:lang w:eastAsia="en-US"/>
              </w:rPr>
            </w:pPr>
            <w:r w:rsidRPr="00BC50AA">
              <w:rPr>
                <w:rFonts w:cs="Times New Roman"/>
                <w:lang w:eastAsia="en-US"/>
              </w:rPr>
              <w:t>Пояснительная записка</w:t>
            </w:r>
          </w:p>
        </w:tc>
        <w:tc>
          <w:tcPr>
            <w:tcW w:w="930" w:type="dxa"/>
          </w:tcPr>
          <w:p w14:paraId="4A6527D1" w14:textId="77777777" w:rsidR="00E44CC9" w:rsidRPr="00A0764D" w:rsidRDefault="00E44CC9" w:rsidP="00E44CC9">
            <w:pPr>
              <w:jc w:val="center"/>
              <w:rPr>
                <w:rFonts w:cs="Times New Roman"/>
                <w:lang w:eastAsia="en-US"/>
              </w:rPr>
            </w:pPr>
            <w:r>
              <w:rPr>
                <w:rFonts w:cs="Times New Roman"/>
                <w:lang w:eastAsia="en-US"/>
              </w:rPr>
              <w:t>4</w:t>
            </w:r>
          </w:p>
        </w:tc>
      </w:tr>
      <w:tr w:rsidR="00E44CC9" w:rsidRPr="00A0764D" w14:paraId="4C44B3EF" w14:textId="77777777" w:rsidTr="00E44CC9">
        <w:tc>
          <w:tcPr>
            <w:tcW w:w="1116" w:type="dxa"/>
          </w:tcPr>
          <w:p w14:paraId="3A07C0C7" w14:textId="77777777" w:rsidR="00E44CC9" w:rsidRPr="00BC50AA" w:rsidRDefault="00E44CC9" w:rsidP="00E44CC9">
            <w:pPr>
              <w:jc w:val="both"/>
              <w:rPr>
                <w:rFonts w:cs="Times New Roman"/>
                <w:lang w:eastAsia="en-US"/>
              </w:rPr>
            </w:pPr>
            <w:r w:rsidRPr="00BC50AA">
              <w:rPr>
                <w:rFonts w:cs="Times New Roman"/>
                <w:lang w:eastAsia="en-US"/>
              </w:rPr>
              <w:t>1.1.1.1.</w:t>
            </w:r>
          </w:p>
        </w:tc>
        <w:tc>
          <w:tcPr>
            <w:tcW w:w="7523" w:type="dxa"/>
            <w:gridSpan w:val="3"/>
          </w:tcPr>
          <w:p w14:paraId="567B76D8" w14:textId="77777777" w:rsidR="00E44CC9" w:rsidRPr="00BC50AA" w:rsidRDefault="00E44CC9" w:rsidP="00E44CC9">
            <w:pPr>
              <w:jc w:val="both"/>
              <w:rPr>
                <w:rFonts w:cs="Times New Roman"/>
                <w:lang w:eastAsia="en-US"/>
              </w:rPr>
            </w:pPr>
            <w:r w:rsidRPr="00BC50AA">
              <w:rPr>
                <w:rFonts w:cs="Times New Roman"/>
                <w:lang w:eastAsia="en-US"/>
              </w:rPr>
              <w:t>Цели Программы</w:t>
            </w:r>
          </w:p>
        </w:tc>
        <w:tc>
          <w:tcPr>
            <w:tcW w:w="930" w:type="dxa"/>
            <w:shd w:val="clear" w:color="auto" w:fill="FFFFFF" w:themeFill="background1"/>
          </w:tcPr>
          <w:p w14:paraId="598B3387" w14:textId="77777777" w:rsidR="00E44CC9" w:rsidRPr="00A0764D" w:rsidRDefault="00E44CC9" w:rsidP="00E44CC9">
            <w:pPr>
              <w:jc w:val="center"/>
              <w:rPr>
                <w:rFonts w:cs="Times New Roman"/>
                <w:lang w:eastAsia="en-US"/>
              </w:rPr>
            </w:pPr>
            <w:r>
              <w:rPr>
                <w:rFonts w:cs="Times New Roman"/>
                <w:lang w:eastAsia="en-US"/>
              </w:rPr>
              <w:t>7</w:t>
            </w:r>
          </w:p>
        </w:tc>
      </w:tr>
      <w:tr w:rsidR="00E44CC9" w:rsidRPr="00A0764D" w14:paraId="6BFDA4A7" w14:textId="77777777" w:rsidTr="00E44CC9">
        <w:tc>
          <w:tcPr>
            <w:tcW w:w="1116" w:type="dxa"/>
          </w:tcPr>
          <w:p w14:paraId="02B7B544" w14:textId="77777777" w:rsidR="00E44CC9" w:rsidRPr="00BC50AA" w:rsidRDefault="00E44CC9" w:rsidP="00E44CC9">
            <w:pPr>
              <w:jc w:val="both"/>
              <w:rPr>
                <w:rFonts w:cs="Times New Roman"/>
                <w:lang w:eastAsia="en-US"/>
              </w:rPr>
            </w:pPr>
            <w:r w:rsidRPr="00BC50AA">
              <w:rPr>
                <w:rFonts w:cs="Times New Roman"/>
                <w:lang w:eastAsia="en-US"/>
              </w:rPr>
              <w:t>1.1.1.2.</w:t>
            </w:r>
          </w:p>
        </w:tc>
        <w:tc>
          <w:tcPr>
            <w:tcW w:w="7523" w:type="dxa"/>
            <w:gridSpan w:val="3"/>
          </w:tcPr>
          <w:p w14:paraId="5CB19238" w14:textId="77777777" w:rsidR="00E44CC9" w:rsidRPr="00BC50AA" w:rsidRDefault="00E44CC9" w:rsidP="00E44CC9">
            <w:pPr>
              <w:jc w:val="both"/>
              <w:rPr>
                <w:rFonts w:cs="Times New Roman"/>
                <w:lang w:eastAsia="en-US"/>
              </w:rPr>
            </w:pPr>
            <w:r w:rsidRPr="00BC50AA">
              <w:rPr>
                <w:rFonts w:cs="Times New Roman"/>
                <w:lang w:eastAsia="en-US"/>
              </w:rPr>
              <w:t>Задачи Программы</w:t>
            </w:r>
          </w:p>
        </w:tc>
        <w:tc>
          <w:tcPr>
            <w:tcW w:w="930" w:type="dxa"/>
            <w:shd w:val="clear" w:color="auto" w:fill="FFFFFF" w:themeFill="background1"/>
          </w:tcPr>
          <w:p w14:paraId="2343681B" w14:textId="77777777" w:rsidR="00E44CC9" w:rsidRPr="00A0764D" w:rsidRDefault="00E44CC9" w:rsidP="00E44CC9">
            <w:pPr>
              <w:jc w:val="center"/>
              <w:rPr>
                <w:rFonts w:cs="Times New Roman"/>
                <w:lang w:eastAsia="en-US"/>
              </w:rPr>
            </w:pPr>
            <w:r>
              <w:rPr>
                <w:rFonts w:cs="Times New Roman"/>
                <w:lang w:eastAsia="en-US"/>
              </w:rPr>
              <w:t>7</w:t>
            </w:r>
          </w:p>
        </w:tc>
      </w:tr>
      <w:tr w:rsidR="00E44CC9" w:rsidRPr="00A0764D" w14:paraId="57AAC8D0" w14:textId="77777777" w:rsidTr="00E44CC9">
        <w:tc>
          <w:tcPr>
            <w:tcW w:w="1116" w:type="dxa"/>
          </w:tcPr>
          <w:p w14:paraId="7CA29A7E" w14:textId="77777777" w:rsidR="00E44CC9" w:rsidRPr="00BC50AA" w:rsidRDefault="00E44CC9" w:rsidP="00E44CC9">
            <w:pPr>
              <w:jc w:val="both"/>
              <w:rPr>
                <w:rFonts w:cs="Times New Roman"/>
                <w:lang w:eastAsia="en-US"/>
              </w:rPr>
            </w:pPr>
            <w:r w:rsidRPr="00BC50AA">
              <w:rPr>
                <w:rFonts w:cs="Times New Roman"/>
                <w:lang w:eastAsia="en-US"/>
              </w:rPr>
              <w:t>1.1.1.3.</w:t>
            </w:r>
          </w:p>
        </w:tc>
        <w:tc>
          <w:tcPr>
            <w:tcW w:w="7523" w:type="dxa"/>
            <w:gridSpan w:val="3"/>
          </w:tcPr>
          <w:p w14:paraId="050DCF56" w14:textId="77777777" w:rsidR="00E44CC9" w:rsidRPr="00BC50AA" w:rsidRDefault="00E44CC9" w:rsidP="00E44CC9">
            <w:pPr>
              <w:jc w:val="both"/>
              <w:rPr>
                <w:rFonts w:cs="Times New Roman"/>
                <w:lang w:eastAsia="en-US"/>
              </w:rPr>
            </w:pPr>
            <w:proofErr w:type="gramStart"/>
            <w:r w:rsidRPr="00BC50AA">
              <w:rPr>
                <w:rFonts w:cs="Times New Roman"/>
                <w:lang w:eastAsia="en-US"/>
              </w:rPr>
              <w:t xml:space="preserve">Принципы дошкольного образования, установленные ФГОС ДО и используемые при построении обязательной части Программы </w:t>
            </w:r>
            <w:proofErr w:type="gramEnd"/>
          </w:p>
        </w:tc>
        <w:tc>
          <w:tcPr>
            <w:tcW w:w="930" w:type="dxa"/>
            <w:shd w:val="clear" w:color="auto" w:fill="FFFFFF" w:themeFill="background1"/>
          </w:tcPr>
          <w:p w14:paraId="7DD7B795" w14:textId="77777777" w:rsidR="00E44CC9" w:rsidRPr="00A0764D" w:rsidRDefault="00E44CC9" w:rsidP="00E44CC9">
            <w:pPr>
              <w:jc w:val="center"/>
              <w:rPr>
                <w:rFonts w:cs="Times New Roman"/>
                <w:lang w:eastAsia="en-US"/>
              </w:rPr>
            </w:pPr>
            <w:r>
              <w:rPr>
                <w:rFonts w:cs="Times New Roman"/>
                <w:lang w:eastAsia="en-US"/>
              </w:rPr>
              <w:t>8</w:t>
            </w:r>
          </w:p>
        </w:tc>
      </w:tr>
      <w:tr w:rsidR="00E44CC9" w:rsidRPr="00A0764D" w14:paraId="38A994FE" w14:textId="77777777" w:rsidTr="00E44CC9">
        <w:tc>
          <w:tcPr>
            <w:tcW w:w="1116" w:type="dxa"/>
          </w:tcPr>
          <w:p w14:paraId="4DE6ACCD" w14:textId="77777777" w:rsidR="00E44CC9" w:rsidRPr="00BC50AA" w:rsidRDefault="00E44CC9" w:rsidP="00E44CC9">
            <w:pPr>
              <w:jc w:val="both"/>
              <w:rPr>
                <w:rFonts w:cs="Times New Roman"/>
                <w:lang w:eastAsia="en-US"/>
              </w:rPr>
            </w:pPr>
            <w:r w:rsidRPr="00BC50AA">
              <w:rPr>
                <w:rFonts w:cs="Times New Roman"/>
                <w:lang w:eastAsia="en-US"/>
              </w:rPr>
              <w:t>1.1.1.4</w:t>
            </w:r>
          </w:p>
        </w:tc>
        <w:tc>
          <w:tcPr>
            <w:tcW w:w="7523" w:type="dxa"/>
            <w:gridSpan w:val="3"/>
          </w:tcPr>
          <w:p w14:paraId="25801B20" w14:textId="77777777" w:rsidR="00E44CC9" w:rsidRPr="00BC50AA" w:rsidRDefault="00E44CC9" w:rsidP="00E44CC9">
            <w:pPr>
              <w:jc w:val="both"/>
              <w:rPr>
                <w:rFonts w:cs="Times New Roman"/>
                <w:lang w:eastAsia="en-US"/>
              </w:rPr>
            </w:pPr>
            <w:r w:rsidRPr="00BC50AA">
              <w:rPr>
                <w:rFonts w:cs="Times New Roman"/>
                <w:lang w:eastAsia="en-US"/>
              </w:rPr>
              <w:t>Планируемые результаты освоения/реализации Программы</w:t>
            </w:r>
          </w:p>
        </w:tc>
        <w:tc>
          <w:tcPr>
            <w:tcW w:w="930" w:type="dxa"/>
            <w:shd w:val="clear" w:color="auto" w:fill="FFFFFF" w:themeFill="background1"/>
          </w:tcPr>
          <w:p w14:paraId="3E9D6E9F" w14:textId="77777777" w:rsidR="00E44CC9" w:rsidRPr="00A0764D" w:rsidRDefault="00E44CC9" w:rsidP="00E44CC9">
            <w:pPr>
              <w:jc w:val="center"/>
              <w:rPr>
                <w:rFonts w:cs="Times New Roman"/>
                <w:lang w:eastAsia="en-US"/>
              </w:rPr>
            </w:pPr>
            <w:r>
              <w:rPr>
                <w:rFonts w:cs="Times New Roman"/>
                <w:lang w:eastAsia="en-US"/>
              </w:rPr>
              <w:t>9</w:t>
            </w:r>
          </w:p>
        </w:tc>
      </w:tr>
      <w:tr w:rsidR="00E44CC9" w:rsidRPr="00A0764D" w14:paraId="4761C878" w14:textId="77777777" w:rsidTr="00E44CC9">
        <w:tc>
          <w:tcPr>
            <w:tcW w:w="1116" w:type="dxa"/>
          </w:tcPr>
          <w:p w14:paraId="5CC595D6" w14:textId="77777777" w:rsidR="00E44CC9" w:rsidRPr="00BC50AA" w:rsidRDefault="00E44CC9" w:rsidP="00E44CC9">
            <w:pPr>
              <w:jc w:val="both"/>
              <w:rPr>
                <w:rFonts w:cs="Times New Roman"/>
                <w:lang w:eastAsia="en-US"/>
              </w:rPr>
            </w:pPr>
            <w:r w:rsidRPr="00BC50AA">
              <w:rPr>
                <w:rFonts w:cs="Times New Roman"/>
                <w:lang w:eastAsia="en-US"/>
              </w:rPr>
              <w:t>1.1.1.5</w:t>
            </w:r>
          </w:p>
        </w:tc>
        <w:tc>
          <w:tcPr>
            <w:tcW w:w="7523" w:type="dxa"/>
            <w:gridSpan w:val="3"/>
          </w:tcPr>
          <w:p w14:paraId="23120A1C" w14:textId="77777777" w:rsidR="00E44CC9" w:rsidRPr="00BC50AA" w:rsidRDefault="00E44CC9" w:rsidP="00E44CC9">
            <w:pPr>
              <w:jc w:val="both"/>
              <w:rPr>
                <w:rFonts w:cs="Times New Roman"/>
                <w:lang w:eastAsia="en-US"/>
              </w:rPr>
            </w:pPr>
            <w:r w:rsidRPr="00BC50AA">
              <w:rPr>
                <w:rFonts w:cs="Times New Roman"/>
                <w:lang w:eastAsia="en-US"/>
              </w:rPr>
              <w:t>Описание подходов к педагогической диагностике достижений планируемых результатов</w:t>
            </w:r>
          </w:p>
        </w:tc>
        <w:tc>
          <w:tcPr>
            <w:tcW w:w="930" w:type="dxa"/>
            <w:shd w:val="clear" w:color="auto" w:fill="FFFFFF" w:themeFill="background1"/>
          </w:tcPr>
          <w:p w14:paraId="061AA613" w14:textId="77777777" w:rsidR="00E44CC9" w:rsidRPr="00A0764D" w:rsidRDefault="00E44CC9" w:rsidP="00E44CC9">
            <w:pPr>
              <w:jc w:val="center"/>
              <w:rPr>
                <w:rFonts w:cs="Times New Roman"/>
                <w:lang w:eastAsia="en-US"/>
              </w:rPr>
            </w:pPr>
            <w:r>
              <w:rPr>
                <w:rFonts w:cs="Times New Roman"/>
                <w:lang w:eastAsia="en-US"/>
              </w:rPr>
              <w:t>9</w:t>
            </w:r>
          </w:p>
        </w:tc>
      </w:tr>
      <w:tr w:rsidR="00E44CC9" w:rsidRPr="00A0764D" w14:paraId="2A8B8DC7" w14:textId="77777777" w:rsidTr="00E44CC9">
        <w:tc>
          <w:tcPr>
            <w:tcW w:w="1116" w:type="dxa"/>
          </w:tcPr>
          <w:p w14:paraId="0D548BD3" w14:textId="77777777" w:rsidR="00E44CC9" w:rsidRPr="00BC50AA" w:rsidRDefault="00E44CC9" w:rsidP="00E44CC9">
            <w:pPr>
              <w:jc w:val="both"/>
              <w:rPr>
                <w:rFonts w:cs="Times New Roman"/>
                <w:lang w:eastAsia="en-US"/>
              </w:rPr>
            </w:pPr>
            <w:r w:rsidRPr="00BC50AA">
              <w:rPr>
                <w:rFonts w:cs="Times New Roman"/>
                <w:lang w:eastAsia="en-US"/>
              </w:rPr>
              <w:t>1.1.1.5.1.</w:t>
            </w:r>
          </w:p>
        </w:tc>
        <w:tc>
          <w:tcPr>
            <w:tcW w:w="7523" w:type="dxa"/>
            <w:gridSpan w:val="3"/>
          </w:tcPr>
          <w:p w14:paraId="7F84C429" w14:textId="77777777" w:rsidR="00E44CC9" w:rsidRPr="00BC50AA" w:rsidRDefault="00E44CC9" w:rsidP="00E44CC9">
            <w:pPr>
              <w:jc w:val="both"/>
              <w:rPr>
                <w:rFonts w:cs="Times New Roman"/>
                <w:lang w:eastAsia="en-US"/>
              </w:rPr>
            </w:pPr>
            <w:r w:rsidRPr="00BC50AA">
              <w:rPr>
                <w:rFonts w:cs="Times New Roman"/>
                <w:lang w:eastAsia="en-US"/>
              </w:rPr>
              <w:t>Целеполагание, задачи, специфика и регламент педагогической диагностики</w:t>
            </w:r>
          </w:p>
        </w:tc>
        <w:tc>
          <w:tcPr>
            <w:tcW w:w="930" w:type="dxa"/>
            <w:shd w:val="clear" w:color="auto" w:fill="FFFFFF" w:themeFill="background1"/>
          </w:tcPr>
          <w:p w14:paraId="23666709" w14:textId="77777777" w:rsidR="00E44CC9" w:rsidRPr="00A0764D" w:rsidRDefault="00E44CC9" w:rsidP="00E44CC9">
            <w:pPr>
              <w:jc w:val="center"/>
              <w:rPr>
                <w:rFonts w:cs="Times New Roman"/>
                <w:lang w:eastAsia="en-US"/>
              </w:rPr>
            </w:pPr>
            <w:r>
              <w:rPr>
                <w:rFonts w:cs="Times New Roman"/>
                <w:lang w:eastAsia="en-US"/>
              </w:rPr>
              <w:t>9</w:t>
            </w:r>
          </w:p>
        </w:tc>
      </w:tr>
      <w:tr w:rsidR="00E44CC9" w:rsidRPr="00A0764D" w14:paraId="5576411D" w14:textId="77777777" w:rsidTr="00E44CC9">
        <w:tc>
          <w:tcPr>
            <w:tcW w:w="1116" w:type="dxa"/>
          </w:tcPr>
          <w:p w14:paraId="46CAC609" w14:textId="77777777" w:rsidR="00E44CC9" w:rsidRPr="00BC50AA" w:rsidRDefault="00E44CC9" w:rsidP="00E44CC9">
            <w:pPr>
              <w:jc w:val="both"/>
              <w:rPr>
                <w:rFonts w:cs="Times New Roman"/>
                <w:lang w:eastAsia="en-US"/>
              </w:rPr>
            </w:pPr>
            <w:r w:rsidRPr="00BC50AA">
              <w:rPr>
                <w:rFonts w:cs="Times New Roman"/>
                <w:lang w:eastAsia="en-US"/>
              </w:rPr>
              <w:t>1.1.1.5.2.</w:t>
            </w:r>
          </w:p>
        </w:tc>
        <w:tc>
          <w:tcPr>
            <w:tcW w:w="7523" w:type="dxa"/>
            <w:gridSpan w:val="3"/>
          </w:tcPr>
          <w:p w14:paraId="6C1C30B1" w14:textId="77777777" w:rsidR="00E44CC9" w:rsidRPr="00BC50AA" w:rsidRDefault="00E44CC9" w:rsidP="00E44CC9">
            <w:pPr>
              <w:jc w:val="both"/>
              <w:rPr>
                <w:rFonts w:cs="Times New Roman"/>
                <w:lang w:eastAsia="en-US"/>
              </w:rPr>
            </w:pPr>
            <w:r w:rsidRPr="00BC50AA">
              <w:rPr>
                <w:rFonts w:cs="Times New Roman"/>
                <w:lang w:eastAsia="en-US"/>
              </w:rPr>
              <w:t>Организационные подходы к педагогической диагностике</w:t>
            </w:r>
          </w:p>
        </w:tc>
        <w:tc>
          <w:tcPr>
            <w:tcW w:w="930" w:type="dxa"/>
            <w:shd w:val="clear" w:color="auto" w:fill="FFFFFF" w:themeFill="background1"/>
          </w:tcPr>
          <w:p w14:paraId="1084E5F2" w14:textId="77777777" w:rsidR="00E44CC9" w:rsidRPr="00A0764D" w:rsidRDefault="00E44CC9" w:rsidP="00E44CC9">
            <w:pPr>
              <w:jc w:val="center"/>
              <w:rPr>
                <w:rFonts w:cs="Times New Roman"/>
                <w:lang w:eastAsia="en-US"/>
              </w:rPr>
            </w:pPr>
            <w:r>
              <w:rPr>
                <w:rFonts w:cs="Times New Roman"/>
                <w:lang w:eastAsia="en-US"/>
              </w:rPr>
              <w:t>11</w:t>
            </w:r>
          </w:p>
        </w:tc>
      </w:tr>
      <w:tr w:rsidR="00E44CC9" w:rsidRPr="00A0764D" w14:paraId="19E1241C" w14:textId="77777777" w:rsidTr="00E44CC9">
        <w:tc>
          <w:tcPr>
            <w:tcW w:w="1116" w:type="dxa"/>
            <w:shd w:val="clear" w:color="auto" w:fill="F2F2F2" w:themeFill="background1" w:themeFillShade="F2"/>
          </w:tcPr>
          <w:p w14:paraId="34ACEB53" w14:textId="77777777" w:rsidR="00E44CC9" w:rsidRPr="00A0764D" w:rsidRDefault="00E44CC9" w:rsidP="00E44CC9">
            <w:pPr>
              <w:jc w:val="both"/>
              <w:rPr>
                <w:rFonts w:cs="Times New Roman"/>
                <w:b/>
                <w:lang w:eastAsia="en-US"/>
              </w:rPr>
            </w:pPr>
            <w:r w:rsidRPr="00A0764D">
              <w:rPr>
                <w:rFonts w:cs="Times New Roman"/>
                <w:b/>
                <w:lang w:eastAsia="en-US"/>
              </w:rPr>
              <w:t>1.2</w:t>
            </w:r>
          </w:p>
        </w:tc>
        <w:tc>
          <w:tcPr>
            <w:tcW w:w="7523" w:type="dxa"/>
            <w:gridSpan w:val="3"/>
            <w:shd w:val="clear" w:color="auto" w:fill="F2F2F2" w:themeFill="background1" w:themeFillShade="F2"/>
          </w:tcPr>
          <w:p w14:paraId="68CC974E" w14:textId="77777777" w:rsidR="00E44CC9" w:rsidRPr="00A0764D" w:rsidRDefault="00E44CC9" w:rsidP="00E44CC9">
            <w:pPr>
              <w:jc w:val="both"/>
              <w:rPr>
                <w:rFonts w:cs="Times New Roman"/>
                <w:b/>
                <w:lang w:eastAsia="en-US"/>
              </w:rPr>
            </w:pPr>
            <w:r w:rsidRPr="00A0764D">
              <w:rPr>
                <w:rFonts w:cs="Times New Roman"/>
                <w:b/>
                <w:lang w:eastAsia="en-US"/>
              </w:rPr>
              <w:t>Целевой раздел части, формируемой участниками образовательных отношений</w:t>
            </w:r>
          </w:p>
        </w:tc>
        <w:tc>
          <w:tcPr>
            <w:tcW w:w="930" w:type="dxa"/>
            <w:shd w:val="clear" w:color="auto" w:fill="F2F2F2" w:themeFill="background1" w:themeFillShade="F2"/>
          </w:tcPr>
          <w:p w14:paraId="0BD58878" w14:textId="77777777" w:rsidR="00E44CC9" w:rsidRPr="008F4661" w:rsidRDefault="00E44CC9" w:rsidP="00E44CC9">
            <w:pPr>
              <w:jc w:val="center"/>
              <w:rPr>
                <w:rFonts w:cs="Times New Roman"/>
                <w:b/>
                <w:lang w:eastAsia="en-US"/>
              </w:rPr>
            </w:pPr>
            <w:r w:rsidRPr="008F4661">
              <w:rPr>
                <w:rFonts w:cs="Times New Roman"/>
                <w:b/>
                <w:lang w:eastAsia="en-US"/>
              </w:rPr>
              <w:t>13</w:t>
            </w:r>
          </w:p>
        </w:tc>
      </w:tr>
      <w:tr w:rsidR="00E44CC9" w:rsidRPr="00A0764D" w14:paraId="6DF5A477" w14:textId="77777777" w:rsidTr="00E44CC9">
        <w:tc>
          <w:tcPr>
            <w:tcW w:w="1116" w:type="dxa"/>
            <w:shd w:val="clear" w:color="auto" w:fill="FFFFFF" w:themeFill="background1"/>
          </w:tcPr>
          <w:p w14:paraId="6D3308B5" w14:textId="77777777" w:rsidR="00E44CC9" w:rsidRPr="00A0764D" w:rsidRDefault="00E44CC9" w:rsidP="00E44CC9">
            <w:pPr>
              <w:jc w:val="both"/>
              <w:rPr>
                <w:rFonts w:cs="Times New Roman"/>
                <w:lang w:eastAsia="en-US"/>
              </w:rPr>
            </w:pPr>
            <w:r w:rsidRPr="00A0764D">
              <w:rPr>
                <w:rFonts w:cs="Times New Roman"/>
                <w:lang w:eastAsia="en-US"/>
              </w:rPr>
              <w:t>1.2.1.</w:t>
            </w:r>
          </w:p>
        </w:tc>
        <w:tc>
          <w:tcPr>
            <w:tcW w:w="7523" w:type="dxa"/>
            <w:gridSpan w:val="3"/>
            <w:shd w:val="clear" w:color="auto" w:fill="FFFFFF" w:themeFill="background1"/>
          </w:tcPr>
          <w:p w14:paraId="59E1ECFB" w14:textId="77777777" w:rsidR="00E44CC9" w:rsidRPr="00BC50AA" w:rsidRDefault="00E44CC9" w:rsidP="00E44CC9">
            <w:pPr>
              <w:jc w:val="both"/>
              <w:rPr>
                <w:rFonts w:cs="Times New Roman"/>
                <w:lang w:eastAsia="en-US"/>
              </w:rPr>
            </w:pPr>
            <w:r w:rsidRPr="00BC50AA">
              <w:rPr>
                <w:rFonts w:eastAsia="Calibri" w:cs="Times New Roman"/>
                <w:lang w:eastAsia="en-US"/>
              </w:rPr>
              <w:t>Значимые характеристики, в том числе характеристики особенностей развития детей раннего и дошкольного возраста</w:t>
            </w:r>
          </w:p>
        </w:tc>
        <w:tc>
          <w:tcPr>
            <w:tcW w:w="930" w:type="dxa"/>
            <w:shd w:val="clear" w:color="auto" w:fill="FFFFFF" w:themeFill="background1"/>
          </w:tcPr>
          <w:p w14:paraId="4B4D424F" w14:textId="77777777" w:rsidR="00E44CC9" w:rsidRPr="00A0764D" w:rsidRDefault="00E44CC9" w:rsidP="00E44CC9">
            <w:pPr>
              <w:jc w:val="center"/>
              <w:rPr>
                <w:rFonts w:cs="Times New Roman"/>
                <w:lang w:eastAsia="en-US"/>
              </w:rPr>
            </w:pPr>
            <w:r>
              <w:rPr>
                <w:rFonts w:cs="Times New Roman"/>
                <w:lang w:eastAsia="en-US"/>
              </w:rPr>
              <w:t>13</w:t>
            </w:r>
          </w:p>
        </w:tc>
      </w:tr>
      <w:tr w:rsidR="00E44CC9" w:rsidRPr="00A0764D" w14:paraId="1924545E" w14:textId="77777777" w:rsidTr="00E44CC9">
        <w:tc>
          <w:tcPr>
            <w:tcW w:w="1116" w:type="dxa"/>
          </w:tcPr>
          <w:p w14:paraId="03B36C49" w14:textId="77777777" w:rsidR="00E44CC9" w:rsidRPr="00A0764D" w:rsidRDefault="00E44CC9" w:rsidP="00E44CC9">
            <w:pPr>
              <w:jc w:val="both"/>
              <w:rPr>
                <w:rFonts w:cs="Times New Roman"/>
                <w:lang w:eastAsia="en-US"/>
              </w:rPr>
            </w:pPr>
            <w:r w:rsidRPr="00A0764D">
              <w:rPr>
                <w:rFonts w:cs="Times New Roman"/>
                <w:lang w:eastAsia="en-US"/>
              </w:rPr>
              <w:t>1.2.2.</w:t>
            </w:r>
          </w:p>
        </w:tc>
        <w:tc>
          <w:tcPr>
            <w:tcW w:w="7523" w:type="dxa"/>
            <w:gridSpan w:val="3"/>
          </w:tcPr>
          <w:p w14:paraId="154DD429" w14:textId="77777777" w:rsidR="00E44CC9" w:rsidRPr="00BC50AA" w:rsidRDefault="00E44CC9" w:rsidP="00E44CC9">
            <w:pPr>
              <w:tabs>
                <w:tab w:val="left" w:pos="1202"/>
              </w:tabs>
              <w:jc w:val="both"/>
              <w:rPr>
                <w:rFonts w:cs="Times New Roman"/>
                <w:lang w:eastAsia="en-US"/>
              </w:rPr>
            </w:pPr>
            <w:r w:rsidRPr="00BC50AA">
              <w:rPr>
                <w:rFonts w:cs="Times New Roman"/>
                <w:lang w:eastAsia="en-US"/>
              </w:rPr>
              <w:t>Целевые ориентиры, сформулированные в ФГОС дошкольного образования</w:t>
            </w:r>
          </w:p>
        </w:tc>
        <w:tc>
          <w:tcPr>
            <w:tcW w:w="930" w:type="dxa"/>
          </w:tcPr>
          <w:p w14:paraId="65D0DFBD" w14:textId="77777777" w:rsidR="00E44CC9" w:rsidRPr="00A0764D" w:rsidRDefault="00E44CC9" w:rsidP="00E44CC9">
            <w:pPr>
              <w:jc w:val="center"/>
              <w:rPr>
                <w:rFonts w:cs="Times New Roman"/>
                <w:lang w:eastAsia="en-US"/>
              </w:rPr>
            </w:pPr>
            <w:r>
              <w:rPr>
                <w:rFonts w:cs="Times New Roman"/>
                <w:lang w:eastAsia="en-US"/>
              </w:rPr>
              <w:t>24</w:t>
            </w:r>
          </w:p>
        </w:tc>
      </w:tr>
      <w:tr w:rsidR="00E44CC9" w:rsidRPr="00A0764D" w14:paraId="23197FBF" w14:textId="77777777" w:rsidTr="00E44CC9">
        <w:tc>
          <w:tcPr>
            <w:tcW w:w="1116" w:type="dxa"/>
            <w:shd w:val="clear" w:color="auto" w:fill="F2F2F2" w:themeFill="background1" w:themeFillShade="F2"/>
          </w:tcPr>
          <w:p w14:paraId="21C5538C" w14:textId="77777777" w:rsidR="00E44CC9" w:rsidRPr="00A0764D" w:rsidRDefault="00E44CC9" w:rsidP="00E44CC9">
            <w:pPr>
              <w:jc w:val="both"/>
              <w:rPr>
                <w:rFonts w:cs="Times New Roman"/>
                <w:b/>
                <w:lang w:eastAsia="en-US"/>
              </w:rPr>
            </w:pPr>
            <w:r w:rsidRPr="00A0764D">
              <w:rPr>
                <w:rFonts w:cs="Times New Roman"/>
                <w:b/>
                <w:lang w:eastAsia="en-US"/>
              </w:rPr>
              <w:t>2.</w:t>
            </w:r>
          </w:p>
        </w:tc>
        <w:tc>
          <w:tcPr>
            <w:tcW w:w="7523" w:type="dxa"/>
            <w:gridSpan w:val="3"/>
            <w:shd w:val="clear" w:color="auto" w:fill="F2F2F2" w:themeFill="background1" w:themeFillShade="F2"/>
          </w:tcPr>
          <w:p w14:paraId="2A22DA95" w14:textId="77777777" w:rsidR="00E44CC9" w:rsidRPr="00A0764D" w:rsidRDefault="00E44CC9" w:rsidP="00E44CC9">
            <w:pPr>
              <w:jc w:val="both"/>
              <w:rPr>
                <w:rFonts w:cs="Times New Roman"/>
                <w:b/>
                <w:lang w:eastAsia="en-US"/>
              </w:rPr>
            </w:pPr>
            <w:r w:rsidRPr="00A0764D">
              <w:rPr>
                <w:rFonts w:cs="Times New Roman"/>
                <w:b/>
                <w:lang w:eastAsia="en-US"/>
              </w:rPr>
              <w:t>СОДЕРЖАТЕЛЬНЫЙ РАЗДЕЛ</w:t>
            </w:r>
          </w:p>
        </w:tc>
        <w:tc>
          <w:tcPr>
            <w:tcW w:w="930" w:type="dxa"/>
            <w:shd w:val="clear" w:color="auto" w:fill="F2F2F2" w:themeFill="background1" w:themeFillShade="F2"/>
          </w:tcPr>
          <w:p w14:paraId="16284CDD" w14:textId="77777777" w:rsidR="00E44CC9" w:rsidRPr="00A0764D" w:rsidRDefault="00E44CC9" w:rsidP="00E44CC9">
            <w:pPr>
              <w:jc w:val="center"/>
              <w:rPr>
                <w:rFonts w:cs="Times New Roman"/>
                <w:b/>
                <w:lang w:eastAsia="en-US"/>
              </w:rPr>
            </w:pPr>
            <w:r>
              <w:rPr>
                <w:rFonts w:cs="Times New Roman"/>
                <w:b/>
                <w:lang w:eastAsia="en-US"/>
              </w:rPr>
              <w:t>28</w:t>
            </w:r>
          </w:p>
        </w:tc>
      </w:tr>
      <w:tr w:rsidR="00E44CC9" w:rsidRPr="00A0764D" w14:paraId="1BEA4875" w14:textId="77777777" w:rsidTr="00E44CC9">
        <w:tc>
          <w:tcPr>
            <w:tcW w:w="1116" w:type="dxa"/>
            <w:shd w:val="clear" w:color="auto" w:fill="F2F2F2" w:themeFill="background1" w:themeFillShade="F2"/>
          </w:tcPr>
          <w:p w14:paraId="2446847A" w14:textId="77777777" w:rsidR="00E44CC9" w:rsidRPr="00A0764D" w:rsidRDefault="00E44CC9" w:rsidP="00E44CC9">
            <w:pPr>
              <w:jc w:val="both"/>
              <w:rPr>
                <w:rFonts w:cs="Times New Roman"/>
                <w:b/>
                <w:lang w:eastAsia="en-US"/>
              </w:rPr>
            </w:pPr>
            <w:r w:rsidRPr="00A0764D">
              <w:rPr>
                <w:rFonts w:cs="Times New Roman"/>
                <w:b/>
                <w:lang w:eastAsia="en-US"/>
              </w:rPr>
              <w:t>2.1.</w:t>
            </w:r>
          </w:p>
        </w:tc>
        <w:tc>
          <w:tcPr>
            <w:tcW w:w="7523" w:type="dxa"/>
            <w:gridSpan w:val="3"/>
            <w:shd w:val="clear" w:color="auto" w:fill="F2F2F2" w:themeFill="background1" w:themeFillShade="F2"/>
          </w:tcPr>
          <w:p w14:paraId="4054F7BD" w14:textId="77777777" w:rsidR="00E44CC9" w:rsidRPr="00A0764D" w:rsidRDefault="00E44CC9" w:rsidP="00E44CC9">
            <w:pPr>
              <w:jc w:val="both"/>
              <w:rPr>
                <w:rFonts w:cs="Times New Roman"/>
                <w:b/>
                <w:lang w:eastAsia="en-US"/>
              </w:rPr>
            </w:pPr>
            <w:r w:rsidRPr="00A0764D">
              <w:rPr>
                <w:rFonts w:cs="Times New Roman"/>
                <w:b/>
                <w:lang w:eastAsia="en-US"/>
              </w:rPr>
              <w:t>Содержательный раздел обязательной части</w:t>
            </w:r>
          </w:p>
        </w:tc>
        <w:tc>
          <w:tcPr>
            <w:tcW w:w="930" w:type="dxa"/>
            <w:shd w:val="clear" w:color="auto" w:fill="F2F2F2" w:themeFill="background1" w:themeFillShade="F2"/>
          </w:tcPr>
          <w:p w14:paraId="16B0E913" w14:textId="77777777" w:rsidR="00E44CC9" w:rsidRPr="00A0764D" w:rsidRDefault="00E44CC9" w:rsidP="00E44CC9">
            <w:pPr>
              <w:jc w:val="center"/>
              <w:rPr>
                <w:rFonts w:cs="Times New Roman"/>
                <w:lang w:eastAsia="en-US"/>
              </w:rPr>
            </w:pPr>
            <w:r>
              <w:rPr>
                <w:rFonts w:cs="Times New Roman"/>
                <w:lang w:eastAsia="en-US"/>
              </w:rPr>
              <w:t>28</w:t>
            </w:r>
          </w:p>
        </w:tc>
      </w:tr>
      <w:tr w:rsidR="00E44CC9" w:rsidRPr="00A0764D" w14:paraId="1287C38B" w14:textId="77777777" w:rsidTr="00E44CC9">
        <w:tc>
          <w:tcPr>
            <w:tcW w:w="1116" w:type="dxa"/>
          </w:tcPr>
          <w:p w14:paraId="05EA8015" w14:textId="77777777" w:rsidR="00E44CC9" w:rsidRPr="00A0764D" w:rsidRDefault="00E44CC9" w:rsidP="00E44CC9">
            <w:pPr>
              <w:jc w:val="both"/>
              <w:rPr>
                <w:rFonts w:cs="Times New Roman"/>
                <w:lang w:eastAsia="en-US"/>
              </w:rPr>
            </w:pPr>
            <w:r w:rsidRPr="00A0764D">
              <w:rPr>
                <w:rFonts w:cs="Times New Roman"/>
                <w:lang w:eastAsia="en-US"/>
              </w:rPr>
              <w:t>2.1.1.</w:t>
            </w:r>
          </w:p>
        </w:tc>
        <w:tc>
          <w:tcPr>
            <w:tcW w:w="7523" w:type="dxa"/>
            <w:gridSpan w:val="3"/>
          </w:tcPr>
          <w:p w14:paraId="1040555D" w14:textId="01299C31" w:rsidR="00E44CC9" w:rsidRPr="00A0764D" w:rsidRDefault="00E44CC9" w:rsidP="00E44CC9">
            <w:pPr>
              <w:jc w:val="both"/>
              <w:rPr>
                <w:rFonts w:cs="Times New Roman"/>
                <w:lang w:eastAsia="en-US"/>
              </w:rPr>
            </w:pPr>
            <w:r w:rsidRPr="00A0764D">
              <w:rPr>
                <w:rFonts w:cs="Times New Roman"/>
                <w:lang w:eastAsia="en-US"/>
              </w:rPr>
              <w:t xml:space="preserve">Описание образовательной деятельности в соответствии с направлениями развития ребенка, представленными в пяти образовательных областях ФОП </w:t>
            </w:r>
            <w:proofErr w:type="gramStart"/>
            <w:r w:rsidRPr="00A0764D">
              <w:rPr>
                <w:rFonts w:cs="Times New Roman"/>
                <w:lang w:eastAsia="en-US"/>
              </w:rPr>
              <w:t>ДО</w:t>
            </w:r>
            <w:proofErr w:type="gramEnd"/>
            <w:r w:rsidRPr="00A0764D">
              <w:rPr>
                <w:rFonts w:cs="Times New Roman"/>
                <w:lang w:eastAsia="en-US"/>
              </w:rPr>
              <w:t xml:space="preserve"> и </w:t>
            </w:r>
            <w:proofErr w:type="gramStart"/>
            <w:r w:rsidRPr="00A0764D">
              <w:rPr>
                <w:rFonts w:cs="Times New Roman"/>
                <w:lang w:eastAsia="en-US"/>
              </w:rPr>
              <w:t>с</w:t>
            </w:r>
            <w:proofErr w:type="gramEnd"/>
            <w:r w:rsidRPr="00A0764D">
              <w:rPr>
                <w:rFonts w:cs="Times New Roman"/>
                <w:lang w:eastAsia="en-US"/>
              </w:rPr>
              <w:t xml:space="preserve"> учетом используемых методических пособий, обеспечивающих реализацию данного содержания</w:t>
            </w:r>
            <w:r w:rsidR="00786D21">
              <w:rPr>
                <w:rFonts w:cs="Times New Roman"/>
                <w:lang w:eastAsia="en-US"/>
              </w:rPr>
              <w:t xml:space="preserve"> </w:t>
            </w:r>
          </w:p>
        </w:tc>
        <w:tc>
          <w:tcPr>
            <w:tcW w:w="930" w:type="dxa"/>
          </w:tcPr>
          <w:p w14:paraId="0F1778F3" w14:textId="77777777" w:rsidR="00E44CC9" w:rsidRPr="00A0764D" w:rsidRDefault="00E44CC9" w:rsidP="00E44CC9">
            <w:pPr>
              <w:jc w:val="center"/>
              <w:rPr>
                <w:rFonts w:cs="Times New Roman"/>
                <w:lang w:eastAsia="en-US"/>
              </w:rPr>
            </w:pPr>
            <w:r>
              <w:rPr>
                <w:rFonts w:cs="Times New Roman"/>
                <w:lang w:eastAsia="en-US"/>
              </w:rPr>
              <w:t>28</w:t>
            </w:r>
          </w:p>
        </w:tc>
      </w:tr>
      <w:tr w:rsidR="00E44CC9" w:rsidRPr="00A0764D" w14:paraId="4F7E0408" w14:textId="77777777" w:rsidTr="00E44CC9">
        <w:tc>
          <w:tcPr>
            <w:tcW w:w="1116" w:type="dxa"/>
          </w:tcPr>
          <w:p w14:paraId="7D6566FC" w14:textId="77777777" w:rsidR="00E44CC9" w:rsidRPr="00A0764D" w:rsidRDefault="00E44CC9" w:rsidP="00E44CC9">
            <w:pPr>
              <w:jc w:val="both"/>
              <w:rPr>
                <w:rFonts w:cs="Times New Roman"/>
                <w:lang w:eastAsia="en-US"/>
              </w:rPr>
            </w:pPr>
            <w:r w:rsidRPr="00A0764D">
              <w:rPr>
                <w:rFonts w:cs="Times New Roman"/>
                <w:lang w:eastAsia="en-US"/>
              </w:rPr>
              <w:t>2.1.2</w:t>
            </w:r>
          </w:p>
        </w:tc>
        <w:tc>
          <w:tcPr>
            <w:tcW w:w="7523" w:type="dxa"/>
            <w:gridSpan w:val="3"/>
          </w:tcPr>
          <w:p w14:paraId="362CDA4B" w14:textId="77777777" w:rsidR="00E44CC9" w:rsidRPr="00A0764D" w:rsidRDefault="00E44CC9" w:rsidP="00E44CC9">
            <w:pPr>
              <w:jc w:val="both"/>
              <w:rPr>
                <w:rFonts w:cs="Times New Roman"/>
                <w:lang w:eastAsia="en-US"/>
              </w:rPr>
            </w:pPr>
            <w:r w:rsidRPr="00A0764D">
              <w:rPr>
                <w:rFonts w:cs="Times New Roman"/>
                <w:lang w:eastAsia="en-US"/>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30" w:type="dxa"/>
          </w:tcPr>
          <w:p w14:paraId="71BF35C0" w14:textId="77777777" w:rsidR="00E44CC9" w:rsidRPr="00A0764D" w:rsidRDefault="00E44CC9" w:rsidP="00E44CC9">
            <w:pPr>
              <w:jc w:val="center"/>
              <w:rPr>
                <w:rFonts w:cs="Times New Roman"/>
                <w:lang w:eastAsia="en-US"/>
              </w:rPr>
            </w:pPr>
            <w:r>
              <w:rPr>
                <w:rFonts w:cs="Times New Roman"/>
                <w:lang w:eastAsia="en-US"/>
              </w:rPr>
              <w:t>38</w:t>
            </w:r>
          </w:p>
        </w:tc>
      </w:tr>
      <w:tr w:rsidR="00E44CC9" w:rsidRPr="00A0764D" w14:paraId="71035895" w14:textId="77777777" w:rsidTr="00E44CC9">
        <w:tc>
          <w:tcPr>
            <w:tcW w:w="1116" w:type="dxa"/>
          </w:tcPr>
          <w:p w14:paraId="306D755C" w14:textId="77777777" w:rsidR="00E44CC9" w:rsidRPr="00A0764D" w:rsidRDefault="00E44CC9" w:rsidP="00E44CC9">
            <w:pPr>
              <w:jc w:val="both"/>
              <w:rPr>
                <w:rFonts w:cs="Times New Roman"/>
                <w:lang w:eastAsia="en-US"/>
              </w:rPr>
            </w:pPr>
            <w:r w:rsidRPr="00A0764D">
              <w:rPr>
                <w:rFonts w:cs="Times New Roman"/>
                <w:lang w:eastAsia="en-US"/>
              </w:rPr>
              <w:t>2.1.2.1.</w:t>
            </w:r>
          </w:p>
        </w:tc>
        <w:tc>
          <w:tcPr>
            <w:tcW w:w="7523" w:type="dxa"/>
            <w:gridSpan w:val="3"/>
          </w:tcPr>
          <w:p w14:paraId="723C04B7" w14:textId="77777777" w:rsidR="00E44CC9" w:rsidRPr="00A0764D" w:rsidRDefault="00E44CC9" w:rsidP="00E44CC9">
            <w:pPr>
              <w:jc w:val="both"/>
              <w:rPr>
                <w:rFonts w:cs="Times New Roman"/>
                <w:lang w:eastAsia="en-US"/>
              </w:rPr>
            </w:pPr>
            <w:r w:rsidRPr="00A0764D">
              <w:rPr>
                <w:rFonts w:cs="Times New Roman"/>
                <w:lang w:eastAsia="en-US"/>
              </w:rPr>
              <w:t>Особенности образовательной деятельности разных видов и культурных практик</w:t>
            </w:r>
          </w:p>
        </w:tc>
        <w:tc>
          <w:tcPr>
            <w:tcW w:w="930" w:type="dxa"/>
          </w:tcPr>
          <w:p w14:paraId="038DC676" w14:textId="77777777" w:rsidR="00E44CC9" w:rsidRPr="00A0764D" w:rsidRDefault="00E44CC9" w:rsidP="00E44CC9">
            <w:pPr>
              <w:jc w:val="center"/>
              <w:rPr>
                <w:rFonts w:cs="Times New Roman"/>
                <w:lang w:eastAsia="en-US"/>
              </w:rPr>
            </w:pPr>
            <w:r>
              <w:rPr>
                <w:rFonts w:cs="Times New Roman"/>
                <w:lang w:eastAsia="en-US"/>
              </w:rPr>
              <w:t>41</w:t>
            </w:r>
          </w:p>
        </w:tc>
      </w:tr>
      <w:tr w:rsidR="00E44CC9" w:rsidRPr="00A0764D" w14:paraId="0978D922" w14:textId="77777777" w:rsidTr="00E44CC9">
        <w:tc>
          <w:tcPr>
            <w:tcW w:w="1116" w:type="dxa"/>
          </w:tcPr>
          <w:p w14:paraId="286A436B" w14:textId="77777777" w:rsidR="00E44CC9" w:rsidRPr="00A0764D" w:rsidRDefault="00E44CC9" w:rsidP="00E44CC9">
            <w:pPr>
              <w:jc w:val="both"/>
              <w:rPr>
                <w:rFonts w:cs="Times New Roman"/>
                <w:lang w:eastAsia="en-US"/>
              </w:rPr>
            </w:pPr>
            <w:r w:rsidRPr="00A0764D">
              <w:rPr>
                <w:rFonts w:cs="Times New Roman"/>
                <w:lang w:eastAsia="en-US"/>
              </w:rPr>
              <w:t>2.1.2.2.</w:t>
            </w:r>
          </w:p>
        </w:tc>
        <w:tc>
          <w:tcPr>
            <w:tcW w:w="7523" w:type="dxa"/>
            <w:gridSpan w:val="3"/>
          </w:tcPr>
          <w:p w14:paraId="0FA919F2" w14:textId="77777777" w:rsidR="00E44CC9" w:rsidRPr="00A0764D" w:rsidRDefault="00E44CC9" w:rsidP="00E44CC9">
            <w:pPr>
              <w:jc w:val="both"/>
              <w:rPr>
                <w:rFonts w:cs="Times New Roman"/>
                <w:lang w:eastAsia="en-US"/>
              </w:rPr>
            </w:pPr>
            <w:r w:rsidRPr="00A0764D">
              <w:rPr>
                <w:rFonts w:cs="Times New Roman"/>
                <w:lang w:eastAsia="en-US"/>
              </w:rPr>
              <w:t xml:space="preserve">Особенности взаимодействия педагогического коллектива с семьями </w:t>
            </w:r>
            <w:proofErr w:type="gramStart"/>
            <w:r w:rsidRPr="00A0764D">
              <w:rPr>
                <w:rFonts w:cs="Times New Roman"/>
                <w:lang w:eastAsia="en-US"/>
              </w:rPr>
              <w:t>обучающихся</w:t>
            </w:r>
            <w:proofErr w:type="gramEnd"/>
          </w:p>
        </w:tc>
        <w:tc>
          <w:tcPr>
            <w:tcW w:w="930" w:type="dxa"/>
          </w:tcPr>
          <w:p w14:paraId="6555039F" w14:textId="77777777" w:rsidR="00E44CC9" w:rsidRPr="00A0764D" w:rsidRDefault="00E44CC9" w:rsidP="00E44CC9">
            <w:pPr>
              <w:jc w:val="center"/>
              <w:rPr>
                <w:rFonts w:cs="Times New Roman"/>
                <w:lang w:eastAsia="en-US"/>
              </w:rPr>
            </w:pPr>
            <w:r>
              <w:rPr>
                <w:rFonts w:cs="Times New Roman"/>
                <w:lang w:eastAsia="en-US"/>
              </w:rPr>
              <w:t>48</w:t>
            </w:r>
          </w:p>
        </w:tc>
      </w:tr>
      <w:tr w:rsidR="00E44CC9" w:rsidRPr="00A0764D" w14:paraId="5B702966" w14:textId="77777777" w:rsidTr="00E44CC9">
        <w:tc>
          <w:tcPr>
            <w:tcW w:w="1116" w:type="dxa"/>
          </w:tcPr>
          <w:p w14:paraId="7C2EB62E" w14:textId="77777777" w:rsidR="00E44CC9" w:rsidRPr="00A0764D" w:rsidRDefault="00E44CC9" w:rsidP="00E44CC9">
            <w:pPr>
              <w:jc w:val="both"/>
              <w:rPr>
                <w:rFonts w:cs="Times New Roman"/>
                <w:lang w:eastAsia="en-US"/>
              </w:rPr>
            </w:pPr>
            <w:r w:rsidRPr="00A0764D">
              <w:rPr>
                <w:rFonts w:cs="Times New Roman"/>
                <w:lang w:eastAsia="en-US"/>
              </w:rPr>
              <w:t>2.1.3</w:t>
            </w:r>
          </w:p>
        </w:tc>
        <w:tc>
          <w:tcPr>
            <w:tcW w:w="7523" w:type="dxa"/>
            <w:gridSpan w:val="3"/>
          </w:tcPr>
          <w:p w14:paraId="270FF1D5" w14:textId="77777777" w:rsidR="00E44CC9" w:rsidRPr="00A0764D" w:rsidRDefault="00E44CC9" w:rsidP="00E44CC9">
            <w:pPr>
              <w:jc w:val="both"/>
              <w:rPr>
                <w:rFonts w:cs="Times New Roman"/>
                <w:lang w:eastAsia="en-US"/>
              </w:rPr>
            </w:pPr>
            <w:r w:rsidRPr="00A0764D">
              <w:rPr>
                <w:rFonts w:cs="Times New Roman"/>
                <w:lang w:eastAsia="en-US"/>
              </w:rPr>
              <w:t xml:space="preserve">Описание образовательной деятельности по профессиональной коррекции нарушений развития детей, </w:t>
            </w:r>
            <w:proofErr w:type="gramStart"/>
            <w:r w:rsidRPr="00A0764D">
              <w:rPr>
                <w:rFonts w:cs="Times New Roman"/>
                <w:lang w:eastAsia="en-US"/>
              </w:rPr>
              <w:t>предусмотренная</w:t>
            </w:r>
            <w:proofErr w:type="gramEnd"/>
            <w:r w:rsidRPr="00A0764D">
              <w:rPr>
                <w:rFonts w:cs="Times New Roman"/>
                <w:lang w:eastAsia="en-US"/>
              </w:rPr>
              <w:t xml:space="preserve"> Программой</w:t>
            </w:r>
          </w:p>
        </w:tc>
        <w:tc>
          <w:tcPr>
            <w:tcW w:w="930" w:type="dxa"/>
          </w:tcPr>
          <w:p w14:paraId="29BD3A3E" w14:textId="77777777" w:rsidR="00E44CC9" w:rsidRPr="00A0764D" w:rsidRDefault="00E44CC9" w:rsidP="00E44CC9">
            <w:pPr>
              <w:jc w:val="center"/>
              <w:rPr>
                <w:rFonts w:cs="Times New Roman"/>
                <w:lang w:eastAsia="en-US"/>
              </w:rPr>
            </w:pPr>
            <w:r>
              <w:rPr>
                <w:rFonts w:cs="Times New Roman"/>
                <w:lang w:eastAsia="en-US"/>
              </w:rPr>
              <w:t>51</w:t>
            </w:r>
          </w:p>
        </w:tc>
      </w:tr>
      <w:tr w:rsidR="00E44CC9" w:rsidRPr="00A0764D" w14:paraId="243E90CA" w14:textId="77777777" w:rsidTr="00E44CC9">
        <w:tc>
          <w:tcPr>
            <w:tcW w:w="1116" w:type="dxa"/>
          </w:tcPr>
          <w:p w14:paraId="78F115D4" w14:textId="77777777" w:rsidR="00E44CC9" w:rsidRPr="00A0764D" w:rsidRDefault="00E44CC9" w:rsidP="00E44CC9">
            <w:pPr>
              <w:jc w:val="both"/>
              <w:rPr>
                <w:rFonts w:cs="Times New Roman"/>
                <w:b/>
                <w:lang w:eastAsia="en-US"/>
              </w:rPr>
            </w:pPr>
            <w:r w:rsidRPr="00A0764D">
              <w:rPr>
                <w:rFonts w:cs="Times New Roman"/>
                <w:b/>
                <w:lang w:eastAsia="en-US"/>
              </w:rPr>
              <w:t>2.1.4.</w:t>
            </w:r>
          </w:p>
        </w:tc>
        <w:tc>
          <w:tcPr>
            <w:tcW w:w="7523" w:type="dxa"/>
            <w:gridSpan w:val="3"/>
          </w:tcPr>
          <w:p w14:paraId="53DF55CF" w14:textId="77777777" w:rsidR="00E44CC9" w:rsidRPr="00A0764D" w:rsidRDefault="00E44CC9" w:rsidP="00E44CC9">
            <w:pPr>
              <w:jc w:val="both"/>
              <w:rPr>
                <w:rFonts w:cs="Times New Roman"/>
                <w:b/>
                <w:lang w:eastAsia="en-US"/>
              </w:rPr>
            </w:pPr>
            <w:r w:rsidRPr="00A0764D">
              <w:rPr>
                <w:rFonts w:cs="Times New Roman"/>
                <w:b/>
                <w:lang w:eastAsia="en-US"/>
              </w:rPr>
              <w:t>Рабочая программа воспитания</w:t>
            </w:r>
          </w:p>
        </w:tc>
        <w:tc>
          <w:tcPr>
            <w:tcW w:w="930" w:type="dxa"/>
          </w:tcPr>
          <w:p w14:paraId="39EBC057" w14:textId="77777777" w:rsidR="00E44CC9" w:rsidRPr="00A0764D" w:rsidRDefault="00E44CC9" w:rsidP="00E44CC9">
            <w:pPr>
              <w:jc w:val="center"/>
              <w:rPr>
                <w:rFonts w:cs="Times New Roman"/>
                <w:lang w:eastAsia="en-US"/>
              </w:rPr>
            </w:pPr>
            <w:r>
              <w:rPr>
                <w:rFonts w:cs="Times New Roman"/>
                <w:lang w:eastAsia="en-US"/>
              </w:rPr>
              <w:t>58</w:t>
            </w:r>
          </w:p>
        </w:tc>
      </w:tr>
      <w:tr w:rsidR="00E44CC9" w:rsidRPr="00A0764D" w14:paraId="500921F6" w14:textId="77777777" w:rsidTr="00E44CC9">
        <w:tc>
          <w:tcPr>
            <w:tcW w:w="1116" w:type="dxa"/>
            <w:shd w:val="clear" w:color="auto" w:fill="auto"/>
          </w:tcPr>
          <w:p w14:paraId="0F455E4B" w14:textId="77777777" w:rsidR="00E44CC9" w:rsidRPr="00A0764D" w:rsidRDefault="00E44CC9" w:rsidP="00E44CC9">
            <w:pPr>
              <w:jc w:val="both"/>
              <w:rPr>
                <w:rFonts w:cs="Times New Roman"/>
                <w:lang w:eastAsia="en-US"/>
              </w:rPr>
            </w:pPr>
            <w:r w:rsidRPr="00A0764D">
              <w:rPr>
                <w:rFonts w:cs="Times New Roman"/>
                <w:lang w:eastAsia="en-US"/>
              </w:rPr>
              <w:t>2.1.4.1</w:t>
            </w:r>
          </w:p>
        </w:tc>
        <w:tc>
          <w:tcPr>
            <w:tcW w:w="7523" w:type="dxa"/>
            <w:gridSpan w:val="3"/>
          </w:tcPr>
          <w:p w14:paraId="733F0C9B" w14:textId="77777777" w:rsidR="00E44CC9" w:rsidRPr="00A0764D" w:rsidRDefault="00E44CC9" w:rsidP="00E44CC9">
            <w:pPr>
              <w:jc w:val="both"/>
              <w:rPr>
                <w:rFonts w:cs="Times New Roman"/>
                <w:lang w:eastAsia="en-US"/>
              </w:rPr>
            </w:pPr>
            <w:r w:rsidRPr="00A0764D">
              <w:rPr>
                <w:rFonts w:cs="Times New Roman"/>
                <w:lang w:eastAsia="en-US"/>
              </w:rPr>
              <w:t>Целевой раздел рабочей программы воспитания</w:t>
            </w:r>
          </w:p>
        </w:tc>
        <w:tc>
          <w:tcPr>
            <w:tcW w:w="930" w:type="dxa"/>
          </w:tcPr>
          <w:p w14:paraId="54D37A56" w14:textId="77777777" w:rsidR="00E44CC9" w:rsidRPr="00A0764D" w:rsidRDefault="00E44CC9" w:rsidP="00E44CC9">
            <w:pPr>
              <w:jc w:val="center"/>
              <w:rPr>
                <w:rFonts w:cs="Times New Roman"/>
                <w:lang w:eastAsia="en-US"/>
              </w:rPr>
            </w:pPr>
            <w:r>
              <w:rPr>
                <w:rFonts w:cs="Times New Roman"/>
                <w:lang w:eastAsia="en-US"/>
              </w:rPr>
              <w:t>58</w:t>
            </w:r>
          </w:p>
        </w:tc>
      </w:tr>
      <w:tr w:rsidR="00E44CC9" w:rsidRPr="00A0764D" w14:paraId="083F12D5" w14:textId="77777777" w:rsidTr="00E44CC9">
        <w:tc>
          <w:tcPr>
            <w:tcW w:w="1116" w:type="dxa"/>
          </w:tcPr>
          <w:p w14:paraId="0968C9B7" w14:textId="77777777" w:rsidR="00E44CC9" w:rsidRPr="00A0764D" w:rsidRDefault="00E44CC9" w:rsidP="00E44CC9">
            <w:pPr>
              <w:jc w:val="both"/>
              <w:rPr>
                <w:rFonts w:cs="Times New Roman"/>
                <w:highlight w:val="red"/>
                <w:lang w:eastAsia="en-US"/>
              </w:rPr>
            </w:pPr>
            <w:r w:rsidRPr="00A0764D">
              <w:rPr>
                <w:rFonts w:cs="Times New Roman"/>
                <w:lang w:eastAsia="en-US"/>
              </w:rPr>
              <w:t>2.1.4.2.</w:t>
            </w:r>
          </w:p>
        </w:tc>
        <w:tc>
          <w:tcPr>
            <w:tcW w:w="7523" w:type="dxa"/>
            <w:gridSpan w:val="3"/>
          </w:tcPr>
          <w:p w14:paraId="140F21D0" w14:textId="77777777" w:rsidR="00E44CC9" w:rsidRPr="00A0764D" w:rsidRDefault="00E44CC9" w:rsidP="00E44CC9">
            <w:pPr>
              <w:jc w:val="both"/>
              <w:rPr>
                <w:rFonts w:cs="Times New Roman"/>
                <w:lang w:eastAsia="en-US"/>
              </w:rPr>
            </w:pPr>
            <w:r w:rsidRPr="00A0764D">
              <w:rPr>
                <w:rFonts w:cs="Times New Roman"/>
                <w:lang w:eastAsia="en-US"/>
              </w:rPr>
              <w:t>Содержательный раздел рабочей программы воспитания</w:t>
            </w:r>
          </w:p>
        </w:tc>
        <w:tc>
          <w:tcPr>
            <w:tcW w:w="930" w:type="dxa"/>
          </w:tcPr>
          <w:p w14:paraId="2390E21C" w14:textId="77777777" w:rsidR="00E44CC9" w:rsidRPr="00A0764D" w:rsidRDefault="00E44CC9" w:rsidP="00E44CC9">
            <w:pPr>
              <w:jc w:val="center"/>
              <w:rPr>
                <w:rFonts w:cs="Times New Roman"/>
                <w:lang w:eastAsia="en-US"/>
              </w:rPr>
            </w:pPr>
            <w:r>
              <w:rPr>
                <w:rFonts w:cs="Times New Roman"/>
                <w:lang w:eastAsia="en-US"/>
              </w:rPr>
              <w:t>63</w:t>
            </w:r>
          </w:p>
        </w:tc>
      </w:tr>
      <w:tr w:rsidR="00E44CC9" w:rsidRPr="00A0764D" w14:paraId="2D390D8E" w14:textId="77777777" w:rsidTr="00E44CC9">
        <w:tc>
          <w:tcPr>
            <w:tcW w:w="1116" w:type="dxa"/>
          </w:tcPr>
          <w:p w14:paraId="76C233DE" w14:textId="77777777" w:rsidR="00E44CC9" w:rsidRPr="00A0764D" w:rsidRDefault="00E44CC9" w:rsidP="00E44CC9">
            <w:pPr>
              <w:jc w:val="both"/>
              <w:rPr>
                <w:rFonts w:cs="Times New Roman"/>
                <w:lang w:eastAsia="en-US"/>
              </w:rPr>
            </w:pPr>
            <w:r w:rsidRPr="00A0764D">
              <w:rPr>
                <w:rFonts w:cs="Times New Roman"/>
                <w:lang w:eastAsia="en-US"/>
              </w:rPr>
              <w:t>2.1.4.3.</w:t>
            </w:r>
          </w:p>
        </w:tc>
        <w:tc>
          <w:tcPr>
            <w:tcW w:w="7523" w:type="dxa"/>
            <w:gridSpan w:val="3"/>
          </w:tcPr>
          <w:p w14:paraId="134CB839" w14:textId="77777777" w:rsidR="00E44CC9" w:rsidRPr="00A0764D" w:rsidRDefault="00E44CC9" w:rsidP="00E44CC9">
            <w:pPr>
              <w:jc w:val="both"/>
              <w:rPr>
                <w:rFonts w:cs="Times New Roman"/>
                <w:lang w:eastAsia="en-US"/>
              </w:rPr>
            </w:pPr>
            <w:r w:rsidRPr="00A0764D">
              <w:rPr>
                <w:rFonts w:cs="Times New Roman"/>
                <w:lang w:eastAsia="en-US"/>
              </w:rPr>
              <w:t>Организационный раздел рабочей программы воспитания</w:t>
            </w:r>
          </w:p>
        </w:tc>
        <w:tc>
          <w:tcPr>
            <w:tcW w:w="930" w:type="dxa"/>
          </w:tcPr>
          <w:p w14:paraId="01441DD4" w14:textId="77777777" w:rsidR="00E44CC9" w:rsidRPr="00A0764D" w:rsidRDefault="00E44CC9" w:rsidP="00E44CC9">
            <w:pPr>
              <w:jc w:val="center"/>
              <w:rPr>
                <w:rFonts w:cs="Times New Roman"/>
                <w:lang w:eastAsia="en-US"/>
              </w:rPr>
            </w:pPr>
            <w:r>
              <w:rPr>
                <w:rFonts w:cs="Times New Roman"/>
                <w:lang w:eastAsia="en-US"/>
              </w:rPr>
              <w:t>68</w:t>
            </w:r>
          </w:p>
        </w:tc>
      </w:tr>
      <w:tr w:rsidR="00E44CC9" w:rsidRPr="00A0764D" w14:paraId="049834B2" w14:textId="77777777" w:rsidTr="00E44CC9">
        <w:tc>
          <w:tcPr>
            <w:tcW w:w="1116" w:type="dxa"/>
            <w:shd w:val="clear" w:color="auto" w:fill="F2F2F2" w:themeFill="background1" w:themeFillShade="F2"/>
          </w:tcPr>
          <w:p w14:paraId="00C9DBA1" w14:textId="77777777" w:rsidR="00E44CC9" w:rsidRPr="00A0764D" w:rsidRDefault="00E44CC9" w:rsidP="00E44CC9">
            <w:pPr>
              <w:jc w:val="both"/>
              <w:rPr>
                <w:rFonts w:cs="Times New Roman"/>
                <w:b/>
                <w:lang w:eastAsia="en-US"/>
              </w:rPr>
            </w:pPr>
            <w:r w:rsidRPr="00A0764D">
              <w:rPr>
                <w:rFonts w:cs="Times New Roman"/>
                <w:b/>
                <w:lang w:eastAsia="en-US"/>
              </w:rPr>
              <w:t>2.2.</w:t>
            </w:r>
          </w:p>
        </w:tc>
        <w:tc>
          <w:tcPr>
            <w:tcW w:w="7523" w:type="dxa"/>
            <w:gridSpan w:val="3"/>
            <w:shd w:val="clear" w:color="auto" w:fill="F2F2F2" w:themeFill="background1" w:themeFillShade="F2"/>
          </w:tcPr>
          <w:p w14:paraId="5AFB62B3" w14:textId="77777777" w:rsidR="00E44CC9" w:rsidRPr="00A0764D" w:rsidRDefault="00E44CC9" w:rsidP="00E44CC9">
            <w:pPr>
              <w:jc w:val="both"/>
              <w:rPr>
                <w:rFonts w:cs="Times New Roman"/>
                <w:b/>
                <w:lang w:eastAsia="en-US"/>
              </w:rPr>
            </w:pPr>
            <w:r w:rsidRPr="00A0764D">
              <w:rPr>
                <w:rFonts w:cs="Times New Roman"/>
                <w:b/>
                <w:lang w:eastAsia="en-US"/>
              </w:rPr>
              <w:t>Содержательный раздел части, формируемой участниками образовательных отношений</w:t>
            </w:r>
          </w:p>
        </w:tc>
        <w:tc>
          <w:tcPr>
            <w:tcW w:w="930" w:type="dxa"/>
            <w:shd w:val="clear" w:color="auto" w:fill="F2F2F2" w:themeFill="background1" w:themeFillShade="F2"/>
          </w:tcPr>
          <w:p w14:paraId="79065FDA" w14:textId="77777777" w:rsidR="00E44CC9" w:rsidRPr="00A0764D" w:rsidRDefault="00E44CC9" w:rsidP="00E44CC9">
            <w:pPr>
              <w:jc w:val="center"/>
              <w:rPr>
                <w:rFonts w:cs="Times New Roman"/>
                <w:b/>
                <w:lang w:eastAsia="en-US"/>
              </w:rPr>
            </w:pPr>
            <w:r>
              <w:rPr>
                <w:rFonts w:cs="Times New Roman"/>
                <w:b/>
                <w:lang w:eastAsia="en-US"/>
              </w:rPr>
              <w:t>73</w:t>
            </w:r>
          </w:p>
        </w:tc>
      </w:tr>
      <w:tr w:rsidR="00E44CC9" w:rsidRPr="00A0764D" w14:paraId="5B10352B" w14:textId="77777777" w:rsidTr="00E44CC9">
        <w:tc>
          <w:tcPr>
            <w:tcW w:w="1116" w:type="dxa"/>
          </w:tcPr>
          <w:p w14:paraId="5E2A45F0" w14:textId="77777777" w:rsidR="00E44CC9" w:rsidRPr="00A0764D" w:rsidRDefault="00E44CC9" w:rsidP="00E44CC9">
            <w:pPr>
              <w:jc w:val="both"/>
              <w:rPr>
                <w:rFonts w:cs="Times New Roman"/>
                <w:lang w:eastAsia="en-US"/>
              </w:rPr>
            </w:pPr>
            <w:r>
              <w:rPr>
                <w:rFonts w:cs="Times New Roman"/>
                <w:color w:val="000000" w:themeColor="text1"/>
                <w:sz w:val="26"/>
                <w:szCs w:val="26"/>
              </w:rPr>
              <w:t>2.</w:t>
            </w:r>
            <w:r w:rsidRPr="00E02D65">
              <w:rPr>
                <w:rFonts w:cs="Times New Roman"/>
                <w:color w:val="000000" w:themeColor="text1"/>
                <w:sz w:val="26"/>
                <w:szCs w:val="26"/>
              </w:rPr>
              <w:t>2.1.</w:t>
            </w:r>
          </w:p>
        </w:tc>
        <w:tc>
          <w:tcPr>
            <w:tcW w:w="7523" w:type="dxa"/>
            <w:gridSpan w:val="3"/>
          </w:tcPr>
          <w:p w14:paraId="16C9E7A6" w14:textId="77777777" w:rsidR="00E44CC9" w:rsidRPr="00A0764D" w:rsidRDefault="00E44CC9" w:rsidP="00E44CC9">
            <w:pPr>
              <w:jc w:val="both"/>
              <w:rPr>
                <w:rFonts w:cs="Times New Roman"/>
                <w:lang w:eastAsia="en-US"/>
              </w:rPr>
            </w:pPr>
            <w:r w:rsidRPr="00E02D65">
              <w:rPr>
                <w:rFonts w:cs="Times New Roman"/>
                <w:color w:val="000000" w:themeColor="text1"/>
                <w:sz w:val="26"/>
                <w:szCs w:val="26"/>
              </w:rPr>
              <w:t>Содержание воспитательной ра</w:t>
            </w:r>
            <w:r>
              <w:rPr>
                <w:rFonts w:cs="Times New Roman"/>
                <w:color w:val="000000" w:themeColor="text1"/>
                <w:sz w:val="26"/>
                <w:szCs w:val="26"/>
              </w:rPr>
              <w:t>боты по направлениям воспитания</w:t>
            </w:r>
          </w:p>
        </w:tc>
        <w:tc>
          <w:tcPr>
            <w:tcW w:w="930" w:type="dxa"/>
          </w:tcPr>
          <w:p w14:paraId="5AC88E84" w14:textId="77777777" w:rsidR="00E44CC9" w:rsidRPr="00A0764D" w:rsidRDefault="00E44CC9" w:rsidP="00E44CC9">
            <w:pPr>
              <w:jc w:val="center"/>
              <w:rPr>
                <w:rFonts w:cs="Times New Roman"/>
                <w:lang w:eastAsia="en-US"/>
              </w:rPr>
            </w:pPr>
            <w:r>
              <w:rPr>
                <w:rFonts w:cs="Times New Roman"/>
                <w:lang w:eastAsia="en-US"/>
              </w:rPr>
              <w:t>73</w:t>
            </w:r>
          </w:p>
        </w:tc>
      </w:tr>
      <w:tr w:rsidR="00E44CC9" w:rsidRPr="00A0764D" w14:paraId="7DE71683" w14:textId="77777777" w:rsidTr="00E44CC9">
        <w:tc>
          <w:tcPr>
            <w:tcW w:w="1116" w:type="dxa"/>
          </w:tcPr>
          <w:p w14:paraId="17D49CF2" w14:textId="77777777" w:rsidR="00E44CC9" w:rsidRPr="00A0764D" w:rsidRDefault="00E44CC9" w:rsidP="00E44CC9">
            <w:pPr>
              <w:jc w:val="both"/>
              <w:rPr>
                <w:rFonts w:cs="Times New Roman"/>
                <w:lang w:eastAsia="en-US"/>
              </w:rPr>
            </w:pPr>
            <w:r>
              <w:rPr>
                <w:rFonts w:cs="Times New Roman"/>
                <w:color w:val="000000" w:themeColor="text1"/>
                <w:sz w:val="26"/>
                <w:szCs w:val="26"/>
              </w:rPr>
              <w:t>2.2.1.1.</w:t>
            </w:r>
          </w:p>
        </w:tc>
        <w:tc>
          <w:tcPr>
            <w:tcW w:w="7523" w:type="dxa"/>
            <w:gridSpan w:val="3"/>
          </w:tcPr>
          <w:p w14:paraId="5295C016" w14:textId="77777777" w:rsidR="00E44CC9" w:rsidRPr="00A0764D" w:rsidRDefault="00E44CC9" w:rsidP="00E44CC9">
            <w:pPr>
              <w:jc w:val="both"/>
              <w:rPr>
                <w:rFonts w:cs="Times New Roman"/>
                <w:lang w:eastAsia="en-US"/>
              </w:rPr>
            </w:pPr>
            <w:r>
              <w:rPr>
                <w:rFonts w:cs="Times New Roman"/>
                <w:color w:val="000000" w:themeColor="text1"/>
                <w:sz w:val="26"/>
                <w:szCs w:val="26"/>
              </w:rPr>
              <w:t>Патриотическое направление воспитания</w:t>
            </w:r>
          </w:p>
        </w:tc>
        <w:tc>
          <w:tcPr>
            <w:tcW w:w="930" w:type="dxa"/>
          </w:tcPr>
          <w:p w14:paraId="55F6F378" w14:textId="77777777" w:rsidR="00E44CC9" w:rsidRPr="00A0764D" w:rsidRDefault="00E44CC9" w:rsidP="00E44CC9">
            <w:pPr>
              <w:jc w:val="center"/>
              <w:rPr>
                <w:rFonts w:cs="Times New Roman"/>
                <w:lang w:eastAsia="en-US"/>
              </w:rPr>
            </w:pPr>
            <w:r>
              <w:rPr>
                <w:rFonts w:cs="Times New Roman"/>
                <w:lang w:eastAsia="en-US"/>
              </w:rPr>
              <w:t>84</w:t>
            </w:r>
          </w:p>
        </w:tc>
      </w:tr>
      <w:tr w:rsidR="00E44CC9" w:rsidRPr="00A0764D" w14:paraId="7677220E" w14:textId="77777777" w:rsidTr="00E44CC9">
        <w:tc>
          <w:tcPr>
            <w:tcW w:w="1116" w:type="dxa"/>
          </w:tcPr>
          <w:p w14:paraId="25578A37" w14:textId="77777777" w:rsidR="00E44CC9" w:rsidRPr="00A0764D" w:rsidRDefault="00E44CC9" w:rsidP="00E44CC9">
            <w:pPr>
              <w:jc w:val="both"/>
              <w:rPr>
                <w:rFonts w:cs="Times New Roman"/>
                <w:lang w:eastAsia="en-US"/>
              </w:rPr>
            </w:pPr>
            <w:r>
              <w:rPr>
                <w:rFonts w:cs="Times New Roman"/>
                <w:color w:val="000000" w:themeColor="text1"/>
                <w:sz w:val="26"/>
                <w:szCs w:val="26"/>
              </w:rPr>
              <w:t>2.2.1.2.</w:t>
            </w:r>
          </w:p>
        </w:tc>
        <w:tc>
          <w:tcPr>
            <w:tcW w:w="7523" w:type="dxa"/>
            <w:gridSpan w:val="3"/>
          </w:tcPr>
          <w:p w14:paraId="2A5E25BE" w14:textId="77777777" w:rsidR="00E44CC9" w:rsidRPr="00A0764D" w:rsidRDefault="00E44CC9" w:rsidP="00E44CC9">
            <w:pPr>
              <w:jc w:val="both"/>
              <w:rPr>
                <w:rFonts w:cs="Times New Roman"/>
                <w:lang w:eastAsia="en-US"/>
              </w:rPr>
            </w:pPr>
            <w:r>
              <w:rPr>
                <w:rFonts w:cs="Times New Roman"/>
                <w:color w:val="000000" w:themeColor="text1"/>
                <w:sz w:val="26"/>
                <w:szCs w:val="26"/>
              </w:rPr>
              <w:t>Социальное направление воспитания</w:t>
            </w:r>
          </w:p>
        </w:tc>
        <w:tc>
          <w:tcPr>
            <w:tcW w:w="930" w:type="dxa"/>
          </w:tcPr>
          <w:p w14:paraId="78DAA19E" w14:textId="77777777" w:rsidR="00E44CC9" w:rsidRPr="00A0764D" w:rsidRDefault="00E44CC9" w:rsidP="00E44CC9">
            <w:pPr>
              <w:jc w:val="center"/>
              <w:rPr>
                <w:rFonts w:cs="Times New Roman"/>
                <w:lang w:eastAsia="en-US"/>
              </w:rPr>
            </w:pPr>
            <w:r>
              <w:rPr>
                <w:rFonts w:cs="Times New Roman"/>
                <w:lang w:eastAsia="en-US"/>
              </w:rPr>
              <w:t>85</w:t>
            </w:r>
          </w:p>
        </w:tc>
      </w:tr>
      <w:tr w:rsidR="00E44CC9" w:rsidRPr="00A0764D" w14:paraId="57F4DE73" w14:textId="77777777" w:rsidTr="00E44CC9">
        <w:tc>
          <w:tcPr>
            <w:tcW w:w="1116" w:type="dxa"/>
          </w:tcPr>
          <w:p w14:paraId="5362766F" w14:textId="77777777" w:rsidR="00E44CC9" w:rsidRPr="00A0764D" w:rsidRDefault="00E44CC9" w:rsidP="00E44CC9">
            <w:pPr>
              <w:jc w:val="both"/>
              <w:rPr>
                <w:rFonts w:cs="Times New Roman"/>
                <w:lang w:eastAsia="en-US"/>
              </w:rPr>
            </w:pPr>
            <w:r>
              <w:rPr>
                <w:rFonts w:cs="Times New Roman"/>
                <w:color w:val="000000" w:themeColor="text1"/>
                <w:sz w:val="26"/>
                <w:szCs w:val="26"/>
              </w:rPr>
              <w:t>2.</w:t>
            </w:r>
            <w:r w:rsidRPr="00D945D7">
              <w:rPr>
                <w:rFonts w:cs="Times New Roman"/>
                <w:color w:val="000000" w:themeColor="text1"/>
                <w:sz w:val="26"/>
                <w:szCs w:val="26"/>
              </w:rPr>
              <w:t>2.1.3.</w:t>
            </w:r>
          </w:p>
        </w:tc>
        <w:tc>
          <w:tcPr>
            <w:tcW w:w="7523" w:type="dxa"/>
            <w:gridSpan w:val="3"/>
          </w:tcPr>
          <w:p w14:paraId="03666A34" w14:textId="77777777" w:rsidR="00E44CC9" w:rsidRPr="00A0764D" w:rsidRDefault="00E44CC9" w:rsidP="00E44CC9">
            <w:pPr>
              <w:jc w:val="both"/>
              <w:rPr>
                <w:rFonts w:cs="Times New Roman"/>
                <w:lang w:eastAsia="en-US"/>
              </w:rPr>
            </w:pPr>
            <w:r w:rsidRPr="00D945D7">
              <w:rPr>
                <w:rFonts w:cs="Times New Roman"/>
                <w:sz w:val="26"/>
                <w:szCs w:val="26"/>
              </w:rPr>
              <w:t>Познавательное</w:t>
            </w:r>
            <w:r>
              <w:rPr>
                <w:rFonts w:cs="Times New Roman"/>
                <w:sz w:val="26"/>
                <w:szCs w:val="26"/>
              </w:rPr>
              <w:t xml:space="preserve"> направление воспитания</w:t>
            </w:r>
          </w:p>
        </w:tc>
        <w:tc>
          <w:tcPr>
            <w:tcW w:w="930" w:type="dxa"/>
          </w:tcPr>
          <w:p w14:paraId="0B04F342" w14:textId="77777777" w:rsidR="00E44CC9" w:rsidRPr="00A0764D" w:rsidRDefault="00E44CC9" w:rsidP="00E44CC9">
            <w:pPr>
              <w:jc w:val="center"/>
              <w:rPr>
                <w:rFonts w:cs="Times New Roman"/>
                <w:lang w:eastAsia="en-US"/>
              </w:rPr>
            </w:pPr>
            <w:r>
              <w:rPr>
                <w:rFonts w:cs="Times New Roman"/>
                <w:lang w:eastAsia="en-US"/>
              </w:rPr>
              <w:t>86</w:t>
            </w:r>
          </w:p>
        </w:tc>
      </w:tr>
      <w:tr w:rsidR="00E44CC9" w:rsidRPr="00A0764D" w14:paraId="5D3E9766" w14:textId="77777777" w:rsidTr="00E44CC9">
        <w:tc>
          <w:tcPr>
            <w:tcW w:w="1116" w:type="dxa"/>
          </w:tcPr>
          <w:p w14:paraId="6806D9CF" w14:textId="77777777" w:rsidR="00E44CC9" w:rsidRPr="00A0764D" w:rsidRDefault="00E44CC9" w:rsidP="00E44CC9">
            <w:pPr>
              <w:jc w:val="both"/>
              <w:rPr>
                <w:rFonts w:cs="Times New Roman"/>
                <w:lang w:eastAsia="en-US"/>
              </w:rPr>
            </w:pPr>
            <w:r>
              <w:rPr>
                <w:rFonts w:cs="Times New Roman"/>
                <w:color w:val="000000" w:themeColor="text1"/>
                <w:sz w:val="26"/>
                <w:szCs w:val="26"/>
              </w:rPr>
              <w:t>2.2.1.4.</w:t>
            </w:r>
          </w:p>
        </w:tc>
        <w:tc>
          <w:tcPr>
            <w:tcW w:w="7523" w:type="dxa"/>
            <w:gridSpan w:val="3"/>
          </w:tcPr>
          <w:p w14:paraId="69DED9F3" w14:textId="77777777" w:rsidR="00E44CC9" w:rsidRPr="00A0764D" w:rsidRDefault="00E44CC9" w:rsidP="00E44CC9">
            <w:pPr>
              <w:jc w:val="both"/>
              <w:rPr>
                <w:rFonts w:cs="Times New Roman"/>
                <w:lang w:eastAsia="en-US"/>
              </w:rPr>
            </w:pPr>
            <w:r>
              <w:rPr>
                <w:rFonts w:cs="Times New Roman"/>
                <w:sz w:val="26"/>
                <w:szCs w:val="26"/>
              </w:rPr>
              <w:t>Физическое и оздоровительное направление воспитания</w:t>
            </w:r>
          </w:p>
        </w:tc>
        <w:tc>
          <w:tcPr>
            <w:tcW w:w="930" w:type="dxa"/>
          </w:tcPr>
          <w:p w14:paraId="255C33DE" w14:textId="77777777" w:rsidR="00E44CC9" w:rsidRPr="00A0764D" w:rsidRDefault="00E44CC9" w:rsidP="00E44CC9">
            <w:pPr>
              <w:jc w:val="center"/>
              <w:rPr>
                <w:rFonts w:cs="Times New Roman"/>
                <w:lang w:eastAsia="en-US"/>
              </w:rPr>
            </w:pPr>
            <w:r>
              <w:rPr>
                <w:rFonts w:cs="Times New Roman"/>
                <w:lang w:eastAsia="en-US"/>
              </w:rPr>
              <w:t>86</w:t>
            </w:r>
          </w:p>
        </w:tc>
      </w:tr>
      <w:tr w:rsidR="00E44CC9" w:rsidRPr="00A0764D" w14:paraId="3D108B61" w14:textId="77777777" w:rsidTr="00E44CC9">
        <w:tc>
          <w:tcPr>
            <w:tcW w:w="1116" w:type="dxa"/>
          </w:tcPr>
          <w:p w14:paraId="45431665" w14:textId="77777777" w:rsidR="00E44CC9" w:rsidRPr="00A0764D" w:rsidRDefault="00E44CC9" w:rsidP="00E44CC9">
            <w:pPr>
              <w:jc w:val="both"/>
              <w:rPr>
                <w:rFonts w:cs="Times New Roman"/>
                <w:lang w:eastAsia="en-US"/>
              </w:rPr>
            </w:pPr>
            <w:r>
              <w:rPr>
                <w:rFonts w:cs="Times New Roman"/>
                <w:color w:val="000000" w:themeColor="text1"/>
                <w:sz w:val="26"/>
                <w:szCs w:val="26"/>
              </w:rPr>
              <w:t>2.2.1.5.</w:t>
            </w:r>
          </w:p>
        </w:tc>
        <w:tc>
          <w:tcPr>
            <w:tcW w:w="7523" w:type="dxa"/>
            <w:gridSpan w:val="3"/>
          </w:tcPr>
          <w:p w14:paraId="39BF0193" w14:textId="77777777" w:rsidR="00E44CC9" w:rsidRPr="00A0764D" w:rsidRDefault="00E44CC9" w:rsidP="00E44CC9">
            <w:pPr>
              <w:jc w:val="both"/>
              <w:rPr>
                <w:rFonts w:cs="Times New Roman"/>
                <w:lang w:eastAsia="en-US"/>
              </w:rPr>
            </w:pPr>
            <w:r>
              <w:rPr>
                <w:rFonts w:cs="Times New Roman"/>
                <w:sz w:val="26"/>
                <w:szCs w:val="26"/>
              </w:rPr>
              <w:t>Трудовое направление воспитания</w:t>
            </w:r>
          </w:p>
        </w:tc>
        <w:tc>
          <w:tcPr>
            <w:tcW w:w="930" w:type="dxa"/>
          </w:tcPr>
          <w:p w14:paraId="6FAC38EB" w14:textId="77777777" w:rsidR="00E44CC9" w:rsidRPr="00A0764D" w:rsidRDefault="00E44CC9" w:rsidP="00E44CC9">
            <w:pPr>
              <w:jc w:val="center"/>
              <w:rPr>
                <w:rFonts w:cs="Times New Roman"/>
                <w:lang w:eastAsia="en-US"/>
              </w:rPr>
            </w:pPr>
            <w:r>
              <w:rPr>
                <w:rFonts w:cs="Times New Roman"/>
                <w:lang w:eastAsia="en-US"/>
              </w:rPr>
              <w:t>87</w:t>
            </w:r>
          </w:p>
        </w:tc>
      </w:tr>
      <w:tr w:rsidR="00E44CC9" w:rsidRPr="00A0764D" w14:paraId="389ADE40" w14:textId="77777777" w:rsidTr="00E44CC9">
        <w:tc>
          <w:tcPr>
            <w:tcW w:w="1116" w:type="dxa"/>
          </w:tcPr>
          <w:p w14:paraId="3EBFD364" w14:textId="77777777" w:rsidR="00E44CC9" w:rsidRPr="00A0764D" w:rsidRDefault="00E44CC9" w:rsidP="00E44CC9">
            <w:pPr>
              <w:jc w:val="both"/>
              <w:rPr>
                <w:rFonts w:cs="Times New Roman"/>
                <w:lang w:eastAsia="en-US"/>
              </w:rPr>
            </w:pPr>
            <w:r>
              <w:rPr>
                <w:rFonts w:cs="Times New Roman"/>
                <w:color w:val="000000" w:themeColor="text1"/>
                <w:sz w:val="26"/>
                <w:szCs w:val="26"/>
              </w:rPr>
              <w:t>2.2.1.6.</w:t>
            </w:r>
          </w:p>
        </w:tc>
        <w:tc>
          <w:tcPr>
            <w:tcW w:w="7523" w:type="dxa"/>
            <w:gridSpan w:val="3"/>
          </w:tcPr>
          <w:p w14:paraId="601D8449" w14:textId="77777777" w:rsidR="00E44CC9" w:rsidRPr="00A0764D" w:rsidRDefault="00E44CC9" w:rsidP="00E44CC9">
            <w:pPr>
              <w:jc w:val="both"/>
              <w:rPr>
                <w:rFonts w:cs="Times New Roman"/>
                <w:lang w:eastAsia="en-US"/>
              </w:rPr>
            </w:pPr>
            <w:r>
              <w:rPr>
                <w:rFonts w:cs="Times New Roman"/>
                <w:sz w:val="26"/>
                <w:szCs w:val="26"/>
              </w:rPr>
              <w:t>Этико-эстетическое направление воспитания</w:t>
            </w:r>
          </w:p>
        </w:tc>
        <w:tc>
          <w:tcPr>
            <w:tcW w:w="930" w:type="dxa"/>
          </w:tcPr>
          <w:p w14:paraId="6768C001" w14:textId="77777777" w:rsidR="00E44CC9" w:rsidRPr="00A0764D" w:rsidRDefault="00E44CC9" w:rsidP="00E44CC9">
            <w:pPr>
              <w:jc w:val="center"/>
              <w:rPr>
                <w:rFonts w:cs="Times New Roman"/>
                <w:lang w:eastAsia="en-US"/>
              </w:rPr>
            </w:pPr>
            <w:r>
              <w:rPr>
                <w:rFonts w:cs="Times New Roman"/>
                <w:lang w:eastAsia="en-US"/>
              </w:rPr>
              <w:t>88</w:t>
            </w:r>
          </w:p>
        </w:tc>
      </w:tr>
      <w:tr w:rsidR="00E44CC9" w:rsidRPr="00A0764D" w14:paraId="7C71801D" w14:textId="77777777" w:rsidTr="00E44CC9">
        <w:tc>
          <w:tcPr>
            <w:tcW w:w="1116" w:type="dxa"/>
          </w:tcPr>
          <w:p w14:paraId="284D08B4" w14:textId="77777777" w:rsidR="00E44CC9" w:rsidRPr="00A0764D" w:rsidRDefault="00E44CC9" w:rsidP="00E44CC9">
            <w:pPr>
              <w:jc w:val="both"/>
              <w:rPr>
                <w:rFonts w:cs="Times New Roman"/>
                <w:lang w:eastAsia="en-US"/>
              </w:rPr>
            </w:pPr>
            <w:r>
              <w:rPr>
                <w:rFonts w:cs="Times New Roman"/>
                <w:color w:val="000000" w:themeColor="text1"/>
                <w:sz w:val="26"/>
                <w:szCs w:val="26"/>
              </w:rPr>
              <w:lastRenderedPageBreak/>
              <w:t>2.3.</w:t>
            </w:r>
          </w:p>
        </w:tc>
        <w:tc>
          <w:tcPr>
            <w:tcW w:w="7523" w:type="dxa"/>
            <w:gridSpan w:val="3"/>
          </w:tcPr>
          <w:p w14:paraId="2E53B7DC" w14:textId="77777777" w:rsidR="00E44CC9" w:rsidRPr="00A0764D" w:rsidRDefault="00E44CC9" w:rsidP="00E44CC9">
            <w:pPr>
              <w:jc w:val="both"/>
              <w:rPr>
                <w:rFonts w:cs="Times New Roman"/>
                <w:lang w:eastAsia="en-US"/>
              </w:rPr>
            </w:pPr>
            <w:r>
              <w:rPr>
                <w:rFonts w:cs="Times New Roman"/>
                <w:sz w:val="26"/>
                <w:szCs w:val="26"/>
              </w:rPr>
              <w:t>Особенности реализации воспитательного процесса</w:t>
            </w:r>
          </w:p>
        </w:tc>
        <w:tc>
          <w:tcPr>
            <w:tcW w:w="930" w:type="dxa"/>
          </w:tcPr>
          <w:p w14:paraId="5CC13DEC" w14:textId="77777777" w:rsidR="00E44CC9" w:rsidRPr="00A0764D" w:rsidRDefault="00E44CC9" w:rsidP="00E44CC9">
            <w:pPr>
              <w:jc w:val="center"/>
              <w:rPr>
                <w:rFonts w:cs="Times New Roman"/>
                <w:lang w:eastAsia="en-US"/>
              </w:rPr>
            </w:pPr>
            <w:r>
              <w:rPr>
                <w:rFonts w:cs="Times New Roman"/>
                <w:lang w:eastAsia="en-US"/>
              </w:rPr>
              <w:t>89</w:t>
            </w:r>
          </w:p>
        </w:tc>
      </w:tr>
      <w:tr w:rsidR="00E44CC9" w:rsidRPr="00A0764D" w14:paraId="5FA0A8E8" w14:textId="77777777" w:rsidTr="00E44CC9">
        <w:tc>
          <w:tcPr>
            <w:tcW w:w="1116" w:type="dxa"/>
            <w:shd w:val="clear" w:color="auto" w:fill="F2F2F2" w:themeFill="background1" w:themeFillShade="F2"/>
          </w:tcPr>
          <w:p w14:paraId="294CE2A1" w14:textId="77777777" w:rsidR="00E44CC9" w:rsidRPr="00A0764D" w:rsidRDefault="00E44CC9" w:rsidP="00E44CC9">
            <w:pPr>
              <w:jc w:val="both"/>
              <w:rPr>
                <w:rFonts w:cs="Times New Roman"/>
                <w:b/>
                <w:lang w:eastAsia="en-US"/>
              </w:rPr>
            </w:pPr>
            <w:r w:rsidRPr="00A0764D">
              <w:rPr>
                <w:rFonts w:cs="Times New Roman"/>
                <w:b/>
                <w:lang w:eastAsia="en-US"/>
              </w:rPr>
              <w:t>3.</w:t>
            </w:r>
          </w:p>
        </w:tc>
        <w:tc>
          <w:tcPr>
            <w:tcW w:w="7523" w:type="dxa"/>
            <w:gridSpan w:val="3"/>
            <w:shd w:val="clear" w:color="auto" w:fill="F2F2F2" w:themeFill="background1" w:themeFillShade="F2"/>
          </w:tcPr>
          <w:p w14:paraId="059F0B57" w14:textId="77777777" w:rsidR="00E44CC9" w:rsidRPr="00A0764D" w:rsidRDefault="00E44CC9" w:rsidP="00E44CC9">
            <w:pPr>
              <w:jc w:val="both"/>
              <w:rPr>
                <w:rFonts w:cs="Times New Roman"/>
                <w:b/>
                <w:lang w:eastAsia="en-US"/>
              </w:rPr>
            </w:pPr>
            <w:r w:rsidRPr="00A0764D">
              <w:rPr>
                <w:rFonts w:cs="Times New Roman"/>
                <w:b/>
                <w:lang w:eastAsia="en-US"/>
              </w:rPr>
              <w:t>ОРГАНИЗАЦИОННЫЙ РАЗДЕЛ</w:t>
            </w:r>
          </w:p>
          <w:p w14:paraId="4182BBB5" w14:textId="77777777" w:rsidR="00E44CC9" w:rsidRPr="00A0764D" w:rsidRDefault="00E44CC9" w:rsidP="00E44CC9">
            <w:pPr>
              <w:jc w:val="both"/>
              <w:rPr>
                <w:rFonts w:cs="Times New Roman"/>
                <w:b/>
                <w:lang w:eastAsia="en-US"/>
              </w:rPr>
            </w:pPr>
            <w:r w:rsidRPr="00A0764D">
              <w:rPr>
                <w:rFonts w:cs="Times New Roman"/>
                <w:b/>
                <w:lang w:eastAsia="en-US"/>
              </w:rPr>
              <w:t>(интегрированные условия реализации обязательной части Программы и части, формируемой участниками образовательных отношений)</w:t>
            </w:r>
          </w:p>
        </w:tc>
        <w:tc>
          <w:tcPr>
            <w:tcW w:w="930" w:type="dxa"/>
            <w:shd w:val="clear" w:color="auto" w:fill="F2F2F2" w:themeFill="background1" w:themeFillShade="F2"/>
          </w:tcPr>
          <w:p w14:paraId="4F67E3F2" w14:textId="77777777" w:rsidR="00E44CC9" w:rsidRPr="00A0764D" w:rsidRDefault="00E44CC9" w:rsidP="00E44CC9">
            <w:pPr>
              <w:jc w:val="center"/>
              <w:rPr>
                <w:rFonts w:cs="Times New Roman"/>
                <w:lang w:eastAsia="en-US"/>
              </w:rPr>
            </w:pPr>
            <w:r>
              <w:rPr>
                <w:rFonts w:cs="Times New Roman"/>
                <w:lang w:eastAsia="en-US"/>
              </w:rPr>
              <w:t>100</w:t>
            </w:r>
          </w:p>
        </w:tc>
      </w:tr>
      <w:tr w:rsidR="00E44CC9" w:rsidRPr="00A0764D" w14:paraId="55E9B586" w14:textId="77777777" w:rsidTr="00E44CC9">
        <w:tc>
          <w:tcPr>
            <w:tcW w:w="1116" w:type="dxa"/>
          </w:tcPr>
          <w:p w14:paraId="317CBEFF" w14:textId="77777777" w:rsidR="00E44CC9" w:rsidRPr="00A0764D" w:rsidRDefault="00E44CC9" w:rsidP="00E44CC9">
            <w:pPr>
              <w:jc w:val="both"/>
              <w:rPr>
                <w:rFonts w:cs="Times New Roman"/>
                <w:b/>
                <w:lang w:eastAsia="en-US"/>
              </w:rPr>
            </w:pPr>
            <w:r w:rsidRPr="00A0764D">
              <w:rPr>
                <w:rFonts w:cs="Times New Roman"/>
                <w:b/>
                <w:lang w:eastAsia="en-US"/>
              </w:rPr>
              <w:t>3.1</w:t>
            </w:r>
          </w:p>
        </w:tc>
        <w:tc>
          <w:tcPr>
            <w:tcW w:w="7523" w:type="dxa"/>
            <w:gridSpan w:val="3"/>
          </w:tcPr>
          <w:p w14:paraId="19B81A00" w14:textId="77777777" w:rsidR="00E44CC9" w:rsidRPr="00A0764D" w:rsidRDefault="00E44CC9" w:rsidP="00E44CC9">
            <w:pPr>
              <w:jc w:val="both"/>
              <w:rPr>
                <w:rFonts w:cs="Times New Roman"/>
                <w:b/>
                <w:lang w:eastAsia="en-US"/>
              </w:rPr>
            </w:pPr>
            <w:r w:rsidRPr="00A0764D">
              <w:rPr>
                <w:rFonts w:cs="Times New Roman"/>
                <w:b/>
                <w:lang w:eastAsia="en-US"/>
              </w:rPr>
              <w:t>Организационный раздел обязательной части Программы</w:t>
            </w:r>
          </w:p>
        </w:tc>
        <w:tc>
          <w:tcPr>
            <w:tcW w:w="930" w:type="dxa"/>
          </w:tcPr>
          <w:p w14:paraId="46CA31EA" w14:textId="77777777" w:rsidR="00E44CC9" w:rsidRPr="00A0764D" w:rsidRDefault="00E44CC9" w:rsidP="00E44CC9">
            <w:pPr>
              <w:jc w:val="center"/>
              <w:rPr>
                <w:rFonts w:cs="Times New Roman"/>
                <w:b/>
                <w:lang w:eastAsia="en-US"/>
              </w:rPr>
            </w:pPr>
            <w:r>
              <w:rPr>
                <w:rFonts w:cs="Times New Roman"/>
                <w:b/>
                <w:lang w:eastAsia="en-US"/>
              </w:rPr>
              <w:t>101</w:t>
            </w:r>
          </w:p>
        </w:tc>
      </w:tr>
      <w:tr w:rsidR="00E44CC9" w:rsidRPr="00A0764D" w14:paraId="3F41B86C" w14:textId="77777777" w:rsidTr="00E44CC9">
        <w:tc>
          <w:tcPr>
            <w:tcW w:w="1116" w:type="dxa"/>
          </w:tcPr>
          <w:p w14:paraId="01E5B584" w14:textId="77777777" w:rsidR="00E44CC9" w:rsidRPr="00A0764D" w:rsidRDefault="00E44CC9" w:rsidP="00E44CC9">
            <w:pPr>
              <w:jc w:val="both"/>
              <w:rPr>
                <w:rFonts w:cs="Times New Roman"/>
                <w:lang w:eastAsia="en-US"/>
              </w:rPr>
            </w:pPr>
            <w:r w:rsidRPr="00A0764D">
              <w:rPr>
                <w:rFonts w:cs="Times New Roman"/>
                <w:lang w:eastAsia="en-US"/>
              </w:rPr>
              <w:t>3.1.1</w:t>
            </w:r>
          </w:p>
        </w:tc>
        <w:tc>
          <w:tcPr>
            <w:tcW w:w="7523" w:type="dxa"/>
            <w:gridSpan w:val="3"/>
          </w:tcPr>
          <w:p w14:paraId="647148A4" w14:textId="77777777" w:rsidR="00E44CC9" w:rsidRPr="00A0764D" w:rsidRDefault="00E44CC9" w:rsidP="00E44CC9">
            <w:pPr>
              <w:jc w:val="both"/>
              <w:rPr>
                <w:rFonts w:cs="Times New Roman"/>
                <w:lang w:eastAsia="en-US"/>
              </w:rPr>
            </w:pPr>
            <w:r w:rsidRPr="00A0764D">
              <w:rPr>
                <w:rFonts w:cs="Times New Roman"/>
                <w:lang w:eastAsia="en-US"/>
              </w:rPr>
              <w:t>Психолого-педагогические условия реализации Программы</w:t>
            </w:r>
          </w:p>
        </w:tc>
        <w:tc>
          <w:tcPr>
            <w:tcW w:w="930" w:type="dxa"/>
          </w:tcPr>
          <w:p w14:paraId="68FCA48E" w14:textId="77777777" w:rsidR="00E44CC9" w:rsidRPr="00A0764D" w:rsidRDefault="00E44CC9" w:rsidP="00E44CC9">
            <w:pPr>
              <w:jc w:val="center"/>
              <w:rPr>
                <w:rFonts w:cs="Times New Roman"/>
                <w:lang w:eastAsia="en-US"/>
              </w:rPr>
            </w:pPr>
            <w:r>
              <w:rPr>
                <w:rFonts w:cs="Times New Roman"/>
                <w:lang w:eastAsia="en-US"/>
              </w:rPr>
              <w:t>101</w:t>
            </w:r>
          </w:p>
        </w:tc>
      </w:tr>
      <w:tr w:rsidR="00E44CC9" w:rsidRPr="00A0764D" w14:paraId="5A39EE72" w14:textId="77777777" w:rsidTr="00E44CC9">
        <w:tc>
          <w:tcPr>
            <w:tcW w:w="1116" w:type="dxa"/>
          </w:tcPr>
          <w:p w14:paraId="574CE318" w14:textId="77777777" w:rsidR="00E44CC9" w:rsidRPr="00A0764D" w:rsidRDefault="00E44CC9" w:rsidP="00E44CC9">
            <w:pPr>
              <w:jc w:val="both"/>
              <w:rPr>
                <w:rFonts w:cs="Times New Roman"/>
                <w:lang w:eastAsia="en-US"/>
              </w:rPr>
            </w:pPr>
            <w:r w:rsidRPr="00A0764D">
              <w:rPr>
                <w:rFonts w:cs="Times New Roman"/>
                <w:lang w:eastAsia="en-US"/>
              </w:rPr>
              <w:t>3.1.2.</w:t>
            </w:r>
          </w:p>
        </w:tc>
        <w:tc>
          <w:tcPr>
            <w:tcW w:w="7523" w:type="dxa"/>
            <w:gridSpan w:val="3"/>
          </w:tcPr>
          <w:p w14:paraId="3BB10415" w14:textId="77777777" w:rsidR="00E44CC9" w:rsidRPr="00A0764D" w:rsidRDefault="00E44CC9" w:rsidP="00E44CC9">
            <w:pPr>
              <w:jc w:val="both"/>
              <w:rPr>
                <w:rFonts w:cs="Times New Roman"/>
                <w:lang w:eastAsia="en-US"/>
              </w:rPr>
            </w:pPr>
            <w:r w:rsidRPr="00A0764D">
              <w:rPr>
                <w:rFonts w:cs="Times New Roman"/>
                <w:lang w:eastAsia="en-US"/>
              </w:rPr>
              <w:t>Особенности организации развивающей предметно-пространственной среды</w:t>
            </w:r>
          </w:p>
        </w:tc>
        <w:tc>
          <w:tcPr>
            <w:tcW w:w="930" w:type="dxa"/>
          </w:tcPr>
          <w:p w14:paraId="10F676D8" w14:textId="77777777" w:rsidR="00E44CC9" w:rsidRPr="00A0764D" w:rsidRDefault="00E44CC9" w:rsidP="00E44CC9">
            <w:pPr>
              <w:jc w:val="center"/>
              <w:rPr>
                <w:rFonts w:cs="Times New Roman"/>
                <w:lang w:eastAsia="en-US"/>
              </w:rPr>
            </w:pPr>
            <w:r>
              <w:rPr>
                <w:rFonts w:cs="Times New Roman"/>
                <w:lang w:eastAsia="en-US"/>
              </w:rPr>
              <w:t>102</w:t>
            </w:r>
          </w:p>
        </w:tc>
      </w:tr>
      <w:tr w:rsidR="00E44CC9" w:rsidRPr="00A0764D" w14:paraId="3BDD9DC2" w14:textId="77777777" w:rsidTr="00E44CC9">
        <w:tc>
          <w:tcPr>
            <w:tcW w:w="1116" w:type="dxa"/>
          </w:tcPr>
          <w:p w14:paraId="7B7D6B2B" w14:textId="77777777" w:rsidR="00E44CC9" w:rsidRPr="00A0764D" w:rsidRDefault="00E44CC9" w:rsidP="00E44CC9">
            <w:pPr>
              <w:jc w:val="both"/>
              <w:rPr>
                <w:rFonts w:cs="Times New Roman"/>
                <w:lang w:eastAsia="en-US"/>
              </w:rPr>
            </w:pPr>
            <w:r w:rsidRPr="00A0764D">
              <w:rPr>
                <w:rFonts w:cs="Times New Roman"/>
                <w:lang w:eastAsia="en-US"/>
              </w:rPr>
              <w:t>3.1.3.</w:t>
            </w:r>
          </w:p>
        </w:tc>
        <w:tc>
          <w:tcPr>
            <w:tcW w:w="7523" w:type="dxa"/>
            <w:gridSpan w:val="3"/>
          </w:tcPr>
          <w:p w14:paraId="15855612" w14:textId="77777777" w:rsidR="00E44CC9" w:rsidRPr="00A0764D" w:rsidRDefault="00E44CC9" w:rsidP="00E44CC9">
            <w:pPr>
              <w:jc w:val="both"/>
              <w:rPr>
                <w:rFonts w:cs="Times New Roman"/>
                <w:lang w:eastAsia="en-US"/>
              </w:rPr>
            </w:pPr>
            <w:r w:rsidRPr="00A0764D">
              <w:rPr>
                <w:rFonts w:cs="Times New Roman"/>
                <w:lang w:eastAsia="en-US"/>
              </w:rPr>
              <w:t>Материально-техническое обеспечение Программы, обеспеченность методическими материалами и средствами обучения и воспитания</w:t>
            </w:r>
          </w:p>
        </w:tc>
        <w:tc>
          <w:tcPr>
            <w:tcW w:w="930" w:type="dxa"/>
          </w:tcPr>
          <w:p w14:paraId="3743B759" w14:textId="77777777" w:rsidR="00E44CC9" w:rsidRPr="00A0764D" w:rsidRDefault="00E44CC9" w:rsidP="00E44CC9">
            <w:pPr>
              <w:jc w:val="center"/>
              <w:rPr>
                <w:rFonts w:cs="Times New Roman"/>
                <w:lang w:eastAsia="en-US"/>
              </w:rPr>
            </w:pPr>
            <w:r>
              <w:rPr>
                <w:rFonts w:cs="Times New Roman"/>
                <w:lang w:eastAsia="en-US"/>
              </w:rPr>
              <w:t>106</w:t>
            </w:r>
          </w:p>
        </w:tc>
      </w:tr>
      <w:tr w:rsidR="00E44CC9" w:rsidRPr="00A0764D" w14:paraId="29352AA5" w14:textId="77777777" w:rsidTr="00E44CC9">
        <w:tc>
          <w:tcPr>
            <w:tcW w:w="1116" w:type="dxa"/>
          </w:tcPr>
          <w:p w14:paraId="3FF9FFCE" w14:textId="77777777" w:rsidR="00E44CC9" w:rsidRPr="00A0764D" w:rsidRDefault="00E44CC9" w:rsidP="00E44CC9">
            <w:pPr>
              <w:jc w:val="both"/>
              <w:rPr>
                <w:rFonts w:cs="Times New Roman"/>
                <w:lang w:eastAsia="en-US"/>
              </w:rPr>
            </w:pPr>
            <w:r w:rsidRPr="00A0764D">
              <w:rPr>
                <w:rFonts w:cs="Times New Roman"/>
                <w:lang w:eastAsia="en-US"/>
              </w:rPr>
              <w:t>3.1.4</w:t>
            </w:r>
          </w:p>
        </w:tc>
        <w:tc>
          <w:tcPr>
            <w:tcW w:w="7523" w:type="dxa"/>
            <w:gridSpan w:val="3"/>
          </w:tcPr>
          <w:p w14:paraId="74D763FD" w14:textId="77777777" w:rsidR="00E44CC9" w:rsidRPr="00A0764D" w:rsidRDefault="00E44CC9" w:rsidP="00E44CC9">
            <w:pPr>
              <w:jc w:val="both"/>
              <w:rPr>
                <w:rFonts w:cs="Times New Roman"/>
                <w:lang w:eastAsia="en-US"/>
              </w:rPr>
            </w:pPr>
            <w:r w:rsidRPr="00A0764D">
              <w:rPr>
                <w:rFonts w:cs="Times New Roman"/>
                <w:lang w:eastAsia="en-US"/>
              </w:rPr>
              <w:t>Примерный перечень литературных, музыкальных, художественных анимационных произведений для реализации Программы</w:t>
            </w:r>
          </w:p>
        </w:tc>
        <w:tc>
          <w:tcPr>
            <w:tcW w:w="930" w:type="dxa"/>
          </w:tcPr>
          <w:p w14:paraId="0623DF2B" w14:textId="270879DB" w:rsidR="00E44CC9" w:rsidRPr="00A0764D" w:rsidRDefault="008D6AB5" w:rsidP="008D6AB5">
            <w:pPr>
              <w:jc w:val="center"/>
              <w:rPr>
                <w:rFonts w:cs="Times New Roman"/>
                <w:lang w:eastAsia="en-US"/>
              </w:rPr>
            </w:pPr>
            <w:r>
              <w:rPr>
                <w:rFonts w:cs="Times New Roman"/>
                <w:lang w:eastAsia="en-US"/>
              </w:rPr>
              <w:t>110</w:t>
            </w:r>
          </w:p>
        </w:tc>
      </w:tr>
      <w:tr w:rsidR="00E44CC9" w:rsidRPr="00A0764D" w14:paraId="70DB9499" w14:textId="77777777" w:rsidTr="00E44CC9">
        <w:tc>
          <w:tcPr>
            <w:tcW w:w="1116" w:type="dxa"/>
          </w:tcPr>
          <w:p w14:paraId="77B1D45B" w14:textId="77777777" w:rsidR="00E44CC9" w:rsidRPr="00A0764D" w:rsidRDefault="00E44CC9" w:rsidP="00E44CC9">
            <w:pPr>
              <w:jc w:val="both"/>
              <w:rPr>
                <w:rFonts w:cs="Times New Roman"/>
                <w:lang w:eastAsia="en-US"/>
              </w:rPr>
            </w:pPr>
            <w:r w:rsidRPr="00A0764D">
              <w:rPr>
                <w:rFonts w:cs="Times New Roman"/>
                <w:lang w:eastAsia="en-US"/>
              </w:rPr>
              <w:t>3.1.5</w:t>
            </w:r>
          </w:p>
        </w:tc>
        <w:tc>
          <w:tcPr>
            <w:tcW w:w="7523" w:type="dxa"/>
            <w:gridSpan w:val="3"/>
          </w:tcPr>
          <w:p w14:paraId="7C2C8DC8" w14:textId="77777777" w:rsidR="00E44CC9" w:rsidRPr="00A0764D" w:rsidRDefault="00E44CC9" w:rsidP="00E44CC9">
            <w:pPr>
              <w:jc w:val="both"/>
              <w:rPr>
                <w:rFonts w:cs="Times New Roman"/>
                <w:lang w:eastAsia="en-US"/>
              </w:rPr>
            </w:pPr>
            <w:r w:rsidRPr="00A0764D">
              <w:rPr>
                <w:rFonts w:cs="Times New Roman"/>
                <w:lang w:eastAsia="en-US"/>
              </w:rPr>
              <w:t>Кадровые условия реализации Программы</w:t>
            </w:r>
          </w:p>
        </w:tc>
        <w:tc>
          <w:tcPr>
            <w:tcW w:w="930" w:type="dxa"/>
          </w:tcPr>
          <w:p w14:paraId="5448330E" w14:textId="79F782DB" w:rsidR="00E44CC9" w:rsidRPr="00A0764D" w:rsidRDefault="00E44CC9" w:rsidP="008D6AB5">
            <w:pPr>
              <w:jc w:val="center"/>
              <w:rPr>
                <w:rFonts w:cs="Times New Roman"/>
                <w:lang w:eastAsia="en-US"/>
              </w:rPr>
            </w:pPr>
            <w:r>
              <w:rPr>
                <w:rFonts w:cs="Times New Roman"/>
                <w:lang w:eastAsia="en-US"/>
              </w:rPr>
              <w:t>1</w:t>
            </w:r>
            <w:r w:rsidR="008D6AB5">
              <w:rPr>
                <w:rFonts w:cs="Times New Roman"/>
                <w:lang w:eastAsia="en-US"/>
              </w:rPr>
              <w:t>10</w:t>
            </w:r>
          </w:p>
        </w:tc>
      </w:tr>
      <w:tr w:rsidR="00E44CC9" w:rsidRPr="00A0764D" w14:paraId="355CB38D" w14:textId="77777777" w:rsidTr="00E44CC9">
        <w:tc>
          <w:tcPr>
            <w:tcW w:w="1116" w:type="dxa"/>
          </w:tcPr>
          <w:p w14:paraId="32E09CBB" w14:textId="77777777" w:rsidR="00E44CC9" w:rsidRPr="00A0764D" w:rsidRDefault="00E44CC9" w:rsidP="00E44CC9">
            <w:pPr>
              <w:jc w:val="both"/>
              <w:rPr>
                <w:rFonts w:cs="Times New Roman"/>
                <w:lang w:eastAsia="en-US"/>
              </w:rPr>
            </w:pPr>
            <w:r w:rsidRPr="00A0764D">
              <w:rPr>
                <w:rFonts w:cs="Times New Roman"/>
                <w:lang w:eastAsia="en-US"/>
              </w:rPr>
              <w:t>3.1.6</w:t>
            </w:r>
          </w:p>
        </w:tc>
        <w:tc>
          <w:tcPr>
            <w:tcW w:w="7523" w:type="dxa"/>
            <w:gridSpan w:val="3"/>
          </w:tcPr>
          <w:p w14:paraId="6DE98208" w14:textId="77777777" w:rsidR="00E44CC9" w:rsidRPr="00A0764D" w:rsidRDefault="00E44CC9" w:rsidP="00E44CC9">
            <w:pPr>
              <w:jc w:val="both"/>
              <w:rPr>
                <w:rFonts w:cs="Times New Roman"/>
                <w:lang w:eastAsia="en-US"/>
              </w:rPr>
            </w:pPr>
            <w:r w:rsidRPr="00A0764D">
              <w:rPr>
                <w:rFonts w:cs="Times New Roman"/>
                <w:lang w:eastAsia="en-US"/>
              </w:rPr>
              <w:t>Финансовые условия реализации Программы</w:t>
            </w:r>
          </w:p>
        </w:tc>
        <w:tc>
          <w:tcPr>
            <w:tcW w:w="930" w:type="dxa"/>
          </w:tcPr>
          <w:p w14:paraId="322E4D6A" w14:textId="43B10EC2" w:rsidR="00E44CC9" w:rsidRPr="00A0764D" w:rsidRDefault="00E44CC9" w:rsidP="008D6AB5">
            <w:pPr>
              <w:jc w:val="center"/>
              <w:rPr>
                <w:rFonts w:cs="Times New Roman"/>
                <w:lang w:eastAsia="en-US"/>
              </w:rPr>
            </w:pPr>
            <w:r>
              <w:rPr>
                <w:rFonts w:cs="Times New Roman"/>
                <w:lang w:eastAsia="en-US"/>
              </w:rPr>
              <w:t>1</w:t>
            </w:r>
            <w:r w:rsidR="008D6AB5">
              <w:rPr>
                <w:rFonts w:cs="Times New Roman"/>
                <w:lang w:eastAsia="en-US"/>
              </w:rPr>
              <w:t>10</w:t>
            </w:r>
          </w:p>
        </w:tc>
      </w:tr>
      <w:tr w:rsidR="00E44CC9" w:rsidRPr="00A0764D" w14:paraId="0E86FA81" w14:textId="77777777" w:rsidTr="00E44CC9">
        <w:tc>
          <w:tcPr>
            <w:tcW w:w="1116" w:type="dxa"/>
          </w:tcPr>
          <w:p w14:paraId="4060EC1C" w14:textId="77777777" w:rsidR="00E44CC9" w:rsidRPr="00A0764D" w:rsidRDefault="00E44CC9" w:rsidP="00E44CC9">
            <w:pPr>
              <w:jc w:val="both"/>
              <w:rPr>
                <w:rFonts w:cs="Times New Roman"/>
                <w:lang w:eastAsia="en-US"/>
              </w:rPr>
            </w:pPr>
            <w:r w:rsidRPr="00A0764D">
              <w:rPr>
                <w:rFonts w:cs="Times New Roman"/>
                <w:lang w:eastAsia="en-US"/>
              </w:rPr>
              <w:t>3.1.7.</w:t>
            </w:r>
          </w:p>
        </w:tc>
        <w:tc>
          <w:tcPr>
            <w:tcW w:w="7523" w:type="dxa"/>
            <w:gridSpan w:val="3"/>
          </w:tcPr>
          <w:p w14:paraId="614EB760" w14:textId="77777777" w:rsidR="00E44CC9" w:rsidRPr="00A0764D" w:rsidRDefault="00E44CC9" w:rsidP="00E44CC9">
            <w:pPr>
              <w:jc w:val="both"/>
              <w:rPr>
                <w:rFonts w:cs="Times New Roman"/>
                <w:lang w:eastAsia="en-US"/>
              </w:rPr>
            </w:pPr>
            <w:r w:rsidRPr="00A0764D">
              <w:rPr>
                <w:rFonts w:cs="Times New Roman"/>
                <w:lang w:eastAsia="en-US"/>
              </w:rPr>
              <w:t>Режим и распорядок дня в дошкольных группах</w:t>
            </w:r>
          </w:p>
        </w:tc>
        <w:tc>
          <w:tcPr>
            <w:tcW w:w="930" w:type="dxa"/>
          </w:tcPr>
          <w:p w14:paraId="23DDC979" w14:textId="77777777" w:rsidR="00E44CC9" w:rsidRPr="00A0764D" w:rsidRDefault="00E44CC9" w:rsidP="00E44CC9">
            <w:pPr>
              <w:jc w:val="center"/>
              <w:rPr>
                <w:rFonts w:cs="Times New Roman"/>
                <w:lang w:eastAsia="en-US"/>
              </w:rPr>
            </w:pPr>
            <w:r>
              <w:rPr>
                <w:rFonts w:cs="Times New Roman"/>
                <w:lang w:eastAsia="en-US"/>
              </w:rPr>
              <w:t>108</w:t>
            </w:r>
          </w:p>
        </w:tc>
      </w:tr>
      <w:tr w:rsidR="00E44CC9" w:rsidRPr="00A0764D" w14:paraId="409A3E1F" w14:textId="77777777" w:rsidTr="00E44CC9">
        <w:tc>
          <w:tcPr>
            <w:tcW w:w="1116" w:type="dxa"/>
          </w:tcPr>
          <w:p w14:paraId="6B44EEA4" w14:textId="77777777" w:rsidR="00E44CC9" w:rsidRPr="00A0764D" w:rsidRDefault="00E44CC9" w:rsidP="00E44CC9">
            <w:pPr>
              <w:jc w:val="both"/>
              <w:rPr>
                <w:rFonts w:cs="Times New Roman"/>
                <w:lang w:eastAsia="en-US"/>
              </w:rPr>
            </w:pPr>
            <w:r w:rsidRPr="00A0764D">
              <w:rPr>
                <w:rFonts w:cs="Times New Roman"/>
                <w:lang w:eastAsia="en-US"/>
              </w:rPr>
              <w:t>3.1.8</w:t>
            </w:r>
          </w:p>
        </w:tc>
        <w:tc>
          <w:tcPr>
            <w:tcW w:w="7523" w:type="dxa"/>
            <w:gridSpan w:val="3"/>
          </w:tcPr>
          <w:p w14:paraId="4E840A3B" w14:textId="77777777" w:rsidR="00E44CC9" w:rsidRPr="00A0764D" w:rsidRDefault="00E44CC9" w:rsidP="00E44CC9">
            <w:pPr>
              <w:jc w:val="both"/>
              <w:rPr>
                <w:rFonts w:cs="Times New Roman"/>
                <w:lang w:eastAsia="en-US"/>
              </w:rPr>
            </w:pPr>
            <w:r w:rsidRPr="00A0764D">
              <w:rPr>
                <w:rFonts w:cs="Times New Roman"/>
                <w:lang w:eastAsia="en-US"/>
              </w:rPr>
              <w:t>Календарный план воспитательной работы</w:t>
            </w:r>
          </w:p>
        </w:tc>
        <w:tc>
          <w:tcPr>
            <w:tcW w:w="930" w:type="dxa"/>
          </w:tcPr>
          <w:p w14:paraId="3A894EA1" w14:textId="77777777" w:rsidR="00E44CC9" w:rsidRPr="00A0764D" w:rsidRDefault="00E44CC9" w:rsidP="00E44CC9">
            <w:pPr>
              <w:jc w:val="center"/>
              <w:rPr>
                <w:rFonts w:cs="Times New Roman"/>
                <w:lang w:eastAsia="en-US"/>
              </w:rPr>
            </w:pPr>
            <w:r>
              <w:rPr>
                <w:rFonts w:cs="Times New Roman"/>
                <w:lang w:eastAsia="en-US"/>
              </w:rPr>
              <w:t>110</w:t>
            </w:r>
          </w:p>
        </w:tc>
      </w:tr>
      <w:tr w:rsidR="00E44CC9" w:rsidRPr="00A0764D" w14:paraId="3E75409C" w14:textId="77777777" w:rsidTr="00E44CC9">
        <w:tc>
          <w:tcPr>
            <w:tcW w:w="1116" w:type="dxa"/>
          </w:tcPr>
          <w:p w14:paraId="784DF79C" w14:textId="77777777" w:rsidR="00E44CC9" w:rsidRPr="00A0764D" w:rsidRDefault="00E44CC9" w:rsidP="00E44CC9">
            <w:pPr>
              <w:jc w:val="both"/>
              <w:rPr>
                <w:rFonts w:cs="Times New Roman"/>
                <w:b/>
                <w:lang w:eastAsia="en-US"/>
              </w:rPr>
            </w:pPr>
            <w:r w:rsidRPr="00A0764D">
              <w:rPr>
                <w:rFonts w:cs="Times New Roman"/>
                <w:b/>
                <w:lang w:eastAsia="en-US"/>
              </w:rPr>
              <w:t>3.2.</w:t>
            </w:r>
          </w:p>
        </w:tc>
        <w:tc>
          <w:tcPr>
            <w:tcW w:w="7523" w:type="dxa"/>
            <w:gridSpan w:val="3"/>
          </w:tcPr>
          <w:p w14:paraId="62211F65" w14:textId="77777777" w:rsidR="00E44CC9" w:rsidRPr="00A0764D" w:rsidRDefault="00E44CC9" w:rsidP="00E44CC9">
            <w:pPr>
              <w:jc w:val="both"/>
              <w:rPr>
                <w:rFonts w:cs="Times New Roman"/>
                <w:b/>
                <w:lang w:eastAsia="en-US"/>
              </w:rPr>
            </w:pPr>
            <w:r w:rsidRPr="00A0764D">
              <w:rPr>
                <w:rFonts w:cs="Times New Roman"/>
                <w:b/>
                <w:lang w:eastAsia="en-US"/>
              </w:rPr>
              <w:t>Организационный раздел части Программы, формируемой участниками образовательных отношений</w:t>
            </w:r>
          </w:p>
        </w:tc>
        <w:tc>
          <w:tcPr>
            <w:tcW w:w="930" w:type="dxa"/>
          </w:tcPr>
          <w:p w14:paraId="2BBE4BF8" w14:textId="77777777" w:rsidR="00E44CC9" w:rsidRPr="00A0764D" w:rsidRDefault="00E44CC9" w:rsidP="00E44CC9">
            <w:pPr>
              <w:jc w:val="center"/>
              <w:rPr>
                <w:rFonts w:cs="Times New Roman"/>
                <w:b/>
                <w:lang w:eastAsia="en-US"/>
              </w:rPr>
            </w:pPr>
            <w:r>
              <w:rPr>
                <w:rFonts w:cs="Times New Roman"/>
                <w:b/>
                <w:lang w:eastAsia="en-US"/>
              </w:rPr>
              <w:t>110</w:t>
            </w:r>
          </w:p>
        </w:tc>
      </w:tr>
      <w:tr w:rsidR="00E44CC9" w:rsidRPr="00A0764D" w14:paraId="3BE40861" w14:textId="77777777" w:rsidTr="00E44CC9">
        <w:tc>
          <w:tcPr>
            <w:tcW w:w="1116" w:type="dxa"/>
          </w:tcPr>
          <w:p w14:paraId="333C8082" w14:textId="77777777" w:rsidR="00E44CC9" w:rsidRPr="00A0764D" w:rsidRDefault="00E44CC9" w:rsidP="00E44CC9">
            <w:pPr>
              <w:jc w:val="both"/>
              <w:rPr>
                <w:rFonts w:cs="Times New Roman"/>
                <w:lang w:eastAsia="en-US"/>
              </w:rPr>
            </w:pPr>
            <w:r w:rsidRPr="00A0764D">
              <w:rPr>
                <w:rFonts w:cs="Times New Roman"/>
                <w:lang w:eastAsia="en-US"/>
              </w:rPr>
              <w:t>3.2.1.</w:t>
            </w:r>
          </w:p>
        </w:tc>
        <w:tc>
          <w:tcPr>
            <w:tcW w:w="7523" w:type="dxa"/>
            <w:gridSpan w:val="3"/>
          </w:tcPr>
          <w:p w14:paraId="331ABAEB" w14:textId="77777777" w:rsidR="00E44CC9" w:rsidRPr="00A0764D" w:rsidRDefault="00E44CC9" w:rsidP="00E44CC9">
            <w:pPr>
              <w:jc w:val="both"/>
              <w:rPr>
                <w:rFonts w:cs="Times New Roman"/>
                <w:lang w:eastAsia="en-US"/>
              </w:rPr>
            </w:pPr>
            <w:r w:rsidRPr="00A0764D">
              <w:rPr>
                <w:rFonts w:cs="Times New Roman"/>
                <w:lang w:eastAsia="en-US"/>
              </w:rPr>
              <w:t>Профессиональные компетенции кадрового обеспечения Программы</w:t>
            </w:r>
          </w:p>
        </w:tc>
        <w:tc>
          <w:tcPr>
            <w:tcW w:w="930" w:type="dxa"/>
          </w:tcPr>
          <w:p w14:paraId="23818BFC" w14:textId="77777777" w:rsidR="00E44CC9" w:rsidRPr="00A0764D" w:rsidRDefault="00E44CC9" w:rsidP="00E44CC9">
            <w:pPr>
              <w:jc w:val="center"/>
              <w:rPr>
                <w:rFonts w:cs="Times New Roman"/>
                <w:lang w:eastAsia="en-US"/>
              </w:rPr>
            </w:pPr>
            <w:r>
              <w:rPr>
                <w:rFonts w:cs="Times New Roman"/>
                <w:lang w:eastAsia="en-US"/>
              </w:rPr>
              <w:t>110</w:t>
            </w:r>
          </w:p>
        </w:tc>
      </w:tr>
      <w:tr w:rsidR="00E44CC9" w:rsidRPr="00A0764D" w14:paraId="691AB0FF" w14:textId="77777777" w:rsidTr="00E44CC9">
        <w:tc>
          <w:tcPr>
            <w:tcW w:w="1116" w:type="dxa"/>
          </w:tcPr>
          <w:p w14:paraId="3622562B" w14:textId="77777777" w:rsidR="00E44CC9" w:rsidRPr="00A0764D" w:rsidRDefault="00E44CC9" w:rsidP="00E44CC9">
            <w:pPr>
              <w:jc w:val="both"/>
              <w:rPr>
                <w:rFonts w:cs="Times New Roman"/>
                <w:lang w:eastAsia="en-US"/>
              </w:rPr>
            </w:pPr>
            <w:r w:rsidRPr="00A0764D">
              <w:rPr>
                <w:rFonts w:cs="Times New Roman"/>
                <w:lang w:eastAsia="en-US"/>
              </w:rPr>
              <w:t>3.2.2.</w:t>
            </w:r>
          </w:p>
        </w:tc>
        <w:tc>
          <w:tcPr>
            <w:tcW w:w="7523" w:type="dxa"/>
            <w:gridSpan w:val="3"/>
          </w:tcPr>
          <w:p w14:paraId="5E507CCC" w14:textId="77777777" w:rsidR="00E44CC9" w:rsidRPr="00A0764D" w:rsidRDefault="00E44CC9" w:rsidP="00E44CC9">
            <w:pPr>
              <w:jc w:val="both"/>
              <w:rPr>
                <w:rFonts w:cs="Times New Roman"/>
                <w:lang w:eastAsia="en-US"/>
              </w:rPr>
            </w:pPr>
            <w:r w:rsidRPr="00A0764D">
              <w:rPr>
                <w:rFonts w:cs="Times New Roman"/>
                <w:lang w:eastAsia="en-US"/>
              </w:rPr>
              <w:t>Непрерывное сопровождение профессионального развития кадрового обеспечения Программы</w:t>
            </w:r>
          </w:p>
        </w:tc>
        <w:tc>
          <w:tcPr>
            <w:tcW w:w="930" w:type="dxa"/>
          </w:tcPr>
          <w:p w14:paraId="50D07B65" w14:textId="77777777" w:rsidR="00E44CC9" w:rsidRPr="00A0764D" w:rsidRDefault="00E44CC9" w:rsidP="00E44CC9">
            <w:pPr>
              <w:jc w:val="center"/>
              <w:rPr>
                <w:rFonts w:cs="Times New Roman"/>
                <w:lang w:eastAsia="en-US"/>
              </w:rPr>
            </w:pPr>
            <w:r>
              <w:rPr>
                <w:rFonts w:cs="Times New Roman"/>
                <w:lang w:eastAsia="en-US"/>
              </w:rPr>
              <w:t>111</w:t>
            </w:r>
          </w:p>
        </w:tc>
      </w:tr>
      <w:tr w:rsidR="00E44CC9" w:rsidRPr="00A0764D" w14:paraId="140E30A1" w14:textId="77777777" w:rsidTr="00E44CC9">
        <w:tc>
          <w:tcPr>
            <w:tcW w:w="1116" w:type="dxa"/>
            <w:shd w:val="clear" w:color="auto" w:fill="F2F2F2" w:themeFill="background1" w:themeFillShade="F2"/>
          </w:tcPr>
          <w:p w14:paraId="049DB616" w14:textId="77777777" w:rsidR="00E44CC9" w:rsidRPr="00A0764D" w:rsidRDefault="00E44CC9" w:rsidP="00E44CC9">
            <w:pPr>
              <w:jc w:val="both"/>
              <w:rPr>
                <w:rFonts w:cs="Times New Roman"/>
                <w:b/>
                <w:lang w:eastAsia="en-US"/>
              </w:rPr>
            </w:pPr>
            <w:r w:rsidRPr="00A0764D">
              <w:rPr>
                <w:rFonts w:cs="Times New Roman"/>
                <w:b/>
                <w:lang w:eastAsia="en-US"/>
              </w:rPr>
              <w:t>4.</w:t>
            </w:r>
          </w:p>
        </w:tc>
        <w:tc>
          <w:tcPr>
            <w:tcW w:w="7523" w:type="dxa"/>
            <w:gridSpan w:val="3"/>
            <w:shd w:val="clear" w:color="auto" w:fill="F2F2F2" w:themeFill="background1" w:themeFillShade="F2"/>
          </w:tcPr>
          <w:p w14:paraId="315F13CE" w14:textId="77777777" w:rsidR="00E44CC9" w:rsidRPr="00A0764D" w:rsidRDefault="00E44CC9" w:rsidP="00E44CC9">
            <w:pPr>
              <w:jc w:val="both"/>
              <w:rPr>
                <w:rFonts w:cs="Times New Roman"/>
                <w:b/>
                <w:lang w:eastAsia="en-US"/>
              </w:rPr>
            </w:pPr>
            <w:r w:rsidRPr="00A0764D">
              <w:rPr>
                <w:rFonts w:cs="Times New Roman"/>
                <w:b/>
                <w:lang w:eastAsia="en-US"/>
              </w:rPr>
              <w:t>ДОПОЛНИТЕЛЬНЫЙ РАЗДЕЛ</w:t>
            </w:r>
          </w:p>
          <w:p w14:paraId="27879DF3" w14:textId="77777777" w:rsidR="00E44CC9" w:rsidRPr="00A0764D" w:rsidRDefault="00E44CC9" w:rsidP="00E44CC9">
            <w:pPr>
              <w:jc w:val="both"/>
              <w:rPr>
                <w:rFonts w:cs="Times New Roman"/>
                <w:b/>
                <w:lang w:eastAsia="en-US"/>
              </w:rPr>
            </w:pPr>
            <w:r w:rsidRPr="00A0764D">
              <w:rPr>
                <w:rFonts w:cs="Times New Roman"/>
                <w:b/>
                <w:lang w:eastAsia="en-US"/>
              </w:rPr>
              <w:t>КРАТКАЯ ПРЕЗЕНТАЦИЯ ПРОГРАММЫ</w:t>
            </w:r>
          </w:p>
        </w:tc>
        <w:tc>
          <w:tcPr>
            <w:tcW w:w="930" w:type="dxa"/>
            <w:shd w:val="clear" w:color="auto" w:fill="F2F2F2" w:themeFill="background1" w:themeFillShade="F2"/>
            <w:vAlign w:val="center"/>
          </w:tcPr>
          <w:p w14:paraId="18C3367E" w14:textId="77777777" w:rsidR="00E44CC9" w:rsidRPr="00A0764D" w:rsidRDefault="00E44CC9" w:rsidP="00E44CC9">
            <w:pPr>
              <w:jc w:val="center"/>
              <w:rPr>
                <w:rFonts w:cs="Times New Roman"/>
                <w:lang w:eastAsia="en-US"/>
              </w:rPr>
            </w:pPr>
          </w:p>
        </w:tc>
      </w:tr>
      <w:tr w:rsidR="00B05111" w:rsidRPr="005D1157" w14:paraId="6E638BBE" w14:textId="77777777" w:rsidTr="00197C76">
        <w:tc>
          <w:tcPr>
            <w:tcW w:w="9569" w:type="dxa"/>
            <w:gridSpan w:val="5"/>
          </w:tcPr>
          <w:p w14:paraId="6C901431" w14:textId="77777777" w:rsidR="00B05111" w:rsidRPr="005D1157" w:rsidRDefault="00B05111" w:rsidP="00197C76">
            <w:pPr>
              <w:jc w:val="both"/>
              <w:rPr>
                <w:rFonts w:cs="Times New Roman"/>
                <w:b/>
                <w:lang w:eastAsia="en-US"/>
              </w:rPr>
            </w:pPr>
            <w:r w:rsidRPr="005D1157">
              <w:rPr>
                <w:rFonts w:cs="Times New Roman"/>
                <w:b/>
                <w:lang w:eastAsia="en-US"/>
              </w:rPr>
              <w:t>ПРИЛОЖЕНИЯ</w:t>
            </w:r>
          </w:p>
        </w:tc>
      </w:tr>
      <w:tr w:rsidR="00B05111" w:rsidRPr="00D04176" w14:paraId="1FFAAFF1" w14:textId="77777777" w:rsidTr="00197C76">
        <w:tc>
          <w:tcPr>
            <w:tcW w:w="2235" w:type="dxa"/>
            <w:gridSpan w:val="2"/>
          </w:tcPr>
          <w:p w14:paraId="7BF4E03F" w14:textId="77777777" w:rsidR="00B05111" w:rsidRDefault="00B05111" w:rsidP="00197C76">
            <w:pPr>
              <w:jc w:val="both"/>
              <w:rPr>
                <w:rFonts w:cs="Times New Roman"/>
                <w:lang w:eastAsia="en-US"/>
              </w:rPr>
            </w:pPr>
            <w:bookmarkStart w:id="1" w:name="_Hlk144446938"/>
            <w:r>
              <w:rPr>
                <w:rFonts w:cs="Times New Roman"/>
                <w:lang w:eastAsia="en-US"/>
              </w:rPr>
              <w:t>ПРИЛОЖЕНИЕ 1</w:t>
            </w:r>
          </w:p>
        </w:tc>
        <w:tc>
          <w:tcPr>
            <w:tcW w:w="6404" w:type="dxa"/>
            <w:gridSpan w:val="2"/>
          </w:tcPr>
          <w:p w14:paraId="7C4BC433" w14:textId="77777777" w:rsidR="00B05111" w:rsidRDefault="00B05111" w:rsidP="00197C76">
            <w:pPr>
              <w:jc w:val="both"/>
              <w:rPr>
                <w:rFonts w:cs="Times New Roman"/>
                <w:lang w:eastAsia="en-US"/>
              </w:rPr>
            </w:pPr>
            <w:r>
              <w:rPr>
                <w:rFonts w:cs="Times New Roman"/>
                <w:lang w:eastAsia="en-US"/>
              </w:rPr>
              <w:t>Файловый каталог о</w:t>
            </w:r>
            <w:r w:rsidRPr="009C4809">
              <w:rPr>
                <w:rFonts w:cs="Times New Roman"/>
                <w:lang w:eastAsia="en-US"/>
              </w:rPr>
              <w:t>писани</w:t>
            </w:r>
            <w:r>
              <w:rPr>
                <w:rFonts w:cs="Times New Roman"/>
                <w:lang w:eastAsia="en-US"/>
              </w:rPr>
              <w:t>я</w:t>
            </w:r>
            <w:r w:rsidRPr="009C4809">
              <w:rPr>
                <w:rFonts w:cs="Times New Roman"/>
                <w:lang w:eastAsia="en-US"/>
              </w:rPr>
              <w:t xml:space="preserve"> образовательной деятельности в соответствии с направлениями развития ребенка, представленными в пяти образовательных областях ФОП </w:t>
            </w:r>
            <w:proofErr w:type="gramStart"/>
            <w:r w:rsidRPr="009C4809">
              <w:rPr>
                <w:rFonts w:cs="Times New Roman"/>
                <w:lang w:eastAsia="en-US"/>
              </w:rPr>
              <w:t>ДО</w:t>
            </w:r>
            <w:proofErr w:type="gramEnd"/>
          </w:p>
          <w:p w14:paraId="01B2C75A" w14:textId="77777777" w:rsidR="00B05111" w:rsidRDefault="00B5560B" w:rsidP="00197C76">
            <w:pPr>
              <w:jc w:val="both"/>
              <w:rPr>
                <w:rFonts w:cs="Times New Roman"/>
                <w:lang w:eastAsia="en-US"/>
              </w:rPr>
            </w:pPr>
            <w:hyperlink r:id="rId10" w:history="1">
              <w:r w:rsidR="00B05111" w:rsidRPr="00EB5B9C">
                <w:rPr>
                  <w:rStyle w:val="a4"/>
                  <w:rFonts w:cs="Times New Roman"/>
                  <w:lang w:eastAsia="en-US"/>
                </w:rPr>
                <w:t>https://cloud.mail.ru/public/rEH9/cpyZ3tZNn</w:t>
              </w:r>
            </w:hyperlink>
            <w:r w:rsidR="00B05111">
              <w:rPr>
                <w:rFonts w:cs="Times New Roman"/>
                <w:lang w:eastAsia="en-US"/>
              </w:rPr>
              <w:t xml:space="preserve"> </w:t>
            </w:r>
          </w:p>
        </w:tc>
        <w:tc>
          <w:tcPr>
            <w:tcW w:w="930" w:type="dxa"/>
          </w:tcPr>
          <w:p w14:paraId="42966DAF" w14:textId="77777777" w:rsidR="00B05111" w:rsidRPr="00675A37" w:rsidRDefault="00B05111" w:rsidP="00197C76">
            <w:pPr>
              <w:jc w:val="center"/>
              <w:rPr>
                <w:rFonts w:cs="Times New Roman"/>
                <w:lang w:eastAsia="en-US"/>
              </w:rPr>
            </w:pPr>
          </w:p>
        </w:tc>
      </w:tr>
      <w:tr w:rsidR="00B05111" w:rsidRPr="00D04176" w14:paraId="550943C8" w14:textId="77777777" w:rsidTr="00197C76">
        <w:tc>
          <w:tcPr>
            <w:tcW w:w="2235" w:type="dxa"/>
            <w:gridSpan w:val="2"/>
          </w:tcPr>
          <w:p w14:paraId="6F3C611A" w14:textId="77777777" w:rsidR="00B05111" w:rsidRDefault="00B05111" w:rsidP="00197C76">
            <w:pPr>
              <w:jc w:val="both"/>
              <w:rPr>
                <w:rFonts w:cs="Times New Roman"/>
                <w:lang w:eastAsia="en-US"/>
              </w:rPr>
            </w:pPr>
            <w:r>
              <w:rPr>
                <w:rFonts w:cs="Times New Roman"/>
                <w:lang w:eastAsia="en-US"/>
              </w:rPr>
              <w:t>ПРИЛОЖЕНИЕ 2</w:t>
            </w:r>
          </w:p>
        </w:tc>
        <w:tc>
          <w:tcPr>
            <w:tcW w:w="6404" w:type="dxa"/>
            <w:gridSpan w:val="2"/>
          </w:tcPr>
          <w:p w14:paraId="7A661741" w14:textId="77777777" w:rsidR="00B05111" w:rsidRDefault="00B05111" w:rsidP="00197C76">
            <w:pPr>
              <w:jc w:val="both"/>
              <w:rPr>
                <w:rFonts w:cs="Times New Roman"/>
                <w:lang w:eastAsia="en-US"/>
              </w:rPr>
            </w:pPr>
            <w:r>
              <w:rPr>
                <w:rFonts w:cs="Times New Roman"/>
                <w:lang w:eastAsia="en-US"/>
              </w:rPr>
              <w:t>Нормативно-правовое обеспечение Программы</w:t>
            </w:r>
          </w:p>
          <w:p w14:paraId="39971FB6" w14:textId="77777777" w:rsidR="00B05111" w:rsidRDefault="00B5560B" w:rsidP="00197C76">
            <w:pPr>
              <w:jc w:val="both"/>
              <w:rPr>
                <w:rFonts w:cs="Times New Roman"/>
                <w:lang w:eastAsia="en-US"/>
              </w:rPr>
            </w:pPr>
            <w:hyperlink r:id="rId11" w:history="1">
              <w:r w:rsidR="00B05111" w:rsidRPr="00EB5B9C">
                <w:rPr>
                  <w:rStyle w:val="a4"/>
                  <w:rFonts w:cs="Times New Roman"/>
                  <w:lang w:eastAsia="en-US"/>
                </w:rPr>
                <w:t>https://cloud.mail.ru/public/wmcJ/azrccQ2xN</w:t>
              </w:r>
            </w:hyperlink>
            <w:r w:rsidR="00B05111">
              <w:rPr>
                <w:rFonts w:cs="Times New Roman"/>
                <w:lang w:eastAsia="en-US"/>
              </w:rPr>
              <w:t xml:space="preserve"> </w:t>
            </w:r>
          </w:p>
        </w:tc>
        <w:tc>
          <w:tcPr>
            <w:tcW w:w="930" w:type="dxa"/>
          </w:tcPr>
          <w:p w14:paraId="75A84FC6" w14:textId="77777777" w:rsidR="00B05111" w:rsidRPr="00675A37" w:rsidRDefault="00B05111" w:rsidP="00197C76">
            <w:pPr>
              <w:jc w:val="center"/>
              <w:rPr>
                <w:rFonts w:cs="Times New Roman"/>
                <w:lang w:eastAsia="en-US"/>
              </w:rPr>
            </w:pPr>
          </w:p>
        </w:tc>
      </w:tr>
      <w:tr w:rsidR="00B05111" w:rsidRPr="00D04176" w14:paraId="17792951" w14:textId="77777777" w:rsidTr="00197C76">
        <w:tc>
          <w:tcPr>
            <w:tcW w:w="2235" w:type="dxa"/>
            <w:gridSpan w:val="2"/>
            <w:shd w:val="clear" w:color="auto" w:fill="E5DFEC" w:themeFill="accent4" w:themeFillTint="33"/>
          </w:tcPr>
          <w:p w14:paraId="5F7A3C60" w14:textId="77777777" w:rsidR="00B05111" w:rsidRDefault="00B05111" w:rsidP="00197C76">
            <w:pPr>
              <w:jc w:val="both"/>
              <w:rPr>
                <w:rFonts w:cs="Times New Roman"/>
                <w:lang w:eastAsia="en-US"/>
              </w:rPr>
            </w:pPr>
            <w:r>
              <w:rPr>
                <w:rFonts w:cs="Times New Roman"/>
                <w:lang w:eastAsia="en-US"/>
              </w:rPr>
              <w:t>ПРИЛОЖЕНИЕ 3</w:t>
            </w:r>
          </w:p>
        </w:tc>
        <w:tc>
          <w:tcPr>
            <w:tcW w:w="6404" w:type="dxa"/>
            <w:gridSpan w:val="2"/>
            <w:shd w:val="clear" w:color="auto" w:fill="E5DFEC" w:themeFill="accent4" w:themeFillTint="33"/>
          </w:tcPr>
          <w:p w14:paraId="6F6B1E37" w14:textId="77777777" w:rsidR="00B05111" w:rsidRDefault="00B05111" w:rsidP="00197C76">
            <w:pPr>
              <w:jc w:val="both"/>
              <w:rPr>
                <w:rFonts w:cs="Times New Roman"/>
                <w:lang w:eastAsia="en-US"/>
              </w:rPr>
            </w:pPr>
            <w:r>
              <w:rPr>
                <w:rFonts w:cs="Times New Roman"/>
                <w:lang w:eastAsia="en-US"/>
              </w:rPr>
              <w:t>Психолого-педагогические характеристики воспитанников</w:t>
            </w:r>
          </w:p>
          <w:p w14:paraId="7B732108" w14:textId="77777777" w:rsidR="00B05111" w:rsidRDefault="00B5560B" w:rsidP="00197C76">
            <w:pPr>
              <w:jc w:val="both"/>
              <w:rPr>
                <w:rFonts w:cs="Times New Roman"/>
                <w:lang w:eastAsia="en-US"/>
              </w:rPr>
            </w:pPr>
            <w:hyperlink r:id="rId12" w:history="1">
              <w:r w:rsidR="00B05111" w:rsidRPr="00EB5B9C">
                <w:rPr>
                  <w:rStyle w:val="a4"/>
                  <w:rFonts w:cs="Times New Roman"/>
                  <w:lang w:eastAsia="en-US"/>
                </w:rPr>
                <w:t>https://cloud.mail.ru/public/ymZT/ZJXuseXL1</w:t>
              </w:r>
            </w:hyperlink>
            <w:r w:rsidR="00B05111">
              <w:rPr>
                <w:rFonts w:cs="Times New Roman"/>
                <w:lang w:eastAsia="en-US"/>
              </w:rPr>
              <w:t xml:space="preserve"> </w:t>
            </w:r>
          </w:p>
        </w:tc>
        <w:tc>
          <w:tcPr>
            <w:tcW w:w="930" w:type="dxa"/>
            <w:shd w:val="clear" w:color="auto" w:fill="E5DFEC" w:themeFill="accent4" w:themeFillTint="33"/>
          </w:tcPr>
          <w:p w14:paraId="0AC73642" w14:textId="77777777" w:rsidR="00B05111" w:rsidRPr="00675A37" w:rsidRDefault="00B05111" w:rsidP="00197C76">
            <w:pPr>
              <w:jc w:val="center"/>
              <w:rPr>
                <w:rFonts w:cs="Times New Roman"/>
                <w:lang w:eastAsia="en-US"/>
              </w:rPr>
            </w:pPr>
          </w:p>
        </w:tc>
      </w:tr>
      <w:tr w:rsidR="00B05111" w:rsidRPr="00D04176" w14:paraId="2CE9D721" w14:textId="77777777" w:rsidTr="00197C76">
        <w:tc>
          <w:tcPr>
            <w:tcW w:w="2235" w:type="dxa"/>
            <w:gridSpan w:val="2"/>
            <w:shd w:val="clear" w:color="auto" w:fill="E5DFEC" w:themeFill="accent4" w:themeFillTint="33"/>
          </w:tcPr>
          <w:p w14:paraId="1E32C9C4" w14:textId="77777777" w:rsidR="00B05111" w:rsidRDefault="00B05111" w:rsidP="00197C76">
            <w:pPr>
              <w:jc w:val="both"/>
              <w:rPr>
                <w:rFonts w:cs="Times New Roman"/>
                <w:lang w:eastAsia="en-US"/>
              </w:rPr>
            </w:pPr>
            <w:r>
              <w:rPr>
                <w:rFonts w:cs="Times New Roman"/>
                <w:lang w:eastAsia="en-US"/>
              </w:rPr>
              <w:t>ПРИЛОЖЕНИЕ 4</w:t>
            </w:r>
          </w:p>
        </w:tc>
        <w:tc>
          <w:tcPr>
            <w:tcW w:w="6404" w:type="dxa"/>
            <w:gridSpan w:val="2"/>
            <w:shd w:val="clear" w:color="auto" w:fill="E5DFEC" w:themeFill="accent4" w:themeFillTint="33"/>
          </w:tcPr>
          <w:p w14:paraId="1D7326AB" w14:textId="77777777" w:rsidR="00B05111" w:rsidRDefault="00B05111" w:rsidP="00197C76">
            <w:pPr>
              <w:jc w:val="both"/>
              <w:rPr>
                <w:rFonts w:cs="Times New Roman"/>
                <w:lang w:eastAsia="en-US"/>
              </w:rPr>
            </w:pPr>
            <w:r>
              <w:rPr>
                <w:rFonts w:cs="Times New Roman"/>
                <w:lang w:eastAsia="en-US"/>
              </w:rPr>
              <w:t>Обязательный перечень игрового и дидактического оборудования по видам детской деятельности</w:t>
            </w:r>
          </w:p>
          <w:p w14:paraId="659F2604" w14:textId="77777777" w:rsidR="00B05111" w:rsidRDefault="00B5560B" w:rsidP="00197C76">
            <w:pPr>
              <w:jc w:val="both"/>
              <w:rPr>
                <w:rFonts w:cs="Times New Roman"/>
                <w:lang w:eastAsia="en-US"/>
              </w:rPr>
            </w:pPr>
            <w:hyperlink r:id="rId13" w:history="1">
              <w:r w:rsidR="00B05111" w:rsidRPr="00EB5B9C">
                <w:rPr>
                  <w:rStyle w:val="a4"/>
                  <w:rFonts w:cs="Times New Roman"/>
                  <w:lang w:eastAsia="en-US"/>
                </w:rPr>
                <w:t>https://cloud.mail.ru/public/Bugy/i4fauPLbh</w:t>
              </w:r>
            </w:hyperlink>
          </w:p>
          <w:p w14:paraId="258254A0" w14:textId="77777777" w:rsidR="00B05111" w:rsidRDefault="00B05111" w:rsidP="00197C76">
            <w:pPr>
              <w:jc w:val="both"/>
              <w:rPr>
                <w:rFonts w:cs="Times New Roman"/>
                <w:lang w:eastAsia="en-US"/>
              </w:rPr>
            </w:pPr>
            <w:r>
              <w:rPr>
                <w:rFonts w:cs="Times New Roman"/>
                <w:lang w:eastAsia="en-US"/>
              </w:rPr>
              <w:t>Методические рекомендации к ФОП</w:t>
            </w:r>
          </w:p>
          <w:p w14:paraId="13F54A8E" w14:textId="77777777" w:rsidR="00B05111" w:rsidRDefault="00B5560B" w:rsidP="00197C76">
            <w:pPr>
              <w:jc w:val="both"/>
              <w:rPr>
                <w:rFonts w:cs="Times New Roman"/>
                <w:lang w:eastAsia="en-US"/>
              </w:rPr>
            </w:pPr>
            <w:hyperlink r:id="rId14" w:history="1">
              <w:r w:rsidR="00B05111" w:rsidRPr="00EB5B9C">
                <w:rPr>
                  <w:rStyle w:val="a4"/>
                  <w:rFonts w:cs="Times New Roman"/>
                  <w:lang w:eastAsia="en-US"/>
                </w:rPr>
                <w:t>https://cloud.mail.ru/public/zykW/vuCrwG9fr</w:t>
              </w:r>
            </w:hyperlink>
          </w:p>
          <w:p w14:paraId="4439E78D" w14:textId="77777777" w:rsidR="00B05111" w:rsidRDefault="00B05111" w:rsidP="00197C76">
            <w:pPr>
              <w:jc w:val="both"/>
              <w:rPr>
                <w:rFonts w:cs="Times New Roman"/>
                <w:lang w:eastAsia="en-US"/>
              </w:rPr>
            </w:pPr>
            <w:r>
              <w:rPr>
                <w:rFonts w:cs="Times New Roman"/>
                <w:lang w:eastAsia="en-US"/>
              </w:rPr>
              <w:t xml:space="preserve">Атлас РППС </w:t>
            </w:r>
          </w:p>
        </w:tc>
        <w:tc>
          <w:tcPr>
            <w:tcW w:w="930" w:type="dxa"/>
            <w:shd w:val="clear" w:color="auto" w:fill="E5DFEC" w:themeFill="accent4" w:themeFillTint="33"/>
          </w:tcPr>
          <w:p w14:paraId="7C74EE60" w14:textId="77777777" w:rsidR="00B05111" w:rsidRPr="00675A37" w:rsidRDefault="00B05111" w:rsidP="00197C76">
            <w:pPr>
              <w:jc w:val="center"/>
              <w:rPr>
                <w:rFonts w:cs="Times New Roman"/>
                <w:lang w:eastAsia="en-US"/>
              </w:rPr>
            </w:pPr>
          </w:p>
        </w:tc>
      </w:tr>
      <w:tr w:rsidR="00B05111" w:rsidRPr="00D04176" w14:paraId="791AA852" w14:textId="77777777" w:rsidTr="00197C76">
        <w:tc>
          <w:tcPr>
            <w:tcW w:w="2235" w:type="dxa"/>
            <w:gridSpan w:val="2"/>
          </w:tcPr>
          <w:p w14:paraId="21EEE961" w14:textId="77777777" w:rsidR="00B05111" w:rsidRDefault="00B05111" w:rsidP="00197C76">
            <w:pPr>
              <w:jc w:val="both"/>
              <w:rPr>
                <w:rFonts w:cs="Times New Roman"/>
                <w:lang w:eastAsia="en-US"/>
              </w:rPr>
            </w:pPr>
            <w:r>
              <w:rPr>
                <w:rFonts w:cs="Times New Roman"/>
                <w:lang w:eastAsia="en-US"/>
              </w:rPr>
              <w:t>ПРИЛОЖЕНИЕ 5</w:t>
            </w:r>
          </w:p>
        </w:tc>
        <w:tc>
          <w:tcPr>
            <w:tcW w:w="6404" w:type="dxa"/>
            <w:gridSpan w:val="2"/>
          </w:tcPr>
          <w:p w14:paraId="657BE04A" w14:textId="77777777" w:rsidR="00B05111" w:rsidRDefault="00B05111" w:rsidP="00197C76">
            <w:pPr>
              <w:jc w:val="both"/>
              <w:rPr>
                <w:rFonts w:cs="Times New Roman"/>
                <w:lang w:eastAsia="en-US"/>
              </w:rPr>
            </w:pPr>
            <w:r>
              <w:rPr>
                <w:rFonts w:cs="Times New Roman"/>
                <w:lang w:eastAsia="en-US"/>
              </w:rPr>
              <w:t>Методическое обеспечение Программы</w:t>
            </w:r>
          </w:p>
          <w:p w14:paraId="5C585D9C" w14:textId="77777777" w:rsidR="00B05111" w:rsidRDefault="00B5560B" w:rsidP="00197C76">
            <w:pPr>
              <w:jc w:val="both"/>
              <w:rPr>
                <w:rFonts w:cs="Times New Roman"/>
                <w:lang w:eastAsia="en-US"/>
              </w:rPr>
            </w:pPr>
            <w:hyperlink r:id="rId15" w:history="1">
              <w:r w:rsidR="00B05111" w:rsidRPr="00EB5B9C">
                <w:rPr>
                  <w:rStyle w:val="a4"/>
                  <w:rFonts w:cs="Times New Roman"/>
                  <w:lang w:eastAsia="en-US"/>
                </w:rPr>
                <w:t>https://cloud.mail.ru/public/Uf7m/avVgiSPVv</w:t>
              </w:r>
            </w:hyperlink>
            <w:r w:rsidR="00B05111">
              <w:rPr>
                <w:rFonts w:cs="Times New Roman"/>
                <w:lang w:eastAsia="en-US"/>
              </w:rPr>
              <w:t xml:space="preserve"> </w:t>
            </w:r>
          </w:p>
        </w:tc>
        <w:tc>
          <w:tcPr>
            <w:tcW w:w="930" w:type="dxa"/>
          </w:tcPr>
          <w:p w14:paraId="450C04A3" w14:textId="77777777" w:rsidR="00B05111" w:rsidRPr="00675A37" w:rsidRDefault="00B05111" w:rsidP="00197C76">
            <w:pPr>
              <w:jc w:val="center"/>
              <w:rPr>
                <w:rFonts w:cs="Times New Roman"/>
                <w:lang w:eastAsia="en-US"/>
              </w:rPr>
            </w:pPr>
          </w:p>
        </w:tc>
      </w:tr>
      <w:tr w:rsidR="00B05111" w:rsidRPr="00D04176" w14:paraId="1A20125C" w14:textId="77777777" w:rsidTr="00197C76">
        <w:tc>
          <w:tcPr>
            <w:tcW w:w="2235" w:type="dxa"/>
            <w:gridSpan w:val="2"/>
            <w:shd w:val="clear" w:color="auto" w:fill="E5DFEC" w:themeFill="accent4" w:themeFillTint="33"/>
          </w:tcPr>
          <w:p w14:paraId="0EB83A18" w14:textId="77777777" w:rsidR="00B05111" w:rsidRDefault="00B05111" w:rsidP="00197C76">
            <w:pPr>
              <w:jc w:val="both"/>
              <w:rPr>
                <w:rFonts w:cs="Times New Roman"/>
                <w:lang w:eastAsia="en-US"/>
              </w:rPr>
            </w:pPr>
            <w:r>
              <w:rPr>
                <w:rFonts w:cs="Times New Roman"/>
                <w:lang w:eastAsia="en-US"/>
              </w:rPr>
              <w:t>ПРИЛОЖЕНИЕ 6</w:t>
            </w:r>
          </w:p>
        </w:tc>
        <w:tc>
          <w:tcPr>
            <w:tcW w:w="6404" w:type="dxa"/>
            <w:gridSpan w:val="2"/>
            <w:shd w:val="clear" w:color="auto" w:fill="E5DFEC" w:themeFill="accent4" w:themeFillTint="33"/>
          </w:tcPr>
          <w:p w14:paraId="4C995833" w14:textId="77777777" w:rsidR="00B05111" w:rsidRDefault="00B05111" w:rsidP="00197C76">
            <w:pPr>
              <w:jc w:val="both"/>
              <w:rPr>
                <w:rFonts w:cs="Times New Roman"/>
                <w:lang w:eastAsia="en-US"/>
              </w:rPr>
            </w:pPr>
            <w:r>
              <w:rPr>
                <w:rFonts w:cs="Times New Roman"/>
                <w:lang w:eastAsia="en-US"/>
              </w:rPr>
              <w:t>Материалы педагогической диагностики</w:t>
            </w:r>
          </w:p>
          <w:p w14:paraId="31D9802F" w14:textId="77777777" w:rsidR="00B05111" w:rsidRDefault="00B5560B" w:rsidP="00197C76">
            <w:pPr>
              <w:jc w:val="both"/>
              <w:rPr>
                <w:rFonts w:cs="Times New Roman"/>
                <w:lang w:eastAsia="en-US"/>
              </w:rPr>
            </w:pPr>
            <w:hyperlink r:id="rId16" w:history="1">
              <w:r w:rsidR="00B05111" w:rsidRPr="00EB5B9C">
                <w:rPr>
                  <w:rStyle w:val="a4"/>
                  <w:rFonts w:cs="Times New Roman"/>
                  <w:lang w:eastAsia="en-US"/>
                </w:rPr>
                <w:t>https://cloud.mail.ru/public/Q6VL/esoP7xNFQ</w:t>
              </w:r>
            </w:hyperlink>
            <w:r w:rsidR="00B05111">
              <w:rPr>
                <w:rFonts w:cs="Times New Roman"/>
                <w:lang w:eastAsia="en-US"/>
              </w:rPr>
              <w:t xml:space="preserve"> </w:t>
            </w:r>
          </w:p>
        </w:tc>
        <w:tc>
          <w:tcPr>
            <w:tcW w:w="930" w:type="dxa"/>
            <w:shd w:val="clear" w:color="auto" w:fill="E5DFEC" w:themeFill="accent4" w:themeFillTint="33"/>
          </w:tcPr>
          <w:p w14:paraId="001754E2" w14:textId="77777777" w:rsidR="00B05111" w:rsidRPr="00675A37" w:rsidRDefault="00B05111" w:rsidP="00197C76">
            <w:pPr>
              <w:jc w:val="center"/>
              <w:rPr>
                <w:rFonts w:cs="Times New Roman"/>
                <w:lang w:eastAsia="en-US"/>
              </w:rPr>
            </w:pPr>
          </w:p>
        </w:tc>
      </w:tr>
      <w:tr w:rsidR="00B05111" w:rsidRPr="00D04176" w14:paraId="1E507645" w14:textId="77777777" w:rsidTr="00197C76">
        <w:tc>
          <w:tcPr>
            <w:tcW w:w="2235" w:type="dxa"/>
            <w:gridSpan w:val="2"/>
          </w:tcPr>
          <w:p w14:paraId="5B6D0600" w14:textId="77777777" w:rsidR="00B05111" w:rsidRDefault="00B05111" w:rsidP="00197C76">
            <w:pPr>
              <w:jc w:val="both"/>
              <w:rPr>
                <w:rFonts w:cs="Times New Roman"/>
                <w:lang w:eastAsia="en-US"/>
              </w:rPr>
            </w:pPr>
            <w:r>
              <w:rPr>
                <w:rFonts w:cs="Times New Roman"/>
                <w:lang w:eastAsia="en-US"/>
              </w:rPr>
              <w:t>ПРИЛОЖЕНИЕ 7</w:t>
            </w:r>
          </w:p>
        </w:tc>
        <w:tc>
          <w:tcPr>
            <w:tcW w:w="1702" w:type="dxa"/>
          </w:tcPr>
          <w:p w14:paraId="008C0670" w14:textId="77777777" w:rsidR="00B05111" w:rsidRDefault="00B05111" w:rsidP="00197C76">
            <w:pPr>
              <w:jc w:val="both"/>
              <w:rPr>
                <w:rFonts w:cs="Times New Roman"/>
                <w:lang w:eastAsia="en-US"/>
              </w:rPr>
            </w:pPr>
            <w:r>
              <w:rPr>
                <w:rFonts w:cs="Times New Roman"/>
                <w:lang w:eastAsia="en-US"/>
              </w:rPr>
              <w:t>Учебный план</w:t>
            </w:r>
          </w:p>
        </w:tc>
        <w:tc>
          <w:tcPr>
            <w:tcW w:w="5632" w:type="dxa"/>
            <w:gridSpan w:val="2"/>
          </w:tcPr>
          <w:p w14:paraId="16DFAF30" w14:textId="77777777" w:rsidR="00B05111" w:rsidRPr="008F362E" w:rsidRDefault="00B5560B" w:rsidP="00197C76">
            <w:pPr>
              <w:jc w:val="center"/>
              <w:rPr>
                <w:rFonts w:cs="Times New Roman"/>
                <w:b/>
                <w:i/>
                <w:lang w:eastAsia="en-US"/>
              </w:rPr>
            </w:pPr>
            <w:hyperlink r:id="rId17" w:history="1">
              <w:r w:rsidR="00B05111" w:rsidRPr="00EB5B9C">
                <w:rPr>
                  <w:rStyle w:val="a4"/>
                  <w:rFonts w:cs="Times New Roman"/>
                  <w:b/>
                  <w:i/>
                  <w:lang w:eastAsia="en-US"/>
                </w:rPr>
                <w:t>https://cloud.mail.ru/public/GXRS/3uMWnfri9</w:t>
              </w:r>
            </w:hyperlink>
            <w:r w:rsidR="00B05111">
              <w:rPr>
                <w:rFonts w:cs="Times New Roman"/>
                <w:b/>
                <w:i/>
                <w:color w:val="0070C0"/>
                <w:lang w:eastAsia="en-US"/>
              </w:rPr>
              <w:t xml:space="preserve"> </w:t>
            </w:r>
          </w:p>
        </w:tc>
      </w:tr>
      <w:tr w:rsidR="00B05111" w:rsidRPr="00D04176" w14:paraId="319E33F3" w14:textId="77777777" w:rsidTr="00197C76">
        <w:tc>
          <w:tcPr>
            <w:tcW w:w="2235" w:type="dxa"/>
            <w:gridSpan w:val="2"/>
          </w:tcPr>
          <w:p w14:paraId="0FD5EC08" w14:textId="77777777" w:rsidR="00B05111" w:rsidRDefault="00B05111" w:rsidP="00197C76">
            <w:pPr>
              <w:jc w:val="both"/>
              <w:rPr>
                <w:rFonts w:cs="Times New Roman"/>
                <w:lang w:eastAsia="en-US"/>
              </w:rPr>
            </w:pPr>
            <w:r>
              <w:rPr>
                <w:rFonts w:cs="Times New Roman"/>
                <w:lang w:eastAsia="en-US"/>
              </w:rPr>
              <w:t>ПРИЛОЖЕНИЕ 8</w:t>
            </w:r>
          </w:p>
        </w:tc>
        <w:tc>
          <w:tcPr>
            <w:tcW w:w="1702" w:type="dxa"/>
          </w:tcPr>
          <w:p w14:paraId="1CCC9828" w14:textId="77777777" w:rsidR="00B05111" w:rsidRDefault="00B05111" w:rsidP="00197C76">
            <w:pPr>
              <w:jc w:val="both"/>
              <w:rPr>
                <w:rFonts w:cs="Times New Roman"/>
                <w:lang w:eastAsia="en-US"/>
              </w:rPr>
            </w:pPr>
            <w:r>
              <w:rPr>
                <w:rFonts w:cs="Times New Roman"/>
                <w:lang w:eastAsia="en-US"/>
              </w:rPr>
              <w:t>К</w:t>
            </w:r>
            <w:r w:rsidRPr="004D5DEC">
              <w:rPr>
                <w:rFonts w:cs="Times New Roman"/>
                <w:lang w:eastAsia="en-US"/>
              </w:rPr>
              <w:t>алендарн</w:t>
            </w:r>
            <w:r>
              <w:rPr>
                <w:rFonts w:cs="Times New Roman"/>
                <w:lang w:eastAsia="en-US"/>
              </w:rPr>
              <w:t xml:space="preserve">ый </w:t>
            </w:r>
            <w:r w:rsidRPr="004D5DEC">
              <w:rPr>
                <w:rFonts w:cs="Times New Roman"/>
                <w:lang w:eastAsia="en-US"/>
              </w:rPr>
              <w:t>учебн</w:t>
            </w:r>
            <w:r>
              <w:rPr>
                <w:rFonts w:cs="Times New Roman"/>
                <w:lang w:eastAsia="en-US"/>
              </w:rPr>
              <w:t xml:space="preserve">ый </w:t>
            </w:r>
            <w:r w:rsidRPr="004D5DEC">
              <w:rPr>
                <w:rFonts w:cs="Times New Roman"/>
                <w:lang w:eastAsia="en-US"/>
              </w:rPr>
              <w:t>график</w:t>
            </w:r>
          </w:p>
        </w:tc>
        <w:tc>
          <w:tcPr>
            <w:tcW w:w="5632" w:type="dxa"/>
            <w:gridSpan w:val="2"/>
          </w:tcPr>
          <w:p w14:paraId="6FF5FCEC" w14:textId="77777777" w:rsidR="00B05111" w:rsidRPr="004D5DEC" w:rsidRDefault="00B05111" w:rsidP="00197C76">
            <w:pPr>
              <w:jc w:val="center"/>
              <w:rPr>
                <w:rFonts w:cs="Times New Roman"/>
                <w:lang w:eastAsia="en-US"/>
              </w:rPr>
            </w:pPr>
          </w:p>
          <w:p w14:paraId="4AF4EFBE" w14:textId="77777777" w:rsidR="00B05111" w:rsidRPr="008F362E" w:rsidRDefault="00B5560B" w:rsidP="00197C76">
            <w:pPr>
              <w:jc w:val="center"/>
              <w:rPr>
                <w:rFonts w:cs="Times New Roman"/>
                <w:b/>
                <w:i/>
                <w:lang w:eastAsia="en-US"/>
              </w:rPr>
            </w:pPr>
            <w:hyperlink r:id="rId18" w:history="1">
              <w:r w:rsidR="00B05111" w:rsidRPr="00EB5B9C">
                <w:rPr>
                  <w:rStyle w:val="a4"/>
                  <w:rFonts w:cs="Times New Roman"/>
                  <w:b/>
                  <w:i/>
                  <w:lang w:eastAsia="en-US"/>
                </w:rPr>
                <w:t>https://cloud.mail.ru/public/TLDr/sNcPfrYHa</w:t>
              </w:r>
            </w:hyperlink>
            <w:r w:rsidR="00B05111">
              <w:rPr>
                <w:rFonts w:cs="Times New Roman"/>
                <w:b/>
                <w:i/>
                <w:color w:val="0070C0"/>
                <w:lang w:eastAsia="en-US"/>
              </w:rPr>
              <w:t xml:space="preserve"> </w:t>
            </w:r>
          </w:p>
        </w:tc>
      </w:tr>
      <w:tr w:rsidR="00B05111" w:rsidRPr="00D04176" w14:paraId="03EB4C80" w14:textId="77777777" w:rsidTr="00197C76">
        <w:tc>
          <w:tcPr>
            <w:tcW w:w="2235" w:type="dxa"/>
            <w:gridSpan w:val="2"/>
            <w:shd w:val="clear" w:color="auto" w:fill="FFFFFF" w:themeFill="background1"/>
          </w:tcPr>
          <w:p w14:paraId="1D3BC8A5" w14:textId="77777777" w:rsidR="00B05111" w:rsidRDefault="00B05111" w:rsidP="00197C76">
            <w:pPr>
              <w:jc w:val="both"/>
              <w:rPr>
                <w:rFonts w:cs="Times New Roman"/>
                <w:lang w:eastAsia="en-US"/>
              </w:rPr>
            </w:pPr>
            <w:r w:rsidRPr="004D5DEC">
              <w:rPr>
                <w:rFonts w:cs="Times New Roman"/>
                <w:lang w:eastAsia="en-US"/>
              </w:rPr>
              <w:t xml:space="preserve">ПРИЛОЖЕНИЕ </w:t>
            </w:r>
            <w:r>
              <w:rPr>
                <w:rFonts w:cs="Times New Roman"/>
                <w:lang w:eastAsia="en-US"/>
              </w:rPr>
              <w:t>9</w:t>
            </w:r>
          </w:p>
        </w:tc>
        <w:tc>
          <w:tcPr>
            <w:tcW w:w="1702" w:type="dxa"/>
            <w:shd w:val="clear" w:color="auto" w:fill="FFFFFF" w:themeFill="background1"/>
          </w:tcPr>
          <w:p w14:paraId="198D33D7" w14:textId="77777777" w:rsidR="00B05111" w:rsidRDefault="00B05111" w:rsidP="00197C76">
            <w:pPr>
              <w:jc w:val="both"/>
              <w:rPr>
                <w:rFonts w:cs="Times New Roman"/>
                <w:lang w:eastAsia="en-US"/>
              </w:rPr>
            </w:pPr>
            <w:r w:rsidRPr="004D5DEC">
              <w:rPr>
                <w:rFonts w:cs="Times New Roman"/>
                <w:lang w:eastAsia="en-US"/>
              </w:rPr>
              <w:t>Расписание занятий</w:t>
            </w:r>
          </w:p>
        </w:tc>
        <w:tc>
          <w:tcPr>
            <w:tcW w:w="5632" w:type="dxa"/>
            <w:gridSpan w:val="2"/>
            <w:shd w:val="clear" w:color="auto" w:fill="FFFFFF" w:themeFill="background1"/>
          </w:tcPr>
          <w:p w14:paraId="590A8709" w14:textId="77777777" w:rsidR="00B05111" w:rsidRPr="008F362E" w:rsidRDefault="00B5560B" w:rsidP="00197C76">
            <w:pPr>
              <w:jc w:val="center"/>
              <w:rPr>
                <w:rFonts w:cs="Times New Roman"/>
                <w:b/>
                <w:i/>
                <w:lang w:eastAsia="en-US"/>
              </w:rPr>
            </w:pPr>
            <w:hyperlink r:id="rId19" w:history="1">
              <w:r w:rsidR="00B05111" w:rsidRPr="00EB5B9C">
                <w:rPr>
                  <w:rStyle w:val="a4"/>
                  <w:rFonts w:cs="Times New Roman"/>
                  <w:b/>
                  <w:i/>
                  <w:lang w:eastAsia="en-US"/>
                </w:rPr>
                <w:t>https://cloud.mail.ru/public/kPtm/YHgDtYvKC</w:t>
              </w:r>
            </w:hyperlink>
            <w:r w:rsidR="00B05111">
              <w:rPr>
                <w:rFonts w:cs="Times New Roman"/>
                <w:b/>
                <w:i/>
                <w:color w:val="0070C0"/>
                <w:lang w:eastAsia="en-US"/>
              </w:rPr>
              <w:t xml:space="preserve"> </w:t>
            </w:r>
          </w:p>
        </w:tc>
      </w:tr>
      <w:tr w:rsidR="00B05111" w:rsidRPr="00D04176" w14:paraId="6383AE46" w14:textId="77777777" w:rsidTr="00197C76">
        <w:tc>
          <w:tcPr>
            <w:tcW w:w="2235" w:type="dxa"/>
            <w:gridSpan w:val="2"/>
            <w:shd w:val="clear" w:color="auto" w:fill="FFFFFF" w:themeFill="background1"/>
          </w:tcPr>
          <w:p w14:paraId="74E27103" w14:textId="77777777" w:rsidR="00B05111" w:rsidRPr="004D5DEC" w:rsidRDefault="00B05111" w:rsidP="00197C76">
            <w:pPr>
              <w:jc w:val="both"/>
              <w:rPr>
                <w:rFonts w:cs="Times New Roman"/>
                <w:lang w:eastAsia="en-US"/>
              </w:rPr>
            </w:pPr>
            <w:r w:rsidRPr="004D5DEC">
              <w:rPr>
                <w:rFonts w:cs="Times New Roman"/>
                <w:lang w:eastAsia="en-US"/>
              </w:rPr>
              <w:t xml:space="preserve">ПРИЛОЖЕНИЕ </w:t>
            </w:r>
            <w:r>
              <w:rPr>
                <w:rFonts w:cs="Times New Roman"/>
                <w:lang w:eastAsia="en-US"/>
              </w:rPr>
              <w:t>10</w:t>
            </w:r>
          </w:p>
        </w:tc>
        <w:tc>
          <w:tcPr>
            <w:tcW w:w="1702" w:type="dxa"/>
            <w:shd w:val="clear" w:color="auto" w:fill="FFFFFF" w:themeFill="background1"/>
          </w:tcPr>
          <w:p w14:paraId="2E1667DE" w14:textId="77777777" w:rsidR="00B05111" w:rsidRPr="004D5DEC" w:rsidRDefault="00B05111" w:rsidP="00197C76">
            <w:pPr>
              <w:jc w:val="both"/>
              <w:rPr>
                <w:rFonts w:cs="Times New Roman"/>
                <w:lang w:eastAsia="en-US"/>
              </w:rPr>
            </w:pPr>
            <w:r w:rsidRPr="004D5DEC">
              <w:rPr>
                <w:rFonts w:cs="Times New Roman"/>
                <w:lang w:eastAsia="en-US"/>
              </w:rPr>
              <w:t>Режим дня</w:t>
            </w:r>
          </w:p>
        </w:tc>
        <w:tc>
          <w:tcPr>
            <w:tcW w:w="5632" w:type="dxa"/>
            <w:gridSpan w:val="2"/>
            <w:shd w:val="clear" w:color="auto" w:fill="FFFFFF" w:themeFill="background1"/>
          </w:tcPr>
          <w:p w14:paraId="2C9B7928" w14:textId="77777777" w:rsidR="00B05111" w:rsidRPr="004D5DEC" w:rsidRDefault="00B5560B" w:rsidP="00197C76">
            <w:pPr>
              <w:jc w:val="center"/>
              <w:rPr>
                <w:rFonts w:cs="Times New Roman"/>
                <w:lang w:eastAsia="en-US"/>
              </w:rPr>
            </w:pPr>
            <w:hyperlink r:id="rId20" w:history="1">
              <w:r w:rsidR="00B05111" w:rsidRPr="00EB5B9C">
                <w:rPr>
                  <w:rStyle w:val="a4"/>
                  <w:rFonts w:cs="Times New Roman"/>
                  <w:b/>
                  <w:i/>
                  <w:lang w:eastAsia="en-US"/>
                </w:rPr>
                <w:t>https://cloud.mail.ru/public/P8d6/fGMGMY2GB</w:t>
              </w:r>
            </w:hyperlink>
            <w:r w:rsidR="00B05111">
              <w:rPr>
                <w:rFonts w:cs="Times New Roman"/>
                <w:b/>
                <w:i/>
                <w:color w:val="0070C0"/>
                <w:lang w:eastAsia="en-US"/>
              </w:rPr>
              <w:t xml:space="preserve"> </w:t>
            </w:r>
          </w:p>
        </w:tc>
      </w:tr>
      <w:bookmarkEnd w:id="1"/>
    </w:tbl>
    <w:p w14:paraId="4DC19CDA" w14:textId="77777777" w:rsidR="00B05111" w:rsidRDefault="00B05111" w:rsidP="00B05111"/>
    <w:p w14:paraId="6B33101F" w14:textId="77777777" w:rsidR="00B05111" w:rsidRDefault="00B05111" w:rsidP="00B05111">
      <w:pPr>
        <w:rPr>
          <w:rFonts w:cs="Times New Roman"/>
          <w:b/>
          <w:lang w:eastAsia="en-US"/>
        </w:rPr>
      </w:pPr>
    </w:p>
    <w:p w14:paraId="193046EB" w14:textId="20C9724F" w:rsidR="004D5DEC" w:rsidRPr="00060EB6" w:rsidRDefault="004D5DEC" w:rsidP="00E44CC9">
      <w:pPr>
        <w:shd w:val="clear" w:color="auto" w:fill="EEECE1" w:themeFill="background2"/>
        <w:rPr>
          <w:rFonts w:cs="Times New Roman"/>
          <w:b/>
          <w:lang w:eastAsia="en-US"/>
        </w:rPr>
      </w:pPr>
      <w:r w:rsidRPr="00060EB6">
        <w:rPr>
          <w:rFonts w:cs="Times New Roman"/>
          <w:b/>
          <w:lang w:eastAsia="en-US"/>
        </w:rPr>
        <w:lastRenderedPageBreak/>
        <w:tab/>
        <w:t>ЦЕЛЕВОЙ РАЗДЕЛ</w:t>
      </w:r>
    </w:p>
    <w:p w14:paraId="193046EC" w14:textId="77777777" w:rsidR="004D5DEC" w:rsidRPr="00373A57" w:rsidRDefault="004D5DEC" w:rsidP="00312E85">
      <w:pPr>
        <w:shd w:val="clear" w:color="auto" w:fill="EEECE1" w:themeFill="background2"/>
        <w:jc w:val="both"/>
        <w:rPr>
          <w:b/>
          <w:lang w:eastAsia="en-US"/>
        </w:rPr>
      </w:pPr>
      <w:r>
        <w:rPr>
          <w:b/>
          <w:lang w:eastAsia="en-US"/>
        </w:rPr>
        <w:t xml:space="preserve">1.1. </w:t>
      </w:r>
      <w:r w:rsidRPr="00373A57">
        <w:rPr>
          <w:b/>
          <w:lang w:eastAsia="en-US"/>
        </w:rPr>
        <w:t>Целевой раздел обязательной части</w:t>
      </w:r>
    </w:p>
    <w:p w14:paraId="193046ED" w14:textId="512E77F5" w:rsidR="004D5DEC" w:rsidRPr="00060EB6" w:rsidRDefault="004D5DEC" w:rsidP="00E44CC9">
      <w:pPr>
        <w:shd w:val="clear" w:color="auto" w:fill="EEECE1" w:themeFill="background2"/>
        <w:jc w:val="both"/>
        <w:rPr>
          <w:rFonts w:cs="Times New Roman"/>
          <w:b/>
          <w:lang w:eastAsia="en-US"/>
        </w:rPr>
      </w:pPr>
      <w:r w:rsidRPr="00060EB6">
        <w:rPr>
          <w:rFonts w:cs="Times New Roman"/>
          <w:b/>
          <w:lang w:eastAsia="en-US"/>
        </w:rPr>
        <w:t>1.1.</w:t>
      </w:r>
      <w:r>
        <w:rPr>
          <w:rFonts w:cs="Times New Roman"/>
          <w:b/>
          <w:lang w:eastAsia="en-US"/>
        </w:rPr>
        <w:t>1</w:t>
      </w:r>
      <w:r w:rsidRPr="00060EB6">
        <w:rPr>
          <w:rFonts w:cs="Times New Roman"/>
          <w:b/>
          <w:lang w:eastAsia="en-US"/>
        </w:rPr>
        <w:tab/>
        <w:t>Пояснительная записка</w:t>
      </w:r>
    </w:p>
    <w:p w14:paraId="7474C366" w14:textId="77777777" w:rsidR="00695FFD" w:rsidRPr="008B529E" w:rsidRDefault="00695FFD" w:rsidP="00E44CC9">
      <w:pPr>
        <w:ind w:firstLine="567"/>
        <w:jc w:val="both"/>
        <w:rPr>
          <w:rFonts w:cs="Times New Roman"/>
          <w:lang w:eastAsia="en-US"/>
        </w:rPr>
      </w:pPr>
      <w:r w:rsidRPr="008B529E">
        <w:rPr>
          <w:rFonts w:cs="Times New Roman"/>
          <w:lang w:eastAsia="en-US"/>
        </w:rPr>
        <w:t>Муниципальное дошкольное образовательное учреждение «Детский сад общеразвивающего вида №</w:t>
      </w:r>
      <w:r>
        <w:rPr>
          <w:rFonts w:cs="Times New Roman"/>
          <w:lang w:eastAsia="en-US"/>
        </w:rPr>
        <w:t>84</w:t>
      </w:r>
      <w:r w:rsidRPr="008B529E">
        <w:rPr>
          <w:rFonts w:cs="Times New Roman"/>
          <w:lang w:eastAsia="en-US"/>
        </w:rPr>
        <w:t xml:space="preserve"> «</w:t>
      </w:r>
      <w:r>
        <w:rPr>
          <w:rFonts w:cs="Times New Roman"/>
          <w:lang w:eastAsia="en-US"/>
        </w:rPr>
        <w:t>Тополёк</w:t>
      </w:r>
      <w:r w:rsidRPr="008B529E">
        <w:rPr>
          <w:rFonts w:cs="Times New Roman"/>
          <w:lang w:eastAsia="en-US"/>
        </w:rPr>
        <w:t>» города Вологды (далее по тексту – МДОУ №</w:t>
      </w:r>
      <w:r>
        <w:rPr>
          <w:rFonts w:cs="Times New Roman"/>
          <w:lang w:eastAsia="en-US"/>
        </w:rPr>
        <w:t>84</w:t>
      </w:r>
      <w:r w:rsidRPr="008B529E">
        <w:rPr>
          <w:rFonts w:cs="Times New Roman"/>
          <w:lang w:eastAsia="en-US"/>
        </w:rPr>
        <w:t xml:space="preserve"> «</w:t>
      </w:r>
      <w:r>
        <w:rPr>
          <w:rFonts w:cs="Times New Roman"/>
          <w:lang w:eastAsia="en-US"/>
        </w:rPr>
        <w:t>Тополёк</w:t>
      </w:r>
      <w:r w:rsidRPr="008B529E">
        <w:rPr>
          <w:rFonts w:cs="Times New Roman"/>
          <w:lang w:eastAsia="en-US"/>
        </w:rPr>
        <w:t>») осуществляет образовательную деятельность по адресу</w:t>
      </w:r>
      <w:r w:rsidRPr="00941A95">
        <w:rPr>
          <w:rFonts w:cs="Times New Roman"/>
          <w:szCs w:val="28"/>
          <w:lang w:eastAsia="en-US"/>
        </w:rPr>
        <w:t xml:space="preserve">: </w:t>
      </w:r>
      <w:r>
        <w:rPr>
          <w:rFonts w:cs="Times New Roman"/>
          <w:color w:val="000000"/>
          <w:szCs w:val="28"/>
          <w:shd w:val="clear" w:color="auto" w:fill="FFFFFF"/>
        </w:rPr>
        <w:t>г. Вологда, Тополевый пер. 19А</w:t>
      </w:r>
      <w:r w:rsidRPr="00941A95">
        <w:rPr>
          <w:rFonts w:cs="Times New Roman"/>
          <w:szCs w:val="28"/>
          <w:lang w:eastAsia="en-US"/>
        </w:rPr>
        <w:t>.</w:t>
      </w:r>
      <w:r w:rsidRPr="008B529E">
        <w:rPr>
          <w:rFonts w:cs="Times New Roman"/>
          <w:lang w:eastAsia="en-US"/>
        </w:rPr>
        <w:t xml:space="preserve"> В данном учреждении в группах общеразвивающей направленности реализуется образовательная программа дошкольного образования (далее по тексту – Программа). </w:t>
      </w:r>
    </w:p>
    <w:p w14:paraId="3E7915EB" w14:textId="2B13D43D" w:rsidR="00695FFD" w:rsidRPr="008B529E" w:rsidRDefault="00695FFD" w:rsidP="00E44CC9">
      <w:pPr>
        <w:widowControl w:val="0"/>
        <w:ind w:firstLine="700"/>
        <w:jc w:val="both"/>
        <w:rPr>
          <w:rFonts w:eastAsia="Times New Roman" w:cs="Times New Roman"/>
          <w:spacing w:val="2"/>
          <w:lang w:eastAsia="en-US"/>
        </w:rPr>
      </w:pPr>
      <w:r w:rsidRPr="008B529E">
        <w:rPr>
          <w:rFonts w:eastAsia="Times New Roman" w:cs="Times New Roman"/>
          <w:spacing w:val="2"/>
          <w:lang w:eastAsia="en-US"/>
        </w:rPr>
        <w:t xml:space="preserve">Программа представляет собой учебно-методическую документацию, на основании которой педагогический коллектив МДОУ </w:t>
      </w:r>
      <w:r w:rsidRPr="008B529E">
        <w:rPr>
          <w:rFonts w:cs="Times New Roman"/>
          <w:lang w:eastAsia="en-US"/>
        </w:rPr>
        <w:t>№</w:t>
      </w:r>
      <w:r>
        <w:rPr>
          <w:rFonts w:cs="Times New Roman"/>
          <w:lang w:eastAsia="en-US"/>
        </w:rPr>
        <w:t>84</w:t>
      </w:r>
      <w:r w:rsidRPr="008B529E">
        <w:rPr>
          <w:rFonts w:cs="Times New Roman"/>
          <w:lang w:eastAsia="en-US"/>
        </w:rPr>
        <w:t xml:space="preserve"> «</w:t>
      </w:r>
      <w:r>
        <w:rPr>
          <w:rFonts w:cs="Times New Roman"/>
          <w:lang w:eastAsia="en-US"/>
        </w:rPr>
        <w:t>Тополёк</w:t>
      </w:r>
      <w:r w:rsidRPr="008B529E">
        <w:rPr>
          <w:rFonts w:cs="Times New Roman"/>
          <w:lang w:eastAsia="en-US"/>
        </w:rPr>
        <w:t xml:space="preserve">» </w:t>
      </w:r>
      <w:r w:rsidRPr="008B529E">
        <w:rPr>
          <w:rFonts w:eastAsia="Times New Roman" w:cs="Times New Roman"/>
          <w:spacing w:val="2"/>
          <w:lang w:eastAsia="en-US"/>
        </w:rPr>
        <w:t>организует и реализует образовательную деятельность обучающихся в возрасте от 1</w:t>
      </w:r>
      <w:r w:rsidR="00312E85">
        <w:rPr>
          <w:rFonts w:eastAsia="Times New Roman" w:cs="Times New Roman"/>
          <w:spacing w:val="2"/>
          <w:lang w:eastAsia="en-US"/>
        </w:rPr>
        <w:t xml:space="preserve"> </w:t>
      </w:r>
      <w:r w:rsidRPr="008B529E">
        <w:rPr>
          <w:rFonts w:eastAsia="Times New Roman" w:cs="Times New Roman"/>
          <w:spacing w:val="2"/>
          <w:lang w:eastAsia="en-US"/>
        </w:rPr>
        <w:t xml:space="preserve">до 7 лет, </w:t>
      </w:r>
      <w:r w:rsidRPr="008B529E">
        <w:rPr>
          <w:bCs/>
          <w:iCs/>
          <w:color w:val="000000"/>
        </w:rPr>
        <w:t>работу по воспитанию, формированию и развитию личности дошкольников</w:t>
      </w:r>
      <w:r w:rsidRPr="008B529E">
        <w:rPr>
          <w:rFonts w:eastAsia="Times New Roman" w:cs="Times New Roman"/>
          <w:spacing w:val="2"/>
          <w:lang w:eastAsia="en-US"/>
        </w:rPr>
        <w:t xml:space="preserve"> с учётом их индивидуальных способностей и возможностей. </w:t>
      </w:r>
    </w:p>
    <w:p w14:paraId="193046F0" w14:textId="77777777" w:rsidR="004D5DEC" w:rsidRDefault="004D5DEC" w:rsidP="00E44CC9">
      <w:pPr>
        <w:widowControl w:val="0"/>
        <w:ind w:firstLine="700"/>
        <w:jc w:val="both"/>
        <w:rPr>
          <w:bCs/>
          <w:iCs/>
          <w:color w:val="000000"/>
        </w:rPr>
      </w:pPr>
      <w:proofErr w:type="gramStart"/>
      <w:r>
        <w:rPr>
          <w:rFonts w:eastAsia="Times New Roman" w:cs="Times New Roman"/>
          <w:spacing w:val="2"/>
          <w:lang w:eastAsia="en-US"/>
        </w:rPr>
        <w:t xml:space="preserve">На основании </w:t>
      </w:r>
      <w:r>
        <w:rPr>
          <w:bCs/>
          <w:iCs/>
          <w:color w:val="000000"/>
        </w:rPr>
        <w:t>Федерального закона от 29 декабря 2012 г. № 273-ФЗ «Об образовании в Российской Федерации» (далее – Федеральный закон) в редакции от 29.09.2022г., принятой ФЗ-№304) в структуру Программы как</w:t>
      </w:r>
      <w:r w:rsidRPr="00A13AF0">
        <w:rPr>
          <w:bCs/>
          <w:iCs/>
          <w:color w:val="000000"/>
        </w:rPr>
        <w:t xml:space="preserve"> </w:t>
      </w:r>
      <w:r>
        <w:rPr>
          <w:bCs/>
          <w:iCs/>
          <w:color w:val="000000"/>
        </w:rPr>
        <w:t>«</w:t>
      </w:r>
      <w:r w:rsidRPr="00A13AF0">
        <w:rPr>
          <w:bCs/>
          <w:iCs/>
          <w:color w:val="000000"/>
        </w:rPr>
        <w:t>комплекс</w:t>
      </w:r>
      <w:r>
        <w:rPr>
          <w:bCs/>
          <w:iCs/>
          <w:color w:val="000000"/>
        </w:rPr>
        <w:t>а</w:t>
      </w:r>
      <w:r w:rsidRPr="00A13AF0">
        <w:rPr>
          <w:bCs/>
          <w:iCs/>
          <w:color w:val="000000"/>
        </w:rPr>
        <w:t xml:space="preserve"> основных характеристик образования (объем, содержание, планируемые результаты) и организационно-педагогических условий, который представлен</w:t>
      </w:r>
      <w:r>
        <w:rPr>
          <w:bCs/>
          <w:iCs/>
          <w:color w:val="000000"/>
        </w:rPr>
        <w:t>ы</w:t>
      </w:r>
      <w:r w:rsidRPr="00A13AF0">
        <w:rPr>
          <w:bCs/>
          <w:iCs/>
          <w:color w:val="000000"/>
        </w:rPr>
        <w:t xml:space="preserve"> в виде учебного плана, календарного учебного графика, рабочих программ учебных предметов, курсов, дисциплин (модулей), иных компонентов, оценочных</w:t>
      </w:r>
      <w:proofErr w:type="gramEnd"/>
      <w:r w:rsidRPr="00A13AF0">
        <w:rPr>
          <w:bCs/>
          <w:iCs/>
          <w:color w:val="000000"/>
        </w:rPr>
        <w:t xml:space="preserve"> и методических материалов, а также в предусмотренных настоящим Федеральным законом случаях</w:t>
      </w:r>
      <w:r>
        <w:rPr>
          <w:bCs/>
          <w:iCs/>
          <w:color w:val="000000"/>
        </w:rPr>
        <w:t>»</w:t>
      </w:r>
      <w:r w:rsidRPr="00A13AF0">
        <w:rPr>
          <w:bCs/>
          <w:iCs/>
          <w:color w:val="000000"/>
        </w:rPr>
        <w:t xml:space="preserve"> </w:t>
      </w:r>
      <w:r>
        <w:rPr>
          <w:bCs/>
          <w:iCs/>
          <w:color w:val="000000"/>
        </w:rPr>
        <w:t xml:space="preserve">включается </w:t>
      </w:r>
      <w:r w:rsidRPr="00A13AF0">
        <w:rPr>
          <w:bCs/>
          <w:iCs/>
          <w:color w:val="000000"/>
        </w:rPr>
        <w:t>рабоч</w:t>
      </w:r>
      <w:r>
        <w:rPr>
          <w:bCs/>
          <w:iCs/>
          <w:color w:val="000000"/>
        </w:rPr>
        <w:t>ая</w:t>
      </w:r>
      <w:r w:rsidRPr="00A13AF0">
        <w:rPr>
          <w:bCs/>
          <w:iCs/>
          <w:color w:val="000000"/>
        </w:rPr>
        <w:t xml:space="preserve"> программ</w:t>
      </w:r>
      <w:r>
        <w:rPr>
          <w:bCs/>
          <w:iCs/>
          <w:color w:val="000000"/>
        </w:rPr>
        <w:t>а</w:t>
      </w:r>
      <w:r w:rsidRPr="00A13AF0">
        <w:rPr>
          <w:bCs/>
          <w:iCs/>
          <w:color w:val="000000"/>
        </w:rPr>
        <w:t xml:space="preserve"> воспитания</w:t>
      </w:r>
      <w:r>
        <w:rPr>
          <w:bCs/>
          <w:iCs/>
          <w:color w:val="000000"/>
        </w:rPr>
        <w:t xml:space="preserve"> и</w:t>
      </w:r>
      <w:r w:rsidRPr="00A13AF0">
        <w:rPr>
          <w:bCs/>
          <w:iCs/>
          <w:color w:val="000000"/>
        </w:rPr>
        <w:t xml:space="preserve"> календарн</w:t>
      </w:r>
      <w:r>
        <w:rPr>
          <w:bCs/>
          <w:iCs/>
          <w:color w:val="000000"/>
        </w:rPr>
        <w:t>ый</w:t>
      </w:r>
      <w:r w:rsidRPr="00A13AF0">
        <w:rPr>
          <w:bCs/>
          <w:iCs/>
          <w:color w:val="000000"/>
        </w:rPr>
        <w:t xml:space="preserve"> план</w:t>
      </w:r>
      <w:r>
        <w:rPr>
          <w:bCs/>
          <w:iCs/>
          <w:color w:val="000000"/>
        </w:rPr>
        <w:t xml:space="preserve"> </w:t>
      </w:r>
      <w:r w:rsidRPr="00A13AF0">
        <w:rPr>
          <w:bCs/>
          <w:iCs/>
          <w:color w:val="000000"/>
        </w:rPr>
        <w:t>воспитательной работы</w:t>
      </w:r>
      <w:r>
        <w:rPr>
          <w:bCs/>
          <w:iCs/>
          <w:color w:val="000000"/>
        </w:rPr>
        <w:t>.</w:t>
      </w:r>
    </w:p>
    <w:p w14:paraId="193046F1" w14:textId="58CB0E0A" w:rsidR="004D5DEC" w:rsidRPr="00085D58" w:rsidRDefault="004D5DEC" w:rsidP="00E44CC9">
      <w:pPr>
        <w:widowControl w:val="0"/>
        <w:ind w:firstLine="700"/>
        <w:jc w:val="both"/>
        <w:rPr>
          <w:bCs/>
          <w:iCs/>
          <w:color w:val="000000"/>
        </w:rPr>
      </w:pPr>
      <w:proofErr w:type="gramStart"/>
      <w:r>
        <w:rPr>
          <w:bCs/>
          <w:iCs/>
          <w:color w:val="000000"/>
        </w:rPr>
        <w:t>В соответствии с</w:t>
      </w:r>
      <w:r w:rsidR="000E7E4C">
        <w:rPr>
          <w:bCs/>
          <w:iCs/>
          <w:color w:val="000000"/>
        </w:rPr>
        <w:t>о</w:t>
      </w:r>
      <w:r>
        <w:rPr>
          <w:bCs/>
          <w:iCs/>
          <w:color w:val="000000"/>
        </w:rPr>
        <w:t xml:space="preserve"> ст.6 (в редакции Федерального закона от 24.09.2022 №371-ФЗ) </w:t>
      </w:r>
      <w:r w:rsidRPr="00085D58">
        <w:rPr>
          <w:bCs/>
          <w:iCs/>
          <w:color w:val="000000"/>
        </w:rPr>
        <w:t>Программа разраб</w:t>
      </w:r>
      <w:r w:rsidR="001B42A8">
        <w:rPr>
          <w:bCs/>
          <w:iCs/>
          <w:color w:val="000000"/>
        </w:rPr>
        <w:t>а</w:t>
      </w:r>
      <w:r w:rsidRPr="00085D58">
        <w:rPr>
          <w:bCs/>
          <w:iCs/>
          <w:color w:val="000000"/>
        </w:rPr>
        <w:t>тыва</w:t>
      </w:r>
      <w:r>
        <w:rPr>
          <w:bCs/>
          <w:iCs/>
          <w:color w:val="000000"/>
        </w:rPr>
        <w:t>е</w:t>
      </w:r>
      <w:r w:rsidRPr="00085D58">
        <w:rPr>
          <w:bCs/>
          <w:iCs/>
          <w:color w:val="000000"/>
        </w:rPr>
        <w:t>тся</w:t>
      </w:r>
      <w:r>
        <w:rPr>
          <w:bCs/>
          <w:iCs/>
          <w:color w:val="000000"/>
        </w:rPr>
        <w:t xml:space="preserve"> и утверждается дошкольным образовательным учреждением </w:t>
      </w:r>
      <w:r w:rsidRPr="00085D58">
        <w:rPr>
          <w:bCs/>
          <w:iCs/>
          <w:color w:val="000000"/>
        </w:rPr>
        <w:t>в соответствии с федеральным государственным образовательным стандартом дошкольного образования</w:t>
      </w:r>
      <w:r>
        <w:rPr>
          <w:bCs/>
          <w:iCs/>
          <w:color w:val="000000"/>
        </w:rPr>
        <w:t xml:space="preserve"> (приказ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w:t>
      </w:r>
      <w:proofErr w:type="gramEnd"/>
      <w:r>
        <w:rPr>
          <w:bCs/>
          <w:iCs/>
          <w:color w:val="000000"/>
        </w:rPr>
        <w:t xml:space="preserve"> </w:t>
      </w:r>
      <w:proofErr w:type="gramStart"/>
      <w:r>
        <w:rPr>
          <w:bCs/>
          <w:iCs/>
          <w:color w:val="000000"/>
        </w:rPr>
        <w:t>обучающихся</w:t>
      </w:r>
      <w:proofErr w:type="gramEnd"/>
      <w:r>
        <w:rPr>
          <w:bCs/>
          <w:iCs/>
          <w:color w:val="000000"/>
        </w:rPr>
        <w:t xml:space="preserve"> с ограниченными возможностями здоровья и умственной отсталостью (интеллектуальными нарушениями)») </w:t>
      </w:r>
      <w:r w:rsidRPr="00085D58">
        <w:rPr>
          <w:bCs/>
          <w:iCs/>
          <w:color w:val="000000"/>
        </w:rPr>
        <w:t xml:space="preserve">и </w:t>
      </w:r>
      <w:r>
        <w:rPr>
          <w:bCs/>
          <w:iCs/>
          <w:color w:val="000000"/>
        </w:rPr>
        <w:t xml:space="preserve">соответствующей федеральной образовательной программой дошкольного образования (приказ Министерства </w:t>
      </w:r>
      <w:r w:rsidRPr="00B070E7">
        <w:rPr>
          <w:bCs/>
          <w:iCs/>
          <w:color w:val="000000"/>
        </w:rPr>
        <w:t xml:space="preserve">просвещения Российской Федерации от 25.11.2022 </w:t>
      </w:r>
      <w:r>
        <w:rPr>
          <w:bCs/>
          <w:iCs/>
          <w:color w:val="000000"/>
        </w:rPr>
        <w:t>№</w:t>
      </w:r>
      <w:r w:rsidRPr="00B070E7">
        <w:rPr>
          <w:bCs/>
          <w:iCs/>
          <w:color w:val="000000"/>
        </w:rPr>
        <w:t>1028</w:t>
      </w:r>
      <w:r>
        <w:rPr>
          <w:bCs/>
          <w:iCs/>
          <w:color w:val="000000"/>
        </w:rPr>
        <w:t xml:space="preserve"> «</w:t>
      </w:r>
      <w:r w:rsidRPr="00B070E7">
        <w:rPr>
          <w:bCs/>
          <w:iCs/>
          <w:color w:val="000000"/>
        </w:rPr>
        <w:t>Об утверждении федеральной образовательной программы дошкольного образования</w:t>
      </w:r>
      <w:r>
        <w:rPr>
          <w:bCs/>
          <w:iCs/>
          <w:color w:val="000000"/>
        </w:rPr>
        <w:t>»)</w:t>
      </w:r>
      <w:r w:rsidR="00E44A63">
        <w:rPr>
          <w:bCs/>
          <w:iCs/>
          <w:color w:val="000000"/>
        </w:rPr>
        <w:t>.</w:t>
      </w:r>
    </w:p>
    <w:p w14:paraId="193046F2" w14:textId="32291349" w:rsidR="004D5DEC" w:rsidRPr="00241DAF" w:rsidRDefault="004D5DEC" w:rsidP="00E44CC9">
      <w:pPr>
        <w:widowControl w:val="0"/>
        <w:ind w:firstLine="700"/>
        <w:jc w:val="both"/>
        <w:rPr>
          <w:bCs/>
          <w:i/>
          <w:iCs/>
          <w:color w:val="FF0000"/>
        </w:rPr>
      </w:pPr>
      <w:proofErr w:type="gramStart"/>
      <w:r w:rsidRPr="009C4196">
        <w:rPr>
          <w:bCs/>
          <w:i/>
          <w:iCs/>
          <w:color w:val="000000"/>
          <w:shd w:val="clear" w:color="auto" w:fill="FFFFFF" w:themeFill="background1"/>
        </w:rPr>
        <w:t>При организации совместного образования / инклюзивного образования детей с ОВЗ, в том числе детей-инвалидов, (дети со сложным дефектом</w:t>
      </w:r>
      <w:r w:rsidR="00E44A63" w:rsidRPr="009C4196">
        <w:rPr>
          <w:bCs/>
          <w:i/>
          <w:iCs/>
          <w:color w:val="000000"/>
          <w:shd w:val="clear" w:color="auto" w:fill="FFFFFF" w:themeFill="background1"/>
        </w:rPr>
        <w:t xml:space="preserve"> </w:t>
      </w:r>
      <w:r w:rsidRPr="009C4196">
        <w:rPr>
          <w:bCs/>
          <w:i/>
          <w:iCs/>
          <w:color w:val="000000"/>
          <w:shd w:val="clear" w:color="auto" w:fill="FFFFFF" w:themeFill="background1"/>
        </w:rPr>
        <w:t>/</w:t>
      </w:r>
      <w:r w:rsidR="00E44A63" w:rsidRPr="009C4196">
        <w:rPr>
          <w:bCs/>
          <w:i/>
          <w:iCs/>
          <w:color w:val="000000"/>
          <w:shd w:val="clear" w:color="auto" w:fill="FFFFFF" w:themeFill="background1"/>
        </w:rPr>
        <w:t xml:space="preserve"> </w:t>
      </w:r>
      <w:r w:rsidRPr="009C4196">
        <w:rPr>
          <w:bCs/>
          <w:i/>
          <w:iCs/>
          <w:color w:val="000000"/>
          <w:shd w:val="clear" w:color="auto" w:fill="FFFFFF" w:themeFill="background1"/>
        </w:rPr>
        <w:t xml:space="preserve">тяжёлыми множественными нарушениями развития) в группах общеразвивающей направленности, учитываются компоненты адаптированной образовательной программы дошкольного образования для детей с ограниченными возможностями здоровья (с тяжёлыми нарушениями речи, со сложными дефектами / тяжёлыми множественными нарушениями развития, с иными ограничениями здоровья) </w:t>
      </w:r>
      <w:r w:rsidR="00695FFD" w:rsidRPr="009C4196">
        <w:rPr>
          <w:rFonts w:cs="Times New Roman"/>
          <w:i/>
          <w:lang w:eastAsia="en-US"/>
        </w:rPr>
        <w:t xml:space="preserve">МДОУ №84 «Тополёк», </w:t>
      </w:r>
      <w:r w:rsidRPr="009C4196">
        <w:rPr>
          <w:bCs/>
          <w:i/>
          <w:iCs/>
          <w:color w:val="000000"/>
          <w:shd w:val="clear" w:color="auto" w:fill="FFFFFF" w:themeFill="background1"/>
        </w:rPr>
        <w:t>реализуемой в технологии совместного</w:t>
      </w:r>
      <w:proofErr w:type="gramEnd"/>
      <w:r w:rsidR="00E44A63" w:rsidRPr="009C4196">
        <w:rPr>
          <w:bCs/>
          <w:i/>
          <w:iCs/>
          <w:color w:val="000000"/>
          <w:shd w:val="clear" w:color="auto" w:fill="FFFFFF" w:themeFill="background1"/>
        </w:rPr>
        <w:t xml:space="preserve"> </w:t>
      </w:r>
      <w:r w:rsidRPr="009C4196">
        <w:rPr>
          <w:bCs/>
          <w:i/>
          <w:iCs/>
          <w:color w:val="000000"/>
          <w:shd w:val="clear" w:color="auto" w:fill="FFFFFF" w:themeFill="background1"/>
        </w:rPr>
        <w:t>/</w:t>
      </w:r>
      <w:r w:rsidR="00E44A63" w:rsidRPr="009C4196">
        <w:rPr>
          <w:bCs/>
          <w:i/>
          <w:iCs/>
          <w:color w:val="000000"/>
          <w:shd w:val="clear" w:color="auto" w:fill="FFFFFF" w:themeFill="background1"/>
        </w:rPr>
        <w:t xml:space="preserve"> </w:t>
      </w:r>
      <w:proofErr w:type="gramStart"/>
      <w:r w:rsidRPr="009C4196">
        <w:rPr>
          <w:bCs/>
          <w:i/>
          <w:iCs/>
          <w:color w:val="000000"/>
          <w:shd w:val="clear" w:color="auto" w:fill="FFFFFF" w:themeFill="background1"/>
        </w:rPr>
        <w:t>инклюзивного образования и разработанной в соответствии с федеральным государственным образовательным стандартом дошкольного образования</w:t>
      </w:r>
      <w:r w:rsidR="001B42A8" w:rsidRPr="009C4196">
        <w:rPr>
          <w:bCs/>
          <w:i/>
          <w:iCs/>
          <w:color w:val="000000"/>
          <w:shd w:val="clear" w:color="auto" w:fill="FFFFFF" w:themeFill="background1"/>
        </w:rPr>
        <w:t xml:space="preserve"> </w:t>
      </w:r>
      <w:r w:rsidRPr="009C4196">
        <w:rPr>
          <w:bCs/>
          <w:i/>
          <w:iCs/>
          <w:color w:val="000000"/>
          <w:shd w:val="clear" w:color="auto" w:fill="FFFFFF" w:themeFill="background1"/>
        </w:rPr>
        <w:t>и соответствующей федеральной адаптированной программой дошкольного образования для детей с ОВЗ (приказ Министерства просвещения Российской Федерации от 24.11.2022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sidR="001B42A8" w:rsidRPr="009C4196">
        <w:rPr>
          <w:bCs/>
          <w:i/>
          <w:iCs/>
          <w:color w:val="000000"/>
          <w:shd w:val="clear" w:color="auto" w:fill="FFFFFF" w:themeFill="background1"/>
        </w:rPr>
        <w:t>.</w:t>
      </w:r>
      <w:r w:rsidR="001B42A8" w:rsidRPr="00241DAF">
        <w:rPr>
          <w:bCs/>
          <w:i/>
          <w:iCs/>
          <w:color w:val="000000"/>
          <w:shd w:val="clear" w:color="auto" w:fill="FFFFFF" w:themeFill="background1"/>
        </w:rPr>
        <w:t xml:space="preserve"> </w:t>
      </w:r>
      <w:proofErr w:type="gramEnd"/>
    </w:p>
    <w:p w14:paraId="193046F3" w14:textId="71192B15" w:rsidR="004D5DEC" w:rsidRDefault="004D5DEC" w:rsidP="00E44CC9">
      <w:pPr>
        <w:widowControl w:val="0"/>
        <w:ind w:firstLine="700"/>
        <w:jc w:val="both"/>
        <w:rPr>
          <w:rFonts w:eastAsia="Times New Roman" w:cs="Times New Roman"/>
          <w:spacing w:val="2"/>
          <w:lang w:eastAsia="en-US"/>
        </w:rPr>
      </w:pPr>
      <w:proofErr w:type="gramStart"/>
      <w:r w:rsidRPr="00197763">
        <w:rPr>
          <w:rFonts w:eastAsia="Times New Roman" w:cs="Times New Roman"/>
          <w:spacing w:val="2"/>
          <w:lang w:eastAsia="en-US"/>
        </w:rPr>
        <w:t>Структура реализуемой Программы, в том числе рабочей программы воспитания, которая является частью учебно-методическо</w:t>
      </w:r>
      <w:r w:rsidR="001B42A8">
        <w:rPr>
          <w:rFonts w:eastAsia="Times New Roman" w:cs="Times New Roman"/>
          <w:spacing w:val="2"/>
          <w:lang w:eastAsia="en-US"/>
        </w:rPr>
        <w:t>й</w:t>
      </w:r>
      <w:r w:rsidRPr="00197763">
        <w:rPr>
          <w:rFonts w:eastAsia="Times New Roman" w:cs="Times New Roman"/>
          <w:spacing w:val="2"/>
          <w:lang w:eastAsia="en-US"/>
        </w:rPr>
        <w:t xml:space="preserve"> </w:t>
      </w:r>
      <w:r w:rsidR="001B42A8">
        <w:rPr>
          <w:rFonts w:eastAsia="Times New Roman" w:cs="Times New Roman"/>
          <w:spacing w:val="2"/>
          <w:lang w:eastAsia="en-US"/>
        </w:rPr>
        <w:t>документации</w:t>
      </w:r>
      <w:r w:rsidRPr="00197763">
        <w:rPr>
          <w:rFonts w:eastAsia="Times New Roman" w:cs="Times New Roman"/>
          <w:spacing w:val="2"/>
          <w:lang w:eastAsia="en-US"/>
        </w:rPr>
        <w:t xml:space="preserve"> Программы, соответствует требованиям ФГОС ДО и включает три основных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r w:rsidR="001B42A8">
        <w:rPr>
          <w:rFonts w:eastAsia="Times New Roman" w:cs="Times New Roman"/>
          <w:spacing w:val="2"/>
          <w:lang w:eastAsia="en-US"/>
        </w:rPr>
        <w:t xml:space="preserve"> (п.2.11.ФГОС ДО)</w:t>
      </w:r>
      <w:r w:rsidR="00E44A63">
        <w:rPr>
          <w:rFonts w:eastAsia="Times New Roman" w:cs="Times New Roman"/>
          <w:spacing w:val="2"/>
          <w:lang w:eastAsia="en-US"/>
        </w:rPr>
        <w:t>;</w:t>
      </w:r>
      <w:r w:rsidRPr="00197763">
        <w:rPr>
          <w:rFonts w:eastAsia="Times New Roman" w:cs="Times New Roman"/>
          <w:spacing w:val="2"/>
          <w:lang w:eastAsia="en-US"/>
        </w:rPr>
        <w:t xml:space="preserve"> и дополнительный раздел Программы – текст её краткой презентации</w:t>
      </w:r>
      <w:r w:rsidR="00D34443">
        <w:rPr>
          <w:rFonts w:eastAsia="Times New Roman" w:cs="Times New Roman"/>
          <w:spacing w:val="2"/>
          <w:lang w:eastAsia="en-US"/>
        </w:rPr>
        <w:t xml:space="preserve"> (п.2.13 ФГОС ДО)</w:t>
      </w:r>
      <w:r w:rsidRPr="00197763">
        <w:rPr>
          <w:rFonts w:eastAsia="Times New Roman" w:cs="Times New Roman"/>
          <w:spacing w:val="2"/>
          <w:lang w:eastAsia="en-US"/>
        </w:rPr>
        <w:t>.</w:t>
      </w:r>
      <w:r w:rsidR="00310512">
        <w:rPr>
          <w:rFonts w:eastAsia="Times New Roman" w:cs="Times New Roman"/>
          <w:spacing w:val="2"/>
          <w:lang w:eastAsia="en-US"/>
        </w:rPr>
        <w:t xml:space="preserve"> </w:t>
      </w:r>
      <w:proofErr w:type="gramEnd"/>
    </w:p>
    <w:p w14:paraId="193046F4" w14:textId="2A26A4FA" w:rsidR="00310512" w:rsidRDefault="00310512" w:rsidP="00E44CC9">
      <w:pPr>
        <w:widowControl w:val="0"/>
        <w:ind w:firstLine="700"/>
        <w:jc w:val="both"/>
        <w:rPr>
          <w:rFonts w:eastAsia="Times New Roman" w:cs="Times New Roman"/>
          <w:spacing w:val="2"/>
          <w:lang w:eastAsia="en-US"/>
        </w:rPr>
      </w:pPr>
      <w:proofErr w:type="gramStart"/>
      <w:r>
        <w:rPr>
          <w:rFonts w:eastAsia="Times New Roman" w:cs="Times New Roman"/>
          <w:spacing w:val="2"/>
          <w:lang w:eastAsia="en-US"/>
        </w:rPr>
        <w:t xml:space="preserve">Объём обязательной части Программы должен соответствовать </w:t>
      </w:r>
      <w:r w:rsidR="000B4074">
        <w:rPr>
          <w:rFonts w:eastAsia="Times New Roman" w:cs="Times New Roman"/>
          <w:spacing w:val="2"/>
          <w:lang w:eastAsia="en-US"/>
        </w:rPr>
        <w:t>ФОП ДО</w:t>
      </w:r>
      <w:r>
        <w:rPr>
          <w:rFonts w:eastAsia="Times New Roman" w:cs="Times New Roman"/>
          <w:spacing w:val="2"/>
          <w:lang w:eastAsia="en-US"/>
        </w:rPr>
        <w:t xml:space="preserve"> и быть не менее 60% от общего объё</w:t>
      </w:r>
      <w:r w:rsidR="000B4074">
        <w:rPr>
          <w:rFonts w:eastAsia="Times New Roman" w:cs="Times New Roman"/>
          <w:spacing w:val="2"/>
          <w:lang w:eastAsia="en-US"/>
        </w:rPr>
        <w:t>м</w:t>
      </w:r>
      <w:r>
        <w:rPr>
          <w:rFonts w:eastAsia="Times New Roman" w:cs="Times New Roman"/>
          <w:spacing w:val="2"/>
          <w:lang w:eastAsia="en-US"/>
        </w:rPr>
        <w:t>а Программы;</w:t>
      </w:r>
      <w:r w:rsidR="00E44A63">
        <w:rPr>
          <w:rFonts w:eastAsia="Times New Roman" w:cs="Times New Roman"/>
          <w:spacing w:val="2"/>
          <w:lang w:eastAsia="en-US"/>
        </w:rPr>
        <w:t xml:space="preserve"> </w:t>
      </w:r>
      <w:r w:rsidR="000B4074">
        <w:rPr>
          <w:rFonts w:eastAsia="Times New Roman" w:cs="Times New Roman"/>
          <w:spacing w:val="2"/>
          <w:lang w:eastAsia="en-US"/>
        </w:rPr>
        <w:t xml:space="preserve">объём </w:t>
      </w:r>
      <w:r>
        <w:rPr>
          <w:rFonts w:eastAsia="Times New Roman" w:cs="Times New Roman"/>
          <w:spacing w:val="2"/>
          <w:lang w:eastAsia="en-US"/>
        </w:rPr>
        <w:t xml:space="preserve">части, формируемой участниками </w:t>
      </w:r>
      <w:r>
        <w:rPr>
          <w:rFonts w:eastAsia="Times New Roman" w:cs="Times New Roman"/>
          <w:spacing w:val="2"/>
          <w:lang w:eastAsia="en-US"/>
        </w:rPr>
        <w:lastRenderedPageBreak/>
        <w:t>образовательных отношений</w:t>
      </w:r>
      <w:r w:rsidR="00E44A63" w:rsidRPr="00197763">
        <w:rPr>
          <w:rFonts w:eastAsia="Times New Roman" w:cs="Times New Roman"/>
          <w:spacing w:val="2"/>
          <w:lang w:eastAsia="en-US"/>
        </w:rPr>
        <w:t xml:space="preserve"> – </w:t>
      </w:r>
      <w:r>
        <w:rPr>
          <w:rFonts w:eastAsia="Times New Roman" w:cs="Times New Roman"/>
          <w:spacing w:val="2"/>
          <w:lang w:eastAsia="en-US"/>
        </w:rPr>
        <w:t>не более 40%. Содержание и планируемые результаты Программы должны быть не ниже соответствующих содержани</w:t>
      </w:r>
      <w:r w:rsidR="00E44A63">
        <w:rPr>
          <w:rFonts w:eastAsia="Times New Roman" w:cs="Times New Roman"/>
          <w:spacing w:val="2"/>
          <w:lang w:eastAsia="en-US"/>
        </w:rPr>
        <w:t>ю</w:t>
      </w:r>
      <w:r>
        <w:rPr>
          <w:rFonts w:eastAsia="Times New Roman" w:cs="Times New Roman"/>
          <w:spacing w:val="2"/>
          <w:lang w:eastAsia="en-US"/>
        </w:rPr>
        <w:t xml:space="preserve"> и планируемых результатов федеральной программы (</w:t>
      </w:r>
      <w:r w:rsidR="000B4074">
        <w:rPr>
          <w:rFonts w:eastAsia="Times New Roman" w:cs="Times New Roman"/>
          <w:spacing w:val="2"/>
          <w:lang w:eastAsia="en-US"/>
        </w:rPr>
        <w:t>п.2.10.</w:t>
      </w:r>
      <w:proofErr w:type="gramEnd"/>
      <w:r w:rsidR="000B4074">
        <w:rPr>
          <w:rFonts w:eastAsia="Times New Roman" w:cs="Times New Roman"/>
          <w:spacing w:val="2"/>
          <w:lang w:eastAsia="en-US"/>
        </w:rPr>
        <w:t xml:space="preserve"> </w:t>
      </w:r>
      <w:proofErr w:type="gramStart"/>
      <w:r w:rsidR="000B4074">
        <w:rPr>
          <w:rFonts w:eastAsia="Times New Roman" w:cs="Times New Roman"/>
          <w:spacing w:val="2"/>
          <w:lang w:eastAsia="en-US"/>
        </w:rPr>
        <w:t>ФГОС ДО).</w:t>
      </w:r>
      <w:proofErr w:type="gramEnd"/>
    </w:p>
    <w:p w14:paraId="193046F5" w14:textId="280467E4" w:rsidR="004D5DEC" w:rsidRDefault="004D5DEC" w:rsidP="00E44CC9">
      <w:pPr>
        <w:widowControl w:val="0"/>
        <w:ind w:firstLine="700"/>
        <w:jc w:val="both"/>
        <w:rPr>
          <w:rFonts w:eastAsia="Times New Roman" w:cs="Times New Roman"/>
          <w:spacing w:val="2"/>
          <w:lang w:eastAsia="en-US"/>
        </w:rPr>
      </w:pPr>
      <w:r>
        <w:rPr>
          <w:rFonts w:eastAsia="Times New Roman" w:cs="Times New Roman"/>
          <w:spacing w:val="2"/>
          <w:lang w:eastAsia="en-US"/>
        </w:rPr>
        <w:t xml:space="preserve">Обязательная часть каждого раздела Программы соответствует Федеральной </w:t>
      </w:r>
      <w:r w:rsidR="00E44A63">
        <w:rPr>
          <w:rFonts w:eastAsia="Times New Roman" w:cs="Times New Roman"/>
          <w:spacing w:val="2"/>
          <w:lang w:eastAsia="en-US"/>
        </w:rPr>
        <w:t xml:space="preserve">образовательной </w:t>
      </w:r>
      <w:r>
        <w:rPr>
          <w:rFonts w:eastAsia="Times New Roman" w:cs="Times New Roman"/>
          <w:spacing w:val="2"/>
          <w:lang w:eastAsia="en-US"/>
        </w:rPr>
        <w:t>программ</w:t>
      </w:r>
      <w:r w:rsidR="00D17225">
        <w:rPr>
          <w:rFonts w:eastAsia="Times New Roman" w:cs="Times New Roman"/>
          <w:spacing w:val="2"/>
          <w:lang w:eastAsia="en-US"/>
        </w:rPr>
        <w:t>е</w:t>
      </w:r>
      <w:r>
        <w:rPr>
          <w:rFonts w:eastAsia="Times New Roman" w:cs="Times New Roman"/>
          <w:spacing w:val="2"/>
          <w:lang w:eastAsia="en-US"/>
        </w:rPr>
        <w:t xml:space="preserve"> дошкольного образования (далее по тексту</w:t>
      </w:r>
      <w:r w:rsidR="00E44A63" w:rsidRPr="00197763">
        <w:rPr>
          <w:rFonts w:eastAsia="Times New Roman" w:cs="Times New Roman"/>
          <w:spacing w:val="2"/>
          <w:lang w:eastAsia="en-US"/>
        </w:rPr>
        <w:t xml:space="preserve"> – </w:t>
      </w:r>
      <w:r>
        <w:rPr>
          <w:rFonts w:eastAsia="Times New Roman" w:cs="Times New Roman"/>
          <w:spacing w:val="2"/>
          <w:lang w:eastAsia="en-US"/>
        </w:rPr>
        <w:t>ФОП ДО) и оформляется в виде ссылки</w:t>
      </w:r>
      <w:r w:rsidRPr="0097143A">
        <w:rPr>
          <w:rFonts w:eastAsia="Times New Roman" w:cs="Times New Roman"/>
          <w:spacing w:val="2"/>
          <w:lang w:eastAsia="en-US"/>
        </w:rPr>
        <w:t>*</w:t>
      </w:r>
      <w:r>
        <w:rPr>
          <w:rFonts w:eastAsia="Times New Roman" w:cs="Times New Roman"/>
          <w:spacing w:val="2"/>
          <w:lang w:eastAsia="en-US"/>
        </w:rPr>
        <w:t xml:space="preserve"> на неё</w:t>
      </w:r>
      <w:r w:rsidR="00D34443">
        <w:rPr>
          <w:rFonts w:eastAsia="Times New Roman" w:cs="Times New Roman"/>
          <w:spacing w:val="2"/>
          <w:lang w:eastAsia="en-US"/>
        </w:rPr>
        <w:t xml:space="preserve"> (п.2.12 ФГОС </w:t>
      </w:r>
      <w:proofErr w:type="gramStart"/>
      <w:r w:rsidR="00D34443">
        <w:rPr>
          <w:rFonts w:eastAsia="Times New Roman" w:cs="Times New Roman"/>
          <w:spacing w:val="2"/>
          <w:lang w:eastAsia="en-US"/>
        </w:rPr>
        <w:t>ДО</w:t>
      </w:r>
      <w:proofErr w:type="gramEnd"/>
      <w:r w:rsidR="00D34443">
        <w:rPr>
          <w:rFonts w:eastAsia="Times New Roman" w:cs="Times New Roman"/>
          <w:spacing w:val="2"/>
          <w:lang w:eastAsia="en-US"/>
        </w:rPr>
        <w:t>)</w:t>
      </w:r>
      <w:r>
        <w:rPr>
          <w:rFonts w:eastAsia="Times New Roman" w:cs="Times New Roman"/>
          <w:spacing w:val="2"/>
          <w:lang w:eastAsia="en-US"/>
        </w:rPr>
        <w:t xml:space="preserve">. </w:t>
      </w:r>
    </w:p>
    <w:p w14:paraId="193046F6" w14:textId="77777777" w:rsidR="00BD3056" w:rsidRDefault="004D5DEC" w:rsidP="00E44CC9">
      <w:pPr>
        <w:widowControl w:val="0"/>
        <w:shd w:val="clear" w:color="auto" w:fill="EEECE1" w:themeFill="background2"/>
        <w:ind w:firstLine="700"/>
        <w:jc w:val="both"/>
        <w:rPr>
          <w:rFonts w:eastAsia="Times New Roman" w:cs="Times New Roman"/>
          <w:b/>
          <w:spacing w:val="2"/>
          <w:lang w:eastAsia="en-US"/>
        </w:rPr>
      </w:pPr>
      <w:r w:rsidRPr="0097143A">
        <w:rPr>
          <w:rFonts w:eastAsia="Times New Roman" w:cs="Times New Roman"/>
          <w:b/>
          <w:spacing w:val="2"/>
          <w:lang w:eastAsia="en-US"/>
        </w:rPr>
        <w:t>*</w:t>
      </w:r>
      <w:r w:rsidRPr="00D15324">
        <w:rPr>
          <w:rFonts w:eastAsia="Times New Roman" w:cs="Times New Roman"/>
          <w:b/>
          <w:spacing w:val="2"/>
          <w:lang w:eastAsia="en-US"/>
        </w:rPr>
        <w:t>Ссылка</w:t>
      </w:r>
      <w:r w:rsidR="00BD3056">
        <w:rPr>
          <w:rFonts w:eastAsia="Times New Roman" w:cs="Times New Roman"/>
          <w:b/>
          <w:spacing w:val="2"/>
          <w:lang w:eastAsia="en-US"/>
        </w:rPr>
        <w:t>:</w:t>
      </w:r>
    </w:p>
    <w:p w14:paraId="193046F7" w14:textId="1684B906" w:rsidR="004D5DEC" w:rsidRPr="00BD3056" w:rsidRDefault="00BD3056" w:rsidP="00A00F88">
      <w:pPr>
        <w:pStyle w:val="a5"/>
        <w:widowControl w:val="0"/>
        <w:numPr>
          <w:ilvl w:val="0"/>
          <w:numId w:val="31"/>
        </w:numPr>
        <w:shd w:val="clear" w:color="auto" w:fill="EEECE1" w:themeFill="background2"/>
        <w:ind w:left="0" w:firstLine="1060"/>
        <w:jc w:val="both"/>
        <w:rPr>
          <w:rStyle w:val="a4"/>
          <w:spacing w:val="2"/>
          <w:lang w:eastAsia="en-US"/>
        </w:rPr>
      </w:pPr>
      <w:r w:rsidRPr="00BD3056">
        <w:rPr>
          <w:spacing w:val="2"/>
          <w:lang w:eastAsia="en-US"/>
        </w:rPr>
        <w:t>у</w:t>
      </w:r>
      <w:r w:rsidR="004D5DEC" w:rsidRPr="00BD3056">
        <w:rPr>
          <w:spacing w:val="2"/>
          <w:lang w:eastAsia="en-US"/>
        </w:rPr>
        <w:t>казание в тексте Программы наименовани</w:t>
      </w:r>
      <w:r w:rsidR="00E44A63">
        <w:rPr>
          <w:spacing w:val="2"/>
          <w:lang w:eastAsia="en-US"/>
        </w:rPr>
        <w:t>я</w:t>
      </w:r>
      <w:r w:rsidR="004D5DEC" w:rsidRPr="00BD3056">
        <w:rPr>
          <w:spacing w:val="2"/>
          <w:lang w:eastAsia="en-US"/>
        </w:rPr>
        <w:t xml:space="preserve"> раздела ФОП ДО, реквизитов пунктов ФОП ДО</w:t>
      </w:r>
      <w:r w:rsidR="00D4666C" w:rsidRPr="00BD3056">
        <w:rPr>
          <w:spacing w:val="2"/>
          <w:lang w:eastAsia="en-US"/>
        </w:rPr>
        <w:t xml:space="preserve"> (</w:t>
      </w:r>
      <w:r w:rsidR="004D5DEC" w:rsidRPr="00BD3056">
        <w:rPr>
          <w:spacing w:val="2"/>
          <w:lang w:eastAsia="en-US"/>
        </w:rPr>
        <w:t>нумерации</w:t>
      </w:r>
      <w:r w:rsidR="00D4666C" w:rsidRPr="00BD3056">
        <w:rPr>
          <w:spacing w:val="2"/>
          <w:lang w:eastAsia="en-US"/>
        </w:rPr>
        <w:t xml:space="preserve"> пункта</w:t>
      </w:r>
      <w:r w:rsidR="004D5DEC" w:rsidRPr="00BD3056">
        <w:rPr>
          <w:spacing w:val="2"/>
          <w:lang w:eastAsia="en-US"/>
        </w:rPr>
        <w:t xml:space="preserve"> и </w:t>
      </w:r>
      <w:r w:rsidR="00D4666C" w:rsidRPr="00BD3056">
        <w:rPr>
          <w:spacing w:val="2"/>
          <w:lang w:eastAsia="en-US"/>
        </w:rPr>
        <w:t xml:space="preserve">нумерации страниц, </w:t>
      </w:r>
      <w:r w:rsidR="004D5DEC" w:rsidRPr="00BD3056">
        <w:rPr>
          <w:spacing w:val="2"/>
          <w:lang w:eastAsia="en-US"/>
        </w:rPr>
        <w:t>соответствующих данному пункту</w:t>
      </w:r>
      <w:r w:rsidR="00D4666C" w:rsidRPr="00BD3056">
        <w:rPr>
          <w:spacing w:val="2"/>
          <w:lang w:eastAsia="en-US"/>
        </w:rPr>
        <w:t xml:space="preserve"> в</w:t>
      </w:r>
      <w:r w:rsidR="004D5DEC" w:rsidRPr="00BD3056">
        <w:rPr>
          <w:spacing w:val="2"/>
          <w:lang w:eastAsia="en-US"/>
        </w:rPr>
        <w:t xml:space="preserve"> </w:t>
      </w:r>
      <w:r w:rsidR="00D4666C" w:rsidRPr="00BD3056">
        <w:rPr>
          <w:spacing w:val="2"/>
          <w:lang w:eastAsia="en-US"/>
        </w:rPr>
        <w:t>электронной</w:t>
      </w:r>
      <w:r w:rsidR="004D5DEC" w:rsidRPr="00BD3056">
        <w:rPr>
          <w:spacing w:val="2"/>
          <w:lang w:eastAsia="en-US"/>
        </w:rPr>
        <w:t xml:space="preserve"> версии приказа Министерства просвещения Российской Федерации от 24.11.2022 №102</w:t>
      </w:r>
      <w:r w:rsidR="004E4345">
        <w:rPr>
          <w:spacing w:val="2"/>
          <w:lang w:eastAsia="en-US"/>
        </w:rPr>
        <w:t>8</w:t>
      </w:r>
      <w:r w:rsidR="004D5DEC" w:rsidRPr="00BD3056">
        <w:rPr>
          <w:spacing w:val="2"/>
          <w:lang w:eastAsia="en-US"/>
        </w:rPr>
        <w:t xml:space="preserve">, опубликованной в версии </w:t>
      </w:r>
      <w:r w:rsidR="004D5DEC" w:rsidRPr="00BD3056">
        <w:rPr>
          <w:spacing w:val="2"/>
          <w:lang w:val="en-US" w:eastAsia="en-US"/>
        </w:rPr>
        <w:t>PDF</w:t>
      </w:r>
      <w:r w:rsidR="004D5DEC" w:rsidRPr="00BD3056">
        <w:rPr>
          <w:spacing w:val="2"/>
          <w:lang w:eastAsia="en-US"/>
        </w:rPr>
        <w:t xml:space="preserve"> на сайте </w:t>
      </w:r>
      <w:hyperlink r:id="rId21" w:history="1">
        <w:r w:rsidR="004D5DEC" w:rsidRPr="00BD3056">
          <w:rPr>
            <w:rStyle w:val="a4"/>
            <w:spacing w:val="2"/>
            <w:lang w:eastAsia="en-US"/>
          </w:rPr>
          <w:t>http://publication.pravo.gov.ru/Document/View/0001202212280044?ysclid=lgv0lppxki252099868</w:t>
        </w:r>
      </w:hyperlink>
      <w:proofErr w:type="gramStart"/>
      <w:r w:rsidR="004D5DEC" w:rsidRPr="00BD3056">
        <w:rPr>
          <w:rStyle w:val="a4"/>
          <w:spacing w:val="2"/>
          <w:lang w:eastAsia="en-US"/>
        </w:rPr>
        <w:t xml:space="preserve"> </w:t>
      </w:r>
      <w:r w:rsidR="00E44A63" w:rsidRPr="00BD3056">
        <w:rPr>
          <w:spacing w:val="2"/>
          <w:lang w:eastAsia="en-US"/>
        </w:rPr>
        <w:t>)</w:t>
      </w:r>
      <w:proofErr w:type="gramEnd"/>
      <w:r w:rsidR="00E44A63">
        <w:rPr>
          <w:spacing w:val="2"/>
          <w:lang w:eastAsia="en-US"/>
        </w:rPr>
        <w:t>;</w:t>
      </w:r>
    </w:p>
    <w:p w14:paraId="193046F8" w14:textId="77777777" w:rsidR="00D4666C" w:rsidRPr="00BD3056" w:rsidRDefault="00BD3056" w:rsidP="00A00F88">
      <w:pPr>
        <w:pStyle w:val="a5"/>
        <w:widowControl w:val="0"/>
        <w:numPr>
          <w:ilvl w:val="0"/>
          <w:numId w:val="31"/>
        </w:numPr>
        <w:shd w:val="clear" w:color="auto" w:fill="EEECE1" w:themeFill="background2"/>
        <w:ind w:left="0" w:firstLine="1060"/>
        <w:jc w:val="both"/>
        <w:rPr>
          <w:spacing w:val="2"/>
          <w:lang w:eastAsia="en-US"/>
        </w:rPr>
      </w:pPr>
      <w:r w:rsidRPr="00BD3056">
        <w:rPr>
          <w:spacing w:val="2"/>
          <w:lang w:eastAsia="en-US"/>
        </w:rPr>
        <w:t xml:space="preserve">гиперссылка на электронный документ в формате </w:t>
      </w:r>
      <w:proofErr w:type="spellStart"/>
      <w:r w:rsidRPr="00BD3056">
        <w:rPr>
          <w:spacing w:val="2"/>
          <w:lang w:eastAsia="en-US"/>
        </w:rPr>
        <w:t>Word</w:t>
      </w:r>
      <w:proofErr w:type="spellEnd"/>
      <w:r w:rsidRPr="00BD3056">
        <w:rPr>
          <w:spacing w:val="2"/>
          <w:lang w:eastAsia="en-US"/>
        </w:rPr>
        <w:t xml:space="preserve"> </w:t>
      </w:r>
      <w:r w:rsidR="00D4666C" w:rsidRPr="00BD3056">
        <w:rPr>
          <w:spacing w:val="2"/>
          <w:lang w:eastAsia="en-US"/>
        </w:rPr>
        <w:t>файлового каталога электронных документов</w:t>
      </w:r>
      <w:r w:rsidRPr="00BD3056">
        <w:rPr>
          <w:spacing w:val="2"/>
          <w:lang w:eastAsia="en-US"/>
        </w:rPr>
        <w:t xml:space="preserve"> разделов Программы.</w:t>
      </w:r>
    </w:p>
    <w:p w14:paraId="193046F9" w14:textId="0161FC7E" w:rsidR="00D34443" w:rsidRDefault="00D34443" w:rsidP="00E44CC9">
      <w:pPr>
        <w:widowControl w:val="0"/>
        <w:ind w:firstLine="700"/>
        <w:jc w:val="both"/>
        <w:rPr>
          <w:rFonts w:eastAsia="Times New Roman" w:cs="Times New Roman"/>
          <w:spacing w:val="2"/>
          <w:lang w:eastAsia="en-US"/>
        </w:rPr>
      </w:pPr>
      <w:r>
        <w:rPr>
          <w:rFonts w:eastAsia="Times New Roman" w:cs="Times New Roman"/>
          <w:spacing w:val="2"/>
          <w:lang w:eastAsia="en-US"/>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w:t>
      </w:r>
      <w:r w:rsidR="000E0B6D">
        <w:rPr>
          <w:rFonts w:eastAsia="Times New Roman" w:cs="Times New Roman"/>
          <w:spacing w:val="2"/>
          <w:lang w:eastAsia="en-US"/>
        </w:rPr>
        <w:t>ого</w:t>
      </w:r>
      <w:r>
        <w:rPr>
          <w:rFonts w:eastAsia="Times New Roman" w:cs="Times New Roman"/>
          <w:spacing w:val="2"/>
          <w:lang w:eastAsia="en-US"/>
        </w:rPr>
        <w:t xml:space="preserve"> участниками образовательных отношений методического обеспечения. </w:t>
      </w:r>
      <w:r w:rsidRPr="00D34443">
        <w:rPr>
          <w:rFonts w:eastAsia="Times New Roman" w:cs="Times New Roman"/>
          <w:spacing w:val="2"/>
          <w:lang w:eastAsia="en-US"/>
        </w:rPr>
        <w:t xml:space="preserve">Учебно-методические материалы могут включать все виды учебных изданий, обеспечивающие реализацию </w:t>
      </w:r>
      <w:r w:rsidRPr="0007782A">
        <w:rPr>
          <w:rFonts w:eastAsia="Times New Roman" w:cs="Times New Roman"/>
          <w:spacing w:val="2"/>
          <w:lang w:eastAsia="en-US"/>
        </w:rPr>
        <w:t>основной</w:t>
      </w:r>
      <w:r w:rsidRPr="00D34443">
        <w:rPr>
          <w:rFonts w:eastAsia="Times New Roman" w:cs="Times New Roman"/>
          <w:spacing w:val="2"/>
          <w:lang w:eastAsia="en-US"/>
        </w:rPr>
        <w:t xml:space="preserve"> образовательной программы ДО и созданные в соответствии с ГОСТ </w:t>
      </w:r>
      <w:proofErr w:type="gramStart"/>
      <w:r w:rsidRPr="00D34443">
        <w:rPr>
          <w:rFonts w:eastAsia="Times New Roman" w:cs="Times New Roman"/>
          <w:spacing w:val="2"/>
          <w:lang w:eastAsia="en-US"/>
        </w:rPr>
        <w:t>Р</w:t>
      </w:r>
      <w:proofErr w:type="gramEnd"/>
      <w:r w:rsidRPr="00D34443">
        <w:rPr>
          <w:rFonts w:eastAsia="Times New Roman" w:cs="Times New Roman"/>
          <w:spacing w:val="2"/>
          <w:lang w:eastAsia="en-US"/>
        </w:rPr>
        <w:t xml:space="preserve"> 7.0.60-20206.</w:t>
      </w:r>
      <w:r>
        <w:rPr>
          <w:rStyle w:val="a8"/>
          <w:rFonts w:eastAsia="Times New Roman" w:cs="Times New Roman"/>
          <w:spacing w:val="2"/>
          <w:lang w:eastAsia="en-US"/>
        </w:rPr>
        <w:footnoteReference w:id="1"/>
      </w:r>
    </w:p>
    <w:p w14:paraId="193046FA" w14:textId="77777777" w:rsidR="004D5DEC" w:rsidRDefault="004D5DEC" w:rsidP="00E44CC9">
      <w:pPr>
        <w:widowControl w:val="0"/>
        <w:ind w:firstLine="700"/>
        <w:jc w:val="both"/>
        <w:rPr>
          <w:rFonts w:eastAsia="Times New Roman" w:cs="Times New Roman"/>
          <w:spacing w:val="2"/>
          <w:lang w:eastAsia="en-US"/>
        </w:rPr>
      </w:pPr>
      <w:r>
        <w:rPr>
          <w:rFonts w:eastAsia="Times New Roman" w:cs="Times New Roman"/>
          <w:spacing w:val="2"/>
          <w:lang w:eastAsia="en-US"/>
        </w:rPr>
        <w:t>В Программе и рабочей программе воспитания используются следующие понятия</w:t>
      </w:r>
      <w:r>
        <w:rPr>
          <w:rStyle w:val="a8"/>
          <w:rFonts w:eastAsia="Times New Roman" w:cs="Times New Roman"/>
          <w:spacing w:val="2"/>
          <w:lang w:eastAsia="en-US"/>
        </w:rPr>
        <w:footnoteReference w:id="2"/>
      </w:r>
      <w:r>
        <w:rPr>
          <w:rFonts w:eastAsia="Times New Roman" w:cs="Times New Roman"/>
          <w:spacing w:val="2"/>
          <w:lang w:eastAsia="en-US"/>
        </w:rPr>
        <w:t>:</w:t>
      </w:r>
    </w:p>
    <w:p w14:paraId="193046FB" w14:textId="77777777" w:rsidR="004D5DEC" w:rsidRDefault="004D5DEC" w:rsidP="00E44CC9">
      <w:pPr>
        <w:widowControl w:val="0"/>
        <w:ind w:firstLine="700"/>
        <w:jc w:val="both"/>
      </w:pPr>
      <w:r w:rsidRPr="005873D6">
        <w:rPr>
          <w:rFonts w:eastAsia="Times New Roman" w:cs="Times New Roman"/>
          <w:b/>
          <w:spacing w:val="2"/>
          <w:lang w:eastAsia="en-US"/>
        </w:rPr>
        <w:t>образование</w:t>
      </w:r>
      <w:r>
        <w:rPr>
          <w:rFonts w:eastAsia="Times New Roman" w:cs="Times New Roman"/>
          <w:spacing w:val="2"/>
          <w:lang w:eastAsia="en-US"/>
        </w:rPr>
        <w:t xml:space="preserve"> – </w:t>
      </w:r>
      <w:r w:rsidRPr="00FF724A">
        <w:t xml:space="preserve">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FF724A">
        <w:t>компетенции</w:t>
      </w:r>
      <w:proofErr w:type="gramEnd"/>
      <w:r w:rsidRPr="00FF724A">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t>;</w:t>
      </w:r>
    </w:p>
    <w:p w14:paraId="193046FC" w14:textId="5129985F" w:rsidR="004D5DEC" w:rsidRDefault="004D5DEC" w:rsidP="00E44CC9">
      <w:pPr>
        <w:widowControl w:val="0"/>
        <w:ind w:firstLine="700"/>
        <w:jc w:val="both"/>
      </w:pPr>
      <w:r w:rsidRPr="005873D6">
        <w:rPr>
          <w:b/>
        </w:rPr>
        <w:t xml:space="preserve">воспитание </w:t>
      </w:r>
      <w:r>
        <w:t xml:space="preserve">– </w:t>
      </w:r>
      <w:r w:rsidRPr="002B1AE2">
        <w:t xml:space="preserve">деятельность, направленная на развитие личности, создание условий для самоопределения и </w:t>
      </w:r>
      <w:proofErr w:type="gramStart"/>
      <w:r w:rsidRPr="002B1AE2">
        <w:t>социализации</w:t>
      </w:r>
      <w:proofErr w:type="gramEnd"/>
      <w:r w:rsidRPr="002B1AE2">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0E0B6D">
        <w:t>;</w:t>
      </w:r>
    </w:p>
    <w:p w14:paraId="193046FD" w14:textId="77777777" w:rsidR="004D5DEC" w:rsidRDefault="004D5DEC" w:rsidP="00E44CC9">
      <w:pPr>
        <w:widowControl w:val="0"/>
        <w:ind w:firstLine="700"/>
        <w:jc w:val="both"/>
      </w:pPr>
      <w:proofErr w:type="gramStart"/>
      <w:r w:rsidRPr="005873D6">
        <w:rPr>
          <w:b/>
        </w:rPr>
        <w:t>обучение</w:t>
      </w:r>
      <w:r>
        <w:t xml:space="preserve"> – </w:t>
      </w:r>
      <w:r w:rsidRPr="00FF724A">
        <w:t>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14:paraId="193046FE" w14:textId="77777777" w:rsidR="004D5DEC" w:rsidRDefault="004D5DEC" w:rsidP="00E44CC9">
      <w:pPr>
        <w:widowControl w:val="0"/>
        <w:ind w:firstLine="700"/>
        <w:jc w:val="both"/>
      </w:pPr>
      <w:r w:rsidRPr="005873D6">
        <w:rPr>
          <w:b/>
        </w:rPr>
        <w:t>образовательная деятельность</w:t>
      </w:r>
      <w:r>
        <w:t xml:space="preserve"> – </w:t>
      </w:r>
      <w:r w:rsidRPr="002B1AE2">
        <w:t>деятельность по реализации образовательных программ;</w:t>
      </w:r>
    </w:p>
    <w:p w14:paraId="193046FF" w14:textId="35352221" w:rsidR="004D5DEC" w:rsidRDefault="004D5DEC" w:rsidP="00E44CC9">
      <w:pPr>
        <w:widowControl w:val="0"/>
        <w:ind w:firstLine="700"/>
        <w:jc w:val="both"/>
        <w:rPr>
          <w:rFonts w:eastAsia="Times New Roman" w:cs="Times New Roman"/>
          <w:spacing w:val="2"/>
          <w:lang w:eastAsia="en-US"/>
        </w:rPr>
      </w:pPr>
      <w:r w:rsidRPr="005873D6">
        <w:rPr>
          <w:b/>
        </w:rPr>
        <w:t>инклюзивное образование</w:t>
      </w:r>
      <w:r>
        <w:t xml:space="preserve"> </w:t>
      </w:r>
      <w:r w:rsidR="000E0B6D">
        <w:t>–</w:t>
      </w:r>
      <w:r>
        <w:t xml:space="preserve"> </w:t>
      </w:r>
      <w:r w:rsidRPr="002B1AE2">
        <w:t>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000E0B6D">
        <w:t>.</w:t>
      </w:r>
    </w:p>
    <w:p w14:paraId="19304700" w14:textId="0839E3C7" w:rsidR="004D5DEC" w:rsidRDefault="004D5DEC" w:rsidP="00E44CC9">
      <w:pPr>
        <w:widowControl w:val="0"/>
        <w:ind w:firstLine="700"/>
        <w:jc w:val="both"/>
        <w:rPr>
          <w:rFonts w:eastAsia="Times New Roman" w:cs="Times New Roman"/>
          <w:spacing w:val="2"/>
          <w:lang w:eastAsia="en-US"/>
        </w:rPr>
      </w:pPr>
      <w:r w:rsidRPr="00C94119">
        <w:rPr>
          <w:rFonts w:eastAsia="Times New Roman" w:cs="Times New Roman"/>
          <w:spacing w:val="2"/>
          <w:lang w:eastAsia="en-US"/>
        </w:rPr>
        <w:t>Образовательная деятельность</w:t>
      </w:r>
      <w:r>
        <w:rPr>
          <w:rFonts w:eastAsia="Times New Roman" w:cs="Times New Roman"/>
          <w:spacing w:val="2"/>
          <w:lang w:eastAsia="en-US"/>
        </w:rPr>
        <w:t xml:space="preserve"> и воспитание </w:t>
      </w:r>
      <w:r w:rsidRPr="00C94119">
        <w:rPr>
          <w:rFonts w:eastAsia="Times New Roman" w:cs="Times New Roman"/>
          <w:spacing w:val="2"/>
          <w:lang w:eastAsia="en-US"/>
        </w:rPr>
        <w:t>осуществля</w:t>
      </w:r>
      <w:r>
        <w:rPr>
          <w:rFonts w:eastAsia="Times New Roman" w:cs="Times New Roman"/>
          <w:spacing w:val="2"/>
          <w:lang w:eastAsia="en-US"/>
        </w:rPr>
        <w:t>ю</w:t>
      </w:r>
      <w:r w:rsidRPr="00C94119">
        <w:rPr>
          <w:rFonts w:eastAsia="Times New Roman" w:cs="Times New Roman"/>
          <w:spacing w:val="2"/>
          <w:lang w:eastAsia="en-US"/>
        </w:rPr>
        <w:t>тся на государственном языке Российской Федерации</w:t>
      </w:r>
      <w:r>
        <w:rPr>
          <w:rFonts w:eastAsia="Times New Roman" w:cs="Times New Roman"/>
          <w:spacing w:val="2"/>
          <w:lang w:eastAsia="en-US"/>
        </w:rPr>
        <w:t>. Образовательная деятельность и воспитание может осуществляться на родном языке из числа языков народов Российской Федерации,</w:t>
      </w:r>
      <w:r w:rsidRPr="00C94119">
        <w:rPr>
          <w:rFonts w:eastAsia="Times New Roman" w:cs="Times New Roman"/>
          <w:spacing w:val="2"/>
          <w:lang w:eastAsia="en-US"/>
        </w:rPr>
        <w:t xml:space="preserve"> в том числе на русском языке как родном языке, в соответствии с Программ</w:t>
      </w:r>
      <w:r>
        <w:rPr>
          <w:rFonts w:eastAsia="Times New Roman" w:cs="Times New Roman"/>
          <w:spacing w:val="2"/>
          <w:lang w:eastAsia="en-US"/>
        </w:rPr>
        <w:t xml:space="preserve">ой и рабочей </w:t>
      </w:r>
      <w:r>
        <w:rPr>
          <w:rFonts w:eastAsia="Times New Roman" w:cs="Times New Roman"/>
          <w:spacing w:val="2"/>
          <w:lang w:eastAsia="en-US"/>
        </w:rPr>
        <w:lastRenderedPageBreak/>
        <w:t>программой воспи</w:t>
      </w:r>
      <w:r w:rsidR="00E223B8">
        <w:rPr>
          <w:rFonts w:eastAsia="Times New Roman" w:cs="Times New Roman"/>
          <w:spacing w:val="2"/>
          <w:lang w:eastAsia="en-US"/>
        </w:rPr>
        <w:t>т</w:t>
      </w:r>
      <w:r>
        <w:rPr>
          <w:rFonts w:eastAsia="Times New Roman" w:cs="Times New Roman"/>
          <w:spacing w:val="2"/>
          <w:lang w:eastAsia="en-US"/>
        </w:rPr>
        <w:t>ания (далее по тексту – Программа) на основании</w:t>
      </w:r>
      <w:r w:rsidRPr="00C94119">
        <w:rPr>
          <w:rFonts w:eastAsia="Times New Roman" w:cs="Times New Roman"/>
          <w:spacing w:val="2"/>
          <w:lang w:eastAsia="en-US"/>
        </w:rPr>
        <w:t xml:space="preserve"> заявления родителей</w:t>
      </w:r>
      <w:r>
        <w:rPr>
          <w:rFonts w:eastAsia="Times New Roman" w:cs="Times New Roman"/>
          <w:spacing w:val="2"/>
          <w:lang w:eastAsia="en-US"/>
        </w:rPr>
        <w:t xml:space="preserve"> (закон</w:t>
      </w:r>
      <w:r w:rsidR="00E223B8">
        <w:rPr>
          <w:rFonts w:eastAsia="Times New Roman" w:cs="Times New Roman"/>
          <w:spacing w:val="2"/>
          <w:lang w:eastAsia="en-US"/>
        </w:rPr>
        <w:t>н</w:t>
      </w:r>
      <w:r>
        <w:rPr>
          <w:rFonts w:eastAsia="Times New Roman" w:cs="Times New Roman"/>
          <w:spacing w:val="2"/>
          <w:lang w:eastAsia="en-US"/>
        </w:rPr>
        <w:t>ых представителей)</w:t>
      </w:r>
      <w:r w:rsidRPr="00C94119">
        <w:rPr>
          <w:rFonts w:eastAsia="Times New Roman" w:cs="Times New Roman"/>
          <w:spacing w:val="2"/>
          <w:lang w:eastAsia="en-US"/>
        </w:rPr>
        <w:t>.</w:t>
      </w:r>
    </w:p>
    <w:p w14:paraId="105771DC" w14:textId="77777777" w:rsidR="00695FFD" w:rsidRPr="008B529E" w:rsidRDefault="00695FFD" w:rsidP="00E44CC9">
      <w:pPr>
        <w:widowControl w:val="0"/>
        <w:ind w:firstLine="700"/>
        <w:jc w:val="both"/>
        <w:rPr>
          <w:rFonts w:eastAsia="Times New Roman" w:cs="Times New Roman"/>
          <w:spacing w:val="2"/>
          <w:lang w:eastAsia="en-US"/>
        </w:rPr>
      </w:pPr>
      <w:r w:rsidRPr="008B529E">
        <w:rPr>
          <w:rFonts w:eastAsia="Times New Roman" w:cs="Times New Roman"/>
          <w:spacing w:val="2"/>
          <w:lang w:eastAsia="en-US"/>
        </w:rPr>
        <w:t xml:space="preserve">Программа разработана в соответствии </w:t>
      </w:r>
      <w:proofErr w:type="gramStart"/>
      <w:r w:rsidRPr="008B529E">
        <w:rPr>
          <w:rFonts w:eastAsia="Times New Roman" w:cs="Times New Roman"/>
          <w:spacing w:val="2"/>
          <w:lang w:eastAsia="en-US"/>
        </w:rPr>
        <w:t>с</w:t>
      </w:r>
      <w:proofErr w:type="gramEnd"/>
      <w:r w:rsidRPr="008B529E">
        <w:rPr>
          <w:rFonts w:eastAsia="Times New Roman" w:cs="Times New Roman"/>
          <w:spacing w:val="2"/>
          <w:lang w:eastAsia="en-US"/>
        </w:rPr>
        <w:t>:</w:t>
      </w:r>
    </w:p>
    <w:p w14:paraId="05B7CF1B" w14:textId="77777777" w:rsidR="00695FFD" w:rsidRPr="008B529E" w:rsidRDefault="00695FFD" w:rsidP="00A00F88">
      <w:pPr>
        <w:widowControl w:val="0"/>
        <w:numPr>
          <w:ilvl w:val="0"/>
          <w:numId w:val="33"/>
        </w:numPr>
        <w:spacing w:after="200"/>
        <w:contextualSpacing/>
        <w:jc w:val="both"/>
        <w:rPr>
          <w:rFonts w:eastAsia="Times New Roman" w:cs="Times New Roman"/>
          <w:spacing w:val="2"/>
          <w:lang w:eastAsia="en-US"/>
        </w:rPr>
      </w:pPr>
      <w:r w:rsidRPr="008B529E">
        <w:rPr>
          <w:rFonts w:eastAsia="Times New Roman" w:cs="Times New Roman"/>
          <w:spacing w:val="2"/>
          <w:lang w:eastAsia="en-US"/>
        </w:rPr>
        <w:t xml:space="preserve">федеральным законом от 29 декабря 2012г. № 273-ФЗ «Об образовании в Российской Федерации»; </w:t>
      </w:r>
    </w:p>
    <w:p w14:paraId="7790EB8A" w14:textId="77777777" w:rsidR="00695FFD" w:rsidRPr="008B529E" w:rsidRDefault="00695FFD" w:rsidP="00A00F88">
      <w:pPr>
        <w:widowControl w:val="0"/>
        <w:numPr>
          <w:ilvl w:val="0"/>
          <w:numId w:val="33"/>
        </w:numPr>
        <w:spacing w:after="200"/>
        <w:contextualSpacing/>
        <w:jc w:val="both"/>
        <w:rPr>
          <w:rFonts w:eastAsia="Times New Roman" w:cs="Times New Roman"/>
          <w:spacing w:val="2"/>
          <w:lang w:eastAsia="en-US"/>
        </w:rPr>
      </w:pPr>
      <w:r w:rsidRPr="008B529E">
        <w:rPr>
          <w:rFonts w:eastAsia="Times New Roman" w:cs="Times New Roman"/>
          <w:spacing w:val="2"/>
          <w:lang w:eastAsia="en-US"/>
        </w:rPr>
        <w:t xml:space="preserve">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 (далее – ФГОС ДО); </w:t>
      </w:r>
    </w:p>
    <w:p w14:paraId="0DA8F7D6" w14:textId="77777777" w:rsidR="00695FFD" w:rsidRPr="008B529E" w:rsidRDefault="00695FFD" w:rsidP="00A00F88">
      <w:pPr>
        <w:widowControl w:val="0"/>
        <w:numPr>
          <w:ilvl w:val="0"/>
          <w:numId w:val="33"/>
        </w:numPr>
        <w:spacing w:after="200"/>
        <w:contextualSpacing/>
        <w:jc w:val="both"/>
        <w:rPr>
          <w:rFonts w:eastAsia="Times New Roman" w:cs="Times New Roman"/>
          <w:spacing w:val="2"/>
          <w:lang w:eastAsia="en-US"/>
        </w:rPr>
      </w:pPr>
      <w:r w:rsidRPr="008B529E">
        <w:rPr>
          <w:rFonts w:eastAsia="Times New Roman" w:cs="Times New Roman"/>
          <w:spacing w:val="2"/>
          <w:lang w:eastAsia="en-US"/>
        </w:rPr>
        <w:t>приказом Министерства просвещения РФ от 21.01.2019 г. №31 «О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p>
    <w:p w14:paraId="26387308" w14:textId="77777777" w:rsidR="00695FFD" w:rsidRPr="008B529E" w:rsidRDefault="00695FFD" w:rsidP="00A00F88">
      <w:pPr>
        <w:widowControl w:val="0"/>
        <w:numPr>
          <w:ilvl w:val="0"/>
          <w:numId w:val="33"/>
        </w:numPr>
        <w:spacing w:after="200"/>
        <w:contextualSpacing/>
        <w:jc w:val="both"/>
        <w:rPr>
          <w:rFonts w:eastAsia="Times New Roman" w:cs="Times New Roman"/>
          <w:spacing w:val="2"/>
          <w:lang w:eastAsia="en-US"/>
        </w:rPr>
      </w:pPr>
      <w:r w:rsidRPr="008B529E">
        <w:rPr>
          <w:rFonts w:eastAsia="Times New Roman" w:cs="Times New Roman"/>
          <w:spacing w:val="2"/>
          <w:lang w:eastAsia="en-US"/>
        </w:rPr>
        <w:t xml:space="preserve">приказом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w:t>
      </w:r>
      <w:proofErr w:type="gramStart"/>
      <w:r w:rsidRPr="008B529E">
        <w:rPr>
          <w:rFonts w:eastAsia="Times New Roman" w:cs="Times New Roman"/>
          <w:spacing w:val="2"/>
          <w:lang w:eastAsia="en-US"/>
        </w:rPr>
        <w:t>образования</w:t>
      </w:r>
      <w:proofErr w:type="gramEnd"/>
      <w:r w:rsidRPr="008B529E">
        <w:rPr>
          <w:rFonts w:eastAsia="Times New Roman" w:cs="Times New Roman"/>
          <w:spacing w:val="2"/>
          <w:lang w:eastAsia="en-US"/>
        </w:rPr>
        <w:t xml:space="preserve"> обучающихся с ограниченными возможностями здоровья и умственной отсталостью (интеллектуальными нарушениями)»;</w:t>
      </w:r>
    </w:p>
    <w:p w14:paraId="5EA1CCC7" w14:textId="77777777" w:rsidR="00695FFD" w:rsidRPr="008B529E" w:rsidRDefault="00695FFD" w:rsidP="00A00F88">
      <w:pPr>
        <w:widowControl w:val="0"/>
        <w:numPr>
          <w:ilvl w:val="0"/>
          <w:numId w:val="33"/>
        </w:numPr>
        <w:spacing w:after="200"/>
        <w:contextualSpacing/>
        <w:jc w:val="both"/>
        <w:rPr>
          <w:rFonts w:eastAsia="Times New Roman" w:cs="Times New Roman"/>
          <w:spacing w:val="2"/>
          <w:lang w:eastAsia="en-US"/>
        </w:rPr>
      </w:pPr>
      <w:r w:rsidRPr="008B529E">
        <w:rPr>
          <w:rFonts w:eastAsia="Times New Roman" w:cs="Times New Roman"/>
          <w:spacing w:val="2"/>
          <w:lang w:eastAsia="en-US"/>
        </w:rPr>
        <w:t>приказом Министерства просвещения Российской Федерации от 25.11.2022 №1028 «Об утверждении федеральной образовательной программы дошкольного образования»;</w:t>
      </w:r>
    </w:p>
    <w:p w14:paraId="0039C417" w14:textId="77777777" w:rsidR="00695FFD" w:rsidRPr="008B529E" w:rsidRDefault="00695FFD" w:rsidP="00A00F88">
      <w:pPr>
        <w:widowControl w:val="0"/>
        <w:numPr>
          <w:ilvl w:val="0"/>
          <w:numId w:val="33"/>
        </w:numPr>
        <w:spacing w:after="200"/>
        <w:contextualSpacing/>
        <w:jc w:val="both"/>
        <w:rPr>
          <w:rFonts w:eastAsia="Times New Roman" w:cs="Times New Roman"/>
          <w:spacing w:val="2"/>
          <w:lang w:eastAsia="en-US"/>
        </w:rPr>
      </w:pPr>
      <w:r w:rsidRPr="008B529E">
        <w:rPr>
          <w:rFonts w:eastAsia="Times New Roman" w:cs="Times New Roman"/>
          <w:spacing w:val="2"/>
          <w:lang w:eastAsia="en-US"/>
        </w:rPr>
        <w:t xml:space="preserve">приказом Министерства просвещения РФ от 31.07.2020г.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43245902" w14:textId="66FFD8F8" w:rsidR="00695FFD" w:rsidRDefault="00695FFD" w:rsidP="00A00F88">
      <w:pPr>
        <w:widowControl w:val="0"/>
        <w:numPr>
          <w:ilvl w:val="0"/>
          <w:numId w:val="33"/>
        </w:numPr>
        <w:spacing w:after="200"/>
        <w:contextualSpacing/>
        <w:jc w:val="both"/>
        <w:rPr>
          <w:rFonts w:eastAsia="Times New Roman" w:cs="Times New Roman"/>
          <w:spacing w:val="2"/>
          <w:lang w:eastAsia="en-US"/>
        </w:rPr>
      </w:pPr>
      <w:r w:rsidRPr="008B529E">
        <w:rPr>
          <w:rFonts w:eastAsia="Times New Roman" w:cs="Times New Roman"/>
          <w:spacing w:val="2"/>
          <w:lang w:eastAsia="en-US"/>
        </w:rPr>
        <w:t>приказом Министерства просвещения РФ от 1 декабря 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w:t>
      </w:r>
      <w:r w:rsidR="000A5C81">
        <w:rPr>
          <w:rFonts w:eastAsia="Times New Roman" w:cs="Times New Roman"/>
          <w:spacing w:val="2"/>
          <w:lang w:eastAsia="en-US"/>
        </w:rPr>
        <w:t>рации от 31 июля 2020 г. N 373»;</w:t>
      </w:r>
    </w:p>
    <w:p w14:paraId="4C7CB385" w14:textId="7E569E2B" w:rsidR="000A5C81" w:rsidRPr="008B529E" w:rsidRDefault="000A5C81" w:rsidP="000A5C81">
      <w:pPr>
        <w:widowControl w:val="0"/>
        <w:numPr>
          <w:ilvl w:val="0"/>
          <w:numId w:val="33"/>
        </w:numPr>
        <w:spacing w:after="200"/>
        <w:contextualSpacing/>
        <w:jc w:val="both"/>
        <w:rPr>
          <w:rFonts w:eastAsia="Times New Roman" w:cs="Times New Roman"/>
          <w:spacing w:val="2"/>
          <w:lang w:eastAsia="en-US"/>
        </w:rPr>
      </w:pPr>
      <w:r w:rsidRPr="000A5C81">
        <w:rPr>
          <w:rFonts w:eastAsia="Times New Roman" w:cs="Times New Roman"/>
          <w:spacing w:val="2"/>
          <w:lang w:eastAsia="en-US"/>
        </w:rPr>
        <w:t xml:space="preserve">иными нормативно-правовыми актами Российской Федерации и г. Вологды </w:t>
      </w:r>
      <w:r>
        <w:rPr>
          <w:rFonts w:eastAsia="Times New Roman" w:cs="Times New Roman"/>
          <w:spacing w:val="2"/>
          <w:lang w:eastAsia="en-US"/>
        </w:rPr>
        <w:t xml:space="preserve"> </w:t>
      </w:r>
      <w:hyperlink r:id="rId22" w:history="1">
        <w:r w:rsidRPr="00A941F7">
          <w:rPr>
            <w:rStyle w:val="a4"/>
            <w:rFonts w:eastAsia="Times New Roman" w:cs="Times New Roman"/>
            <w:spacing w:val="2"/>
            <w:lang w:eastAsia="en-US"/>
          </w:rPr>
          <w:t>https://disk.yandex.lt/i/27N4fZJuJ8-krw</w:t>
        </w:r>
      </w:hyperlink>
      <w:r>
        <w:rPr>
          <w:rFonts w:eastAsia="Times New Roman" w:cs="Times New Roman"/>
          <w:spacing w:val="2"/>
          <w:lang w:eastAsia="en-US"/>
        </w:rPr>
        <w:t xml:space="preserve"> </w:t>
      </w:r>
      <w:r w:rsidRPr="000A5C81">
        <w:rPr>
          <w:rFonts w:eastAsia="Times New Roman" w:cs="Times New Roman"/>
          <w:spacing w:val="2"/>
          <w:lang w:eastAsia="en-US"/>
        </w:rPr>
        <w:t>(ПРИЛОЖЕНИЕ 1).</w:t>
      </w:r>
    </w:p>
    <w:p w14:paraId="1930470B" w14:textId="77777777" w:rsidR="002A41EB" w:rsidRDefault="004D5DEC" w:rsidP="00E44CC9">
      <w:pPr>
        <w:widowControl w:val="0"/>
        <w:ind w:firstLine="700"/>
        <w:jc w:val="both"/>
        <w:rPr>
          <w:rFonts w:eastAsia="Times New Roman" w:cs="Times New Roman"/>
          <w:spacing w:val="2"/>
          <w:lang w:eastAsia="en-US"/>
        </w:rPr>
      </w:pPr>
      <w:r w:rsidRPr="00060EB6">
        <w:rPr>
          <w:rFonts w:eastAsia="Times New Roman" w:cs="Times New Roman"/>
          <w:spacing w:val="2"/>
          <w:lang w:eastAsia="en-US"/>
        </w:rPr>
        <w:t xml:space="preserve">Программа адресована </w:t>
      </w:r>
      <w:r>
        <w:rPr>
          <w:rFonts w:eastAsia="Times New Roman" w:cs="Times New Roman"/>
          <w:spacing w:val="2"/>
          <w:lang w:eastAsia="en-US"/>
        </w:rPr>
        <w:t>педагогическим и иным работникам</w:t>
      </w:r>
      <w:r w:rsidRPr="00060EB6">
        <w:rPr>
          <w:rFonts w:eastAsia="Times New Roman" w:cs="Times New Roman"/>
          <w:spacing w:val="2"/>
          <w:lang w:eastAsia="en-US"/>
        </w:rPr>
        <w:t xml:space="preserve">, работающим с </w:t>
      </w:r>
      <w:proofErr w:type="gramStart"/>
      <w:r>
        <w:rPr>
          <w:rFonts w:eastAsia="Times New Roman" w:cs="Times New Roman"/>
          <w:spacing w:val="2"/>
          <w:lang w:eastAsia="en-US"/>
        </w:rPr>
        <w:t>обучающимися</w:t>
      </w:r>
      <w:proofErr w:type="gramEnd"/>
      <w:r>
        <w:rPr>
          <w:rFonts w:eastAsia="Times New Roman" w:cs="Times New Roman"/>
          <w:spacing w:val="2"/>
          <w:lang w:eastAsia="en-US"/>
        </w:rPr>
        <w:t xml:space="preserve"> </w:t>
      </w:r>
      <w:r w:rsidRPr="00060EB6">
        <w:rPr>
          <w:rFonts w:eastAsia="Times New Roman" w:cs="Times New Roman"/>
          <w:spacing w:val="2"/>
          <w:lang w:eastAsia="en-US"/>
        </w:rPr>
        <w:t>данно</w:t>
      </w:r>
      <w:r>
        <w:rPr>
          <w:rFonts w:eastAsia="Times New Roman" w:cs="Times New Roman"/>
          <w:spacing w:val="2"/>
          <w:lang w:eastAsia="en-US"/>
        </w:rPr>
        <w:t>го</w:t>
      </w:r>
      <w:r w:rsidRPr="00060EB6">
        <w:rPr>
          <w:rFonts w:eastAsia="Times New Roman" w:cs="Times New Roman"/>
          <w:spacing w:val="2"/>
          <w:lang w:eastAsia="en-US"/>
        </w:rPr>
        <w:t xml:space="preserve"> образовательно</w:t>
      </w:r>
      <w:r>
        <w:rPr>
          <w:rFonts w:eastAsia="Times New Roman" w:cs="Times New Roman"/>
          <w:spacing w:val="2"/>
          <w:lang w:eastAsia="en-US"/>
        </w:rPr>
        <w:t>го</w:t>
      </w:r>
      <w:r w:rsidRPr="00060EB6">
        <w:rPr>
          <w:rFonts w:eastAsia="Times New Roman" w:cs="Times New Roman"/>
          <w:spacing w:val="2"/>
          <w:lang w:eastAsia="en-US"/>
        </w:rPr>
        <w:t xml:space="preserve"> </w:t>
      </w:r>
      <w:r>
        <w:rPr>
          <w:rFonts w:eastAsia="Times New Roman" w:cs="Times New Roman"/>
          <w:spacing w:val="2"/>
          <w:lang w:eastAsia="en-US"/>
        </w:rPr>
        <w:t>учреждения</w:t>
      </w:r>
      <w:r w:rsidR="002A41EB">
        <w:rPr>
          <w:rFonts w:eastAsia="Times New Roman" w:cs="Times New Roman"/>
          <w:spacing w:val="2"/>
          <w:lang w:eastAsia="en-US"/>
        </w:rPr>
        <w:t xml:space="preserve">, а также </w:t>
      </w:r>
      <w:r w:rsidRPr="00060EB6">
        <w:rPr>
          <w:rFonts w:eastAsia="Times New Roman" w:cs="Times New Roman"/>
          <w:spacing w:val="2"/>
          <w:lang w:eastAsia="en-US"/>
        </w:rPr>
        <w:t>родителям</w:t>
      </w:r>
      <w:r>
        <w:rPr>
          <w:rFonts w:eastAsia="Times New Roman" w:cs="Times New Roman"/>
          <w:spacing w:val="2"/>
          <w:lang w:eastAsia="en-US"/>
        </w:rPr>
        <w:t xml:space="preserve"> (законным представителям) несовершеннолетних обучающихся</w:t>
      </w:r>
      <w:r w:rsidRPr="00060EB6">
        <w:rPr>
          <w:rFonts w:eastAsia="Times New Roman" w:cs="Times New Roman"/>
          <w:spacing w:val="2"/>
          <w:lang w:eastAsia="en-US"/>
        </w:rPr>
        <w:t xml:space="preserve">. </w:t>
      </w:r>
    </w:p>
    <w:p w14:paraId="1930470C" w14:textId="767A2C84" w:rsidR="004D5DEC" w:rsidRPr="00060EB6" w:rsidRDefault="004D5DEC" w:rsidP="00E44CC9">
      <w:pPr>
        <w:widowControl w:val="0"/>
        <w:ind w:firstLine="700"/>
        <w:jc w:val="both"/>
        <w:rPr>
          <w:rFonts w:eastAsia="Times New Roman" w:cs="Times New Roman"/>
          <w:spacing w:val="2"/>
          <w:lang w:eastAsia="en-US"/>
        </w:rPr>
      </w:pPr>
      <w:proofErr w:type="gramStart"/>
      <w:r w:rsidRPr="00060EB6">
        <w:rPr>
          <w:rFonts w:eastAsia="Times New Roman" w:cs="Times New Roman"/>
          <w:spacing w:val="2"/>
          <w:lang w:eastAsia="en-US"/>
        </w:rPr>
        <w:t>Программа направлена на создание развивающей образовательной среды для детей раннего и дошкольного возраста, открывающей возможности для позитивной социализации ребёнка, его всестороннего личностного развития, развития инициативы и творческих способностей, индивидуализации на основе сотрудничества с взрослыми и сверстниками в соответствующих дошкольному возрасту вид</w:t>
      </w:r>
      <w:r w:rsidR="006A3971">
        <w:rPr>
          <w:rFonts w:eastAsia="Times New Roman" w:cs="Times New Roman"/>
          <w:spacing w:val="2"/>
          <w:lang w:eastAsia="en-US"/>
        </w:rPr>
        <w:t>ах</w:t>
      </w:r>
      <w:r w:rsidRPr="00060EB6">
        <w:rPr>
          <w:rFonts w:eastAsia="Times New Roman" w:cs="Times New Roman"/>
          <w:spacing w:val="2"/>
          <w:lang w:eastAsia="en-US"/>
        </w:rPr>
        <w:t xml:space="preserve"> деятельности и учет</w:t>
      </w:r>
      <w:r w:rsidR="006A3971">
        <w:rPr>
          <w:rFonts w:eastAsia="Times New Roman" w:cs="Times New Roman"/>
          <w:spacing w:val="2"/>
          <w:lang w:eastAsia="en-US"/>
        </w:rPr>
        <w:t>ом</w:t>
      </w:r>
      <w:r w:rsidRPr="00060EB6">
        <w:rPr>
          <w:rFonts w:eastAsia="Times New Roman" w:cs="Times New Roman"/>
          <w:spacing w:val="2"/>
          <w:lang w:eastAsia="en-US"/>
        </w:rPr>
        <w:t xml:space="preserve"> особых образовательных потребностей детей с ограниченными возможностями здоровья (далее по тексту – ОВЗ)</w:t>
      </w:r>
      <w:r>
        <w:rPr>
          <w:rFonts w:eastAsia="Times New Roman" w:cs="Times New Roman"/>
          <w:spacing w:val="2"/>
          <w:lang w:eastAsia="en-US"/>
        </w:rPr>
        <w:t xml:space="preserve"> в условиях совместного образования</w:t>
      </w:r>
      <w:r w:rsidRPr="00060EB6">
        <w:rPr>
          <w:rFonts w:eastAsia="Times New Roman" w:cs="Times New Roman"/>
          <w:spacing w:val="2"/>
          <w:lang w:eastAsia="en-US"/>
        </w:rPr>
        <w:t>.</w:t>
      </w:r>
      <w:proofErr w:type="gramEnd"/>
    </w:p>
    <w:p w14:paraId="1930470D" w14:textId="2EBCD03B" w:rsidR="004D5DEC" w:rsidRDefault="004D5DEC" w:rsidP="00E44CC9">
      <w:pPr>
        <w:widowControl w:val="0"/>
        <w:ind w:firstLine="700"/>
        <w:jc w:val="both"/>
        <w:rPr>
          <w:rFonts w:eastAsia="Times New Roman" w:cs="Times New Roman"/>
          <w:spacing w:val="2"/>
          <w:lang w:eastAsia="en-US"/>
        </w:rPr>
      </w:pPr>
      <w:r w:rsidRPr="00060EB6">
        <w:rPr>
          <w:rFonts w:eastAsia="Times New Roman" w:cs="Times New Roman"/>
          <w:spacing w:val="2"/>
          <w:lang w:eastAsia="en-US"/>
        </w:rPr>
        <w:t xml:space="preserve">В Программе отражены содержание </w:t>
      </w:r>
      <w:r>
        <w:rPr>
          <w:rFonts w:eastAsia="Times New Roman" w:cs="Times New Roman"/>
          <w:spacing w:val="2"/>
          <w:lang w:eastAsia="en-US"/>
        </w:rPr>
        <w:t xml:space="preserve">обучения и </w:t>
      </w:r>
      <w:r w:rsidRPr="00060EB6">
        <w:rPr>
          <w:rFonts w:eastAsia="Times New Roman" w:cs="Times New Roman"/>
          <w:spacing w:val="2"/>
          <w:lang w:eastAsia="en-US"/>
        </w:rPr>
        <w:t xml:space="preserve">воспитания, особенности организации образовательной деятельности </w:t>
      </w:r>
      <w:r>
        <w:rPr>
          <w:rFonts w:eastAsia="Times New Roman" w:cs="Times New Roman"/>
          <w:spacing w:val="2"/>
          <w:lang w:eastAsia="en-US"/>
        </w:rPr>
        <w:t xml:space="preserve">и </w:t>
      </w:r>
      <w:r w:rsidR="00F93C8D">
        <w:rPr>
          <w:rFonts w:eastAsia="Times New Roman" w:cs="Times New Roman"/>
          <w:spacing w:val="2"/>
          <w:lang w:eastAsia="en-US"/>
        </w:rPr>
        <w:t>образовательного</w:t>
      </w:r>
      <w:r>
        <w:rPr>
          <w:rFonts w:eastAsia="Times New Roman" w:cs="Times New Roman"/>
          <w:spacing w:val="2"/>
          <w:lang w:eastAsia="en-US"/>
        </w:rPr>
        <w:t xml:space="preserve"> процесса</w:t>
      </w:r>
      <w:r w:rsidR="006A3971">
        <w:rPr>
          <w:rFonts w:eastAsia="Times New Roman" w:cs="Times New Roman"/>
          <w:spacing w:val="2"/>
          <w:lang w:eastAsia="en-US"/>
        </w:rPr>
        <w:t>,</w:t>
      </w:r>
      <w:r>
        <w:rPr>
          <w:rFonts w:eastAsia="Times New Roman" w:cs="Times New Roman"/>
          <w:spacing w:val="2"/>
          <w:lang w:eastAsia="en-US"/>
        </w:rPr>
        <w:t xml:space="preserve"> учитывающие</w:t>
      </w:r>
      <w:r w:rsidRPr="00060EB6">
        <w:rPr>
          <w:rFonts w:eastAsia="Times New Roman" w:cs="Times New Roman"/>
          <w:spacing w:val="2"/>
          <w:lang w:eastAsia="en-US"/>
        </w:rPr>
        <w:t xml:space="preserve"> возраст детей и их образовательн</w:t>
      </w:r>
      <w:r>
        <w:rPr>
          <w:rFonts w:eastAsia="Times New Roman" w:cs="Times New Roman"/>
          <w:spacing w:val="2"/>
          <w:lang w:eastAsia="en-US"/>
        </w:rPr>
        <w:t>ые</w:t>
      </w:r>
      <w:r w:rsidRPr="00060EB6">
        <w:rPr>
          <w:rFonts w:eastAsia="Times New Roman" w:cs="Times New Roman"/>
          <w:spacing w:val="2"/>
          <w:lang w:eastAsia="en-US"/>
        </w:rPr>
        <w:t xml:space="preserve"> маршрут</w:t>
      </w:r>
      <w:r>
        <w:rPr>
          <w:rFonts w:eastAsia="Times New Roman" w:cs="Times New Roman"/>
          <w:spacing w:val="2"/>
          <w:lang w:eastAsia="en-US"/>
        </w:rPr>
        <w:t>ы</w:t>
      </w:r>
      <w:r w:rsidRPr="00060EB6">
        <w:rPr>
          <w:rFonts w:eastAsia="Times New Roman" w:cs="Times New Roman"/>
          <w:spacing w:val="2"/>
          <w:lang w:eastAsia="en-US"/>
        </w:rPr>
        <w:t xml:space="preserve">, </w:t>
      </w:r>
      <w:r>
        <w:rPr>
          <w:rFonts w:eastAsia="Times New Roman" w:cs="Times New Roman"/>
          <w:spacing w:val="2"/>
          <w:lang w:eastAsia="en-US"/>
        </w:rPr>
        <w:t>направленность</w:t>
      </w:r>
      <w:r w:rsidRPr="00060EB6">
        <w:rPr>
          <w:rFonts w:eastAsia="Times New Roman" w:cs="Times New Roman"/>
          <w:spacing w:val="2"/>
          <w:lang w:eastAsia="en-US"/>
        </w:rPr>
        <w:t xml:space="preserve"> групп, а также участие ро</w:t>
      </w:r>
      <w:r>
        <w:rPr>
          <w:rFonts w:eastAsia="Times New Roman" w:cs="Times New Roman"/>
          <w:spacing w:val="2"/>
          <w:lang w:eastAsia="en-US"/>
        </w:rPr>
        <w:t xml:space="preserve">дителей (законных представителей) в реализации Программы. </w:t>
      </w:r>
    </w:p>
    <w:p w14:paraId="1930470E" w14:textId="716173DC" w:rsidR="002A41EB" w:rsidRDefault="002A41EB" w:rsidP="00E44CC9">
      <w:pPr>
        <w:widowControl w:val="0"/>
        <w:ind w:firstLine="700"/>
        <w:jc w:val="both"/>
        <w:rPr>
          <w:rFonts w:eastAsia="Times New Roman" w:cs="Times New Roman"/>
          <w:spacing w:val="2"/>
          <w:lang w:eastAsia="en-US"/>
        </w:rPr>
      </w:pPr>
      <w:r w:rsidRPr="002A41EB">
        <w:rPr>
          <w:rFonts w:eastAsia="Times New Roman" w:cs="Times New Roman"/>
          <w:spacing w:val="2"/>
          <w:lang w:eastAsia="en-US"/>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w:t>
      </w:r>
      <w:r w:rsidR="006A3971">
        <w:rPr>
          <w:rFonts w:eastAsia="Times New Roman" w:cs="Times New Roman"/>
          <w:spacing w:val="2"/>
          <w:lang w:eastAsia="en-US"/>
        </w:rPr>
        <w:t>,</w:t>
      </w:r>
      <w:r w:rsidRPr="002A41EB">
        <w:rPr>
          <w:rFonts w:eastAsia="Times New Roman" w:cs="Times New Roman"/>
          <w:spacing w:val="2"/>
          <w:lang w:eastAsia="en-US"/>
        </w:rPr>
        <w:t xml:space="preserve"> в том числе русском языке как родном языке</w:t>
      </w:r>
      <w:r w:rsidR="006A3971">
        <w:rPr>
          <w:rFonts w:eastAsia="Times New Roman" w:cs="Times New Roman"/>
          <w:spacing w:val="2"/>
          <w:lang w:eastAsia="en-US"/>
        </w:rPr>
        <w:t>,</w:t>
      </w:r>
      <w:r w:rsidRPr="002A41EB">
        <w:rPr>
          <w:rFonts w:eastAsia="Times New Roman" w:cs="Times New Roman"/>
          <w:spacing w:val="2"/>
          <w:lang w:eastAsia="en-US"/>
        </w:rPr>
        <w:t xml:space="preserve">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r>
        <w:rPr>
          <w:rStyle w:val="a8"/>
          <w:rFonts w:eastAsia="Times New Roman" w:cs="Times New Roman"/>
          <w:spacing w:val="2"/>
          <w:lang w:eastAsia="en-US"/>
        </w:rPr>
        <w:footnoteReference w:id="3"/>
      </w:r>
    </w:p>
    <w:p w14:paraId="1930470F" w14:textId="77777777" w:rsidR="004D5DEC" w:rsidRDefault="004D5DEC" w:rsidP="00E44CC9">
      <w:pPr>
        <w:widowControl w:val="0"/>
        <w:ind w:firstLine="700"/>
        <w:jc w:val="both"/>
        <w:rPr>
          <w:rFonts w:eastAsia="Times New Roman" w:cs="Times New Roman"/>
          <w:spacing w:val="2"/>
          <w:lang w:eastAsia="en-US"/>
        </w:rPr>
      </w:pPr>
      <w:r>
        <w:rPr>
          <w:rFonts w:eastAsia="Times New Roman" w:cs="Times New Roman"/>
          <w:spacing w:val="2"/>
          <w:lang w:eastAsia="en-US"/>
        </w:rPr>
        <w:lastRenderedPageBreak/>
        <w:t>Рабочая программа воспитания является компонентом содержательного раздела Программы.</w:t>
      </w:r>
    </w:p>
    <w:p w14:paraId="2E2A06C3" w14:textId="6B469222" w:rsidR="00765595" w:rsidRDefault="00765595" w:rsidP="00E44CC9">
      <w:pPr>
        <w:widowControl w:val="0"/>
        <w:ind w:firstLine="700"/>
        <w:jc w:val="both"/>
        <w:rPr>
          <w:rFonts w:eastAsia="Times New Roman" w:cs="Times New Roman"/>
          <w:spacing w:val="2"/>
          <w:lang w:eastAsia="en-US"/>
        </w:rPr>
      </w:pPr>
      <w:r w:rsidRPr="008B529E">
        <w:rPr>
          <w:rFonts w:eastAsia="Times New Roman" w:cs="Times New Roman"/>
          <w:spacing w:val="2"/>
          <w:lang w:eastAsia="en-US"/>
        </w:rPr>
        <w:t xml:space="preserve">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подлежат публикации на сайте образовательного учреждения </w:t>
      </w:r>
      <w:hyperlink r:id="rId23" w:history="1">
        <w:r w:rsidRPr="00A022CC">
          <w:rPr>
            <w:rStyle w:val="a4"/>
          </w:rPr>
          <w:t>https://ds-topolek-vologda-r19.gosweb.gosuslugi.ru/</w:t>
        </w:r>
      </w:hyperlink>
      <w:r>
        <w:t xml:space="preserve"> </w:t>
      </w:r>
      <w:r w:rsidRPr="008B529E">
        <w:rPr>
          <w:rFonts w:eastAsia="Times New Roman" w:cs="Times New Roman"/>
          <w:spacing w:val="2"/>
          <w:lang w:eastAsia="en-US"/>
        </w:rPr>
        <w:t xml:space="preserve">, в разделе «Сведения об образовательной организации», подраздел «Образование»  </w:t>
      </w:r>
      <w:hyperlink r:id="rId24" w:history="1">
        <w:r w:rsidRPr="00A022CC">
          <w:rPr>
            <w:rStyle w:val="a4"/>
          </w:rPr>
          <w:t>https://ds-topolek-vologda-r19.gosweb.gosuslugi.ru/svedeniya-ob-obrazovatelnoy-organizatsii/obrazovanie/</w:t>
        </w:r>
      </w:hyperlink>
      <w:r>
        <w:t xml:space="preserve"> </w:t>
      </w:r>
      <w:r w:rsidRPr="008B529E">
        <w:rPr>
          <w:rFonts w:eastAsia="Times New Roman" w:cs="Times New Roman"/>
          <w:spacing w:val="2"/>
          <w:lang w:eastAsia="en-US"/>
        </w:rPr>
        <w:t>размещаются  в соответствии с рубрикатором информации подраздела:</w:t>
      </w:r>
    </w:p>
    <w:tbl>
      <w:tblPr>
        <w:tblStyle w:val="a3"/>
        <w:tblW w:w="0" w:type="auto"/>
        <w:tblLook w:val="04A0" w:firstRow="1" w:lastRow="0" w:firstColumn="1" w:lastColumn="0" w:noHBand="0" w:noVBand="1"/>
      </w:tblPr>
      <w:tblGrid>
        <w:gridCol w:w="5637"/>
        <w:gridCol w:w="4500"/>
      </w:tblGrid>
      <w:tr w:rsidR="004D5DEC" w14:paraId="19304715" w14:textId="77777777" w:rsidTr="001160A8">
        <w:tc>
          <w:tcPr>
            <w:tcW w:w="5637" w:type="dxa"/>
            <w:shd w:val="clear" w:color="auto" w:fill="F2F2F2" w:themeFill="background1" w:themeFillShade="F2"/>
            <w:vAlign w:val="center"/>
          </w:tcPr>
          <w:p w14:paraId="19304713" w14:textId="109F7222" w:rsidR="004D5DEC" w:rsidRPr="00224661" w:rsidRDefault="00021ADB" w:rsidP="00E44CC9">
            <w:pPr>
              <w:widowControl w:val="0"/>
              <w:jc w:val="center"/>
              <w:rPr>
                <w:rFonts w:eastAsia="Times New Roman" w:cs="Times New Roman"/>
                <w:b/>
                <w:spacing w:val="2"/>
                <w:lang w:eastAsia="en-US"/>
              </w:rPr>
            </w:pPr>
            <w:r>
              <w:rPr>
                <w:rFonts w:eastAsia="Times New Roman" w:cs="Times New Roman"/>
                <w:spacing w:val="2"/>
                <w:lang w:eastAsia="en-US"/>
              </w:rPr>
              <w:br w:type="page"/>
            </w:r>
            <w:r w:rsidR="004D5DEC" w:rsidRPr="00224661">
              <w:rPr>
                <w:rFonts w:eastAsia="Times New Roman" w:cs="Times New Roman"/>
                <w:b/>
                <w:spacing w:val="2"/>
                <w:lang w:eastAsia="en-US"/>
              </w:rPr>
              <w:t>Название рубрики подраздела «Образование»</w:t>
            </w:r>
          </w:p>
        </w:tc>
        <w:tc>
          <w:tcPr>
            <w:tcW w:w="4500" w:type="dxa"/>
            <w:shd w:val="clear" w:color="auto" w:fill="F2F2F2" w:themeFill="background1" w:themeFillShade="F2"/>
            <w:vAlign w:val="center"/>
          </w:tcPr>
          <w:p w14:paraId="19304714" w14:textId="77777777" w:rsidR="004D5DEC" w:rsidRPr="00224661" w:rsidRDefault="004D5DEC" w:rsidP="00E44CC9">
            <w:pPr>
              <w:widowControl w:val="0"/>
              <w:jc w:val="center"/>
              <w:rPr>
                <w:rFonts w:eastAsia="Times New Roman" w:cs="Times New Roman"/>
                <w:b/>
                <w:spacing w:val="2"/>
                <w:lang w:eastAsia="en-US"/>
              </w:rPr>
            </w:pPr>
            <w:r w:rsidRPr="00224661">
              <w:rPr>
                <w:rFonts w:eastAsia="Times New Roman" w:cs="Times New Roman"/>
                <w:b/>
                <w:spacing w:val="2"/>
                <w:lang w:eastAsia="en-US"/>
              </w:rPr>
              <w:t>Название учебной документации, подлежащей размещению</w:t>
            </w:r>
          </w:p>
        </w:tc>
      </w:tr>
      <w:tr w:rsidR="004D5DEC" w14:paraId="19304718" w14:textId="77777777" w:rsidTr="001160A8">
        <w:tc>
          <w:tcPr>
            <w:tcW w:w="5637" w:type="dxa"/>
            <w:vAlign w:val="center"/>
          </w:tcPr>
          <w:p w14:paraId="19304716" w14:textId="77777777" w:rsidR="004D5DEC" w:rsidRDefault="004D5DEC" w:rsidP="00E44CC9">
            <w:pPr>
              <w:widowControl w:val="0"/>
              <w:jc w:val="center"/>
              <w:rPr>
                <w:rFonts w:eastAsia="Times New Roman" w:cs="Times New Roman"/>
                <w:spacing w:val="2"/>
                <w:lang w:eastAsia="en-US"/>
              </w:rPr>
            </w:pPr>
            <w:r w:rsidRPr="007250F0">
              <w:rPr>
                <w:rFonts w:eastAsia="Times New Roman" w:cs="Times New Roman"/>
                <w:spacing w:val="2"/>
                <w:lang w:eastAsia="en-US"/>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w:t>
            </w:r>
          </w:p>
        </w:tc>
        <w:tc>
          <w:tcPr>
            <w:tcW w:w="4500" w:type="dxa"/>
            <w:vAlign w:val="center"/>
          </w:tcPr>
          <w:p w14:paraId="19304717" w14:textId="77777777" w:rsidR="004D5DEC" w:rsidRPr="00796F41" w:rsidRDefault="004D5DEC" w:rsidP="00E44CC9">
            <w:pPr>
              <w:widowControl w:val="0"/>
              <w:jc w:val="center"/>
            </w:pPr>
            <w:r>
              <w:t>Образовательная программа дошкольного образования</w:t>
            </w:r>
          </w:p>
        </w:tc>
      </w:tr>
      <w:tr w:rsidR="004D5DEC" w14:paraId="19304720" w14:textId="77777777" w:rsidTr="001160A8">
        <w:trPr>
          <w:trHeight w:val="1656"/>
        </w:trPr>
        <w:tc>
          <w:tcPr>
            <w:tcW w:w="5637" w:type="dxa"/>
            <w:vAlign w:val="center"/>
          </w:tcPr>
          <w:p w14:paraId="1930471C" w14:textId="77777777" w:rsidR="004D5DEC" w:rsidRPr="00796F41" w:rsidRDefault="004D5DEC" w:rsidP="00E44CC9">
            <w:pPr>
              <w:widowControl w:val="0"/>
              <w:jc w:val="center"/>
              <w:rPr>
                <w:rFonts w:eastAsia="Times New Roman" w:cs="Times New Roman"/>
                <w:spacing w:val="2"/>
                <w:lang w:eastAsia="en-US"/>
              </w:rPr>
            </w:pPr>
            <w:r w:rsidRPr="00796F41">
              <w:rPr>
                <w:rFonts w:eastAsia="Times New Roman" w:cs="Times New Roman"/>
                <w:spacing w:val="2"/>
                <w:lang w:eastAsia="en-US"/>
              </w:rPr>
              <w:t>О методических и иных документах, разработанных образовательной организацией для обеспечения</w:t>
            </w:r>
          </w:p>
          <w:p w14:paraId="1930471D" w14:textId="77777777" w:rsidR="004D5DEC" w:rsidRPr="00796F41" w:rsidRDefault="004D5DEC" w:rsidP="00E44CC9">
            <w:pPr>
              <w:widowControl w:val="0"/>
              <w:jc w:val="center"/>
              <w:rPr>
                <w:rFonts w:eastAsia="Times New Roman" w:cs="Times New Roman"/>
                <w:spacing w:val="2"/>
                <w:lang w:eastAsia="en-US"/>
              </w:rPr>
            </w:pPr>
            <w:r w:rsidRPr="00796F41">
              <w:rPr>
                <w:rFonts w:eastAsia="Times New Roman" w:cs="Times New Roman"/>
                <w:spacing w:val="2"/>
                <w:lang w:eastAsia="en-US"/>
              </w:rPr>
              <w:t>образовательного процесса, а также рабочей программы воспитания и календарного плана воспитательной работы,</w:t>
            </w:r>
          </w:p>
          <w:p w14:paraId="1930471E" w14:textId="0F0235A7" w:rsidR="004D5DEC" w:rsidRPr="00224661" w:rsidRDefault="004D5DEC" w:rsidP="00E44CC9">
            <w:pPr>
              <w:widowControl w:val="0"/>
              <w:jc w:val="center"/>
              <w:rPr>
                <w:rFonts w:eastAsia="Times New Roman" w:cs="Times New Roman"/>
                <w:spacing w:val="2"/>
                <w:lang w:eastAsia="en-US"/>
              </w:rPr>
            </w:pPr>
            <w:r w:rsidRPr="00796F41">
              <w:rPr>
                <w:rFonts w:eastAsia="Times New Roman" w:cs="Times New Roman"/>
                <w:spacing w:val="2"/>
                <w:lang w:eastAsia="en-US"/>
              </w:rPr>
              <w:t xml:space="preserve">включаемых в основные образовательные программы в соответствии с частью 1 статьи 12.1 Федерального закона от 29 декабря 2012 г. N 273-ФЗ </w:t>
            </w:r>
            <w:r w:rsidR="006A3971">
              <w:rPr>
                <w:rFonts w:eastAsia="Times New Roman" w:cs="Times New Roman"/>
                <w:spacing w:val="2"/>
                <w:lang w:eastAsia="en-US"/>
              </w:rPr>
              <w:t>«</w:t>
            </w:r>
            <w:r w:rsidRPr="00796F41">
              <w:rPr>
                <w:rFonts w:eastAsia="Times New Roman" w:cs="Times New Roman"/>
                <w:spacing w:val="2"/>
                <w:lang w:eastAsia="en-US"/>
              </w:rPr>
              <w:t>Об образовании в Российской Федерации</w:t>
            </w:r>
            <w:r w:rsidR="006A3971">
              <w:rPr>
                <w:rFonts w:eastAsia="Times New Roman" w:cs="Times New Roman"/>
                <w:spacing w:val="2"/>
                <w:lang w:eastAsia="en-US"/>
              </w:rPr>
              <w:t>»</w:t>
            </w:r>
            <w:r w:rsidRPr="00796F41">
              <w:rPr>
                <w:rFonts w:eastAsia="Times New Roman" w:cs="Times New Roman"/>
                <w:spacing w:val="2"/>
                <w:lang w:eastAsia="en-US"/>
              </w:rPr>
              <w:t>, в виде электронного документа</w:t>
            </w:r>
          </w:p>
        </w:tc>
        <w:tc>
          <w:tcPr>
            <w:tcW w:w="4500" w:type="dxa"/>
            <w:vAlign w:val="center"/>
          </w:tcPr>
          <w:p w14:paraId="1930471F" w14:textId="77777777" w:rsidR="004D5DEC" w:rsidRDefault="004D5DEC" w:rsidP="00E44CC9">
            <w:pPr>
              <w:widowControl w:val="0"/>
              <w:jc w:val="center"/>
              <w:rPr>
                <w:rFonts w:eastAsia="Times New Roman" w:cs="Times New Roman"/>
                <w:spacing w:val="2"/>
                <w:lang w:eastAsia="en-US"/>
              </w:rPr>
            </w:pPr>
            <w:r w:rsidRPr="00796F41">
              <w:rPr>
                <w:rFonts w:eastAsia="Times New Roman" w:cs="Times New Roman"/>
                <w:spacing w:val="2"/>
                <w:lang w:eastAsia="en-US"/>
              </w:rPr>
              <w:t>Рабочая программа воспитания</w:t>
            </w:r>
          </w:p>
        </w:tc>
      </w:tr>
    </w:tbl>
    <w:p w14:paraId="19304722" w14:textId="41E03996" w:rsidR="004D5DEC" w:rsidRDefault="00F30128" w:rsidP="00E44CC9">
      <w:pPr>
        <w:widowControl w:val="0"/>
        <w:ind w:firstLine="567"/>
        <w:jc w:val="both"/>
        <w:rPr>
          <w:bCs/>
          <w:color w:val="000000"/>
          <w:spacing w:val="2"/>
          <w:shd w:val="clear" w:color="auto" w:fill="FFFFFF"/>
          <w:lang w:bidi="ru-RU"/>
        </w:rPr>
      </w:pPr>
      <w:r w:rsidRPr="00F30128">
        <w:rPr>
          <w:bCs/>
          <w:color w:val="000000"/>
          <w:spacing w:val="2"/>
          <w:shd w:val="clear" w:color="auto" w:fill="FFFFFF"/>
          <w:lang w:bidi="ru-RU"/>
        </w:rPr>
        <w:t>Содержание подразделов пояснительной записки (1.1.1.1., 1.1.1.2., 1.1.1.3.)</w:t>
      </w:r>
      <w:r w:rsidR="008C5973">
        <w:rPr>
          <w:bCs/>
          <w:color w:val="000000"/>
          <w:spacing w:val="2"/>
          <w:shd w:val="clear" w:color="auto" w:fill="FFFFFF"/>
          <w:lang w:bidi="ru-RU"/>
        </w:rPr>
        <w:t xml:space="preserve"> целевого раздела</w:t>
      </w:r>
      <w:r w:rsidRPr="00F30128">
        <w:rPr>
          <w:bCs/>
          <w:color w:val="000000"/>
          <w:spacing w:val="2"/>
          <w:shd w:val="clear" w:color="auto" w:fill="FFFFFF"/>
          <w:lang w:bidi="ru-RU"/>
        </w:rPr>
        <w:t xml:space="preserve"> </w:t>
      </w:r>
      <w:r w:rsidR="008C5973">
        <w:rPr>
          <w:bCs/>
          <w:color w:val="000000"/>
          <w:spacing w:val="2"/>
          <w:shd w:val="clear" w:color="auto" w:fill="FFFFFF"/>
          <w:lang w:bidi="ru-RU"/>
        </w:rPr>
        <w:t xml:space="preserve">Программы </w:t>
      </w:r>
      <w:r w:rsidRPr="00F30128">
        <w:rPr>
          <w:bCs/>
          <w:color w:val="000000"/>
          <w:spacing w:val="2"/>
          <w:shd w:val="clear" w:color="auto" w:fill="FFFFFF"/>
          <w:lang w:bidi="ru-RU"/>
        </w:rPr>
        <w:t xml:space="preserve">представлено в таблице 1 </w:t>
      </w:r>
      <w:r>
        <w:rPr>
          <w:bCs/>
          <w:color w:val="000000"/>
          <w:spacing w:val="2"/>
          <w:shd w:val="clear" w:color="auto" w:fill="FFFFFF"/>
          <w:lang w:bidi="ru-RU"/>
        </w:rPr>
        <w:t>цитированием текстов</w:t>
      </w:r>
      <w:r w:rsidR="008C5973">
        <w:rPr>
          <w:bCs/>
          <w:color w:val="000000"/>
          <w:spacing w:val="2"/>
          <w:shd w:val="clear" w:color="auto" w:fill="FFFFFF"/>
          <w:lang w:bidi="ru-RU"/>
        </w:rPr>
        <w:t xml:space="preserve"> ФОП </w:t>
      </w:r>
      <w:proofErr w:type="gramStart"/>
      <w:r w:rsidR="008C5973">
        <w:rPr>
          <w:bCs/>
          <w:color w:val="000000"/>
          <w:spacing w:val="2"/>
          <w:shd w:val="clear" w:color="auto" w:fill="FFFFFF"/>
          <w:lang w:bidi="ru-RU"/>
        </w:rPr>
        <w:t>ДО</w:t>
      </w:r>
      <w:proofErr w:type="gramEnd"/>
      <w:r>
        <w:rPr>
          <w:bCs/>
          <w:color w:val="000000"/>
          <w:spacing w:val="2"/>
          <w:shd w:val="clear" w:color="auto" w:fill="FFFFFF"/>
          <w:lang w:bidi="ru-RU"/>
        </w:rPr>
        <w:t xml:space="preserve"> и </w:t>
      </w:r>
      <w:proofErr w:type="gramStart"/>
      <w:r w:rsidRPr="00F30128">
        <w:rPr>
          <w:bCs/>
          <w:color w:val="000000"/>
          <w:spacing w:val="2"/>
          <w:shd w:val="clear" w:color="auto" w:fill="FFFFFF"/>
          <w:lang w:bidi="ru-RU"/>
        </w:rPr>
        <w:t>указанием</w:t>
      </w:r>
      <w:proofErr w:type="gramEnd"/>
      <w:r w:rsidRPr="00F30128">
        <w:rPr>
          <w:bCs/>
          <w:color w:val="000000"/>
          <w:spacing w:val="2"/>
          <w:shd w:val="clear" w:color="auto" w:fill="FFFFFF"/>
          <w:lang w:bidi="ru-RU"/>
        </w:rPr>
        <w:t xml:space="preserve"> ссылок на разделы ФОП ДО</w:t>
      </w:r>
      <w:r w:rsidR="008C5973">
        <w:rPr>
          <w:bCs/>
          <w:color w:val="000000"/>
          <w:spacing w:val="2"/>
          <w:shd w:val="clear" w:color="auto" w:fill="FFFFFF"/>
          <w:lang w:bidi="ru-RU"/>
        </w:rPr>
        <w:t xml:space="preserve"> (</w:t>
      </w:r>
      <w:r w:rsidR="00D4666C">
        <w:rPr>
          <w:bCs/>
          <w:color w:val="000000"/>
          <w:spacing w:val="2"/>
          <w:shd w:val="clear" w:color="auto" w:fill="FFFFFF"/>
          <w:lang w:bidi="ru-RU"/>
        </w:rPr>
        <w:t>нумерацией, соответствующих</w:t>
      </w:r>
      <w:r w:rsidRPr="00F30128">
        <w:rPr>
          <w:bCs/>
          <w:color w:val="000000"/>
          <w:spacing w:val="2"/>
          <w:shd w:val="clear" w:color="auto" w:fill="FFFFFF"/>
          <w:lang w:bidi="ru-RU"/>
        </w:rPr>
        <w:t xml:space="preserve"> пункт</w:t>
      </w:r>
      <w:r w:rsidR="00D4666C">
        <w:rPr>
          <w:bCs/>
          <w:color w:val="000000"/>
          <w:spacing w:val="2"/>
          <w:shd w:val="clear" w:color="auto" w:fill="FFFFFF"/>
          <w:lang w:bidi="ru-RU"/>
        </w:rPr>
        <w:t xml:space="preserve">ов и нумерацией </w:t>
      </w:r>
      <w:r w:rsidRPr="00F30128">
        <w:rPr>
          <w:bCs/>
          <w:color w:val="000000"/>
          <w:spacing w:val="2"/>
          <w:shd w:val="clear" w:color="auto" w:fill="FFFFFF"/>
          <w:lang w:bidi="ru-RU"/>
        </w:rPr>
        <w:t>страниц</w:t>
      </w:r>
      <w:r w:rsidR="00D4666C">
        <w:rPr>
          <w:bCs/>
          <w:color w:val="000000"/>
          <w:spacing w:val="2"/>
          <w:shd w:val="clear" w:color="auto" w:fill="FFFFFF"/>
          <w:lang w:bidi="ru-RU"/>
        </w:rPr>
        <w:t xml:space="preserve"> с описанием содержания пункта</w:t>
      </w:r>
      <w:r w:rsidR="008C5973">
        <w:rPr>
          <w:bCs/>
          <w:color w:val="000000"/>
          <w:spacing w:val="2"/>
          <w:shd w:val="clear" w:color="auto" w:fill="FFFFFF"/>
          <w:lang w:bidi="ru-RU"/>
        </w:rPr>
        <w:t>)</w:t>
      </w:r>
      <w:r w:rsidR="00D4666C">
        <w:rPr>
          <w:bCs/>
          <w:color w:val="000000"/>
          <w:spacing w:val="2"/>
          <w:shd w:val="clear" w:color="auto" w:fill="FFFFFF"/>
          <w:lang w:bidi="ru-RU"/>
        </w:rPr>
        <w:t>.</w:t>
      </w:r>
    </w:p>
    <w:p w14:paraId="19304723" w14:textId="77777777" w:rsidR="00F30128" w:rsidRPr="00F30128" w:rsidRDefault="00F30128" w:rsidP="00E44CC9">
      <w:pPr>
        <w:widowControl w:val="0"/>
        <w:jc w:val="right"/>
        <w:rPr>
          <w:bCs/>
          <w:color w:val="000000"/>
          <w:spacing w:val="2"/>
          <w:shd w:val="clear" w:color="auto" w:fill="FFFFFF"/>
          <w:lang w:bidi="ru-RU"/>
        </w:rPr>
      </w:pPr>
      <w:r>
        <w:rPr>
          <w:bCs/>
          <w:color w:val="000000"/>
          <w:spacing w:val="2"/>
          <w:shd w:val="clear" w:color="auto" w:fill="FFFFFF"/>
          <w:lang w:bidi="ru-RU"/>
        </w:rPr>
        <w:t>Таблица 1</w:t>
      </w:r>
    </w:p>
    <w:tbl>
      <w:tblPr>
        <w:tblStyle w:val="a3"/>
        <w:tblW w:w="0" w:type="auto"/>
        <w:tblInd w:w="-34" w:type="dxa"/>
        <w:tblLook w:val="04A0" w:firstRow="1" w:lastRow="0" w:firstColumn="1" w:lastColumn="0" w:noHBand="0" w:noVBand="1"/>
      </w:tblPr>
      <w:tblGrid>
        <w:gridCol w:w="568"/>
        <w:gridCol w:w="83"/>
        <w:gridCol w:w="4169"/>
        <w:gridCol w:w="46"/>
        <w:gridCol w:w="459"/>
        <w:gridCol w:w="1338"/>
        <w:gridCol w:w="1276"/>
        <w:gridCol w:w="567"/>
        <w:gridCol w:w="425"/>
        <w:gridCol w:w="1240"/>
      </w:tblGrid>
      <w:tr w:rsidR="002A41EB" w:rsidRPr="002A41EB" w14:paraId="19304725" w14:textId="77777777" w:rsidTr="00F30128">
        <w:tc>
          <w:tcPr>
            <w:tcW w:w="10171" w:type="dxa"/>
            <w:gridSpan w:val="10"/>
            <w:shd w:val="clear" w:color="auto" w:fill="EEECE1" w:themeFill="background2"/>
          </w:tcPr>
          <w:p w14:paraId="19304724" w14:textId="77777777" w:rsidR="002A41EB" w:rsidRPr="002A41EB" w:rsidRDefault="002A41EB" w:rsidP="00E44CC9">
            <w:pPr>
              <w:pStyle w:val="a5"/>
              <w:widowControl w:val="0"/>
              <w:ind w:left="0"/>
              <w:jc w:val="both"/>
              <w:rPr>
                <w:b/>
              </w:rPr>
            </w:pPr>
            <w:r w:rsidRPr="002A41EB">
              <w:rPr>
                <w:b/>
              </w:rPr>
              <w:t>1.1.1.1. Цели Программы</w:t>
            </w:r>
          </w:p>
        </w:tc>
      </w:tr>
      <w:tr w:rsidR="00F30128" w:rsidRPr="00F30128" w14:paraId="19304729" w14:textId="77777777" w:rsidTr="00F30128">
        <w:tc>
          <w:tcPr>
            <w:tcW w:w="6663" w:type="dxa"/>
            <w:gridSpan w:val="6"/>
            <w:shd w:val="clear" w:color="auto" w:fill="FFFFFF" w:themeFill="background1"/>
          </w:tcPr>
          <w:p w14:paraId="19304726" w14:textId="77777777" w:rsidR="00F30128" w:rsidRPr="00F30128" w:rsidRDefault="00F30128" w:rsidP="00E44CC9">
            <w:pPr>
              <w:pStyle w:val="a5"/>
              <w:widowControl w:val="0"/>
              <w:ind w:left="0"/>
              <w:jc w:val="both"/>
            </w:pPr>
            <w:r w:rsidRPr="00F30128">
              <w:t xml:space="preserve">Название раздела ФОП </w:t>
            </w:r>
            <w:proofErr w:type="gramStart"/>
            <w:r w:rsidRPr="00F30128">
              <w:t>ДО</w:t>
            </w:r>
            <w:proofErr w:type="gramEnd"/>
          </w:p>
        </w:tc>
        <w:tc>
          <w:tcPr>
            <w:tcW w:w="1843" w:type="dxa"/>
            <w:gridSpan w:val="2"/>
            <w:shd w:val="clear" w:color="auto" w:fill="FFFFFF" w:themeFill="background1"/>
          </w:tcPr>
          <w:p w14:paraId="19304727" w14:textId="77777777" w:rsidR="00F30128" w:rsidRPr="00F30128" w:rsidRDefault="00F30128" w:rsidP="00E44CC9">
            <w:pPr>
              <w:pStyle w:val="a5"/>
              <w:widowControl w:val="0"/>
              <w:ind w:left="0"/>
              <w:jc w:val="center"/>
            </w:pPr>
            <w:r w:rsidRPr="00F30128">
              <w:t>пункты</w:t>
            </w:r>
          </w:p>
        </w:tc>
        <w:tc>
          <w:tcPr>
            <w:tcW w:w="1665" w:type="dxa"/>
            <w:gridSpan w:val="2"/>
            <w:shd w:val="clear" w:color="auto" w:fill="FFFFFF" w:themeFill="background1"/>
          </w:tcPr>
          <w:p w14:paraId="19304728" w14:textId="77777777" w:rsidR="00F30128" w:rsidRPr="00F30128" w:rsidRDefault="00F30128" w:rsidP="00E44CC9">
            <w:pPr>
              <w:pStyle w:val="a5"/>
              <w:widowControl w:val="0"/>
              <w:ind w:left="0"/>
              <w:jc w:val="center"/>
            </w:pPr>
            <w:r w:rsidRPr="00F30128">
              <w:t>страницы</w:t>
            </w:r>
          </w:p>
        </w:tc>
      </w:tr>
      <w:tr w:rsidR="00F30128" w:rsidRPr="00F30128" w14:paraId="1930472D" w14:textId="77777777" w:rsidTr="00F30128">
        <w:tc>
          <w:tcPr>
            <w:tcW w:w="6663" w:type="dxa"/>
            <w:gridSpan w:val="6"/>
            <w:shd w:val="clear" w:color="auto" w:fill="FFFFFF" w:themeFill="background1"/>
          </w:tcPr>
          <w:p w14:paraId="1930472A" w14:textId="77777777" w:rsidR="00F30128" w:rsidRPr="00A12999" w:rsidRDefault="00F30128" w:rsidP="00E44CC9">
            <w:pPr>
              <w:pStyle w:val="a5"/>
              <w:widowControl w:val="0"/>
              <w:ind w:left="0"/>
              <w:jc w:val="both"/>
            </w:pPr>
            <w:r w:rsidRPr="00A12999">
              <w:rPr>
                <w:i/>
              </w:rPr>
              <w:t xml:space="preserve">II. Целевой раздел ФОП </w:t>
            </w:r>
            <w:proofErr w:type="gramStart"/>
            <w:r w:rsidRPr="00A12999">
              <w:rPr>
                <w:i/>
              </w:rPr>
              <w:t>ДО</w:t>
            </w:r>
            <w:proofErr w:type="gramEnd"/>
          </w:p>
        </w:tc>
        <w:tc>
          <w:tcPr>
            <w:tcW w:w="1843" w:type="dxa"/>
            <w:gridSpan w:val="2"/>
            <w:shd w:val="clear" w:color="auto" w:fill="FFFFFF" w:themeFill="background1"/>
          </w:tcPr>
          <w:p w14:paraId="1930472B" w14:textId="77777777" w:rsidR="00F30128" w:rsidRPr="00F30128" w:rsidRDefault="00F30128" w:rsidP="00E44CC9">
            <w:pPr>
              <w:pStyle w:val="a5"/>
              <w:widowControl w:val="0"/>
              <w:ind w:left="0"/>
              <w:jc w:val="center"/>
            </w:pPr>
            <w:r w:rsidRPr="00F30128">
              <w:rPr>
                <w:i/>
              </w:rPr>
              <w:t>п.14.1.</w:t>
            </w:r>
          </w:p>
        </w:tc>
        <w:tc>
          <w:tcPr>
            <w:tcW w:w="1665" w:type="dxa"/>
            <w:gridSpan w:val="2"/>
            <w:shd w:val="clear" w:color="auto" w:fill="FFFFFF" w:themeFill="background1"/>
          </w:tcPr>
          <w:p w14:paraId="1930472C" w14:textId="77777777" w:rsidR="00F30128" w:rsidRPr="00F30128" w:rsidRDefault="00F30128" w:rsidP="00E44CC9">
            <w:pPr>
              <w:pStyle w:val="a5"/>
              <w:widowControl w:val="0"/>
              <w:ind w:left="0"/>
              <w:jc w:val="center"/>
            </w:pPr>
            <w:r w:rsidRPr="00F30128">
              <w:rPr>
                <w:i/>
              </w:rPr>
              <w:t>стр.4</w:t>
            </w:r>
          </w:p>
        </w:tc>
      </w:tr>
      <w:tr w:rsidR="004D5DEC" w14:paraId="1930472F" w14:textId="77777777" w:rsidTr="001160A8">
        <w:tc>
          <w:tcPr>
            <w:tcW w:w="10171" w:type="dxa"/>
            <w:gridSpan w:val="10"/>
          </w:tcPr>
          <w:p w14:paraId="1930472E" w14:textId="77777777" w:rsidR="004D5DEC" w:rsidRPr="003031B2" w:rsidRDefault="004D5DEC" w:rsidP="00E44CC9">
            <w:pPr>
              <w:pStyle w:val="a5"/>
              <w:widowControl w:val="0"/>
              <w:ind w:left="0"/>
              <w:jc w:val="both"/>
              <w:rPr>
                <w:bCs/>
                <w:color w:val="000000"/>
                <w:spacing w:val="2"/>
                <w:shd w:val="clear" w:color="auto" w:fill="FFFFFF"/>
                <w:lang w:bidi="ru-RU"/>
              </w:rPr>
            </w:pPr>
            <w:r w:rsidRPr="00C33EA2">
              <w:rPr>
                <w:b/>
                <w:bCs/>
                <w:color w:val="000000"/>
                <w:spacing w:val="2"/>
                <w:shd w:val="clear" w:color="auto" w:fill="FFFFFF"/>
                <w:lang w:bidi="ru-RU"/>
              </w:rPr>
              <w:t>Целью программы</w:t>
            </w:r>
            <w:r w:rsidRPr="00C33EA2">
              <w:rPr>
                <w:bCs/>
                <w:color w:val="000000"/>
                <w:spacing w:val="2"/>
                <w:shd w:val="clear" w:color="auto" w:fill="FFFFFF"/>
                <w:lang w:bidi="ru-RU"/>
              </w:rPr>
              <w:t xml:space="preserve">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4D5DEC" w14:paraId="19304735" w14:textId="77777777" w:rsidTr="001160A8">
        <w:tc>
          <w:tcPr>
            <w:tcW w:w="10171" w:type="dxa"/>
            <w:gridSpan w:val="10"/>
            <w:tcBorders>
              <w:bottom w:val="single" w:sz="4" w:space="0" w:color="auto"/>
            </w:tcBorders>
          </w:tcPr>
          <w:p w14:paraId="19304730" w14:textId="77777777" w:rsidR="004D5DEC" w:rsidRDefault="004D5DEC" w:rsidP="00E44CC9">
            <w:pPr>
              <w:pStyle w:val="a5"/>
              <w:widowControl w:val="0"/>
              <w:ind w:left="0"/>
              <w:jc w:val="both"/>
              <w:rPr>
                <w:bCs/>
                <w:color w:val="000000"/>
                <w:spacing w:val="2"/>
                <w:shd w:val="clear" w:color="auto" w:fill="FFFFFF"/>
                <w:lang w:bidi="ru-RU"/>
              </w:rPr>
            </w:pPr>
            <w:r w:rsidRPr="00C33EA2">
              <w:rPr>
                <w:bCs/>
                <w:color w:val="000000"/>
                <w:spacing w:val="2"/>
                <w:shd w:val="clear" w:color="auto" w:fill="FFFFFF"/>
                <w:lang w:bidi="ru-RU"/>
              </w:rPr>
              <w:t xml:space="preserve">К </w:t>
            </w:r>
            <w:r w:rsidRPr="00C33EA2">
              <w:rPr>
                <w:b/>
                <w:bCs/>
                <w:color w:val="000000"/>
                <w:spacing w:val="2"/>
                <w:shd w:val="clear" w:color="auto" w:fill="FFFFFF"/>
                <w:lang w:bidi="ru-RU"/>
              </w:rPr>
              <w:t xml:space="preserve">традиционным российским духовно-нравственным </w:t>
            </w:r>
            <w:proofErr w:type="gramStart"/>
            <w:r w:rsidRPr="00C33EA2">
              <w:rPr>
                <w:b/>
                <w:bCs/>
                <w:color w:val="000000"/>
                <w:spacing w:val="2"/>
                <w:shd w:val="clear" w:color="auto" w:fill="FFFFFF"/>
                <w:lang w:bidi="ru-RU"/>
              </w:rPr>
              <w:t>ценностям</w:t>
            </w:r>
            <w:proofErr w:type="gramEnd"/>
            <w:r w:rsidRPr="00C33EA2">
              <w:rPr>
                <w:bCs/>
                <w:color w:val="000000"/>
                <w:spacing w:val="2"/>
                <w:shd w:val="clear" w:color="auto" w:fill="FFFFFF"/>
                <w:lang w:bidi="ru-RU"/>
              </w:rPr>
              <w:t xml:space="preserve"> прежде всего относятся</w:t>
            </w:r>
            <w:r>
              <w:rPr>
                <w:bCs/>
                <w:color w:val="000000"/>
                <w:spacing w:val="2"/>
                <w:shd w:val="clear" w:color="auto" w:fill="FFFFFF"/>
                <w:lang w:bidi="ru-RU"/>
              </w:rPr>
              <w:t>:</w:t>
            </w:r>
          </w:p>
          <w:p w14:paraId="19304731" w14:textId="179D2D52" w:rsidR="004D5DEC" w:rsidRDefault="004D5DEC" w:rsidP="00E44CC9">
            <w:pPr>
              <w:pStyle w:val="a5"/>
              <w:widowControl w:val="0"/>
              <w:numPr>
                <w:ilvl w:val="0"/>
                <w:numId w:val="1"/>
              </w:numPr>
              <w:jc w:val="both"/>
              <w:rPr>
                <w:bCs/>
                <w:color w:val="000000"/>
                <w:spacing w:val="2"/>
                <w:shd w:val="clear" w:color="auto" w:fill="FFFFFF"/>
                <w:lang w:bidi="ru-RU"/>
              </w:rPr>
            </w:pPr>
            <w:r w:rsidRPr="00C33EA2">
              <w:rPr>
                <w:bCs/>
                <w:color w:val="000000"/>
                <w:spacing w:val="2"/>
                <w:shd w:val="clear" w:color="auto" w:fill="FFFFFF"/>
                <w:lang w:bidi="ru-RU"/>
              </w:rPr>
              <w:t>жизнь, достоинство, права и свободы человека</w:t>
            </w:r>
            <w:r w:rsidR="006A3971">
              <w:rPr>
                <w:bCs/>
                <w:color w:val="000000"/>
                <w:spacing w:val="2"/>
                <w:shd w:val="clear" w:color="auto" w:fill="FFFFFF"/>
                <w:lang w:bidi="ru-RU"/>
              </w:rPr>
              <w:t>;</w:t>
            </w:r>
          </w:p>
          <w:p w14:paraId="19304732" w14:textId="540ED5B2" w:rsidR="004D5DEC" w:rsidRDefault="004D5DEC" w:rsidP="00E44CC9">
            <w:pPr>
              <w:pStyle w:val="a5"/>
              <w:widowControl w:val="0"/>
              <w:numPr>
                <w:ilvl w:val="0"/>
                <w:numId w:val="1"/>
              </w:numPr>
              <w:jc w:val="both"/>
              <w:rPr>
                <w:bCs/>
                <w:color w:val="000000"/>
                <w:spacing w:val="2"/>
                <w:shd w:val="clear" w:color="auto" w:fill="FFFFFF"/>
                <w:lang w:bidi="ru-RU"/>
              </w:rPr>
            </w:pPr>
            <w:r w:rsidRPr="00C33EA2">
              <w:rPr>
                <w:bCs/>
                <w:color w:val="000000"/>
                <w:spacing w:val="2"/>
                <w:shd w:val="clear" w:color="auto" w:fill="FFFFFF"/>
                <w:lang w:bidi="ru-RU"/>
              </w:rPr>
              <w:t>патриотизм, гражданственность, служение Отечеству и ответственность за его судьбу</w:t>
            </w:r>
            <w:r w:rsidR="006A3971">
              <w:rPr>
                <w:bCs/>
                <w:color w:val="000000"/>
                <w:spacing w:val="2"/>
                <w:shd w:val="clear" w:color="auto" w:fill="FFFFFF"/>
                <w:lang w:bidi="ru-RU"/>
              </w:rPr>
              <w:t>;</w:t>
            </w:r>
            <w:r w:rsidRPr="00C33EA2">
              <w:rPr>
                <w:bCs/>
                <w:color w:val="000000"/>
                <w:spacing w:val="2"/>
                <w:shd w:val="clear" w:color="auto" w:fill="FFFFFF"/>
                <w:lang w:bidi="ru-RU"/>
              </w:rPr>
              <w:t xml:space="preserve"> </w:t>
            </w:r>
          </w:p>
          <w:p w14:paraId="19304733" w14:textId="375F6DD8" w:rsidR="004D5DEC" w:rsidRPr="00C72388" w:rsidRDefault="004D5DEC" w:rsidP="00E44CC9">
            <w:pPr>
              <w:pStyle w:val="a5"/>
              <w:widowControl w:val="0"/>
              <w:numPr>
                <w:ilvl w:val="0"/>
                <w:numId w:val="1"/>
              </w:numPr>
              <w:jc w:val="both"/>
              <w:rPr>
                <w:bCs/>
                <w:i/>
                <w:color w:val="000000"/>
                <w:spacing w:val="2"/>
                <w:sz w:val="22"/>
                <w:szCs w:val="22"/>
                <w:shd w:val="clear" w:color="auto" w:fill="FFFFFF"/>
                <w:lang w:bidi="ru-RU"/>
              </w:rPr>
            </w:pPr>
            <w:proofErr w:type="gramStart"/>
            <w:r w:rsidRPr="00C33EA2">
              <w:rPr>
                <w:bCs/>
                <w:color w:val="000000"/>
                <w:spacing w:val="2"/>
                <w:shd w:val="clear" w:color="auto" w:fill="FFFFFF"/>
                <w:lang w:bidi="ru-RU"/>
              </w:rPr>
              <w:t>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w:t>
            </w:r>
            <w:r w:rsidR="006A3971">
              <w:rPr>
                <w:bCs/>
                <w:color w:val="000000"/>
                <w:spacing w:val="2"/>
                <w:shd w:val="clear" w:color="auto" w:fill="FFFFFF"/>
                <w:lang w:bidi="ru-RU"/>
              </w:rPr>
              <w:t>;</w:t>
            </w:r>
            <w:r w:rsidRPr="00C33EA2">
              <w:rPr>
                <w:bCs/>
                <w:color w:val="000000"/>
                <w:spacing w:val="2"/>
                <w:shd w:val="clear" w:color="auto" w:fill="FFFFFF"/>
                <w:lang w:bidi="ru-RU"/>
              </w:rPr>
              <w:t xml:space="preserve"> </w:t>
            </w:r>
            <w:proofErr w:type="gramEnd"/>
          </w:p>
          <w:p w14:paraId="19304734" w14:textId="6305B7FB" w:rsidR="004D5DEC" w:rsidRPr="003031B2" w:rsidRDefault="004D5DEC" w:rsidP="00E44CC9">
            <w:pPr>
              <w:pStyle w:val="a5"/>
              <w:widowControl w:val="0"/>
              <w:numPr>
                <w:ilvl w:val="0"/>
                <w:numId w:val="1"/>
              </w:numPr>
              <w:jc w:val="both"/>
              <w:rPr>
                <w:bCs/>
                <w:i/>
                <w:color w:val="000000"/>
                <w:spacing w:val="2"/>
                <w:sz w:val="22"/>
                <w:szCs w:val="22"/>
                <w:shd w:val="clear" w:color="auto" w:fill="FFFFFF"/>
                <w:lang w:bidi="ru-RU"/>
              </w:rPr>
            </w:pPr>
            <w:r w:rsidRPr="00C33EA2">
              <w:rPr>
                <w:bCs/>
                <w:color w:val="000000"/>
                <w:spacing w:val="2"/>
                <w:shd w:val="clear" w:color="auto" w:fill="FFFFFF"/>
                <w:lang w:bidi="ru-RU"/>
              </w:rPr>
              <w:t>историческая память и преемственность поколений, единство народов России</w:t>
            </w:r>
            <w:r w:rsidR="006A3971">
              <w:rPr>
                <w:bCs/>
                <w:color w:val="000000"/>
                <w:spacing w:val="2"/>
                <w:shd w:val="clear" w:color="auto" w:fill="FFFFFF"/>
                <w:lang w:bidi="ru-RU"/>
              </w:rPr>
              <w:t>.</w:t>
            </w:r>
          </w:p>
        </w:tc>
      </w:tr>
      <w:tr w:rsidR="00F30128" w:rsidRPr="002A41EB" w14:paraId="19304737" w14:textId="77777777" w:rsidTr="001160A8">
        <w:tc>
          <w:tcPr>
            <w:tcW w:w="10171" w:type="dxa"/>
            <w:gridSpan w:val="10"/>
            <w:shd w:val="clear" w:color="auto" w:fill="EEECE1" w:themeFill="background2"/>
          </w:tcPr>
          <w:p w14:paraId="19304736" w14:textId="77777777" w:rsidR="00F30128" w:rsidRPr="00AF6000" w:rsidRDefault="00F30128" w:rsidP="00E44CC9">
            <w:pPr>
              <w:rPr>
                <w:b/>
              </w:rPr>
            </w:pPr>
            <w:r w:rsidRPr="00AF6000">
              <w:rPr>
                <w:b/>
              </w:rPr>
              <w:t>1.1.1.2. Задачи Программы</w:t>
            </w:r>
          </w:p>
        </w:tc>
      </w:tr>
      <w:tr w:rsidR="00F30128" w:rsidRPr="00F30128" w14:paraId="1930473B" w14:textId="77777777" w:rsidTr="001160A8">
        <w:tc>
          <w:tcPr>
            <w:tcW w:w="6663" w:type="dxa"/>
            <w:gridSpan w:val="6"/>
            <w:shd w:val="clear" w:color="auto" w:fill="FFFFFF" w:themeFill="background1"/>
          </w:tcPr>
          <w:p w14:paraId="19304738" w14:textId="77777777" w:rsidR="00F30128" w:rsidRPr="00F30128" w:rsidRDefault="00F30128" w:rsidP="00E44CC9">
            <w:pPr>
              <w:pStyle w:val="a5"/>
              <w:widowControl w:val="0"/>
              <w:ind w:left="0"/>
              <w:jc w:val="both"/>
            </w:pPr>
            <w:r w:rsidRPr="00F30128">
              <w:t xml:space="preserve">Название раздела ФОП </w:t>
            </w:r>
            <w:proofErr w:type="gramStart"/>
            <w:r w:rsidRPr="00F30128">
              <w:t>ДО</w:t>
            </w:r>
            <w:proofErr w:type="gramEnd"/>
          </w:p>
        </w:tc>
        <w:tc>
          <w:tcPr>
            <w:tcW w:w="1843" w:type="dxa"/>
            <w:gridSpan w:val="2"/>
            <w:shd w:val="clear" w:color="auto" w:fill="FFFFFF" w:themeFill="background1"/>
          </w:tcPr>
          <w:p w14:paraId="19304739" w14:textId="77777777" w:rsidR="00F30128" w:rsidRPr="00F30128" w:rsidRDefault="00F30128" w:rsidP="00E44CC9">
            <w:pPr>
              <w:pStyle w:val="a5"/>
              <w:widowControl w:val="0"/>
              <w:ind w:left="0"/>
              <w:jc w:val="center"/>
            </w:pPr>
            <w:r w:rsidRPr="00F30128">
              <w:t>пункты</w:t>
            </w:r>
          </w:p>
        </w:tc>
        <w:tc>
          <w:tcPr>
            <w:tcW w:w="1665" w:type="dxa"/>
            <w:gridSpan w:val="2"/>
            <w:shd w:val="clear" w:color="auto" w:fill="FFFFFF" w:themeFill="background1"/>
          </w:tcPr>
          <w:p w14:paraId="1930473A" w14:textId="77777777" w:rsidR="00F30128" w:rsidRPr="00F30128" w:rsidRDefault="00F30128" w:rsidP="00E44CC9">
            <w:pPr>
              <w:pStyle w:val="a5"/>
              <w:widowControl w:val="0"/>
              <w:ind w:left="0"/>
              <w:jc w:val="center"/>
            </w:pPr>
            <w:r w:rsidRPr="00F30128">
              <w:t>страницы</w:t>
            </w:r>
          </w:p>
        </w:tc>
      </w:tr>
      <w:tr w:rsidR="00F30128" w:rsidRPr="00F30128" w14:paraId="1930473F" w14:textId="77777777" w:rsidTr="001160A8">
        <w:tc>
          <w:tcPr>
            <w:tcW w:w="6663" w:type="dxa"/>
            <w:gridSpan w:val="6"/>
            <w:shd w:val="clear" w:color="auto" w:fill="FFFFFF" w:themeFill="background1"/>
          </w:tcPr>
          <w:p w14:paraId="1930473C" w14:textId="77777777" w:rsidR="00F30128" w:rsidRPr="00A12999" w:rsidRDefault="00F30128" w:rsidP="00E44CC9">
            <w:pPr>
              <w:pStyle w:val="a5"/>
              <w:widowControl w:val="0"/>
              <w:ind w:left="0"/>
              <w:jc w:val="both"/>
            </w:pPr>
            <w:r w:rsidRPr="00A12999">
              <w:rPr>
                <w:i/>
              </w:rPr>
              <w:t xml:space="preserve">II. Целевой раздел ФОП </w:t>
            </w:r>
            <w:proofErr w:type="gramStart"/>
            <w:r w:rsidRPr="00A12999">
              <w:rPr>
                <w:i/>
              </w:rPr>
              <w:t>ДО</w:t>
            </w:r>
            <w:proofErr w:type="gramEnd"/>
          </w:p>
        </w:tc>
        <w:tc>
          <w:tcPr>
            <w:tcW w:w="1843" w:type="dxa"/>
            <w:gridSpan w:val="2"/>
            <w:shd w:val="clear" w:color="auto" w:fill="FFFFFF" w:themeFill="background1"/>
          </w:tcPr>
          <w:p w14:paraId="1930473D" w14:textId="77777777" w:rsidR="00F30128" w:rsidRPr="00A12999" w:rsidRDefault="00F30128" w:rsidP="00E44CC9">
            <w:pPr>
              <w:pStyle w:val="a5"/>
              <w:widowControl w:val="0"/>
              <w:ind w:left="0"/>
              <w:jc w:val="center"/>
            </w:pPr>
            <w:r w:rsidRPr="00A12999">
              <w:rPr>
                <w:i/>
              </w:rPr>
              <w:t>п.14.2.</w:t>
            </w:r>
          </w:p>
        </w:tc>
        <w:tc>
          <w:tcPr>
            <w:tcW w:w="1665" w:type="dxa"/>
            <w:gridSpan w:val="2"/>
            <w:shd w:val="clear" w:color="auto" w:fill="FFFFFF" w:themeFill="background1"/>
          </w:tcPr>
          <w:p w14:paraId="1930473E" w14:textId="77777777" w:rsidR="00F30128" w:rsidRPr="00F30128" w:rsidRDefault="00F30128" w:rsidP="00E44CC9">
            <w:pPr>
              <w:pStyle w:val="a5"/>
              <w:widowControl w:val="0"/>
              <w:ind w:left="0"/>
              <w:jc w:val="center"/>
            </w:pPr>
            <w:r w:rsidRPr="00A12999">
              <w:rPr>
                <w:i/>
              </w:rPr>
              <w:t>стр.4-5</w:t>
            </w:r>
          </w:p>
        </w:tc>
      </w:tr>
      <w:tr w:rsidR="004D5DEC" w14:paraId="19304742" w14:textId="77777777" w:rsidTr="001160A8">
        <w:tc>
          <w:tcPr>
            <w:tcW w:w="568" w:type="dxa"/>
          </w:tcPr>
          <w:p w14:paraId="19304740" w14:textId="77777777" w:rsidR="004D5DEC" w:rsidRPr="00C72388" w:rsidRDefault="004D5DEC" w:rsidP="00E44CC9">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1</w:t>
            </w:r>
          </w:p>
        </w:tc>
        <w:tc>
          <w:tcPr>
            <w:tcW w:w="9603" w:type="dxa"/>
            <w:gridSpan w:val="9"/>
          </w:tcPr>
          <w:p w14:paraId="19304741" w14:textId="49995B2D" w:rsidR="004D5DEC" w:rsidRPr="00C72388" w:rsidRDefault="004D5DEC" w:rsidP="00E44CC9">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C72388">
              <w:rPr>
                <w:bCs/>
                <w:color w:val="000000"/>
                <w:spacing w:val="2"/>
                <w:shd w:val="clear" w:color="auto" w:fill="FFFFFF"/>
                <w:lang w:bidi="ru-RU"/>
              </w:rPr>
              <w:t>ДО</w:t>
            </w:r>
            <w:proofErr w:type="gramEnd"/>
            <w:r w:rsidR="00B03981">
              <w:rPr>
                <w:bCs/>
                <w:color w:val="000000"/>
                <w:spacing w:val="2"/>
                <w:shd w:val="clear" w:color="auto" w:fill="FFFFFF"/>
                <w:lang w:bidi="ru-RU"/>
              </w:rPr>
              <w:t>;</w:t>
            </w:r>
          </w:p>
        </w:tc>
      </w:tr>
      <w:tr w:rsidR="004D5DEC" w14:paraId="19304745" w14:textId="77777777" w:rsidTr="001160A8">
        <w:tc>
          <w:tcPr>
            <w:tcW w:w="568" w:type="dxa"/>
          </w:tcPr>
          <w:p w14:paraId="19304743" w14:textId="77777777" w:rsidR="004D5DEC" w:rsidRPr="00C72388" w:rsidRDefault="004D5DEC" w:rsidP="00E44CC9">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2</w:t>
            </w:r>
          </w:p>
        </w:tc>
        <w:tc>
          <w:tcPr>
            <w:tcW w:w="9603" w:type="dxa"/>
            <w:gridSpan w:val="9"/>
          </w:tcPr>
          <w:p w14:paraId="19304744" w14:textId="1B4BAD1C" w:rsidR="004D5DEC" w:rsidRPr="00C72388" w:rsidRDefault="004D5DEC" w:rsidP="00E44CC9">
            <w:pPr>
              <w:pStyle w:val="a5"/>
              <w:widowControl w:val="0"/>
              <w:ind w:left="0"/>
              <w:jc w:val="both"/>
              <w:rPr>
                <w:bCs/>
                <w:color w:val="000000"/>
                <w:spacing w:val="2"/>
                <w:shd w:val="clear" w:color="auto" w:fill="FFFFFF"/>
                <w:lang w:bidi="ru-RU"/>
              </w:rPr>
            </w:pPr>
            <w:proofErr w:type="gramStart"/>
            <w:r w:rsidRPr="00C72388">
              <w:rPr>
                <w:bCs/>
                <w:color w:val="000000"/>
                <w:spacing w:val="2"/>
                <w:shd w:val="clear" w:color="auto" w:fill="FFFFFF"/>
                <w:lang w:bidi="ru-RU"/>
              </w:rPr>
              <w:t xml:space="preserve">приобщение детей (в соответствии с возрастными особенностями) к базовым ценностям </w:t>
            </w:r>
            <w:r w:rsidRPr="00C72388">
              <w:rPr>
                <w:bCs/>
                <w:color w:val="000000"/>
                <w:spacing w:val="2"/>
                <w:shd w:val="clear" w:color="auto" w:fill="FFFFFF"/>
                <w:lang w:bidi="ru-RU"/>
              </w:rPr>
              <w:lastRenderedPageBreak/>
              <w:t xml:space="preserve">российского народа </w:t>
            </w:r>
            <w:r w:rsidR="006A3971">
              <w:rPr>
                <w:bCs/>
                <w:color w:val="000000"/>
                <w:spacing w:val="2"/>
                <w:shd w:val="clear" w:color="auto" w:fill="FFFFFF"/>
                <w:lang w:bidi="ru-RU"/>
              </w:rPr>
              <w:t>–</w:t>
            </w:r>
            <w:r w:rsidRPr="00C72388">
              <w:rPr>
                <w:bCs/>
                <w:color w:val="000000"/>
                <w:spacing w:val="2"/>
                <w:shd w:val="clear" w:color="auto" w:fill="FFFFFF"/>
                <w:lang w:bidi="ru-RU"/>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C72388">
              <w:rPr>
                <w:bCs/>
                <w:color w:val="000000"/>
                <w:spacing w:val="2"/>
                <w:shd w:val="clear" w:color="auto" w:fill="FFFFFF"/>
                <w:lang w:bidi="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rsidR="00B03981">
              <w:rPr>
                <w:bCs/>
                <w:color w:val="000000"/>
                <w:spacing w:val="2"/>
                <w:shd w:val="clear" w:color="auto" w:fill="FFFFFF"/>
                <w:lang w:bidi="ru-RU"/>
              </w:rPr>
              <w:t>;</w:t>
            </w:r>
          </w:p>
        </w:tc>
      </w:tr>
      <w:tr w:rsidR="004D5DEC" w14:paraId="19304748" w14:textId="77777777" w:rsidTr="001160A8">
        <w:tc>
          <w:tcPr>
            <w:tcW w:w="568" w:type="dxa"/>
          </w:tcPr>
          <w:p w14:paraId="19304746" w14:textId="77777777" w:rsidR="004D5DEC" w:rsidRPr="00C72388" w:rsidRDefault="004D5DEC" w:rsidP="00E44CC9">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lastRenderedPageBreak/>
              <w:t>3</w:t>
            </w:r>
          </w:p>
        </w:tc>
        <w:tc>
          <w:tcPr>
            <w:tcW w:w="9603" w:type="dxa"/>
            <w:gridSpan w:val="9"/>
          </w:tcPr>
          <w:p w14:paraId="19304747" w14:textId="413CC3E5" w:rsidR="004D5DEC" w:rsidRPr="00C72388" w:rsidRDefault="004D5DEC" w:rsidP="00E44CC9">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построение (структурирование) содержания образовательной деятельности на основе учета возрастных и индивидуальных особенностей развития</w:t>
            </w:r>
            <w:r w:rsidR="00B03981">
              <w:rPr>
                <w:bCs/>
                <w:color w:val="000000"/>
                <w:spacing w:val="2"/>
                <w:shd w:val="clear" w:color="auto" w:fill="FFFFFF"/>
                <w:lang w:bidi="ru-RU"/>
              </w:rPr>
              <w:t>;</w:t>
            </w:r>
          </w:p>
        </w:tc>
      </w:tr>
      <w:tr w:rsidR="004D5DEC" w14:paraId="1930474B" w14:textId="77777777" w:rsidTr="001160A8">
        <w:tc>
          <w:tcPr>
            <w:tcW w:w="568" w:type="dxa"/>
          </w:tcPr>
          <w:p w14:paraId="19304749" w14:textId="77777777" w:rsidR="004D5DEC" w:rsidRPr="00C72388" w:rsidRDefault="004D5DEC" w:rsidP="00E44CC9">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4</w:t>
            </w:r>
          </w:p>
        </w:tc>
        <w:tc>
          <w:tcPr>
            <w:tcW w:w="9603" w:type="dxa"/>
            <w:gridSpan w:val="9"/>
          </w:tcPr>
          <w:p w14:paraId="1930474A" w14:textId="5333EEEC" w:rsidR="004D5DEC" w:rsidRPr="00C72388" w:rsidRDefault="004D5DEC" w:rsidP="00E44CC9">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r w:rsidR="00B03981">
              <w:rPr>
                <w:bCs/>
                <w:color w:val="000000"/>
                <w:spacing w:val="2"/>
                <w:shd w:val="clear" w:color="auto" w:fill="FFFFFF"/>
                <w:lang w:bidi="ru-RU"/>
              </w:rPr>
              <w:t>;</w:t>
            </w:r>
          </w:p>
        </w:tc>
      </w:tr>
      <w:tr w:rsidR="004D5DEC" w14:paraId="1930474E" w14:textId="77777777" w:rsidTr="001160A8">
        <w:tc>
          <w:tcPr>
            <w:tcW w:w="568" w:type="dxa"/>
          </w:tcPr>
          <w:p w14:paraId="1930474C" w14:textId="77777777" w:rsidR="004D5DEC" w:rsidRPr="00C72388" w:rsidRDefault="004D5DEC" w:rsidP="00E44CC9">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5</w:t>
            </w:r>
          </w:p>
        </w:tc>
        <w:tc>
          <w:tcPr>
            <w:tcW w:w="9603" w:type="dxa"/>
            <w:gridSpan w:val="9"/>
          </w:tcPr>
          <w:p w14:paraId="1930474D" w14:textId="0A61BF8F" w:rsidR="004D5DEC" w:rsidRPr="00C72388" w:rsidRDefault="004D5DEC" w:rsidP="00E44CC9">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охрана и укрепление физического и психического здоровья детей, в том числе их эмоционального благополучия</w:t>
            </w:r>
            <w:r w:rsidR="00B03981">
              <w:rPr>
                <w:bCs/>
                <w:color w:val="000000"/>
                <w:spacing w:val="2"/>
                <w:shd w:val="clear" w:color="auto" w:fill="FFFFFF"/>
                <w:lang w:bidi="ru-RU"/>
              </w:rPr>
              <w:t>;</w:t>
            </w:r>
          </w:p>
        </w:tc>
      </w:tr>
      <w:tr w:rsidR="004D5DEC" w14:paraId="19304751" w14:textId="77777777" w:rsidTr="001160A8">
        <w:tc>
          <w:tcPr>
            <w:tcW w:w="568" w:type="dxa"/>
          </w:tcPr>
          <w:p w14:paraId="1930474F" w14:textId="77777777" w:rsidR="004D5DEC" w:rsidRPr="00C72388" w:rsidRDefault="004D5DEC" w:rsidP="00E44CC9">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6</w:t>
            </w:r>
          </w:p>
        </w:tc>
        <w:tc>
          <w:tcPr>
            <w:tcW w:w="9603" w:type="dxa"/>
            <w:gridSpan w:val="9"/>
          </w:tcPr>
          <w:p w14:paraId="19304750" w14:textId="62FE9309" w:rsidR="004D5DEC" w:rsidRPr="00C72388" w:rsidRDefault="004D5DEC" w:rsidP="00E44CC9">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r w:rsidR="00B03981">
              <w:rPr>
                <w:bCs/>
                <w:color w:val="000000"/>
                <w:spacing w:val="2"/>
                <w:shd w:val="clear" w:color="auto" w:fill="FFFFFF"/>
                <w:lang w:bidi="ru-RU"/>
              </w:rPr>
              <w:t>;</w:t>
            </w:r>
          </w:p>
        </w:tc>
      </w:tr>
      <w:tr w:rsidR="004D5DEC" w14:paraId="19304754" w14:textId="77777777" w:rsidTr="001160A8">
        <w:tc>
          <w:tcPr>
            <w:tcW w:w="568" w:type="dxa"/>
          </w:tcPr>
          <w:p w14:paraId="19304752" w14:textId="77777777" w:rsidR="004D5DEC" w:rsidRPr="00C72388" w:rsidRDefault="004D5DEC" w:rsidP="00E44CC9">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7</w:t>
            </w:r>
          </w:p>
        </w:tc>
        <w:tc>
          <w:tcPr>
            <w:tcW w:w="9603" w:type="dxa"/>
            <w:gridSpan w:val="9"/>
          </w:tcPr>
          <w:p w14:paraId="19304753" w14:textId="5B5BA20D" w:rsidR="004D5DEC" w:rsidRPr="00C72388" w:rsidRDefault="004D5DEC" w:rsidP="00E44CC9">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sidR="00B03981">
              <w:rPr>
                <w:bCs/>
                <w:color w:val="000000"/>
                <w:spacing w:val="2"/>
                <w:shd w:val="clear" w:color="auto" w:fill="FFFFFF"/>
                <w:lang w:bidi="ru-RU"/>
              </w:rPr>
              <w:t>;</w:t>
            </w:r>
          </w:p>
        </w:tc>
      </w:tr>
      <w:tr w:rsidR="004D5DEC" w14:paraId="19304757" w14:textId="77777777" w:rsidTr="001160A8">
        <w:tc>
          <w:tcPr>
            <w:tcW w:w="568" w:type="dxa"/>
          </w:tcPr>
          <w:p w14:paraId="19304755" w14:textId="77777777" w:rsidR="004D5DEC" w:rsidRPr="00C72388" w:rsidRDefault="004D5DEC" w:rsidP="00E44CC9">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8</w:t>
            </w:r>
          </w:p>
        </w:tc>
        <w:tc>
          <w:tcPr>
            <w:tcW w:w="9603" w:type="dxa"/>
            <w:gridSpan w:val="9"/>
          </w:tcPr>
          <w:p w14:paraId="19304756" w14:textId="77777777" w:rsidR="004D5DEC" w:rsidRPr="00C72388" w:rsidRDefault="004D5DEC" w:rsidP="00E44CC9">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F30128" w:rsidRPr="00E33979" w14:paraId="19304759" w14:textId="77777777" w:rsidTr="001160A8">
        <w:tc>
          <w:tcPr>
            <w:tcW w:w="10171" w:type="dxa"/>
            <w:gridSpan w:val="10"/>
            <w:shd w:val="clear" w:color="auto" w:fill="EEECE1" w:themeFill="background2"/>
          </w:tcPr>
          <w:p w14:paraId="19304758" w14:textId="77777777" w:rsidR="00F30128" w:rsidRPr="00E33979" w:rsidRDefault="00F30128" w:rsidP="00E44CC9">
            <w:pPr>
              <w:pStyle w:val="a5"/>
              <w:widowControl w:val="0"/>
              <w:ind w:left="0"/>
              <w:jc w:val="both"/>
              <w:rPr>
                <w:b/>
              </w:rPr>
            </w:pPr>
            <w:r w:rsidRPr="00E33979">
              <w:rPr>
                <w:b/>
              </w:rPr>
              <w:t xml:space="preserve">1.1.1.3. Принципы дошкольного образования, установленные ФГОС </w:t>
            </w:r>
            <w:proofErr w:type="gramStart"/>
            <w:r w:rsidRPr="00E33979">
              <w:rPr>
                <w:b/>
              </w:rPr>
              <w:t>ДО</w:t>
            </w:r>
            <w:proofErr w:type="gramEnd"/>
            <w:r w:rsidRPr="00E33979">
              <w:rPr>
                <w:b/>
              </w:rPr>
              <w:t xml:space="preserve"> и используемые </w:t>
            </w:r>
            <w:r w:rsidR="00AF6000">
              <w:rPr>
                <w:b/>
              </w:rPr>
              <w:t>в</w:t>
            </w:r>
            <w:r w:rsidRPr="00E33979">
              <w:rPr>
                <w:b/>
              </w:rPr>
              <w:t xml:space="preserve"> Программы</w:t>
            </w:r>
          </w:p>
        </w:tc>
      </w:tr>
      <w:tr w:rsidR="00E33979" w:rsidRPr="00F30128" w14:paraId="1930475E" w14:textId="77777777" w:rsidTr="00E33979">
        <w:tc>
          <w:tcPr>
            <w:tcW w:w="4820" w:type="dxa"/>
            <w:gridSpan w:val="3"/>
            <w:vMerge w:val="restart"/>
            <w:shd w:val="clear" w:color="auto" w:fill="FFFFFF" w:themeFill="background1"/>
            <w:vAlign w:val="center"/>
          </w:tcPr>
          <w:p w14:paraId="1930475A" w14:textId="77777777" w:rsidR="00E33979" w:rsidRPr="00E33979" w:rsidRDefault="00E33979" w:rsidP="00E44CC9">
            <w:pPr>
              <w:pStyle w:val="a5"/>
              <w:widowControl w:val="0"/>
              <w:ind w:left="0"/>
              <w:jc w:val="center"/>
            </w:pPr>
            <w:r w:rsidRPr="00E33979">
              <w:t>ФГОС ДО</w:t>
            </w:r>
          </w:p>
        </w:tc>
        <w:tc>
          <w:tcPr>
            <w:tcW w:w="3119" w:type="dxa"/>
            <w:gridSpan w:val="4"/>
            <w:shd w:val="clear" w:color="auto" w:fill="FFFFFF" w:themeFill="background1"/>
          </w:tcPr>
          <w:p w14:paraId="1930475B" w14:textId="77777777" w:rsidR="00E33979" w:rsidRPr="00F30128" w:rsidRDefault="00E33979" w:rsidP="00E44CC9">
            <w:pPr>
              <w:pStyle w:val="a5"/>
              <w:widowControl w:val="0"/>
              <w:ind w:left="0"/>
              <w:jc w:val="both"/>
            </w:pPr>
            <w:r w:rsidRPr="00F30128">
              <w:t xml:space="preserve">Название раздела ФОП </w:t>
            </w:r>
            <w:proofErr w:type="gramStart"/>
            <w:r w:rsidRPr="00F30128">
              <w:t>ДО</w:t>
            </w:r>
            <w:proofErr w:type="gramEnd"/>
          </w:p>
        </w:tc>
        <w:tc>
          <w:tcPr>
            <w:tcW w:w="992" w:type="dxa"/>
            <w:gridSpan w:val="2"/>
            <w:shd w:val="clear" w:color="auto" w:fill="FFFFFF" w:themeFill="background1"/>
          </w:tcPr>
          <w:p w14:paraId="1930475C" w14:textId="77777777" w:rsidR="00E33979" w:rsidRPr="00F30128" w:rsidRDefault="00E33979" w:rsidP="00E44CC9">
            <w:pPr>
              <w:pStyle w:val="a5"/>
              <w:widowControl w:val="0"/>
              <w:ind w:left="0"/>
              <w:jc w:val="center"/>
            </w:pPr>
            <w:r w:rsidRPr="00F30128">
              <w:t>пункты</w:t>
            </w:r>
          </w:p>
        </w:tc>
        <w:tc>
          <w:tcPr>
            <w:tcW w:w="1240" w:type="dxa"/>
            <w:shd w:val="clear" w:color="auto" w:fill="FFFFFF" w:themeFill="background1"/>
          </w:tcPr>
          <w:p w14:paraId="1930475D" w14:textId="77777777" w:rsidR="00E33979" w:rsidRPr="00F30128" w:rsidRDefault="00E33979" w:rsidP="00E44CC9">
            <w:pPr>
              <w:pStyle w:val="a5"/>
              <w:widowControl w:val="0"/>
              <w:ind w:left="0"/>
              <w:jc w:val="center"/>
            </w:pPr>
            <w:r w:rsidRPr="00F30128">
              <w:t>страницы</w:t>
            </w:r>
          </w:p>
        </w:tc>
      </w:tr>
      <w:tr w:rsidR="00E33979" w:rsidRPr="00F30128" w14:paraId="19304763" w14:textId="77777777" w:rsidTr="00E33979">
        <w:tc>
          <w:tcPr>
            <w:tcW w:w="4820" w:type="dxa"/>
            <w:gridSpan w:val="3"/>
            <w:vMerge/>
            <w:shd w:val="clear" w:color="auto" w:fill="FFFFFF" w:themeFill="background1"/>
          </w:tcPr>
          <w:p w14:paraId="1930475F" w14:textId="77777777" w:rsidR="00E33979" w:rsidRPr="006E6E5B" w:rsidRDefault="00E33979" w:rsidP="00E44CC9">
            <w:pPr>
              <w:pStyle w:val="a5"/>
              <w:widowControl w:val="0"/>
              <w:ind w:left="0"/>
              <w:jc w:val="both"/>
              <w:rPr>
                <w:b/>
                <w:i/>
              </w:rPr>
            </w:pPr>
          </w:p>
        </w:tc>
        <w:tc>
          <w:tcPr>
            <w:tcW w:w="3119" w:type="dxa"/>
            <w:gridSpan w:val="4"/>
            <w:shd w:val="clear" w:color="auto" w:fill="FFFFFF" w:themeFill="background1"/>
          </w:tcPr>
          <w:p w14:paraId="19304760" w14:textId="77777777" w:rsidR="00E33979" w:rsidRPr="00A12999" w:rsidRDefault="00E33979" w:rsidP="00E44CC9">
            <w:pPr>
              <w:pStyle w:val="a5"/>
              <w:widowControl w:val="0"/>
              <w:ind w:left="0"/>
              <w:jc w:val="both"/>
            </w:pPr>
            <w:r w:rsidRPr="00A12999">
              <w:rPr>
                <w:i/>
              </w:rPr>
              <w:t xml:space="preserve">II. Целевой раздел ФОП </w:t>
            </w:r>
            <w:proofErr w:type="gramStart"/>
            <w:r w:rsidRPr="00A12999">
              <w:rPr>
                <w:i/>
              </w:rPr>
              <w:t>ДО</w:t>
            </w:r>
            <w:proofErr w:type="gramEnd"/>
          </w:p>
        </w:tc>
        <w:tc>
          <w:tcPr>
            <w:tcW w:w="992" w:type="dxa"/>
            <w:gridSpan w:val="2"/>
            <w:shd w:val="clear" w:color="auto" w:fill="FFFFFF" w:themeFill="background1"/>
          </w:tcPr>
          <w:p w14:paraId="19304761" w14:textId="77777777" w:rsidR="00E33979" w:rsidRPr="00F30128" w:rsidRDefault="00E33979" w:rsidP="00E44CC9">
            <w:pPr>
              <w:pStyle w:val="a5"/>
              <w:widowControl w:val="0"/>
              <w:ind w:left="0"/>
              <w:jc w:val="center"/>
            </w:pPr>
            <w:r w:rsidRPr="00F30128">
              <w:rPr>
                <w:i/>
              </w:rPr>
              <w:t>п.14.</w:t>
            </w:r>
            <w:r>
              <w:rPr>
                <w:i/>
              </w:rPr>
              <w:t>3</w:t>
            </w:r>
            <w:r w:rsidRPr="00F30128">
              <w:rPr>
                <w:i/>
              </w:rPr>
              <w:t>.</w:t>
            </w:r>
          </w:p>
        </w:tc>
        <w:tc>
          <w:tcPr>
            <w:tcW w:w="1240" w:type="dxa"/>
            <w:shd w:val="clear" w:color="auto" w:fill="FFFFFF" w:themeFill="background1"/>
          </w:tcPr>
          <w:p w14:paraId="19304762" w14:textId="77777777" w:rsidR="00E33979" w:rsidRPr="00F30128" w:rsidRDefault="00E33979" w:rsidP="00E44CC9">
            <w:pPr>
              <w:pStyle w:val="a5"/>
              <w:widowControl w:val="0"/>
              <w:ind w:left="0"/>
              <w:jc w:val="center"/>
            </w:pPr>
            <w:r w:rsidRPr="00F30128">
              <w:rPr>
                <w:i/>
              </w:rPr>
              <w:t>стр.</w:t>
            </w:r>
            <w:r>
              <w:rPr>
                <w:i/>
              </w:rPr>
              <w:t>5</w:t>
            </w:r>
          </w:p>
        </w:tc>
      </w:tr>
      <w:tr w:rsidR="004D5DEC" w:rsidRPr="00AF12E6" w14:paraId="19304765" w14:textId="77777777" w:rsidTr="001160A8">
        <w:tc>
          <w:tcPr>
            <w:tcW w:w="10171" w:type="dxa"/>
            <w:gridSpan w:val="10"/>
            <w:shd w:val="clear" w:color="auto" w:fill="F2F2F2" w:themeFill="background1" w:themeFillShade="F2"/>
          </w:tcPr>
          <w:p w14:paraId="19304764" w14:textId="768FDEBD" w:rsidR="004D5DEC" w:rsidRPr="00E33979" w:rsidRDefault="00B03981" w:rsidP="00E44CC9">
            <w:pPr>
              <w:pStyle w:val="a5"/>
              <w:widowControl w:val="0"/>
              <w:ind w:left="0"/>
              <w:jc w:val="both"/>
              <w:rPr>
                <w:i/>
                <w:sz w:val="20"/>
                <w:szCs w:val="20"/>
              </w:rPr>
            </w:pPr>
            <w:r>
              <w:rPr>
                <w:i/>
                <w:sz w:val="20"/>
                <w:szCs w:val="20"/>
              </w:rPr>
              <w:t>П</w:t>
            </w:r>
            <w:r w:rsidR="004D5DEC" w:rsidRPr="00E33979">
              <w:rPr>
                <w:i/>
                <w:sz w:val="20"/>
                <w:szCs w:val="20"/>
              </w:rPr>
              <w:t xml:space="preserve">ри нумерации </w:t>
            </w:r>
            <w:r w:rsidR="00E33979">
              <w:rPr>
                <w:i/>
                <w:sz w:val="20"/>
                <w:szCs w:val="20"/>
              </w:rPr>
              <w:t xml:space="preserve">принципов </w:t>
            </w:r>
            <w:r w:rsidR="004D5DEC" w:rsidRPr="00E33979">
              <w:rPr>
                <w:i/>
                <w:sz w:val="20"/>
                <w:szCs w:val="20"/>
              </w:rPr>
              <w:t xml:space="preserve">используется знак </w:t>
            </w:r>
            <w:r w:rsidR="004D5DEC" w:rsidRPr="00D4666C">
              <w:rPr>
                <w:b/>
                <w:i/>
                <w:sz w:val="20"/>
                <w:szCs w:val="20"/>
              </w:rPr>
              <w:t>/</w:t>
            </w:r>
            <w:r>
              <w:rPr>
                <w:b/>
                <w:i/>
                <w:sz w:val="20"/>
                <w:szCs w:val="20"/>
              </w:rPr>
              <w:t>;</w:t>
            </w:r>
            <w:r w:rsidR="004D5DEC" w:rsidRPr="00E33979">
              <w:rPr>
                <w:i/>
                <w:sz w:val="20"/>
                <w:szCs w:val="20"/>
              </w:rPr>
              <w:t xml:space="preserve"> первая цифра обозначает нумерацию принципов ФГОС ДО, вторая цифра обозначает нумерацию принципов ФОП </w:t>
            </w:r>
            <w:proofErr w:type="gramStart"/>
            <w:r w:rsidR="004D5DEC" w:rsidRPr="00E33979">
              <w:rPr>
                <w:i/>
                <w:sz w:val="20"/>
                <w:szCs w:val="20"/>
              </w:rPr>
              <w:t>ДО</w:t>
            </w:r>
            <w:proofErr w:type="gramEnd"/>
            <w:r>
              <w:rPr>
                <w:i/>
                <w:sz w:val="20"/>
                <w:szCs w:val="20"/>
              </w:rPr>
              <w:t>.</w:t>
            </w:r>
          </w:p>
        </w:tc>
      </w:tr>
      <w:tr w:rsidR="004D5DEC" w14:paraId="19304768" w14:textId="77777777" w:rsidTr="001160A8">
        <w:tc>
          <w:tcPr>
            <w:tcW w:w="651" w:type="dxa"/>
            <w:gridSpan w:val="2"/>
          </w:tcPr>
          <w:p w14:paraId="19304766" w14:textId="77777777" w:rsidR="004D5DEC" w:rsidRDefault="004D5DEC" w:rsidP="00E44CC9">
            <w:pPr>
              <w:pStyle w:val="a5"/>
              <w:widowControl w:val="0"/>
              <w:ind w:left="0"/>
              <w:jc w:val="both"/>
              <w:rPr>
                <w:b/>
                <w:bCs/>
                <w:color w:val="000000"/>
                <w:spacing w:val="2"/>
                <w:shd w:val="clear" w:color="auto" w:fill="FFFFFF"/>
                <w:lang w:bidi="ru-RU"/>
              </w:rPr>
            </w:pPr>
            <w:r w:rsidRPr="00AF12E6">
              <w:rPr>
                <w:bCs/>
                <w:color w:val="000000"/>
                <w:spacing w:val="2"/>
                <w:shd w:val="clear" w:color="auto" w:fill="FFFFFF"/>
                <w:lang w:bidi="ru-RU"/>
              </w:rPr>
              <w:t>1</w:t>
            </w:r>
          </w:p>
        </w:tc>
        <w:tc>
          <w:tcPr>
            <w:tcW w:w="9520" w:type="dxa"/>
            <w:gridSpan w:val="8"/>
          </w:tcPr>
          <w:p w14:paraId="19304767" w14:textId="0860EEFA" w:rsidR="004D5DEC" w:rsidRPr="00AF12E6" w:rsidRDefault="004D5DEC" w:rsidP="00E44CC9">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r w:rsidR="00B03981">
              <w:rPr>
                <w:bCs/>
                <w:color w:val="000000"/>
                <w:spacing w:val="2"/>
                <w:shd w:val="clear" w:color="auto" w:fill="FFFFFF"/>
                <w:lang w:bidi="ru-RU"/>
              </w:rPr>
              <w:t>;</w:t>
            </w:r>
          </w:p>
        </w:tc>
      </w:tr>
      <w:tr w:rsidR="004D5DEC" w14:paraId="1930476B" w14:textId="77777777" w:rsidTr="001160A8">
        <w:tc>
          <w:tcPr>
            <w:tcW w:w="651" w:type="dxa"/>
            <w:gridSpan w:val="2"/>
          </w:tcPr>
          <w:p w14:paraId="19304769" w14:textId="77777777" w:rsidR="004D5DEC" w:rsidRDefault="004D5DEC" w:rsidP="00E44CC9">
            <w:pPr>
              <w:pStyle w:val="a5"/>
              <w:widowControl w:val="0"/>
              <w:ind w:left="0"/>
              <w:jc w:val="both"/>
              <w:rPr>
                <w:b/>
                <w:bCs/>
                <w:color w:val="000000"/>
                <w:spacing w:val="2"/>
                <w:shd w:val="clear" w:color="auto" w:fill="FFFFFF"/>
                <w:lang w:bidi="ru-RU"/>
              </w:rPr>
            </w:pPr>
            <w:r w:rsidRPr="00AF12E6">
              <w:rPr>
                <w:bCs/>
                <w:color w:val="000000"/>
                <w:spacing w:val="2"/>
                <w:shd w:val="clear" w:color="auto" w:fill="FFFFFF"/>
                <w:lang w:bidi="ru-RU"/>
              </w:rPr>
              <w:t>2</w:t>
            </w:r>
          </w:p>
        </w:tc>
        <w:tc>
          <w:tcPr>
            <w:tcW w:w="9520" w:type="dxa"/>
            <w:gridSpan w:val="8"/>
          </w:tcPr>
          <w:p w14:paraId="1930476A" w14:textId="09BC991B" w:rsidR="004D5DEC" w:rsidRPr="00AF12E6" w:rsidRDefault="004D5DEC" w:rsidP="00E44CC9">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r w:rsidR="00B03981">
              <w:rPr>
                <w:bCs/>
                <w:color w:val="000000"/>
                <w:spacing w:val="2"/>
                <w:shd w:val="clear" w:color="auto" w:fill="FFFFFF"/>
                <w:lang w:bidi="ru-RU"/>
              </w:rPr>
              <w:t>;</w:t>
            </w:r>
          </w:p>
        </w:tc>
      </w:tr>
      <w:tr w:rsidR="00E33979" w14:paraId="19304770" w14:textId="77777777" w:rsidTr="001160A8">
        <w:tc>
          <w:tcPr>
            <w:tcW w:w="651" w:type="dxa"/>
            <w:gridSpan w:val="2"/>
            <w:vMerge w:val="restart"/>
          </w:tcPr>
          <w:p w14:paraId="1930476C" w14:textId="77777777" w:rsidR="00E33979" w:rsidRPr="006417A4" w:rsidRDefault="00E33979" w:rsidP="00E44CC9">
            <w:pPr>
              <w:pStyle w:val="a5"/>
              <w:widowControl w:val="0"/>
              <w:ind w:left="0"/>
              <w:jc w:val="both"/>
              <w:rPr>
                <w:bCs/>
                <w:color w:val="000000"/>
                <w:spacing w:val="2"/>
                <w:shd w:val="clear" w:color="auto" w:fill="FFFFFF"/>
                <w:lang w:bidi="ru-RU"/>
              </w:rPr>
            </w:pPr>
            <w:r w:rsidRPr="006417A4">
              <w:rPr>
                <w:bCs/>
                <w:color w:val="000000"/>
                <w:spacing w:val="2"/>
                <w:shd w:val="clear" w:color="auto" w:fill="FFFFFF"/>
                <w:lang w:bidi="ru-RU"/>
              </w:rPr>
              <w:t>3</w:t>
            </w:r>
          </w:p>
        </w:tc>
        <w:tc>
          <w:tcPr>
            <w:tcW w:w="4215" w:type="dxa"/>
            <w:gridSpan w:val="2"/>
            <w:vMerge w:val="restart"/>
          </w:tcPr>
          <w:p w14:paraId="1930476D" w14:textId="234A61B3" w:rsidR="00E33979" w:rsidRDefault="00E33979" w:rsidP="00E44CC9">
            <w:pPr>
              <w:pStyle w:val="a5"/>
              <w:widowControl w:val="0"/>
              <w:ind w:left="0"/>
              <w:jc w:val="both"/>
              <w:rPr>
                <w:b/>
                <w:bCs/>
                <w:color w:val="000000"/>
                <w:spacing w:val="2"/>
                <w:shd w:val="clear" w:color="auto" w:fill="FFFFFF"/>
                <w:lang w:bidi="ru-RU"/>
              </w:rPr>
            </w:pPr>
            <w:r>
              <w:t>содействие и сотрудничество детей и взрослых, признание ребенка полноценным участником (субъектом) образовательных отношений</w:t>
            </w:r>
            <w:r w:rsidR="00B03981">
              <w:t>;</w:t>
            </w:r>
          </w:p>
        </w:tc>
        <w:tc>
          <w:tcPr>
            <w:tcW w:w="459" w:type="dxa"/>
          </w:tcPr>
          <w:p w14:paraId="1930476E" w14:textId="77777777" w:rsidR="00E33979" w:rsidRPr="00AF12E6" w:rsidRDefault="00E33979" w:rsidP="00E44CC9">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3</w:t>
            </w:r>
          </w:p>
        </w:tc>
        <w:tc>
          <w:tcPr>
            <w:tcW w:w="4846" w:type="dxa"/>
            <w:gridSpan w:val="5"/>
          </w:tcPr>
          <w:p w14:paraId="1930476F" w14:textId="07FFEF07" w:rsidR="00E33979" w:rsidRPr="00AF12E6" w:rsidRDefault="00E33979" w:rsidP="00E44CC9">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w:t>
            </w:r>
            <w:r w:rsidR="00B03981">
              <w:rPr>
                <w:bCs/>
                <w:color w:val="000000"/>
                <w:spacing w:val="2"/>
                <w:shd w:val="clear" w:color="auto" w:fill="FFFFFF"/>
                <w:lang w:bidi="ru-RU"/>
              </w:rPr>
              <w:t>–</w:t>
            </w:r>
            <w:r w:rsidRPr="00AF12E6">
              <w:rPr>
                <w:bCs/>
                <w:color w:val="000000"/>
                <w:spacing w:val="2"/>
                <w:shd w:val="clear" w:color="auto" w:fill="FFFFFF"/>
                <w:lang w:bidi="ru-RU"/>
              </w:rPr>
              <w:t xml:space="preserve"> взрослые)</w:t>
            </w:r>
            <w:r w:rsidR="00B03981">
              <w:rPr>
                <w:bCs/>
                <w:color w:val="000000"/>
                <w:spacing w:val="2"/>
                <w:shd w:val="clear" w:color="auto" w:fill="FFFFFF"/>
                <w:lang w:bidi="ru-RU"/>
              </w:rPr>
              <w:t>;</w:t>
            </w:r>
          </w:p>
        </w:tc>
      </w:tr>
      <w:tr w:rsidR="00E33979" w14:paraId="19304775" w14:textId="77777777" w:rsidTr="001160A8">
        <w:tc>
          <w:tcPr>
            <w:tcW w:w="651" w:type="dxa"/>
            <w:gridSpan w:val="2"/>
            <w:vMerge/>
          </w:tcPr>
          <w:p w14:paraId="19304771" w14:textId="77777777" w:rsidR="00E33979" w:rsidRDefault="00E33979" w:rsidP="00E44CC9">
            <w:pPr>
              <w:pStyle w:val="a5"/>
              <w:widowControl w:val="0"/>
              <w:ind w:left="0"/>
              <w:jc w:val="both"/>
              <w:rPr>
                <w:b/>
                <w:bCs/>
                <w:color w:val="000000"/>
                <w:spacing w:val="2"/>
                <w:shd w:val="clear" w:color="auto" w:fill="FFFFFF"/>
                <w:lang w:bidi="ru-RU"/>
              </w:rPr>
            </w:pPr>
          </w:p>
        </w:tc>
        <w:tc>
          <w:tcPr>
            <w:tcW w:w="4215" w:type="dxa"/>
            <w:gridSpan w:val="2"/>
            <w:vMerge/>
          </w:tcPr>
          <w:p w14:paraId="19304772" w14:textId="77777777" w:rsidR="00E33979" w:rsidRDefault="00E33979" w:rsidP="00E44CC9">
            <w:pPr>
              <w:pStyle w:val="a5"/>
              <w:widowControl w:val="0"/>
              <w:ind w:left="0"/>
              <w:jc w:val="both"/>
              <w:rPr>
                <w:b/>
                <w:bCs/>
                <w:color w:val="000000"/>
                <w:spacing w:val="2"/>
                <w:shd w:val="clear" w:color="auto" w:fill="FFFFFF"/>
                <w:lang w:bidi="ru-RU"/>
              </w:rPr>
            </w:pPr>
          </w:p>
        </w:tc>
        <w:tc>
          <w:tcPr>
            <w:tcW w:w="459" w:type="dxa"/>
          </w:tcPr>
          <w:p w14:paraId="19304773" w14:textId="77777777" w:rsidR="00E33979" w:rsidRPr="00AF12E6" w:rsidRDefault="00E33979" w:rsidP="00E44CC9">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4</w:t>
            </w:r>
          </w:p>
        </w:tc>
        <w:tc>
          <w:tcPr>
            <w:tcW w:w="4846" w:type="dxa"/>
            <w:gridSpan w:val="5"/>
          </w:tcPr>
          <w:p w14:paraId="19304774" w14:textId="00819575" w:rsidR="00E33979" w:rsidRPr="00AF12E6" w:rsidRDefault="00E33979" w:rsidP="00E44CC9">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признание ребенка полноценным участником (субъектом) образовательных отношений</w:t>
            </w:r>
            <w:r w:rsidR="00B03981">
              <w:rPr>
                <w:bCs/>
                <w:color w:val="000000"/>
                <w:spacing w:val="2"/>
                <w:shd w:val="clear" w:color="auto" w:fill="FFFFFF"/>
                <w:lang w:bidi="ru-RU"/>
              </w:rPr>
              <w:t>;</w:t>
            </w:r>
          </w:p>
        </w:tc>
      </w:tr>
      <w:tr w:rsidR="004D5DEC" w14:paraId="19304778" w14:textId="77777777" w:rsidTr="001160A8">
        <w:tc>
          <w:tcPr>
            <w:tcW w:w="651" w:type="dxa"/>
            <w:gridSpan w:val="2"/>
          </w:tcPr>
          <w:p w14:paraId="19304776" w14:textId="77777777" w:rsidR="004D5DEC" w:rsidRPr="006417A4" w:rsidRDefault="004D5DEC" w:rsidP="00E44CC9">
            <w:pPr>
              <w:pStyle w:val="a5"/>
              <w:widowControl w:val="0"/>
              <w:ind w:left="0"/>
              <w:jc w:val="both"/>
              <w:rPr>
                <w:bCs/>
                <w:color w:val="000000"/>
                <w:spacing w:val="2"/>
                <w:shd w:val="clear" w:color="auto" w:fill="FFFFFF"/>
                <w:lang w:bidi="ru-RU"/>
              </w:rPr>
            </w:pPr>
            <w:r w:rsidRPr="006417A4">
              <w:rPr>
                <w:bCs/>
                <w:color w:val="000000"/>
                <w:spacing w:val="2"/>
                <w:shd w:val="clear" w:color="auto" w:fill="FFFFFF"/>
                <w:lang w:bidi="ru-RU"/>
              </w:rPr>
              <w:t>4</w:t>
            </w:r>
            <w:r>
              <w:rPr>
                <w:bCs/>
                <w:color w:val="000000"/>
                <w:spacing w:val="2"/>
                <w:shd w:val="clear" w:color="auto" w:fill="FFFFFF"/>
                <w:lang w:bidi="ru-RU"/>
              </w:rPr>
              <w:t>/5</w:t>
            </w:r>
          </w:p>
        </w:tc>
        <w:tc>
          <w:tcPr>
            <w:tcW w:w="9520" w:type="dxa"/>
            <w:gridSpan w:val="8"/>
          </w:tcPr>
          <w:p w14:paraId="19304777" w14:textId="064F644A" w:rsidR="004D5DEC" w:rsidRPr="00AF12E6" w:rsidRDefault="004D5DEC" w:rsidP="00E44CC9">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поддержка инициативы детей в различных видах деятельности</w:t>
            </w:r>
            <w:r w:rsidR="00B03981">
              <w:rPr>
                <w:bCs/>
                <w:color w:val="000000"/>
                <w:spacing w:val="2"/>
                <w:shd w:val="clear" w:color="auto" w:fill="FFFFFF"/>
                <w:lang w:bidi="ru-RU"/>
              </w:rPr>
              <w:t>;</w:t>
            </w:r>
          </w:p>
        </w:tc>
      </w:tr>
      <w:tr w:rsidR="004D5DEC" w14:paraId="1930477B" w14:textId="77777777" w:rsidTr="001160A8">
        <w:tc>
          <w:tcPr>
            <w:tcW w:w="651" w:type="dxa"/>
            <w:gridSpan w:val="2"/>
          </w:tcPr>
          <w:p w14:paraId="19304779" w14:textId="77777777" w:rsidR="004D5DEC" w:rsidRPr="006417A4" w:rsidRDefault="004D5DEC" w:rsidP="00E44CC9">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5/6</w:t>
            </w:r>
          </w:p>
        </w:tc>
        <w:tc>
          <w:tcPr>
            <w:tcW w:w="9520" w:type="dxa"/>
            <w:gridSpan w:val="8"/>
          </w:tcPr>
          <w:p w14:paraId="1930477A" w14:textId="2EC71E40" w:rsidR="004D5DEC" w:rsidRPr="00AF12E6" w:rsidRDefault="004D5DEC" w:rsidP="00E44CC9">
            <w:pPr>
              <w:widowControl w:val="0"/>
              <w:jc w:val="both"/>
              <w:rPr>
                <w:bCs/>
                <w:color w:val="000000"/>
                <w:spacing w:val="2"/>
                <w:shd w:val="clear" w:color="auto" w:fill="FFFFFF"/>
                <w:lang w:bidi="ru-RU"/>
              </w:rPr>
            </w:pPr>
            <w:r w:rsidRPr="00AF12E6">
              <w:rPr>
                <w:bCs/>
                <w:color w:val="000000"/>
                <w:spacing w:val="2"/>
                <w:shd w:val="clear" w:color="auto" w:fill="FFFFFF"/>
                <w:lang w:bidi="ru-RU"/>
              </w:rPr>
              <w:t>сотрудничество ДОО с семьей</w:t>
            </w:r>
            <w:r w:rsidR="00B03981">
              <w:rPr>
                <w:bCs/>
                <w:color w:val="000000"/>
                <w:spacing w:val="2"/>
                <w:shd w:val="clear" w:color="auto" w:fill="FFFFFF"/>
                <w:lang w:bidi="ru-RU"/>
              </w:rPr>
              <w:t>;</w:t>
            </w:r>
          </w:p>
        </w:tc>
      </w:tr>
      <w:tr w:rsidR="004D5DEC" w14:paraId="1930477E" w14:textId="77777777" w:rsidTr="001160A8">
        <w:tc>
          <w:tcPr>
            <w:tcW w:w="651" w:type="dxa"/>
            <w:gridSpan w:val="2"/>
          </w:tcPr>
          <w:p w14:paraId="1930477C" w14:textId="77777777" w:rsidR="004D5DEC" w:rsidRPr="006417A4" w:rsidRDefault="004D5DEC" w:rsidP="00E44CC9">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6/7</w:t>
            </w:r>
          </w:p>
        </w:tc>
        <w:tc>
          <w:tcPr>
            <w:tcW w:w="9520" w:type="dxa"/>
            <w:gridSpan w:val="8"/>
          </w:tcPr>
          <w:p w14:paraId="1930477D" w14:textId="27E03CC9" w:rsidR="004D5DEC" w:rsidRPr="00AF12E6" w:rsidRDefault="004D5DEC" w:rsidP="00E44CC9">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приобщение детей к социокультурным нормам, традициям семьи, общества и государства</w:t>
            </w:r>
            <w:r w:rsidR="00B03981">
              <w:rPr>
                <w:bCs/>
                <w:color w:val="000000"/>
                <w:spacing w:val="2"/>
                <w:shd w:val="clear" w:color="auto" w:fill="FFFFFF"/>
                <w:lang w:bidi="ru-RU"/>
              </w:rPr>
              <w:t>;</w:t>
            </w:r>
          </w:p>
        </w:tc>
      </w:tr>
      <w:tr w:rsidR="004D5DEC" w14:paraId="19304781" w14:textId="77777777" w:rsidTr="001160A8">
        <w:tc>
          <w:tcPr>
            <w:tcW w:w="651" w:type="dxa"/>
            <w:gridSpan w:val="2"/>
          </w:tcPr>
          <w:p w14:paraId="1930477F" w14:textId="77777777" w:rsidR="004D5DEC" w:rsidRPr="006417A4" w:rsidRDefault="004D5DEC" w:rsidP="00E44CC9">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7/8</w:t>
            </w:r>
          </w:p>
        </w:tc>
        <w:tc>
          <w:tcPr>
            <w:tcW w:w="9520" w:type="dxa"/>
            <w:gridSpan w:val="8"/>
          </w:tcPr>
          <w:p w14:paraId="19304780" w14:textId="6088BE6A" w:rsidR="004D5DEC" w:rsidRPr="00AF12E6" w:rsidRDefault="004D5DEC" w:rsidP="00E44CC9">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формирование познавательных интересов и познавательных действий ребенка в различных видах деятельности</w:t>
            </w:r>
            <w:r w:rsidR="00B03981">
              <w:rPr>
                <w:bCs/>
                <w:color w:val="000000"/>
                <w:spacing w:val="2"/>
                <w:shd w:val="clear" w:color="auto" w:fill="FFFFFF"/>
                <w:lang w:bidi="ru-RU"/>
              </w:rPr>
              <w:t>;</w:t>
            </w:r>
          </w:p>
        </w:tc>
      </w:tr>
      <w:tr w:rsidR="004D5DEC" w14:paraId="19304784" w14:textId="77777777" w:rsidTr="001160A8">
        <w:tc>
          <w:tcPr>
            <w:tcW w:w="651" w:type="dxa"/>
            <w:gridSpan w:val="2"/>
          </w:tcPr>
          <w:p w14:paraId="19304782" w14:textId="77777777" w:rsidR="004D5DEC" w:rsidRPr="006417A4" w:rsidRDefault="004D5DEC" w:rsidP="00E44CC9">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8/9</w:t>
            </w:r>
          </w:p>
        </w:tc>
        <w:tc>
          <w:tcPr>
            <w:tcW w:w="9520" w:type="dxa"/>
            <w:gridSpan w:val="8"/>
          </w:tcPr>
          <w:p w14:paraId="19304783" w14:textId="77777777" w:rsidR="004D5DEC" w:rsidRPr="00AF12E6" w:rsidRDefault="004D5DEC" w:rsidP="00E44CC9">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возрастная адекватность дошкольного образования (соответствие условий, требований, методов возрасту и особенностям развития);</w:t>
            </w:r>
          </w:p>
        </w:tc>
      </w:tr>
      <w:tr w:rsidR="004D5DEC" w14:paraId="19304787" w14:textId="77777777" w:rsidTr="001160A8">
        <w:tc>
          <w:tcPr>
            <w:tcW w:w="651" w:type="dxa"/>
            <w:gridSpan w:val="2"/>
          </w:tcPr>
          <w:p w14:paraId="19304785" w14:textId="77777777" w:rsidR="004D5DEC" w:rsidRPr="006417A4" w:rsidRDefault="004D5DEC" w:rsidP="00E44CC9">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9/10</w:t>
            </w:r>
          </w:p>
        </w:tc>
        <w:tc>
          <w:tcPr>
            <w:tcW w:w="9520" w:type="dxa"/>
            <w:gridSpan w:val="8"/>
          </w:tcPr>
          <w:p w14:paraId="19304786" w14:textId="77777777" w:rsidR="004D5DEC" w:rsidRPr="00AF12E6" w:rsidRDefault="004D5DEC" w:rsidP="00E44CC9">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учет этнокультурной ситуации развития детей.</w:t>
            </w:r>
          </w:p>
        </w:tc>
      </w:tr>
    </w:tbl>
    <w:p w14:paraId="4C2AFF64" w14:textId="77777777" w:rsidR="006234CD" w:rsidRDefault="006234CD" w:rsidP="006234CD">
      <w:pPr>
        <w:shd w:val="clear" w:color="auto" w:fill="FFFFFF" w:themeFill="background1"/>
        <w:spacing w:line="360" w:lineRule="auto"/>
        <w:jc w:val="both"/>
        <w:rPr>
          <w:b/>
        </w:rPr>
      </w:pPr>
    </w:p>
    <w:p w14:paraId="19304789" w14:textId="095D56FF" w:rsidR="004D5DEC" w:rsidRPr="00AF6000" w:rsidRDefault="004D5DEC" w:rsidP="00E44CC9">
      <w:pPr>
        <w:shd w:val="clear" w:color="auto" w:fill="EEECE1" w:themeFill="background2"/>
        <w:spacing w:line="276" w:lineRule="auto"/>
        <w:rPr>
          <w:b/>
        </w:rPr>
      </w:pPr>
      <w:r w:rsidRPr="00AF6000">
        <w:rPr>
          <w:b/>
        </w:rPr>
        <w:lastRenderedPageBreak/>
        <w:t>1.1.1.4. Планируемые результаты освоения/реализации Программы</w:t>
      </w:r>
    </w:p>
    <w:p w14:paraId="1930478A" w14:textId="77777777" w:rsidR="004D5DEC" w:rsidRDefault="004D5DEC" w:rsidP="00765595">
      <w:pPr>
        <w:pStyle w:val="a5"/>
        <w:widowControl w:val="0"/>
        <w:ind w:left="0" w:firstLine="708"/>
        <w:jc w:val="both"/>
      </w:pPr>
      <w:r>
        <w:t>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14:paraId="1930478B" w14:textId="78FDC8B6" w:rsidR="004D5DEC" w:rsidRDefault="004D5DEC" w:rsidP="00765595">
      <w:pPr>
        <w:pStyle w:val="a5"/>
        <w:widowControl w:val="0"/>
        <w:ind w:left="0" w:firstLine="708"/>
        <w:jc w:val="both"/>
      </w:pPr>
      <w:r w:rsidRPr="00B03362">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r>
        <w:t>.</w:t>
      </w:r>
    </w:p>
    <w:p w14:paraId="1930478C" w14:textId="4D08A564" w:rsidR="004D5DEC" w:rsidRDefault="004D5DEC" w:rsidP="00765595">
      <w:pPr>
        <w:pStyle w:val="a5"/>
        <w:widowControl w:val="0"/>
        <w:ind w:left="0" w:firstLine="708"/>
        <w:jc w:val="both"/>
      </w:pPr>
      <w:r>
        <w:t xml:space="preserve">Степень выраженности возрастных характеристик </w:t>
      </w:r>
      <w:hyperlink r:id="rId25" w:history="1">
        <w:r w:rsidR="00E61134" w:rsidRPr="00A941F7">
          <w:rPr>
            <w:rStyle w:val="a4"/>
          </w:rPr>
          <w:t>https://disk.yandex.lt/i/t6rXSPtEYQzCPA</w:t>
        </w:r>
      </w:hyperlink>
      <w:r w:rsidR="00E61134">
        <w:t xml:space="preserve"> </w:t>
      </w:r>
      <w:r>
        <w:t>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14:paraId="1930478D" w14:textId="03D0A9E7" w:rsidR="004D5DEC" w:rsidRDefault="004D5DEC" w:rsidP="00765595">
      <w:pPr>
        <w:pStyle w:val="a5"/>
        <w:widowControl w:val="0"/>
        <w:ind w:left="0" w:firstLine="708"/>
        <w:jc w:val="both"/>
      </w:pPr>
      <w:r>
        <w:t>Планируемые результаты реализации Программы представлены в соответс</w:t>
      </w:r>
      <w:r w:rsidR="00B03981">
        <w:t>т</w:t>
      </w:r>
      <w:r>
        <w:t xml:space="preserve">вии с возрастными характеристиками списочного состава </w:t>
      </w:r>
      <w:proofErr w:type="gramStart"/>
      <w:r>
        <w:t>обучающихся</w:t>
      </w:r>
      <w:proofErr w:type="gramEnd"/>
      <w:r>
        <w:t xml:space="preserve"> дошкольного образовательного учреждения</w:t>
      </w:r>
      <w:r w:rsidR="00E61134">
        <w:t xml:space="preserve"> </w:t>
      </w:r>
      <w:hyperlink r:id="rId26" w:history="1">
        <w:r w:rsidR="00E61134" w:rsidRPr="00A941F7">
          <w:rPr>
            <w:rStyle w:val="a4"/>
          </w:rPr>
          <w:t>https://disk.yandex.lt/d/-8uW6JKUuYcY0g</w:t>
        </w:r>
      </w:hyperlink>
      <w:r w:rsidR="00E61134">
        <w:t xml:space="preserve"> </w:t>
      </w:r>
      <w:r>
        <w:t xml:space="preserve">. </w:t>
      </w:r>
    </w:p>
    <w:p w14:paraId="1930478E" w14:textId="77777777" w:rsidR="00E33979" w:rsidRDefault="00E33979" w:rsidP="00765595">
      <w:pPr>
        <w:pStyle w:val="a5"/>
        <w:widowControl w:val="0"/>
        <w:ind w:left="0" w:firstLine="708"/>
        <w:jc w:val="both"/>
      </w:pPr>
      <w:r>
        <w:t>Планируемые результаты представлены в таблице 2 в соответствии с возрастной периодизацией</w:t>
      </w:r>
      <w:r w:rsidRPr="00E33979">
        <w:t xml:space="preserve"> и указанием ссылок на разделы ФОП </w:t>
      </w:r>
      <w:proofErr w:type="gramStart"/>
      <w:r w:rsidRPr="00E33979">
        <w:t>ДО</w:t>
      </w:r>
      <w:proofErr w:type="gramEnd"/>
      <w:r w:rsidR="00D4666C">
        <w:t>:</w:t>
      </w:r>
      <w:r w:rsidRPr="00E33979">
        <w:t xml:space="preserve"> </w:t>
      </w:r>
      <w:proofErr w:type="gramStart"/>
      <w:r w:rsidR="00D4666C" w:rsidRPr="00D4666C">
        <w:t>нумерацией</w:t>
      </w:r>
      <w:proofErr w:type="gramEnd"/>
      <w:r w:rsidR="00D4666C" w:rsidRPr="00D4666C">
        <w:t>, соответствующих пунктов и нумерацией страниц с описанием содержания пункта</w:t>
      </w:r>
      <w:r w:rsidRPr="00E33979">
        <w:t>.</w:t>
      </w:r>
      <w:r>
        <w:t xml:space="preserve"> </w:t>
      </w:r>
    </w:p>
    <w:p w14:paraId="1930478F" w14:textId="77777777" w:rsidR="00E33979" w:rsidRDefault="00E33979" w:rsidP="00E33979">
      <w:pPr>
        <w:pStyle w:val="a5"/>
        <w:widowControl w:val="0"/>
        <w:spacing w:line="360" w:lineRule="auto"/>
        <w:ind w:left="0" w:firstLine="708"/>
        <w:jc w:val="right"/>
      </w:pPr>
      <w:r>
        <w:t>Таблица 2</w:t>
      </w:r>
    </w:p>
    <w:tbl>
      <w:tblPr>
        <w:tblStyle w:val="a3"/>
        <w:tblW w:w="0" w:type="auto"/>
        <w:tblInd w:w="-34" w:type="dxa"/>
        <w:tblLook w:val="04A0" w:firstRow="1" w:lastRow="0" w:firstColumn="1" w:lastColumn="0" w:noHBand="0" w:noVBand="1"/>
      </w:tblPr>
      <w:tblGrid>
        <w:gridCol w:w="818"/>
        <w:gridCol w:w="6032"/>
        <w:gridCol w:w="1126"/>
        <w:gridCol w:w="1628"/>
      </w:tblGrid>
      <w:tr w:rsidR="00E44CC9" w:rsidRPr="008F4661" w14:paraId="14A8B6FB" w14:textId="77777777" w:rsidTr="00E44CC9">
        <w:trPr>
          <w:trHeight w:val="397"/>
        </w:trPr>
        <w:tc>
          <w:tcPr>
            <w:tcW w:w="6850" w:type="dxa"/>
            <w:gridSpan w:val="2"/>
            <w:shd w:val="clear" w:color="auto" w:fill="F2F2F2" w:themeFill="background1" w:themeFillShade="F2"/>
            <w:vAlign w:val="center"/>
          </w:tcPr>
          <w:p w14:paraId="0D62C8BD" w14:textId="77777777" w:rsidR="00E44CC9" w:rsidRPr="008F4661" w:rsidRDefault="00E44CC9" w:rsidP="00E44CC9">
            <w:pPr>
              <w:widowControl w:val="0"/>
              <w:contextualSpacing/>
              <w:rPr>
                <w:rFonts w:eastAsia="Times New Roman" w:cs="Times New Roman"/>
                <w:b/>
              </w:rPr>
            </w:pPr>
            <w:r w:rsidRPr="008F4661">
              <w:rPr>
                <w:rFonts w:eastAsia="Times New Roman" w:cs="Times New Roman"/>
                <w:b/>
              </w:rPr>
              <w:t xml:space="preserve">Название раздела ФОП </w:t>
            </w:r>
            <w:proofErr w:type="gramStart"/>
            <w:r w:rsidRPr="008F4661">
              <w:rPr>
                <w:rFonts w:eastAsia="Times New Roman" w:cs="Times New Roman"/>
                <w:b/>
              </w:rPr>
              <w:t>ДО</w:t>
            </w:r>
            <w:proofErr w:type="gramEnd"/>
          </w:p>
        </w:tc>
        <w:tc>
          <w:tcPr>
            <w:tcW w:w="1126" w:type="dxa"/>
            <w:shd w:val="clear" w:color="auto" w:fill="F2F2F2" w:themeFill="background1" w:themeFillShade="F2"/>
            <w:vAlign w:val="center"/>
          </w:tcPr>
          <w:p w14:paraId="21BBA78B" w14:textId="77777777" w:rsidR="00E44CC9" w:rsidRPr="008F4661" w:rsidRDefault="00E44CC9" w:rsidP="00E44CC9">
            <w:pPr>
              <w:widowControl w:val="0"/>
              <w:contextualSpacing/>
              <w:rPr>
                <w:rFonts w:eastAsia="Times New Roman" w:cs="Times New Roman"/>
                <w:b/>
              </w:rPr>
            </w:pPr>
            <w:r w:rsidRPr="008F4661">
              <w:rPr>
                <w:rFonts w:eastAsia="Times New Roman" w:cs="Times New Roman"/>
                <w:b/>
              </w:rPr>
              <w:t>пункты</w:t>
            </w:r>
          </w:p>
        </w:tc>
        <w:tc>
          <w:tcPr>
            <w:tcW w:w="1628" w:type="dxa"/>
            <w:shd w:val="clear" w:color="auto" w:fill="F2F2F2" w:themeFill="background1" w:themeFillShade="F2"/>
            <w:vAlign w:val="center"/>
          </w:tcPr>
          <w:p w14:paraId="371751C5" w14:textId="77777777" w:rsidR="00E44CC9" w:rsidRPr="008F4661" w:rsidRDefault="00E44CC9" w:rsidP="00E44CC9">
            <w:pPr>
              <w:widowControl w:val="0"/>
              <w:contextualSpacing/>
              <w:rPr>
                <w:rFonts w:eastAsia="Times New Roman" w:cs="Times New Roman"/>
                <w:b/>
              </w:rPr>
            </w:pPr>
            <w:r w:rsidRPr="008F4661">
              <w:rPr>
                <w:rFonts w:eastAsia="Times New Roman" w:cs="Times New Roman"/>
                <w:b/>
              </w:rPr>
              <w:t>страницы</w:t>
            </w:r>
          </w:p>
        </w:tc>
      </w:tr>
      <w:tr w:rsidR="00E44CC9" w:rsidRPr="008F4661" w14:paraId="01B06C13" w14:textId="77777777" w:rsidTr="00E44CC9">
        <w:trPr>
          <w:trHeight w:val="397"/>
        </w:trPr>
        <w:tc>
          <w:tcPr>
            <w:tcW w:w="6850" w:type="dxa"/>
            <w:gridSpan w:val="2"/>
            <w:shd w:val="clear" w:color="auto" w:fill="FFFFFF" w:themeFill="background1"/>
            <w:vAlign w:val="center"/>
          </w:tcPr>
          <w:p w14:paraId="27806871" w14:textId="77777777" w:rsidR="00E44CC9" w:rsidRPr="008F4661" w:rsidRDefault="00E44CC9" w:rsidP="00E44CC9">
            <w:pPr>
              <w:widowControl w:val="0"/>
              <w:contextualSpacing/>
              <w:rPr>
                <w:rFonts w:eastAsia="Times New Roman" w:cs="Times New Roman"/>
              </w:rPr>
            </w:pPr>
            <w:r w:rsidRPr="008F4661">
              <w:rPr>
                <w:rFonts w:eastAsia="Times New Roman" w:cs="Times New Roman"/>
                <w:i/>
              </w:rPr>
              <w:t xml:space="preserve">II. Целевой раздел ФОП </w:t>
            </w:r>
            <w:proofErr w:type="gramStart"/>
            <w:r w:rsidRPr="008F4661">
              <w:rPr>
                <w:rFonts w:eastAsia="Times New Roman" w:cs="Times New Roman"/>
                <w:i/>
              </w:rPr>
              <w:t>ДО</w:t>
            </w:r>
            <w:proofErr w:type="gramEnd"/>
          </w:p>
        </w:tc>
        <w:tc>
          <w:tcPr>
            <w:tcW w:w="1126" w:type="dxa"/>
            <w:shd w:val="clear" w:color="auto" w:fill="FFFFFF" w:themeFill="background1"/>
            <w:vAlign w:val="center"/>
          </w:tcPr>
          <w:p w14:paraId="043385CE" w14:textId="77777777" w:rsidR="00E44CC9" w:rsidRPr="008F4661" w:rsidRDefault="00E44CC9" w:rsidP="00E44CC9">
            <w:pPr>
              <w:widowControl w:val="0"/>
              <w:contextualSpacing/>
              <w:jc w:val="center"/>
              <w:rPr>
                <w:rFonts w:eastAsia="Times New Roman" w:cs="Times New Roman"/>
              </w:rPr>
            </w:pPr>
            <w:r w:rsidRPr="008F4661">
              <w:rPr>
                <w:rFonts w:eastAsia="Times New Roman" w:cs="Times New Roman"/>
                <w:i/>
              </w:rPr>
              <w:t>п.15</w:t>
            </w:r>
          </w:p>
        </w:tc>
        <w:tc>
          <w:tcPr>
            <w:tcW w:w="1628" w:type="dxa"/>
            <w:shd w:val="clear" w:color="auto" w:fill="FFFFFF" w:themeFill="background1"/>
            <w:vAlign w:val="center"/>
          </w:tcPr>
          <w:p w14:paraId="47A0DFA4" w14:textId="77777777" w:rsidR="00E44CC9" w:rsidRPr="008F4661" w:rsidRDefault="00E44CC9" w:rsidP="00E44CC9">
            <w:pPr>
              <w:widowControl w:val="0"/>
              <w:contextualSpacing/>
              <w:jc w:val="center"/>
              <w:rPr>
                <w:rFonts w:eastAsia="Times New Roman" w:cs="Times New Roman"/>
              </w:rPr>
            </w:pPr>
            <w:r w:rsidRPr="008F4661">
              <w:rPr>
                <w:rFonts w:eastAsia="Times New Roman" w:cs="Times New Roman"/>
                <w:i/>
              </w:rPr>
              <w:t>стр.5-17</w:t>
            </w:r>
          </w:p>
        </w:tc>
      </w:tr>
      <w:tr w:rsidR="00E44CC9" w:rsidRPr="008F4661" w14:paraId="6B426FEC" w14:textId="77777777" w:rsidTr="00E44CC9">
        <w:trPr>
          <w:trHeight w:val="397"/>
        </w:trPr>
        <w:tc>
          <w:tcPr>
            <w:tcW w:w="818" w:type="dxa"/>
            <w:vMerge w:val="restart"/>
            <w:textDirection w:val="btLr"/>
            <w:vAlign w:val="center"/>
          </w:tcPr>
          <w:p w14:paraId="682ED20B" w14:textId="77777777" w:rsidR="00E44CC9" w:rsidRPr="008F4661" w:rsidRDefault="00E44CC9" w:rsidP="00E44CC9">
            <w:pPr>
              <w:widowControl w:val="0"/>
              <w:ind w:left="113" w:right="113"/>
              <w:contextualSpacing/>
              <w:jc w:val="center"/>
              <w:rPr>
                <w:rFonts w:eastAsia="Times New Roman" w:cs="Times New Roman"/>
                <w:bCs/>
                <w:color w:val="000000"/>
                <w:spacing w:val="2"/>
                <w:shd w:val="clear" w:color="auto" w:fill="FFFFFF"/>
                <w:lang w:bidi="ru-RU"/>
              </w:rPr>
            </w:pPr>
            <w:r w:rsidRPr="008F4661">
              <w:rPr>
                <w:rFonts w:eastAsia="Times New Roman" w:cs="Times New Roman"/>
                <w:bCs/>
                <w:color w:val="000000"/>
                <w:spacing w:val="2"/>
                <w:shd w:val="clear" w:color="auto" w:fill="FFFFFF"/>
                <w:lang w:bidi="ru-RU"/>
              </w:rPr>
              <w:t xml:space="preserve">Возраст </w:t>
            </w:r>
            <w:proofErr w:type="gramStart"/>
            <w:r w:rsidRPr="008F4661">
              <w:rPr>
                <w:rFonts w:eastAsia="Times New Roman" w:cs="Times New Roman"/>
                <w:bCs/>
                <w:color w:val="000000"/>
                <w:spacing w:val="2"/>
                <w:shd w:val="clear" w:color="auto" w:fill="FFFFFF"/>
                <w:lang w:bidi="ru-RU"/>
              </w:rPr>
              <w:t>обучающихся</w:t>
            </w:r>
            <w:proofErr w:type="gramEnd"/>
          </w:p>
        </w:tc>
        <w:tc>
          <w:tcPr>
            <w:tcW w:w="6032" w:type="dxa"/>
            <w:vAlign w:val="center"/>
          </w:tcPr>
          <w:p w14:paraId="673CD23A" w14:textId="77777777" w:rsidR="00E44CC9" w:rsidRPr="008F4661" w:rsidRDefault="00B5560B" w:rsidP="00E44CC9">
            <w:pPr>
              <w:widowControl w:val="0"/>
              <w:contextualSpacing/>
              <w:rPr>
                <w:rFonts w:eastAsia="Times New Roman" w:cs="Times New Roman"/>
                <w:bCs/>
                <w:color w:val="000000"/>
                <w:spacing w:val="2"/>
                <w:shd w:val="clear" w:color="auto" w:fill="FFFFFF"/>
                <w:lang w:bidi="ru-RU"/>
              </w:rPr>
            </w:pPr>
            <w:hyperlink r:id="rId27" w:history="1">
              <w:r w:rsidR="00E44CC9" w:rsidRPr="008F4661">
                <w:rPr>
                  <w:rFonts w:eastAsia="Times New Roman" w:cs="Times New Roman"/>
                  <w:bCs/>
                  <w:color w:val="0000FF" w:themeColor="hyperlink"/>
                  <w:spacing w:val="2"/>
                  <w:u w:val="single"/>
                  <w:shd w:val="clear" w:color="auto" w:fill="FFFFFF"/>
                  <w:lang w:bidi="ru-RU"/>
                </w:rPr>
                <w:t>в раннем возрасте (к одному году)</w:t>
              </w:r>
            </w:hyperlink>
          </w:p>
        </w:tc>
        <w:tc>
          <w:tcPr>
            <w:tcW w:w="1126" w:type="dxa"/>
            <w:vAlign w:val="center"/>
          </w:tcPr>
          <w:p w14:paraId="2359F0EF" w14:textId="77777777" w:rsidR="00E44CC9" w:rsidRPr="008F4661" w:rsidRDefault="00E44CC9" w:rsidP="00E44CC9">
            <w:pPr>
              <w:widowControl w:val="0"/>
              <w:contextualSpacing/>
              <w:jc w:val="center"/>
              <w:rPr>
                <w:rFonts w:eastAsia="Times New Roman" w:cs="Times New Roman"/>
                <w:bCs/>
                <w:i/>
                <w:color w:val="000000"/>
                <w:spacing w:val="2"/>
                <w:shd w:val="clear" w:color="auto" w:fill="FFFFFF"/>
                <w:lang w:bidi="ru-RU"/>
              </w:rPr>
            </w:pPr>
            <w:r w:rsidRPr="008F4661">
              <w:rPr>
                <w:rFonts w:eastAsia="Times New Roman" w:cs="Times New Roman"/>
                <w:bCs/>
                <w:i/>
                <w:color w:val="000000"/>
                <w:spacing w:val="2"/>
                <w:shd w:val="clear" w:color="auto" w:fill="FFFFFF"/>
                <w:lang w:bidi="ru-RU"/>
              </w:rPr>
              <w:t>15.1.</w:t>
            </w:r>
          </w:p>
        </w:tc>
        <w:tc>
          <w:tcPr>
            <w:tcW w:w="1628" w:type="dxa"/>
            <w:vAlign w:val="center"/>
          </w:tcPr>
          <w:p w14:paraId="4C7CCFF3" w14:textId="77777777" w:rsidR="00E44CC9" w:rsidRPr="008F4661" w:rsidRDefault="00E44CC9" w:rsidP="00E44CC9">
            <w:pPr>
              <w:widowControl w:val="0"/>
              <w:contextualSpacing/>
              <w:jc w:val="center"/>
              <w:rPr>
                <w:rFonts w:eastAsia="Times New Roman" w:cs="Times New Roman"/>
                <w:bCs/>
                <w:i/>
                <w:color w:val="000000"/>
                <w:spacing w:val="2"/>
                <w:shd w:val="clear" w:color="auto" w:fill="FFFFFF"/>
                <w:lang w:bidi="ru-RU"/>
              </w:rPr>
            </w:pPr>
            <w:r w:rsidRPr="008F4661">
              <w:rPr>
                <w:rFonts w:eastAsia="Times New Roman" w:cs="Times New Roman"/>
                <w:bCs/>
                <w:i/>
                <w:color w:val="000000"/>
                <w:spacing w:val="2"/>
                <w:shd w:val="clear" w:color="auto" w:fill="FFFFFF"/>
                <w:lang w:bidi="ru-RU"/>
              </w:rPr>
              <w:t>стр. 6-7</w:t>
            </w:r>
          </w:p>
        </w:tc>
      </w:tr>
      <w:tr w:rsidR="00E44CC9" w:rsidRPr="008F4661" w14:paraId="55AF96A6" w14:textId="77777777" w:rsidTr="00E44CC9">
        <w:trPr>
          <w:trHeight w:val="397"/>
        </w:trPr>
        <w:tc>
          <w:tcPr>
            <w:tcW w:w="818" w:type="dxa"/>
            <w:vMerge/>
            <w:textDirection w:val="btLr"/>
            <w:vAlign w:val="center"/>
          </w:tcPr>
          <w:p w14:paraId="6ECC97FC" w14:textId="77777777" w:rsidR="00E44CC9" w:rsidRPr="008F4661" w:rsidRDefault="00E44CC9" w:rsidP="00E44CC9">
            <w:pPr>
              <w:widowControl w:val="0"/>
              <w:ind w:left="113" w:right="113"/>
              <w:contextualSpacing/>
              <w:jc w:val="center"/>
              <w:rPr>
                <w:rFonts w:eastAsia="Times New Roman" w:cs="Times New Roman"/>
                <w:bCs/>
                <w:color w:val="000000"/>
                <w:spacing w:val="2"/>
                <w:shd w:val="clear" w:color="auto" w:fill="FFFFFF"/>
                <w:lang w:bidi="ru-RU"/>
              </w:rPr>
            </w:pPr>
          </w:p>
        </w:tc>
        <w:tc>
          <w:tcPr>
            <w:tcW w:w="6032" w:type="dxa"/>
            <w:vAlign w:val="center"/>
          </w:tcPr>
          <w:p w14:paraId="39EF83ED" w14:textId="77777777" w:rsidR="00E44CC9" w:rsidRPr="008F4661" w:rsidRDefault="00B5560B" w:rsidP="00E44CC9">
            <w:pPr>
              <w:widowControl w:val="0"/>
              <w:contextualSpacing/>
              <w:rPr>
                <w:rFonts w:eastAsia="Times New Roman" w:cs="Times New Roman"/>
                <w:bCs/>
                <w:color w:val="000000"/>
                <w:spacing w:val="2"/>
                <w:shd w:val="clear" w:color="auto" w:fill="FFFFFF"/>
                <w:lang w:bidi="ru-RU"/>
              </w:rPr>
            </w:pPr>
            <w:hyperlink r:id="rId28" w:history="1">
              <w:r w:rsidR="00E44CC9" w:rsidRPr="008F4661">
                <w:rPr>
                  <w:rFonts w:eastAsia="Times New Roman" w:cs="Times New Roman"/>
                  <w:bCs/>
                  <w:color w:val="0000FF" w:themeColor="hyperlink"/>
                  <w:spacing w:val="2"/>
                  <w:u w:val="single"/>
                  <w:shd w:val="clear" w:color="auto" w:fill="FFFFFF"/>
                  <w:lang w:bidi="ru-RU"/>
                </w:rPr>
                <w:t>ранний возраст (к трём годам)</w:t>
              </w:r>
            </w:hyperlink>
          </w:p>
        </w:tc>
        <w:tc>
          <w:tcPr>
            <w:tcW w:w="1126" w:type="dxa"/>
            <w:vAlign w:val="center"/>
          </w:tcPr>
          <w:p w14:paraId="34A4EBCC" w14:textId="77777777" w:rsidR="00E44CC9" w:rsidRPr="008F4661" w:rsidRDefault="00E44CC9" w:rsidP="00E44CC9">
            <w:pPr>
              <w:widowControl w:val="0"/>
              <w:contextualSpacing/>
              <w:jc w:val="center"/>
              <w:rPr>
                <w:rFonts w:eastAsia="Times New Roman" w:cs="Times New Roman"/>
                <w:bCs/>
                <w:i/>
                <w:color w:val="000000"/>
                <w:spacing w:val="2"/>
                <w:shd w:val="clear" w:color="auto" w:fill="FFFFFF"/>
                <w:lang w:bidi="ru-RU"/>
              </w:rPr>
            </w:pPr>
            <w:r w:rsidRPr="008F4661">
              <w:rPr>
                <w:rFonts w:eastAsia="Times New Roman" w:cs="Times New Roman"/>
                <w:bCs/>
                <w:i/>
                <w:color w:val="000000"/>
                <w:spacing w:val="2"/>
                <w:shd w:val="clear" w:color="auto" w:fill="FFFFFF"/>
                <w:lang w:bidi="ru-RU"/>
              </w:rPr>
              <w:t>15.2.</w:t>
            </w:r>
          </w:p>
        </w:tc>
        <w:tc>
          <w:tcPr>
            <w:tcW w:w="1628" w:type="dxa"/>
            <w:vAlign w:val="center"/>
          </w:tcPr>
          <w:p w14:paraId="35F6BCA3" w14:textId="77777777" w:rsidR="00E44CC9" w:rsidRPr="008F4661" w:rsidRDefault="00E44CC9" w:rsidP="00E44CC9">
            <w:pPr>
              <w:widowControl w:val="0"/>
              <w:contextualSpacing/>
              <w:jc w:val="center"/>
              <w:rPr>
                <w:rFonts w:eastAsia="Times New Roman" w:cs="Times New Roman"/>
                <w:bCs/>
                <w:i/>
                <w:color w:val="000000"/>
                <w:spacing w:val="2"/>
                <w:shd w:val="clear" w:color="auto" w:fill="FFFFFF"/>
                <w:lang w:bidi="ru-RU"/>
              </w:rPr>
            </w:pPr>
            <w:r w:rsidRPr="008F4661">
              <w:rPr>
                <w:rFonts w:eastAsia="Times New Roman" w:cs="Times New Roman"/>
                <w:bCs/>
                <w:i/>
                <w:color w:val="000000"/>
                <w:spacing w:val="2"/>
                <w:shd w:val="clear" w:color="auto" w:fill="FFFFFF"/>
                <w:lang w:bidi="ru-RU"/>
              </w:rPr>
              <w:t>стр. 7-8</w:t>
            </w:r>
          </w:p>
        </w:tc>
      </w:tr>
      <w:tr w:rsidR="00E44CC9" w:rsidRPr="008F4661" w14:paraId="3595EC7A" w14:textId="77777777" w:rsidTr="00E44CC9">
        <w:trPr>
          <w:trHeight w:val="397"/>
        </w:trPr>
        <w:tc>
          <w:tcPr>
            <w:tcW w:w="818" w:type="dxa"/>
            <w:vMerge/>
            <w:vAlign w:val="center"/>
          </w:tcPr>
          <w:p w14:paraId="4C334B8D" w14:textId="77777777" w:rsidR="00E44CC9" w:rsidRPr="008F4661" w:rsidRDefault="00E44CC9" w:rsidP="00E44CC9">
            <w:pPr>
              <w:widowControl w:val="0"/>
              <w:contextualSpacing/>
              <w:rPr>
                <w:rFonts w:eastAsia="Times New Roman" w:cs="Times New Roman"/>
                <w:bCs/>
                <w:color w:val="000000"/>
                <w:spacing w:val="2"/>
                <w:shd w:val="clear" w:color="auto" w:fill="FFFFFF"/>
                <w:lang w:bidi="ru-RU"/>
              </w:rPr>
            </w:pPr>
          </w:p>
        </w:tc>
        <w:tc>
          <w:tcPr>
            <w:tcW w:w="6032" w:type="dxa"/>
            <w:vAlign w:val="center"/>
          </w:tcPr>
          <w:p w14:paraId="66E6339E" w14:textId="77777777" w:rsidR="00E44CC9" w:rsidRPr="008F4661" w:rsidRDefault="00B5560B" w:rsidP="00E44CC9">
            <w:pPr>
              <w:widowControl w:val="0"/>
              <w:contextualSpacing/>
              <w:rPr>
                <w:rFonts w:eastAsia="Times New Roman" w:cs="Times New Roman"/>
                <w:bCs/>
                <w:color w:val="000000"/>
                <w:spacing w:val="2"/>
                <w:shd w:val="clear" w:color="auto" w:fill="FFFFFF"/>
                <w:lang w:bidi="ru-RU"/>
              </w:rPr>
            </w:pPr>
            <w:hyperlink r:id="rId29" w:history="1">
              <w:r w:rsidR="00E44CC9" w:rsidRPr="008F4661">
                <w:rPr>
                  <w:rFonts w:eastAsia="Times New Roman" w:cs="Times New Roman"/>
                  <w:bCs/>
                  <w:color w:val="0000FF" w:themeColor="hyperlink"/>
                  <w:spacing w:val="2"/>
                  <w:u w:val="single"/>
                  <w:shd w:val="clear" w:color="auto" w:fill="FFFFFF"/>
                  <w:lang w:bidi="ru-RU"/>
                </w:rPr>
                <w:t>к четырём годам</w:t>
              </w:r>
            </w:hyperlink>
          </w:p>
        </w:tc>
        <w:tc>
          <w:tcPr>
            <w:tcW w:w="1126" w:type="dxa"/>
            <w:vAlign w:val="center"/>
          </w:tcPr>
          <w:p w14:paraId="2857149C" w14:textId="77777777" w:rsidR="00E44CC9" w:rsidRPr="008F4661" w:rsidRDefault="00E44CC9" w:rsidP="00E44CC9">
            <w:pPr>
              <w:widowControl w:val="0"/>
              <w:contextualSpacing/>
              <w:jc w:val="center"/>
              <w:rPr>
                <w:rFonts w:eastAsia="Times New Roman" w:cs="Times New Roman"/>
                <w:bCs/>
                <w:i/>
                <w:color w:val="000000"/>
                <w:spacing w:val="2"/>
                <w:shd w:val="clear" w:color="auto" w:fill="FFFFFF"/>
                <w:lang w:bidi="ru-RU"/>
              </w:rPr>
            </w:pPr>
            <w:r w:rsidRPr="008F4661">
              <w:rPr>
                <w:rFonts w:eastAsia="Times New Roman" w:cs="Times New Roman"/>
                <w:bCs/>
                <w:i/>
                <w:color w:val="000000"/>
                <w:spacing w:val="2"/>
                <w:shd w:val="clear" w:color="auto" w:fill="FFFFFF"/>
                <w:lang w:bidi="ru-RU"/>
              </w:rPr>
              <w:t>15.3.1.</w:t>
            </w:r>
          </w:p>
        </w:tc>
        <w:tc>
          <w:tcPr>
            <w:tcW w:w="1628" w:type="dxa"/>
            <w:vAlign w:val="center"/>
          </w:tcPr>
          <w:p w14:paraId="2FBE60D7" w14:textId="77777777" w:rsidR="00E44CC9" w:rsidRPr="008F4661" w:rsidRDefault="00E44CC9" w:rsidP="00E44CC9">
            <w:pPr>
              <w:widowControl w:val="0"/>
              <w:contextualSpacing/>
              <w:jc w:val="center"/>
              <w:rPr>
                <w:rFonts w:eastAsia="Times New Roman" w:cs="Times New Roman"/>
                <w:bCs/>
                <w:i/>
                <w:color w:val="000000"/>
                <w:spacing w:val="2"/>
                <w:shd w:val="clear" w:color="auto" w:fill="FFFFFF"/>
                <w:lang w:bidi="ru-RU"/>
              </w:rPr>
            </w:pPr>
            <w:r w:rsidRPr="008F4661">
              <w:rPr>
                <w:rFonts w:eastAsia="Times New Roman" w:cs="Times New Roman"/>
                <w:bCs/>
                <w:i/>
                <w:color w:val="000000"/>
                <w:spacing w:val="2"/>
                <w:shd w:val="clear" w:color="auto" w:fill="FFFFFF"/>
                <w:lang w:bidi="ru-RU"/>
              </w:rPr>
              <w:t>стр. 8-10</w:t>
            </w:r>
          </w:p>
        </w:tc>
      </w:tr>
      <w:tr w:rsidR="00E44CC9" w:rsidRPr="008F4661" w14:paraId="562D95DF" w14:textId="77777777" w:rsidTr="00E44CC9">
        <w:trPr>
          <w:trHeight w:val="397"/>
        </w:trPr>
        <w:tc>
          <w:tcPr>
            <w:tcW w:w="818" w:type="dxa"/>
            <w:vMerge/>
            <w:vAlign w:val="center"/>
          </w:tcPr>
          <w:p w14:paraId="539DCC07" w14:textId="77777777" w:rsidR="00E44CC9" w:rsidRPr="008F4661" w:rsidRDefault="00E44CC9" w:rsidP="00E44CC9">
            <w:pPr>
              <w:widowControl w:val="0"/>
              <w:contextualSpacing/>
              <w:rPr>
                <w:rFonts w:eastAsia="Times New Roman" w:cs="Times New Roman"/>
                <w:bCs/>
                <w:color w:val="000000"/>
                <w:spacing w:val="2"/>
                <w:shd w:val="clear" w:color="auto" w:fill="FFFFFF"/>
                <w:lang w:bidi="ru-RU"/>
              </w:rPr>
            </w:pPr>
          </w:p>
        </w:tc>
        <w:tc>
          <w:tcPr>
            <w:tcW w:w="6032" w:type="dxa"/>
            <w:vAlign w:val="center"/>
          </w:tcPr>
          <w:p w14:paraId="67A8FBDC" w14:textId="77777777" w:rsidR="00E44CC9" w:rsidRPr="008F4661" w:rsidRDefault="00B5560B" w:rsidP="00E44CC9">
            <w:pPr>
              <w:widowControl w:val="0"/>
              <w:contextualSpacing/>
              <w:rPr>
                <w:rFonts w:eastAsia="Times New Roman" w:cs="Times New Roman"/>
                <w:bCs/>
                <w:color w:val="000000"/>
                <w:spacing w:val="2"/>
                <w:shd w:val="clear" w:color="auto" w:fill="FFFFFF"/>
                <w:lang w:bidi="ru-RU"/>
              </w:rPr>
            </w:pPr>
            <w:hyperlink r:id="rId30" w:history="1">
              <w:r w:rsidR="00E44CC9" w:rsidRPr="008F4661">
                <w:rPr>
                  <w:rFonts w:eastAsia="Times New Roman" w:cs="Times New Roman"/>
                  <w:bCs/>
                  <w:color w:val="0000FF" w:themeColor="hyperlink"/>
                  <w:spacing w:val="2"/>
                  <w:u w:val="single"/>
                  <w:shd w:val="clear" w:color="auto" w:fill="FFFFFF"/>
                  <w:lang w:bidi="ru-RU"/>
                </w:rPr>
                <w:t>к пяти годам</w:t>
              </w:r>
            </w:hyperlink>
          </w:p>
        </w:tc>
        <w:tc>
          <w:tcPr>
            <w:tcW w:w="1126" w:type="dxa"/>
            <w:vAlign w:val="center"/>
          </w:tcPr>
          <w:p w14:paraId="58D32686" w14:textId="77777777" w:rsidR="00E44CC9" w:rsidRPr="008F4661" w:rsidRDefault="00E44CC9" w:rsidP="00E44CC9">
            <w:pPr>
              <w:widowControl w:val="0"/>
              <w:contextualSpacing/>
              <w:jc w:val="center"/>
              <w:rPr>
                <w:rFonts w:eastAsia="Times New Roman" w:cs="Times New Roman"/>
                <w:bCs/>
                <w:i/>
                <w:color w:val="000000"/>
                <w:spacing w:val="2"/>
                <w:shd w:val="clear" w:color="auto" w:fill="FFFFFF"/>
                <w:lang w:bidi="ru-RU"/>
              </w:rPr>
            </w:pPr>
            <w:r w:rsidRPr="008F4661">
              <w:rPr>
                <w:rFonts w:eastAsia="Times New Roman" w:cs="Times New Roman"/>
                <w:bCs/>
                <w:i/>
                <w:color w:val="000000"/>
                <w:spacing w:val="2"/>
                <w:shd w:val="clear" w:color="auto" w:fill="FFFFFF"/>
                <w:lang w:bidi="ru-RU"/>
              </w:rPr>
              <w:t>15.3.2.</w:t>
            </w:r>
          </w:p>
        </w:tc>
        <w:tc>
          <w:tcPr>
            <w:tcW w:w="1628" w:type="dxa"/>
            <w:vAlign w:val="center"/>
          </w:tcPr>
          <w:p w14:paraId="3779C955" w14:textId="77777777" w:rsidR="00E44CC9" w:rsidRPr="008F4661" w:rsidRDefault="00E44CC9" w:rsidP="00E44CC9">
            <w:pPr>
              <w:widowControl w:val="0"/>
              <w:contextualSpacing/>
              <w:jc w:val="center"/>
              <w:rPr>
                <w:rFonts w:eastAsia="Times New Roman" w:cs="Times New Roman"/>
                <w:bCs/>
                <w:i/>
                <w:color w:val="000000"/>
                <w:spacing w:val="2"/>
                <w:shd w:val="clear" w:color="auto" w:fill="FFFFFF"/>
                <w:lang w:bidi="ru-RU"/>
              </w:rPr>
            </w:pPr>
            <w:r w:rsidRPr="008F4661">
              <w:rPr>
                <w:rFonts w:eastAsia="Times New Roman" w:cs="Times New Roman"/>
                <w:bCs/>
                <w:i/>
                <w:color w:val="000000"/>
                <w:spacing w:val="2"/>
                <w:shd w:val="clear" w:color="auto" w:fill="FFFFFF"/>
                <w:lang w:bidi="ru-RU"/>
              </w:rPr>
              <w:t>стр. 10-12</w:t>
            </w:r>
          </w:p>
        </w:tc>
      </w:tr>
      <w:tr w:rsidR="00E44CC9" w:rsidRPr="008F4661" w14:paraId="23D7DBA6" w14:textId="77777777" w:rsidTr="00E44CC9">
        <w:trPr>
          <w:trHeight w:val="397"/>
        </w:trPr>
        <w:tc>
          <w:tcPr>
            <w:tcW w:w="818" w:type="dxa"/>
            <w:vMerge/>
            <w:vAlign w:val="center"/>
          </w:tcPr>
          <w:p w14:paraId="2DDB7D9B" w14:textId="77777777" w:rsidR="00E44CC9" w:rsidRPr="008F4661" w:rsidRDefault="00E44CC9" w:rsidP="00E44CC9">
            <w:pPr>
              <w:widowControl w:val="0"/>
              <w:contextualSpacing/>
              <w:rPr>
                <w:rFonts w:eastAsia="Times New Roman" w:cs="Times New Roman"/>
                <w:bCs/>
                <w:color w:val="000000"/>
                <w:spacing w:val="2"/>
                <w:shd w:val="clear" w:color="auto" w:fill="FFFFFF"/>
                <w:lang w:bidi="ru-RU"/>
              </w:rPr>
            </w:pPr>
          </w:p>
        </w:tc>
        <w:tc>
          <w:tcPr>
            <w:tcW w:w="6032" w:type="dxa"/>
            <w:vAlign w:val="center"/>
          </w:tcPr>
          <w:p w14:paraId="586E64DF" w14:textId="77777777" w:rsidR="00E44CC9" w:rsidRPr="008F4661" w:rsidRDefault="00B5560B" w:rsidP="00E44CC9">
            <w:pPr>
              <w:widowControl w:val="0"/>
              <w:contextualSpacing/>
              <w:rPr>
                <w:rFonts w:eastAsia="Times New Roman" w:cs="Times New Roman"/>
                <w:bCs/>
                <w:color w:val="000000"/>
                <w:spacing w:val="2"/>
                <w:shd w:val="clear" w:color="auto" w:fill="FFFFFF"/>
                <w:lang w:bidi="ru-RU"/>
              </w:rPr>
            </w:pPr>
            <w:hyperlink r:id="rId31" w:history="1">
              <w:r w:rsidR="00E44CC9" w:rsidRPr="008F4661">
                <w:rPr>
                  <w:rFonts w:eastAsia="Times New Roman" w:cs="Times New Roman"/>
                  <w:bCs/>
                  <w:color w:val="0000FF" w:themeColor="hyperlink"/>
                  <w:spacing w:val="2"/>
                  <w:u w:val="single"/>
                  <w:shd w:val="clear" w:color="auto" w:fill="FFFFFF"/>
                  <w:lang w:bidi="ru-RU"/>
                </w:rPr>
                <w:t>к шести годам</w:t>
              </w:r>
            </w:hyperlink>
          </w:p>
        </w:tc>
        <w:tc>
          <w:tcPr>
            <w:tcW w:w="1126" w:type="dxa"/>
            <w:vAlign w:val="center"/>
          </w:tcPr>
          <w:p w14:paraId="1E209661" w14:textId="77777777" w:rsidR="00E44CC9" w:rsidRPr="008F4661" w:rsidRDefault="00E44CC9" w:rsidP="00E44CC9">
            <w:pPr>
              <w:widowControl w:val="0"/>
              <w:contextualSpacing/>
              <w:jc w:val="center"/>
              <w:rPr>
                <w:rFonts w:eastAsia="Times New Roman" w:cs="Times New Roman"/>
                <w:bCs/>
                <w:i/>
                <w:color w:val="000000"/>
                <w:spacing w:val="2"/>
                <w:shd w:val="clear" w:color="auto" w:fill="FFFFFF"/>
                <w:lang w:bidi="ru-RU"/>
              </w:rPr>
            </w:pPr>
            <w:r w:rsidRPr="008F4661">
              <w:rPr>
                <w:rFonts w:eastAsia="Times New Roman" w:cs="Times New Roman"/>
                <w:bCs/>
                <w:i/>
                <w:color w:val="000000"/>
                <w:spacing w:val="2"/>
                <w:shd w:val="clear" w:color="auto" w:fill="FFFFFF"/>
                <w:lang w:bidi="ru-RU"/>
              </w:rPr>
              <w:t>15.3.3.</w:t>
            </w:r>
          </w:p>
        </w:tc>
        <w:tc>
          <w:tcPr>
            <w:tcW w:w="1628" w:type="dxa"/>
            <w:vAlign w:val="center"/>
          </w:tcPr>
          <w:p w14:paraId="6335D922" w14:textId="77777777" w:rsidR="00E44CC9" w:rsidRPr="008F4661" w:rsidRDefault="00E44CC9" w:rsidP="00E44CC9">
            <w:pPr>
              <w:widowControl w:val="0"/>
              <w:contextualSpacing/>
              <w:jc w:val="center"/>
              <w:rPr>
                <w:rFonts w:eastAsia="Times New Roman" w:cs="Times New Roman"/>
                <w:bCs/>
                <w:i/>
                <w:color w:val="000000"/>
                <w:spacing w:val="2"/>
                <w:shd w:val="clear" w:color="auto" w:fill="FFFFFF"/>
                <w:lang w:bidi="ru-RU"/>
              </w:rPr>
            </w:pPr>
            <w:r w:rsidRPr="008F4661">
              <w:rPr>
                <w:rFonts w:eastAsia="Times New Roman" w:cs="Times New Roman"/>
                <w:bCs/>
                <w:i/>
                <w:color w:val="000000"/>
                <w:spacing w:val="2"/>
                <w:shd w:val="clear" w:color="auto" w:fill="FFFFFF"/>
                <w:lang w:bidi="ru-RU"/>
              </w:rPr>
              <w:t>стр. 12-15</w:t>
            </w:r>
          </w:p>
        </w:tc>
      </w:tr>
      <w:tr w:rsidR="00E44CC9" w:rsidRPr="008F4661" w14:paraId="0BC592B3" w14:textId="77777777" w:rsidTr="00E44CC9">
        <w:tc>
          <w:tcPr>
            <w:tcW w:w="818" w:type="dxa"/>
            <w:vMerge/>
            <w:vAlign w:val="center"/>
          </w:tcPr>
          <w:p w14:paraId="2B12312B" w14:textId="77777777" w:rsidR="00E44CC9" w:rsidRPr="008F4661" w:rsidRDefault="00E44CC9" w:rsidP="00E44CC9">
            <w:pPr>
              <w:widowControl w:val="0"/>
              <w:contextualSpacing/>
              <w:rPr>
                <w:rFonts w:eastAsia="Times New Roman" w:cs="Times New Roman"/>
                <w:bCs/>
                <w:color w:val="000000"/>
                <w:spacing w:val="2"/>
                <w:shd w:val="clear" w:color="auto" w:fill="FFFFFF"/>
                <w:lang w:bidi="ru-RU"/>
              </w:rPr>
            </w:pPr>
          </w:p>
        </w:tc>
        <w:tc>
          <w:tcPr>
            <w:tcW w:w="6032" w:type="dxa"/>
            <w:vAlign w:val="center"/>
          </w:tcPr>
          <w:p w14:paraId="73F50B7F" w14:textId="77777777" w:rsidR="00E44CC9" w:rsidRPr="008F4661" w:rsidRDefault="00B5560B" w:rsidP="00E44CC9">
            <w:pPr>
              <w:widowControl w:val="0"/>
              <w:contextualSpacing/>
              <w:jc w:val="both"/>
              <w:rPr>
                <w:rFonts w:eastAsia="Times New Roman" w:cs="Times New Roman"/>
                <w:bCs/>
                <w:color w:val="000000"/>
                <w:spacing w:val="2"/>
                <w:shd w:val="clear" w:color="auto" w:fill="FFFFFF"/>
                <w:lang w:bidi="ru-RU"/>
              </w:rPr>
            </w:pPr>
            <w:hyperlink r:id="rId32" w:history="1">
              <w:r w:rsidR="00E44CC9" w:rsidRPr="008F4661">
                <w:rPr>
                  <w:rFonts w:eastAsia="Times New Roman" w:cs="Times New Roman"/>
                  <w:bCs/>
                  <w:color w:val="0000FF" w:themeColor="hyperlink"/>
                  <w:spacing w:val="2"/>
                  <w:u w:val="single"/>
                  <w:shd w:val="clear" w:color="auto" w:fill="FFFFFF"/>
                  <w:lang w:bidi="ru-RU"/>
                </w:rPr>
                <w:t>на этапе завершения освоения Программы (к концу дошкольного возраста)</w:t>
              </w:r>
            </w:hyperlink>
          </w:p>
        </w:tc>
        <w:tc>
          <w:tcPr>
            <w:tcW w:w="1126" w:type="dxa"/>
            <w:vAlign w:val="center"/>
          </w:tcPr>
          <w:p w14:paraId="1AC6EEEA" w14:textId="77777777" w:rsidR="00E44CC9" w:rsidRPr="008F4661" w:rsidRDefault="00E44CC9" w:rsidP="00E44CC9">
            <w:pPr>
              <w:widowControl w:val="0"/>
              <w:contextualSpacing/>
              <w:jc w:val="center"/>
              <w:rPr>
                <w:rFonts w:eastAsia="Times New Roman" w:cs="Times New Roman"/>
                <w:bCs/>
                <w:i/>
                <w:color w:val="000000"/>
                <w:spacing w:val="2"/>
                <w:shd w:val="clear" w:color="auto" w:fill="FFFFFF"/>
                <w:lang w:bidi="ru-RU"/>
              </w:rPr>
            </w:pPr>
            <w:r w:rsidRPr="008F4661">
              <w:rPr>
                <w:rFonts w:eastAsia="Times New Roman" w:cs="Times New Roman"/>
                <w:bCs/>
                <w:i/>
                <w:color w:val="000000"/>
                <w:spacing w:val="2"/>
                <w:shd w:val="clear" w:color="auto" w:fill="FFFFFF"/>
                <w:lang w:bidi="ru-RU"/>
              </w:rPr>
              <w:t>15.4</w:t>
            </w:r>
          </w:p>
        </w:tc>
        <w:tc>
          <w:tcPr>
            <w:tcW w:w="1628" w:type="dxa"/>
            <w:vAlign w:val="center"/>
          </w:tcPr>
          <w:p w14:paraId="5CC85083" w14:textId="77777777" w:rsidR="00E44CC9" w:rsidRPr="008F4661" w:rsidRDefault="00E44CC9" w:rsidP="00E44CC9">
            <w:pPr>
              <w:widowControl w:val="0"/>
              <w:contextualSpacing/>
              <w:jc w:val="center"/>
              <w:rPr>
                <w:rFonts w:eastAsia="Times New Roman" w:cs="Times New Roman"/>
                <w:bCs/>
                <w:i/>
                <w:color w:val="000000"/>
                <w:spacing w:val="2"/>
                <w:shd w:val="clear" w:color="auto" w:fill="FFFFFF"/>
                <w:lang w:bidi="ru-RU"/>
              </w:rPr>
            </w:pPr>
            <w:r w:rsidRPr="008F4661">
              <w:rPr>
                <w:rFonts w:eastAsia="Times New Roman" w:cs="Times New Roman"/>
                <w:bCs/>
                <w:i/>
                <w:color w:val="000000"/>
                <w:spacing w:val="2"/>
                <w:shd w:val="clear" w:color="auto" w:fill="FFFFFF"/>
                <w:lang w:bidi="ru-RU"/>
              </w:rPr>
              <w:t>стр. 15-17</w:t>
            </w:r>
          </w:p>
        </w:tc>
      </w:tr>
    </w:tbl>
    <w:p w14:paraId="193047B1" w14:textId="77777777" w:rsidR="00AF6000" w:rsidRDefault="00AF6000" w:rsidP="00AF6000">
      <w:pPr>
        <w:pStyle w:val="a5"/>
        <w:widowControl w:val="0"/>
        <w:spacing w:after="240" w:line="360" w:lineRule="auto"/>
        <w:ind w:left="0"/>
        <w:jc w:val="both"/>
        <w:rPr>
          <w:b/>
          <w:bCs/>
          <w:color w:val="000000"/>
          <w:spacing w:val="2"/>
          <w:shd w:val="clear" w:color="auto" w:fill="FFFFFF"/>
          <w:lang w:bidi="ru-RU"/>
        </w:rPr>
      </w:pPr>
    </w:p>
    <w:p w14:paraId="193047B2" w14:textId="77777777" w:rsidR="00AF6000" w:rsidRDefault="00AF6000">
      <w:pPr>
        <w:spacing w:after="200" w:line="276" w:lineRule="auto"/>
        <w:rPr>
          <w:rFonts w:eastAsia="Times New Roman" w:cs="Times New Roman"/>
          <w:b/>
          <w:bCs/>
          <w:color w:val="000000"/>
          <w:spacing w:val="2"/>
          <w:shd w:val="clear" w:color="auto" w:fill="FFFFFF"/>
          <w:lang w:bidi="ru-RU"/>
        </w:rPr>
      </w:pPr>
      <w:r>
        <w:rPr>
          <w:b/>
          <w:bCs/>
          <w:color w:val="000000"/>
          <w:spacing w:val="2"/>
          <w:shd w:val="clear" w:color="auto" w:fill="FFFFFF"/>
          <w:lang w:bidi="ru-RU"/>
        </w:rPr>
        <w:br w:type="page"/>
      </w:r>
    </w:p>
    <w:p w14:paraId="193047B3" w14:textId="03D69541" w:rsidR="004D5DEC" w:rsidRPr="00AF6000" w:rsidRDefault="004D5DEC" w:rsidP="00E44CC9">
      <w:pPr>
        <w:shd w:val="clear" w:color="auto" w:fill="EEECE1" w:themeFill="background2"/>
        <w:rPr>
          <w:b/>
        </w:rPr>
      </w:pPr>
      <w:r w:rsidRPr="00AF6000">
        <w:rPr>
          <w:b/>
        </w:rPr>
        <w:lastRenderedPageBreak/>
        <w:t>1.1.1.5.</w:t>
      </w:r>
      <w:r w:rsidR="00AF6000">
        <w:rPr>
          <w:b/>
        </w:rPr>
        <w:t xml:space="preserve"> </w:t>
      </w:r>
      <w:r w:rsidRPr="00AF6000">
        <w:rPr>
          <w:b/>
        </w:rPr>
        <w:t>Описание подходов к педагогической диагностике достижений планируемых результатов</w:t>
      </w:r>
    </w:p>
    <w:p w14:paraId="193047B4" w14:textId="7BA02A29" w:rsidR="004D5DEC" w:rsidRDefault="001160A8" w:rsidP="00765595">
      <w:pPr>
        <w:pStyle w:val="a5"/>
        <w:widowControl w:val="0"/>
        <w:ind w:left="0" w:firstLine="709"/>
        <w:jc w:val="both"/>
        <w:rPr>
          <w:bCs/>
          <w:color w:val="000000"/>
          <w:spacing w:val="2"/>
          <w:shd w:val="clear" w:color="auto" w:fill="FFFFFF"/>
          <w:lang w:bidi="ru-RU"/>
        </w:rPr>
      </w:pPr>
      <w:r w:rsidRPr="001160A8">
        <w:rPr>
          <w:bCs/>
          <w:color w:val="000000"/>
          <w:spacing w:val="2"/>
          <w:shd w:val="clear" w:color="auto" w:fill="FFFFFF"/>
          <w:lang w:bidi="ru-RU"/>
        </w:rPr>
        <w:t xml:space="preserve">Описание </w:t>
      </w:r>
      <w:r>
        <w:rPr>
          <w:bCs/>
          <w:color w:val="000000"/>
          <w:spacing w:val="2"/>
          <w:shd w:val="clear" w:color="auto" w:fill="FFFFFF"/>
          <w:lang w:bidi="ru-RU"/>
        </w:rPr>
        <w:t xml:space="preserve">подходов к </w:t>
      </w:r>
      <w:r w:rsidRPr="001160A8">
        <w:rPr>
          <w:bCs/>
          <w:color w:val="000000"/>
          <w:spacing w:val="2"/>
          <w:shd w:val="clear" w:color="auto" w:fill="FFFFFF"/>
          <w:lang w:bidi="ru-RU"/>
        </w:rPr>
        <w:t xml:space="preserve">педагогической </w:t>
      </w:r>
      <w:r>
        <w:rPr>
          <w:bCs/>
          <w:color w:val="000000"/>
          <w:spacing w:val="2"/>
          <w:shd w:val="clear" w:color="auto" w:fill="FFFFFF"/>
          <w:lang w:bidi="ru-RU"/>
        </w:rPr>
        <w:t>диагностике достижений планируемых результатов, основные положения, которые можно использовать при построении регламента педагогической диагностики, представлены в таблице 3 с</w:t>
      </w:r>
      <w:r w:rsidRPr="001160A8">
        <w:rPr>
          <w:bCs/>
          <w:color w:val="000000"/>
          <w:spacing w:val="2"/>
          <w:shd w:val="clear" w:color="auto" w:fill="FFFFFF"/>
          <w:lang w:bidi="ru-RU"/>
        </w:rPr>
        <w:t xml:space="preserve"> указанием ссылок на разделы ФОП </w:t>
      </w:r>
      <w:proofErr w:type="gramStart"/>
      <w:r w:rsidRPr="001160A8">
        <w:rPr>
          <w:bCs/>
          <w:color w:val="000000"/>
          <w:spacing w:val="2"/>
          <w:shd w:val="clear" w:color="auto" w:fill="FFFFFF"/>
          <w:lang w:bidi="ru-RU"/>
        </w:rPr>
        <w:t>ДО</w:t>
      </w:r>
      <w:proofErr w:type="gramEnd"/>
      <w:r w:rsidRPr="001160A8">
        <w:rPr>
          <w:bCs/>
          <w:color w:val="000000"/>
          <w:spacing w:val="2"/>
          <w:shd w:val="clear" w:color="auto" w:fill="FFFFFF"/>
          <w:lang w:bidi="ru-RU"/>
        </w:rPr>
        <w:t xml:space="preserve">, </w:t>
      </w:r>
      <w:proofErr w:type="gramStart"/>
      <w:r w:rsidRPr="001160A8">
        <w:rPr>
          <w:bCs/>
          <w:color w:val="000000"/>
          <w:spacing w:val="2"/>
          <w:shd w:val="clear" w:color="auto" w:fill="FFFFFF"/>
          <w:lang w:bidi="ru-RU"/>
        </w:rPr>
        <w:t>конкретные</w:t>
      </w:r>
      <w:proofErr w:type="gramEnd"/>
      <w:r w:rsidRPr="001160A8">
        <w:rPr>
          <w:bCs/>
          <w:color w:val="000000"/>
          <w:spacing w:val="2"/>
          <w:shd w:val="clear" w:color="auto" w:fill="FFFFFF"/>
          <w:lang w:bidi="ru-RU"/>
        </w:rPr>
        <w:t xml:space="preserve"> пункты и страницы</w:t>
      </w:r>
      <w:r>
        <w:rPr>
          <w:bCs/>
          <w:color w:val="000000"/>
          <w:spacing w:val="2"/>
          <w:shd w:val="clear" w:color="auto" w:fill="FFFFFF"/>
          <w:lang w:bidi="ru-RU"/>
        </w:rPr>
        <w:t>.</w:t>
      </w:r>
    </w:p>
    <w:p w14:paraId="193047B5" w14:textId="3955C323" w:rsidR="001160A8" w:rsidRPr="001160A8" w:rsidRDefault="001160A8" w:rsidP="00765595">
      <w:pPr>
        <w:pStyle w:val="a5"/>
        <w:widowControl w:val="0"/>
        <w:ind w:left="0"/>
        <w:jc w:val="right"/>
        <w:rPr>
          <w:bCs/>
          <w:color w:val="000000"/>
          <w:spacing w:val="2"/>
          <w:shd w:val="clear" w:color="auto" w:fill="FFFFFF"/>
          <w:lang w:bidi="ru-RU"/>
        </w:rPr>
      </w:pPr>
      <w:r>
        <w:rPr>
          <w:bCs/>
          <w:color w:val="000000"/>
          <w:spacing w:val="2"/>
          <w:shd w:val="clear" w:color="auto" w:fill="FFFFFF"/>
          <w:lang w:bidi="ru-RU"/>
        </w:rPr>
        <w:t>Таблица 3</w:t>
      </w:r>
    </w:p>
    <w:tbl>
      <w:tblPr>
        <w:tblStyle w:val="a3"/>
        <w:tblW w:w="0" w:type="auto"/>
        <w:tblInd w:w="-34" w:type="dxa"/>
        <w:tblLook w:val="04A0" w:firstRow="1" w:lastRow="0" w:firstColumn="1" w:lastColumn="0" w:noHBand="0" w:noVBand="1"/>
      </w:tblPr>
      <w:tblGrid>
        <w:gridCol w:w="7513"/>
        <w:gridCol w:w="1276"/>
        <w:gridCol w:w="1382"/>
      </w:tblGrid>
      <w:tr w:rsidR="00AF6000" w:rsidRPr="002A41EB" w14:paraId="193047B7" w14:textId="77777777" w:rsidTr="001160A8">
        <w:tc>
          <w:tcPr>
            <w:tcW w:w="10171" w:type="dxa"/>
            <w:gridSpan w:val="3"/>
            <w:shd w:val="clear" w:color="auto" w:fill="EEECE1" w:themeFill="background2"/>
          </w:tcPr>
          <w:p w14:paraId="193047B6" w14:textId="77777777" w:rsidR="00AF6000" w:rsidRPr="002A41EB" w:rsidRDefault="00AF6000" w:rsidP="00E44CC9">
            <w:pPr>
              <w:pStyle w:val="a5"/>
              <w:widowControl w:val="0"/>
              <w:ind w:left="0"/>
              <w:jc w:val="both"/>
              <w:rPr>
                <w:b/>
              </w:rPr>
            </w:pPr>
            <w:r w:rsidRPr="00AF6000">
              <w:rPr>
                <w:b/>
              </w:rPr>
              <w:t>1.1.1.5.1. Целеполагание, задачи, специфика и регламент педагогической диагностики</w:t>
            </w:r>
          </w:p>
        </w:tc>
      </w:tr>
      <w:tr w:rsidR="00AF6000" w:rsidRPr="00F30128" w14:paraId="193047BB" w14:textId="77777777" w:rsidTr="00A751DA">
        <w:tc>
          <w:tcPr>
            <w:tcW w:w="7513" w:type="dxa"/>
            <w:shd w:val="clear" w:color="auto" w:fill="FFFFFF" w:themeFill="background1"/>
          </w:tcPr>
          <w:p w14:paraId="193047B8" w14:textId="77777777" w:rsidR="00AF6000" w:rsidRPr="00F30128" w:rsidRDefault="00AF6000" w:rsidP="00E44CC9">
            <w:pPr>
              <w:pStyle w:val="a5"/>
              <w:widowControl w:val="0"/>
              <w:ind w:left="0"/>
              <w:jc w:val="both"/>
            </w:pPr>
            <w:r w:rsidRPr="00F30128">
              <w:t xml:space="preserve">Название раздела ФОП </w:t>
            </w:r>
            <w:proofErr w:type="gramStart"/>
            <w:r w:rsidRPr="00F30128">
              <w:t>ДО</w:t>
            </w:r>
            <w:proofErr w:type="gramEnd"/>
          </w:p>
        </w:tc>
        <w:tc>
          <w:tcPr>
            <w:tcW w:w="1276" w:type="dxa"/>
            <w:shd w:val="clear" w:color="auto" w:fill="FFFFFF" w:themeFill="background1"/>
          </w:tcPr>
          <w:p w14:paraId="193047B9" w14:textId="77777777" w:rsidR="00AF6000" w:rsidRPr="00F30128" w:rsidRDefault="00AF6000" w:rsidP="00E44CC9">
            <w:pPr>
              <w:pStyle w:val="a5"/>
              <w:widowControl w:val="0"/>
              <w:ind w:left="0"/>
              <w:jc w:val="center"/>
            </w:pPr>
            <w:r w:rsidRPr="00F30128">
              <w:t>пункты</w:t>
            </w:r>
          </w:p>
        </w:tc>
        <w:tc>
          <w:tcPr>
            <w:tcW w:w="1382" w:type="dxa"/>
            <w:shd w:val="clear" w:color="auto" w:fill="FFFFFF" w:themeFill="background1"/>
          </w:tcPr>
          <w:p w14:paraId="193047BA" w14:textId="77777777" w:rsidR="00AF6000" w:rsidRPr="00F30128" w:rsidRDefault="00AF6000" w:rsidP="00E44CC9">
            <w:pPr>
              <w:pStyle w:val="a5"/>
              <w:widowControl w:val="0"/>
              <w:ind w:left="0"/>
              <w:jc w:val="center"/>
            </w:pPr>
            <w:r w:rsidRPr="00F30128">
              <w:t>страницы</w:t>
            </w:r>
          </w:p>
        </w:tc>
      </w:tr>
      <w:tr w:rsidR="00AF6000" w:rsidRPr="00F30128" w14:paraId="193047BF" w14:textId="77777777" w:rsidTr="00A751DA">
        <w:tc>
          <w:tcPr>
            <w:tcW w:w="7513" w:type="dxa"/>
            <w:shd w:val="clear" w:color="auto" w:fill="FFFFFF" w:themeFill="background1"/>
          </w:tcPr>
          <w:p w14:paraId="193047BC" w14:textId="77777777" w:rsidR="00AF6000" w:rsidRPr="00A12999" w:rsidRDefault="00AF6000" w:rsidP="00E44CC9">
            <w:pPr>
              <w:pStyle w:val="a5"/>
              <w:widowControl w:val="0"/>
              <w:ind w:left="0"/>
              <w:jc w:val="both"/>
            </w:pPr>
            <w:r w:rsidRPr="00A12999">
              <w:rPr>
                <w:i/>
              </w:rPr>
              <w:t xml:space="preserve">II. Целевой раздел ФОП </w:t>
            </w:r>
            <w:proofErr w:type="gramStart"/>
            <w:r w:rsidRPr="00A12999">
              <w:rPr>
                <w:i/>
              </w:rPr>
              <w:t>ДО</w:t>
            </w:r>
            <w:proofErr w:type="gramEnd"/>
          </w:p>
        </w:tc>
        <w:tc>
          <w:tcPr>
            <w:tcW w:w="1276" w:type="dxa"/>
            <w:shd w:val="clear" w:color="auto" w:fill="FFFFFF" w:themeFill="background1"/>
          </w:tcPr>
          <w:p w14:paraId="193047BD" w14:textId="77777777" w:rsidR="00AF6000" w:rsidRPr="00A12999" w:rsidRDefault="00AF6000" w:rsidP="00E44CC9">
            <w:pPr>
              <w:pStyle w:val="a5"/>
              <w:widowControl w:val="0"/>
              <w:ind w:left="0"/>
              <w:jc w:val="center"/>
            </w:pPr>
            <w:r w:rsidRPr="00A12999">
              <w:rPr>
                <w:i/>
              </w:rPr>
              <w:t>п.16</w:t>
            </w:r>
          </w:p>
        </w:tc>
        <w:tc>
          <w:tcPr>
            <w:tcW w:w="1382" w:type="dxa"/>
            <w:shd w:val="clear" w:color="auto" w:fill="FFFFFF" w:themeFill="background1"/>
          </w:tcPr>
          <w:p w14:paraId="193047BE" w14:textId="4871CFAC" w:rsidR="00AF6000" w:rsidRPr="00F30128" w:rsidRDefault="00AF6000" w:rsidP="00E44CC9">
            <w:pPr>
              <w:pStyle w:val="a5"/>
              <w:widowControl w:val="0"/>
              <w:ind w:left="0"/>
              <w:jc w:val="center"/>
            </w:pPr>
            <w:r w:rsidRPr="00A12999">
              <w:rPr>
                <w:i/>
              </w:rPr>
              <w:t>стр.18</w:t>
            </w:r>
            <w:r w:rsidR="003205E3" w:rsidRPr="00A12999">
              <w:rPr>
                <w:i/>
              </w:rPr>
              <w:t>-</w:t>
            </w:r>
            <w:r w:rsidRPr="00A12999">
              <w:rPr>
                <w:i/>
              </w:rPr>
              <w:t>20</w:t>
            </w:r>
          </w:p>
        </w:tc>
      </w:tr>
      <w:tr w:rsidR="00A751DA" w:rsidRPr="00F30128" w14:paraId="193047C9" w14:textId="77777777" w:rsidTr="00A751DA">
        <w:tc>
          <w:tcPr>
            <w:tcW w:w="7513" w:type="dxa"/>
            <w:shd w:val="clear" w:color="auto" w:fill="FFFFFF" w:themeFill="background1"/>
          </w:tcPr>
          <w:p w14:paraId="193047C0" w14:textId="77777777" w:rsidR="00A751DA" w:rsidRDefault="00A751DA" w:rsidP="00E44CC9">
            <w:pPr>
              <w:pStyle w:val="a5"/>
              <w:widowControl w:val="0"/>
              <w:ind w:left="0"/>
              <w:jc w:val="both"/>
            </w:pPr>
            <w:r>
              <w:t xml:space="preserve">Педагогическая диагностика достижения планируемых результатов </w:t>
            </w:r>
            <w:r w:rsidRPr="001160A8">
              <w:rPr>
                <w:b/>
              </w:rPr>
              <w:t>направлена на изучение</w:t>
            </w:r>
            <w:r>
              <w:t>:</w:t>
            </w:r>
          </w:p>
          <w:p w14:paraId="193047C1" w14:textId="0FB1B145" w:rsidR="00A751DA" w:rsidRDefault="00A751DA" w:rsidP="00E44CC9">
            <w:pPr>
              <w:pStyle w:val="a5"/>
              <w:widowControl w:val="0"/>
              <w:numPr>
                <w:ilvl w:val="0"/>
                <w:numId w:val="3"/>
              </w:numPr>
              <w:jc w:val="both"/>
            </w:pPr>
            <w:r w:rsidRPr="00A751DA">
              <w:t>деятельностных умений ребенка</w:t>
            </w:r>
            <w:r w:rsidR="003205E3">
              <w:t>;</w:t>
            </w:r>
            <w:r w:rsidRPr="00A751DA">
              <w:t xml:space="preserve"> </w:t>
            </w:r>
          </w:p>
          <w:p w14:paraId="193047C2" w14:textId="71580835" w:rsidR="00A751DA" w:rsidRDefault="00A751DA" w:rsidP="00E44CC9">
            <w:pPr>
              <w:pStyle w:val="a5"/>
              <w:widowControl w:val="0"/>
              <w:numPr>
                <w:ilvl w:val="0"/>
                <w:numId w:val="3"/>
              </w:numPr>
              <w:jc w:val="both"/>
            </w:pPr>
            <w:r w:rsidRPr="00A751DA">
              <w:t>его интересов</w:t>
            </w:r>
            <w:r w:rsidR="003205E3">
              <w:t>;</w:t>
            </w:r>
            <w:r w:rsidRPr="00A751DA">
              <w:t xml:space="preserve"> </w:t>
            </w:r>
          </w:p>
          <w:p w14:paraId="193047C3" w14:textId="7D3F0098" w:rsidR="00A751DA" w:rsidRDefault="00A751DA" w:rsidP="00E44CC9">
            <w:pPr>
              <w:pStyle w:val="a5"/>
              <w:widowControl w:val="0"/>
              <w:numPr>
                <w:ilvl w:val="0"/>
                <w:numId w:val="3"/>
              </w:numPr>
              <w:jc w:val="both"/>
            </w:pPr>
            <w:r w:rsidRPr="00A751DA">
              <w:t>предпочтений</w:t>
            </w:r>
            <w:r w:rsidR="003205E3">
              <w:t>;</w:t>
            </w:r>
            <w:r w:rsidRPr="00A751DA">
              <w:t xml:space="preserve"> </w:t>
            </w:r>
          </w:p>
          <w:p w14:paraId="193047C4" w14:textId="21B85991" w:rsidR="00A751DA" w:rsidRDefault="00A751DA" w:rsidP="00E44CC9">
            <w:pPr>
              <w:pStyle w:val="a5"/>
              <w:widowControl w:val="0"/>
              <w:numPr>
                <w:ilvl w:val="0"/>
                <w:numId w:val="3"/>
              </w:numPr>
              <w:jc w:val="both"/>
            </w:pPr>
            <w:r w:rsidRPr="00A751DA">
              <w:t>склонностей</w:t>
            </w:r>
            <w:r w:rsidR="003205E3">
              <w:t>;</w:t>
            </w:r>
            <w:r w:rsidRPr="00A751DA">
              <w:t xml:space="preserve"> </w:t>
            </w:r>
          </w:p>
          <w:p w14:paraId="193047C5" w14:textId="0D50015C" w:rsidR="00A751DA" w:rsidRDefault="00A751DA" w:rsidP="00E44CC9">
            <w:pPr>
              <w:pStyle w:val="a5"/>
              <w:widowControl w:val="0"/>
              <w:numPr>
                <w:ilvl w:val="0"/>
                <w:numId w:val="3"/>
              </w:numPr>
              <w:jc w:val="both"/>
            </w:pPr>
            <w:r w:rsidRPr="00A751DA">
              <w:t>личностных особенностей</w:t>
            </w:r>
            <w:r w:rsidR="003205E3">
              <w:t>;</w:t>
            </w:r>
            <w:r w:rsidRPr="00A751DA">
              <w:t xml:space="preserve"> </w:t>
            </w:r>
          </w:p>
          <w:p w14:paraId="193047C6" w14:textId="5150E9EE" w:rsidR="00A751DA" w:rsidRPr="00A751DA" w:rsidRDefault="00A751DA" w:rsidP="00E44CC9">
            <w:pPr>
              <w:pStyle w:val="a5"/>
              <w:widowControl w:val="0"/>
              <w:numPr>
                <w:ilvl w:val="0"/>
                <w:numId w:val="3"/>
              </w:numPr>
              <w:jc w:val="both"/>
            </w:pPr>
            <w:r w:rsidRPr="00A751DA">
              <w:t xml:space="preserve">способов взаимодействия </w:t>
            </w:r>
            <w:proofErr w:type="gramStart"/>
            <w:r w:rsidRPr="00A751DA">
              <w:t>со</w:t>
            </w:r>
            <w:proofErr w:type="gramEnd"/>
            <w:r w:rsidRPr="00A751DA">
              <w:t xml:space="preserve"> взрослыми и сверстниками</w:t>
            </w:r>
            <w:r w:rsidR="003205E3">
              <w:t>.</w:t>
            </w:r>
          </w:p>
        </w:tc>
        <w:tc>
          <w:tcPr>
            <w:tcW w:w="1276" w:type="dxa"/>
            <w:vMerge w:val="restart"/>
            <w:shd w:val="clear" w:color="auto" w:fill="FFFFFF" w:themeFill="background1"/>
          </w:tcPr>
          <w:p w14:paraId="193047C7" w14:textId="77777777" w:rsidR="00A751DA" w:rsidRPr="00F30128" w:rsidRDefault="00A751DA" w:rsidP="00E44CC9">
            <w:pPr>
              <w:pStyle w:val="a5"/>
              <w:widowControl w:val="0"/>
              <w:ind w:left="0"/>
              <w:jc w:val="center"/>
              <w:rPr>
                <w:i/>
              </w:rPr>
            </w:pPr>
            <w:r>
              <w:rPr>
                <w:i/>
              </w:rPr>
              <w:t>п.16.1.</w:t>
            </w:r>
          </w:p>
        </w:tc>
        <w:tc>
          <w:tcPr>
            <w:tcW w:w="1382" w:type="dxa"/>
            <w:vMerge w:val="restart"/>
            <w:shd w:val="clear" w:color="auto" w:fill="FFFFFF" w:themeFill="background1"/>
          </w:tcPr>
          <w:p w14:paraId="193047C8" w14:textId="77777777" w:rsidR="00A751DA" w:rsidRPr="00F30128" w:rsidRDefault="00A751DA" w:rsidP="00E44CC9">
            <w:pPr>
              <w:pStyle w:val="a5"/>
              <w:widowControl w:val="0"/>
              <w:ind w:left="0"/>
              <w:jc w:val="center"/>
              <w:rPr>
                <w:i/>
              </w:rPr>
            </w:pPr>
            <w:r>
              <w:rPr>
                <w:i/>
              </w:rPr>
              <w:t>стр.18</w:t>
            </w:r>
          </w:p>
        </w:tc>
      </w:tr>
      <w:tr w:rsidR="00A751DA" w:rsidRPr="00F30128" w14:paraId="193047D0" w14:textId="77777777" w:rsidTr="00A751DA">
        <w:tc>
          <w:tcPr>
            <w:tcW w:w="7513" w:type="dxa"/>
            <w:shd w:val="clear" w:color="auto" w:fill="FFFFFF" w:themeFill="background1"/>
          </w:tcPr>
          <w:p w14:paraId="193047CA" w14:textId="28D256AB" w:rsidR="00A751DA" w:rsidRDefault="00A751DA" w:rsidP="00E44CC9">
            <w:pPr>
              <w:pStyle w:val="a5"/>
              <w:widowControl w:val="0"/>
              <w:ind w:left="0"/>
              <w:jc w:val="both"/>
            </w:pPr>
            <w:r w:rsidRPr="00A751DA">
              <w:t xml:space="preserve">Педагогическая диагностика достижения планируемых результатов </w:t>
            </w:r>
            <w:r w:rsidRPr="001160A8">
              <w:rPr>
                <w:b/>
              </w:rPr>
              <w:t>позволяет</w:t>
            </w:r>
            <w:r>
              <w:t>:</w:t>
            </w:r>
          </w:p>
          <w:p w14:paraId="193047CB" w14:textId="1EA4F510" w:rsidR="00A751DA" w:rsidRDefault="003205E3" w:rsidP="00E44CC9">
            <w:pPr>
              <w:pStyle w:val="a5"/>
              <w:widowControl w:val="0"/>
              <w:numPr>
                <w:ilvl w:val="0"/>
                <w:numId w:val="4"/>
              </w:numPr>
              <w:jc w:val="both"/>
            </w:pPr>
            <w:r w:rsidRPr="003205E3">
              <w:t xml:space="preserve">выявлять </w:t>
            </w:r>
            <w:r w:rsidR="00A751DA" w:rsidRPr="00A751DA">
              <w:t>особенности и динамику развития ребенка</w:t>
            </w:r>
            <w:r>
              <w:t>;</w:t>
            </w:r>
            <w:r w:rsidR="00A751DA" w:rsidRPr="00A751DA">
              <w:t xml:space="preserve"> </w:t>
            </w:r>
          </w:p>
          <w:p w14:paraId="193047CC" w14:textId="5535C66F" w:rsidR="00A751DA" w:rsidRDefault="00A751DA" w:rsidP="00E44CC9">
            <w:pPr>
              <w:pStyle w:val="a5"/>
              <w:widowControl w:val="0"/>
              <w:numPr>
                <w:ilvl w:val="0"/>
                <w:numId w:val="4"/>
              </w:numPr>
              <w:jc w:val="both"/>
            </w:pPr>
            <w:r w:rsidRPr="00A751DA">
              <w:t>составлять на основе полученных данных индивидуальные образовательные маршруты освоения образовательной программы</w:t>
            </w:r>
            <w:r w:rsidR="003205E3">
              <w:t>;</w:t>
            </w:r>
            <w:r w:rsidRPr="00A751DA">
              <w:t xml:space="preserve"> </w:t>
            </w:r>
          </w:p>
          <w:p w14:paraId="193047CD" w14:textId="5CB95214" w:rsidR="00A751DA" w:rsidRDefault="00A751DA" w:rsidP="00E44CC9">
            <w:pPr>
              <w:pStyle w:val="a5"/>
              <w:widowControl w:val="0"/>
              <w:numPr>
                <w:ilvl w:val="0"/>
                <w:numId w:val="4"/>
              </w:numPr>
              <w:jc w:val="both"/>
            </w:pPr>
            <w:r w:rsidRPr="00A751DA">
              <w:t>своевременно вносить изменения в планирование, содержание и организацию образовательной деятельности</w:t>
            </w:r>
            <w:r w:rsidR="003205E3">
              <w:t>.</w:t>
            </w:r>
          </w:p>
        </w:tc>
        <w:tc>
          <w:tcPr>
            <w:tcW w:w="1276" w:type="dxa"/>
            <w:vMerge/>
            <w:shd w:val="clear" w:color="auto" w:fill="FFFFFF" w:themeFill="background1"/>
          </w:tcPr>
          <w:p w14:paraId="193047CE" w14:textId="77777777" w:rsidR="00A751DA" w:rsidRDefault="00A751DA" w:rsidP="00E44CC9">
            <w:pPr>
              <w:pStyle w:val="a5"/>
              <w:widowControl w:val="0"/>
              <w:ind w:left="0"/>
              <w:jc w:val="center"/>
              <w:rPr>
                <w:i/>
              </w:rPr>
            </w:pPr>
          </w:p>
        </w:tc>
        <w:tc>
          <w:tcPr>
            <w:tcW w:w="1382" w:type="dxa"/>
            <w:vMerge/>
            <w:shd w:val="clear" w:color="auto" w:fill="FFFFFF" w:themeFill="background1"/>
          </w:tcPr>
          <w:p w14:paraId="193047CF" w14:textId="77777777" w:rsidR="00A751DA" w:rsidRDefault="00A751DA" w:rsidP="00E44CC9">
            <w:pPr>
              <w:pStyle w:val="a5"/>
              <w:widowControl w:val="0"/>
              <w:ind w:left="0"/>
              <w:jc w:val="center"/>
              <w:rPr>
                <w:i/>
              </w:rPr>
            </w:pPr>
          </w:p>
        </w:tc>
      </w:tr>
      <w:tr w:rsidR="00A751DA" w:rsidRPr="00F30128" w14:paraId="193047D4" w14:textId="77777777" w:rsidTr="00A751DA">
        <w:tc>
          <w:tcPr>
            <w:tcW w:w="7513" w:type="dxa"/>
            <w:shd w:val="clear" w:color="auto" w:fill="FFFFFF" w:themeFill="background1"/>
          </w:tcPr>
          <w:p w14:paraId="193047D1" w14:textId="4C8EAFFE" w:rsidR="00A751DA" w:rsidRPr="00A751DA" w:rsidRDefault="00A751DA" w:rsidP="00E44CC9">
            <w:pPr>
              <w:pStyle w:val="a5"/>
              <w:widowControl w:val="0"/>
              <w:ind w:left="0"/>
              <w:jc w:val="both"/>
            </w:pPr>
            <w:r w:rsidRPr="00A751DA">
              <w:t xml:space="preserve">При реализации Программы </w:t>
            </w:r>
            <w:r w:rsidRPr="001160A8">
              <w:rPr>
                <w:b/>
              </w:rPr>
              <w:t>может проводиться оценка индивидуального развития детей</w:t>
            </w:r>
            <w:r w:rsidRPr="00A751DA">
              <w:t xml:space="preserve">,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w:t>
            </w:r>
            <w:r>
              <w:t>дошкольным образовательным учреждением</w:t>
            </w:r>
            <w:r w:rsidR="003205E3">
              <w:t>.</w:t>
            </w:r>
          </w:p>
        </w:tc>
        <w:tc>
          <w:tcPr>
            <w:tcW w:w="1276" w:type="dxa"/>
            <w:shd w:val="clear" w:color="auto" w:fill="FFFFFF" w:themeFill="background1"/>
          </w:tcPr>
          <w:p w14:paraId="193047D2" w14:textId="77777777" w:rsidR="00A751DA" w:rsidRPr="00F30128" w:rsidRDefault="00A751DA" w:rsidP="00E44CC9">
            <w:pPr>
              <w:pStyle w:val="a5"/>
              <w:widowControl w:val="0"/>
              <w:ind w:left="0"/>
              <w:jc w:val="center"/>
              <w:rPr>
                <w:i/>
              </w:rPr>
            </w:pPr>
            <w:r>
              <w:rPr>
                <w:i/>
              </w:rPr>
              <w:t>п.16.2.</w:t>
            </w:r>
          </w:p>
        </w:tc>
        <w:tc>
          <w:tcPr>
            <w:tcW w:w="1382" w:type="dxa"/>
            <w:shd w:val="clear" w:color="auto" w:fill="FFFFFF" w:themeFill="background1"/>
          </w:tcPr>
          <w:p w14:paraId="193047D3" w14:textId="77777777" w:rsidR="00A751DA" w:rsidRPr="00F30128" w:rsidRDefault="00A751DA" w:rsidP="00E44CC9">
            <w:pPr>
              <w:pStyle w:val="a5"/>
              <w:widowControl w:val="0"/>
              <w:ind w:left="0"/>
              <w:jc w:val="center"/>
              <w:rPr>
                <w:i/>
              </w:rPr>
            </w:pPr>
            <w:r>
              <w:rPr>
                <w:i/>
              </w:rPr>
              <w:t>стр.18</w:t>
            </w:r>
          </w:p>
        </w:tc>
      </w:tr>
      <w:tr w:rsidR="00C0662A" w:rsidRPr="00F30128" w14:paraId="193047DD" w14:textId="77777777" w:rsidTr="00A751DA">
        <w:tc>
          <w:tcPr>
            <w:tcW w:w="7513" w:type="dxa"/>
            <w:shd w:val="clear" w:color="auto" w:fill="FFFFFF" w:themeFill="background1"/>
          </w:tcPr>
          <w:p w14:paraId="193047D5" w14:textId="77777777" w:rsidR="00C0662A" w:rsidRDefault="00C0662A" w:rsidP="00E44CC9">
            <w:pPr>
              <w:pStyle w:val="a5"/>
              <w:widowControl w:val="0"/>
              <w:ind w:left="0"/>
              <w:jc w:val="both"/>
            </w:pPr>
            <w:r w:rsidRPr="00C0662A">
              <w:rPr>
                <w:b/>
              </w:rPr>
              <w:t>Педагогическая диагностика индивидуального развития детей</w:t>
            </w:r>
            <w:r w:rsidRPr="00C0662A">
              <w:t xml:space="preserve"> проводится педагогом в произвольной форме на основе</w:t>
            </w:r>
            <w:r>
              <w:t xml:space="preserve"> </w:t>
            </w:r>
            <w:r w:rsidRPr="00C0662A">
              <w:t xml:space="preserve">малоформализованных диагностических методов: </w:t>
            </w:r>
          </w:p>
          <w:p w14:paraId="193047D6" w14:textId="2D99D0C3" w:rsidR="00C0662A" w:rsidRDefault="00C0662A" w:rsidP="00E44CC9">
            <w:pPr>
              <w:pStyle w:val="a5"/>
              <w:widowControl w:val="0"/>
              <w:numPr>
                <w:ilvl w:val="0"/>
                <w:numId w:val="7"/>
              </w:numPr>
              <w:jc w:val="both"/>
            </w:pPr>
            <w:r w:rsidRPr="00C0662A">
              <w:t>наблюдения</w:t>
            </w:r>
            <w:r w:rsidR="003205E3">
              <w:t>;</w:t>
            </w:r>
            <w:r w:rsidRPr="00C0662A">
              <w:t xml:space="preserve"> </w:t>
            </w:r>
          </w:p>
          <w:p w14:paraId="193047D7" w14:textId="425BF6CF" w:rsidR="00C0662A" w:rsidRDefault="00C0662A" w:rsidP="00E44CC9">
            <w:pPr>
              <w:pStyle w:val="a5"/>
              <w:widowControl w:val="0"/>
              <w:numPr>
                <w:ilvl w:val="0"/>
                <w:numId w:val="7"/>
              </w:numPr>
              <w:jc w:val="both"/>
            </w:pPr>
            <w:r w:rsidRPr="00C0662A">
              <w:t>свободных бесед с детьми</w:t>
            </w:r>
            <w:r w:rsidR="003205E3">
              <w:t>;</w:t>
            </w:r>
            <w:r w:rsidRPr="00C0662A">
              <w:t xml:space="preserve"> </w:t>
            </w:r>
          </w:p>
          <w:p w14:paraId="193047D8" w14:textId="051E6EF4" w:rsidR="00C0662A" w:rsidRDefault="00C0662A" w:rsidP="00E44CC9">
            <w:pPr>
              <w:pStyle w:val="a5"/>
              <w:widowControl w:val="0"/>
              <w:numPr>
                <w:ilvl w:val="0"/>
                <w:numId w:val="7"/>
              </w:numPr>
              <w:jc w:val="both"/>
            </w:pPr>
            <w:r w:rsidRPr="00C0662A">
              <w:t>анализа продуктов детской деятельности (рисунков, работ по лепке, аппликации, построек, поделок и тому подобное)</w:t>
            </w:r>
            <w:r w:rsidR="003205E3">
              <w:t>;</w:t>
            </w:r>
            <w:r w:rsidRPr="00C0662A">
              <w:t xml:space="preserve"> </w:t>
            </w:r>
          </w:p>
          <w:p w14:paraId="193047D9" w14:textId="77777777" w:rsidR="00C0662A" w:rsidRDefault="00C0662A" w:rsidP="00E44CC9">
            <w:pPr>
              <w:pStyle w:val="a5"/>
              <w:widowControl w:val="0"/>
              <w:numPr>
                <w:ilvl w:val="0"/>
                <w:numId w:val="7"/>
              </w:numPr>
              <w:jc w:val="both"/>
            </w:pPr>
            <w:r w:rsidRPr="00C0662A">
              <w:t xml:space="preserve">специальных диагностических ситуаций. </w:t>
            </w:r>
          </w:p>
          <w:p w14:paraId="193047DA" w14:textId="5C7F47AB" w:rsidR="00C0662A" w:rsidRPr="00A751DA" w:rsidRDefault="00C0662A" w:rsidP="00E44CC9">
            <w:pPr>
              <w:pStyle w:val="a5"/>
              <w:widowControl w:val="0"/>
              <w:ind w:left="0"/>
              <w:jc w:val="both"/>
            </w:pPr>
            <w:r w:rsidRPr="00C0662A">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3205E3">
              <w:t>-</w:t>
            </w:r>
            <w:r w:rsidRPr="00C0662A">
              <w:t>эстетического развития</w:t>
            </w:r>
            <w:r w:rsidR="003205E3">
              <w:t>.</w:t>
            </w:r>
          </w:p>
        </w:tc>
        <w:tc>
          <w:tcPr>
            <w:tcW w:w="1276" w:type="dxa"/>
            <w:shd w:val="clear" w:color="auto" w:fill="FFFFFF" w:themeFill="background1"/>
          </w:tcPr>
          <w:p w14:paraId="193047DB" w14:textId="77777777" w:rsidR="00C0662A" w:rsidRDefault="00C0662A" w:rsidP="00E44CC9">
            <w:pPr>
              <w:pStyle w:val="a5"/>
              <w:widowControl w:val="0"/>
              <w:ind w:left="0"/>
              <w:jc w:val="center"/>
              <w:rPr>
                <w:i/>
              </w:rPr>
            </w:pPr>
            <w:r>
              <w:rPr>
                <w:i/>
              </w:rPr>
              <w:t>п.16.6.</w:t>
            </w:r>
          </w:p>
        </w:tc>
        <w:tc>
          <w:tcPr>
            <w:tcW w:w="1382" w:type="dxa"/>
            <w:shd w:val="clear" w:color="auto" w:fill="FFFFFF" w:themeFill="background1"/>
          </w:tcPr>
          <w:p w14:paraId="193047DC" w14:textId="77777777" w:rsidR="00C0662A" w:rsidRDefault="00C0662A" w:rsidP="00E44CC9">
            <w:pPr>
              <w:pStyle w:val="a5"/>
              <w:widowControl w:val="0"/>
              <w:ind w:left="0"/>
              <w:jc w:val="center"/>
              <w:rPr>
                <w:i/>
              </w:rPr>
            </w:pPr>
            <w:r w:rsidRPr="00C0662A">
              <w:rPr>
                <w:i/>
              </w:rPr>
              <w:t>стр.18</w:t>
            </w:r>
          </w:p>
        </w:tc>
      </w:tr>
      <w:tr w:rsidR="001160A8" w:rsidRPr="00F30128" w14:paraId="193047E5" w14:textId="77777777" w:rsidTr="00A751DA">
        <w:tc>
          <w:tcPr>
            <w:tcW w:w="7513" w:type="dxa"/>
            <w:shd w:val="clear" w:color="auto" w:fill="FFFFFF" w:themeFill="background1"/>
          </w:tcPr>
          <w:p w14:paraId="193047DE" w14:textId="77777777" w:rsidR="001160A8" w:rsidRDefault="001160A8" w:rsidP="00E44CC9">
            <w:pPr>
              <w:widowControl w:val="0"/>
              <w:jc w:val="both"/>
            </w:pPr>
            <w:r w:rsidRPr="001160A8">
              <w:rPr>
                <w:b/>
              </w:rPr>
              <w:t>Специфика</w:t>
            </w:r>
            <w:r>
              <w:t xml:space="preserve"> педагогической диагностики достижения планируемых образовательных результатов обусловлена следующими требованиями ФГОС </w:t>
            </w:r>
            <w:proofErr w:type="gramStart"/>
            <w:r>
              <w:t>ДО</w:t>
            </w:r>
            <w:proofErr w:type="gramEnd"/>
            <w:r>
              <w:t>:</w:t>
            </w:r>
          </w:p>
          <w:p w14:paraId="193047DF" w14:textId="77777777" w:rsidR="001160A8" w:rsidRDefault="001160A8" w:rsidP="00E44CC9">
            <w:pPr>
              <w:pStyle w:val="a5"/>
              <w:widowControl w:val="0"/>
              <w:numPr>
                <w:ilvl w:val="0"/>
                <w:numId w:val="5"/>
              </w:numPr>
              <w:ind w:left="743" w:hanging="425"/>
              <w:jc w:val="both"/>
            </w:pPr>
            <w: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14:paraId="193047E0" w14:textId="77777777" w:rsidR="001160A8" w:rsidRDefault="001160A8" w:rsidP="00E44CC9">
            <w:pPr>
              <w:pStyle w:val="a5"/>
              <w:widowControl w:val="0"/>
              <w:numPr>
                <w:ilvl w:val="0"/>
                <w:numId w:val="5"/>
              </w:numPr>
              <w:ind w:left="743" w:hanging="425"/>
              <w:jc w:val="both"/>
            </w:pPr>
            <w:r>
              <w:t xml:space="preserve">целевые ориентиры не подлежат непосредственной оценке, в </w:t>
            </w:r>
            <w:r>
              <w:lastRenderedPageBreak/>
              <w:t xml:space="preserve">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w:t>
            </w:r>
          </w:p>
          <w:p w14:paraId="193047E1" w14:textId="19ED5DD7" w:rsidR="001160A8" w:rsidRDefault="001160A8" w:rsidP="00E44CC9">
            <w:pPr>
              <w:pStyle w:val="a5"/>
              <w:widowControl w:val="0"/>
              <w:numPr>
                <w:ilvl w:val="0"/>
                <w:numId w:val="5"/>
              </w:numPr>
              <w:ind w:left="743" w:hanging="425"/>
              <w:jc w:val="both"/>
            </w:pPr>
            <w:r>
              <w:t xml:space="preserve"> освоение Программы не сопровождается проведением промежуточных аттестаций и итоговой аттестации обучающихся</w:t>
            </w:r>
            <w:r w:rsidR="003205E3">
              <w:t>.</w:t>
            </w:r>
            <w:r>
              <w:t xml:space="preserve"> </w:t>
            </w:r>
          </w:p>
          <w:p w14:paraId="193047E2" w14:textId="77777777" w:rsidR="001160A8" w:rsidRPr="00A751DA" w:rsidRDefault="001160A8" w:rsidP="00E44CC9">
            <w:pPr>
              <w:pStyle w:val="a5"/>
              <w:widowControl w:val="0"/>
              <w:ind w:left="0" w:firstLine="34"/>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tc>
        <w:tc>
          <w:tcPr>
            <w:tcW w:w="1276" w:type="dxa"/>
            <w:shd w:val="clear" w:color="auto" w:fill="FFFFFF" w:themeFill="background1"/>
          </w:tcPr>
          <w:p w14:paraId="193047E3" w14:textId="77777777" w:rsidR="001160A8" w:rsidRPr="00F30128" w:rsidRDefault="001160A8" w:rsidP="00E44CC9">
            <w:pPr>
              <w:pStyle w:val="a5"/>
              <w:widowControl w:val="0"/>
              <w:ind w:left="0"/>
              <w:jc w:val="center"/>
              <w:rPr>
                <w:i/>
              </w:rPr>
            </w:pPr>
            <w:r>
              <w:rPr>
                <w:i/>
              </w:rPr>
              <w:lastRenderedPageBreak/>
              <w:t>п.16.3</w:t>
            </w:r>
          </w:p>
        </w:tc>
        <w:tc>
          <w:tcPr>
            <w:tcW w:w="1382" w:type="dxa"/>
            <w:shd w:val="clear" w:color="auto" w:fill="FFFFFF" w:themeFill="background1"/>
          </w:tcPr>
          <w:p w14:paraId="193047E4" w14:textId="77777777" w:rsidR="001160A8" w:rsidRPr="00F30128" w:rsidRDefault="001160A8" w:rsidP="00E44CC9">
            <w:pPr>
              <w:pStyle w:val="a5"/>
              <w:widowControl w:val="0"/>
              <w:ind w:left="0"/>
              <w:jc w:val="center"/>
              <w:rPr>
                <w:i/>
              </w:rPr>
            </w:pPr>
            <w:r>
              <w:rPr>
                <w:i/>
              </w:rPr>
              <w:t>стр.18</w:t>
            </w:r>
          </w:p>
        </w:tc>
      </w:tr>
      <w:tr w:rsidR="001160A8" w:rsidRPr="00F30128" w14:paraId="193047EB" w14:textId="77777777" w:rsidTr="00A751DA">
        <w:tc>
          <w:tcPr>
            <w:tcW w:w="7513" w:type="dxa"/>
            <w:shd w:val="clear" w:color="auto" w:fill="FFFFFF" w:themeFill="background1"/>
          </w:tcPr>
          <w:p w14:paraId="193047E6" w14:textId="77777777" w:rsidR="001160A8" w:rsidRDefault="001160A8" w:rsidP="00E44CC9">
            <w:pPr>
              <w:widowControl w:val="0"/>
              <w:jc w:val="both"/>
            </w:pPr>
            <w:r w:rsidRPr="001160A8">
              <w:rPr>
                <w:b/>
              </w:rPr>
              <w:lastRenderedPageBreak/>
              <w:t xml:space="preserve">Результаты </w:t>
            </w:r>
            <w:r>
              <w:t xml:space="preserve">педагогической диагностики (мониторинга) могут использоваться исключительно </w:t>
            </w:r>
            <w:r w:rsidRPr="001160A8">
              <w:rPr>
                <w:b/>
              </w:rPr>
              <w:t>для решения следующих образовательных задач</w:t>
            </w:r>
            <w:r>
              <w:t>:</w:t>
            </w:r>
          </w:p>
          <w:p w14:paraId="193047E7" w14:textId="77777777" w:rsidR="001160A8" w:rsidRDefault="001160A8" w:rsidP="00E44CC9">
            <w:pPr>
              <w:pStyle w:val="a5"/>
              <w:widowControl w:val="0"/>
              <w:numPr>
                <w:ilvl w:val="0"/>
                <w:numId w:val="6"/>
              </w:numPr>
              <w:jc w:val="both"/>
            </w:pP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93047E8" w14:textId="4235B81A" w:rsidR="001160A8" w:rsidRDefault="001160A8" w:rsidP="00E44CC9">
            <w:pPr>
              <w:pStyle w:val="a5"/>
              <w:widowControl w:val="0"/>
              <w:numPr>
                <w:ilvl w:val="0"/>
                <w:numId w:val="6"/>
              </w:numPr>
              <w:jc w:val="both"/>
            </w:pPr>
            <w:r>
              <w:t>оптимизации работы с группой детей</w:t>
            </w:r>
            <w:r w:rsidR="003205E3">
              <w:t>.</w:t>
            </w:r>
          </w:p>
        </w:tc>
        <w:tc>
          <w:tcPr>
            <w:tcW w:w="1276" w:type="dxa"/>
            <w:shd w:val="clear" w:color="auto" w:fill="FFFFFF" w:themeFill="background1"/>
          </w:tcPr>
          <w:p w14:paraId="193047E9" w14:textId="77777777" w:rsidR="001160A8" w:rsidRPr="00F30128" w:rsidRDefault="001160A8" w:rsidP="00E44CC9">
            <w:pPr>
              <w:pStyle w:val="a5"/>
              <w:widowControl w:val="0"/>
              <w:ind w:left="0"/>
              <w:jc w:val="center"/>
              <w:rPr>
                <w:i/>
              </w:rPr>
            </w:pPr>
            <w:r>
              <w:rPr>
                <w:i/>
              </w:rPr>
              <w:t>п.16.4</w:t>
            </w:r>
          </w:p>
        </w:tc>
        <w:tc>
          <w:tcPr>
            <w:tcW w:w="1382" w:type="dxa"/>
            <w:shd w:val="clear" w:color="auto" w:fill="FFFFFF" w:themeFill="background1"/>
          </w:tcPr>
          <w:p w14:paraId="193047EA" w14:textId="77777777" w:rsidR="001160A8" w:rsidRPr="00F30128" w:rsidRDefault="001160A8" w:rsidP="00E44CC9">
            <w:pPr>
              <w:pStyle w:val="a5"/>
              <w:widowControl w:val="0"/>
              <w:ind w:left="0"/>
              <w:jc w:val="center"/>
              <w:rPr>
                <w:i/>
              </w:rPr>
            </w:pPr>
            <w:r>
              <w:rPr>
                <w:i/>
              </w:rPr>
              <w:t>стр.18-19</w:t>
            </w:r>
          </w:p>
        </w:tc>
      </w:tr>
      <w:tr w:rsidR="001160A8" w:rsidRPr="00F30128" w14:paraId="193047F1" w14:textId="77777777" w:rsidTr="000F3C09">
        <w:trPr>
          <w:trHeight w:val="3065"/>
        </w:trPr>
        <w:tc>
          <w:tcPr>
            <w:tcW w:w="7513" w:type="dxa"/>
            <w:shd w:val="clear" w:color="auto" w:fill="FFFFFF" w:themeFill="background1"/>
          </w:tcPr>
          <w:p w14:paraId="193047EC" w14:textId="77777777" w:rsidR="001160A8" w:rsidRDefault="001160A8" w:rsidP="00E44CC9">
            <w:pPr>
              <w:widowControl w:val="0"/>
              <w:jc w:val="both"/>
            </w:pPr>
            <w:r w:rsidRPr="001160A8">
              <w:rPr>
                <w:b/>
              </w:rPr>
              <w:t>Периодичность проведения педагогической диагностики</w:t>
            </w:r>
            <w:r w:rsidRPr="001160A8">
              <w:t xml:space="preserve"> определяется </w:t>
            </w:r>
            <w:r>
              <w:t>дошкольным образовательным учреждением</w:t>
            </w:r>
            <w:r w:rsidRPr="001160A8">
              <w:t xml:space="preserve">. Оптимальным является ее проведение </w:t>
            </w:r>
            <w:r w:rsidRPr="001160A8">
              <w:rPr>
                <w:b/>
              </w:rPr>
              <w:t>на начальном этапе освоения ребенком образовательной программы</w:t>
            </w:r>
            <w:r w:rsidRPr="001160A8">
              <w:t xml:space="preserve"> в зависимости от времени его поступления в дошкольную группу </w:t>
            </w:r>
            <w:r w:rsidRPr="001160A8">
              <w:rPr>
                <w:i/>
                <w:u w:val="single"/>
              </w:rPr>
              <w:t>(стартовая диагностика)</w:t>
            </w:r>
            <w:r w:rsidRPr="001160A8">
              <w:t xml:space="preserve"> и </w:t>
            </w:r>
            <w:r w:rsidRPr="001160A8">
              <w:rPr>
                <w:b/>
              </w:rPr>
              <w:t>на завершающем этапе освоения программы его возрастной группой</w:t>
            </w:r>
            <w:r w:rsidRPr="001160A8">
              <w:t xml:space="preserve"> (</w:t>
            </w:r>
            <w:r w:rsidRPr="001160A8">
              <w:rPr>
                <w:i/>
                <w:u w:val="single"/>
              </w:rPr>
              <w:t>заключительная, финальная диагностика</w:t>
            </w:r>
            <w:r w:rsidRPr="001160A8">
              <w:t xml:space="preserve">). </w:t>
            </w:r>
          </w:p>
          <w:p w14:paraId="193047ED" w14:textId="77777777" w:rsidR="001160A8" w:rsidRDefault="001160A8" w:rsidP="00E44CC9">
            <w:pPr>
              <w:widowControl w:val="0"/>
              <w:jc w:val="both"/>
            </w:pPr>
            <w:r w:rsidRPr="001160A8">
              <w:t xml:space="preserve">При проведении диагностики на начальном этапе учитывается адаптационный период пребывания ребенка в группе. </w:t>
            </w:r>
          </w:p>
          <w:p w14:paraId="193047EE" w14:textId="77777777" w:rsidR="001160A8" w:rsidRDefault="001160A8" w:rsidP="00E44CC9">
            <w:pPr>
              <w:widowControl w:val="0"/>
              <w:jc w:val="both"/>
            </w:pPr>
            <w:r w:rsidRPr="001160A8">
              <w:t>Сравнение результатов стартовой и финальной диагностики позволяет выявить индивидуальную динамику развития ребенка.</w:t>
            </w:r>
          </w:p>
        </w:tc>
        <w:tc>
          <w:tcPr>
            <w:tcW w:w="1276" w:type="dxa"/>
            <w:shd w:val="clear" w:color="auto" w:fill="FFFFFF" w:themeFill="background1"/>
          </w:tcPr>
          <w:p w14:paraId="193047EF" w14:textId="77777777" w:rsidR="001160A8" w:rsidRPr="00F30128" w:rsidRDefault="001160A8" w:rsidP="00E44CC9">
            <w:pPr>
              <w:pStyle w:val="a5"/>
              <w:widowControl w:val="0"/>
              <w:ind w:left="0"/>
              <w:jc w:val="center"/>
              <w:rPr>
                <w:i/>
              </w:rPr>
            </w:pPr>
            <w:r>
              <w:rPr>
                <w:i/>
              </w:rPr>
              <w:t>п.16.5</w:t>
            </w:r>
          </w:p>
        </w:tc>
        <w:tc>
          <w:tcPr>
            <w:tcW w:w="1382" w:type="dxa"/>
            <w:shd w:val="clear" w:color="auto" w:fill="FFFFFF" w:themeFill="background1"/>
          </w:tcPr>
          <w:p w14:paraId="193047F0" w14:textId="77777777" w:rsidR="001160A8" w:rsidRPr="00F30128" w:rsidRDefault="001160A8" w:rsidP="00E44CC9">
            <w:pPr>
              <w:pStyle w:val="a5"/>
              <w:widowControl w:val="0"/>
              <w:ind w:left="0"/>
              <w:jc w:val="center"/>
              <w:rPr>
                <w:i/>
              </w:rPr>
            </w:pPr>
            <w:r>
              <w:rPr>
                <w:i/>
              </w:rPr>
              <w:t>стр. 19</w:t>
            </w:r>
          </w:p>
        </w:tc>
      </w:tr>
      <w:tr w:rsidR="000F3C09" w:rsidRPr="00F30128" w14:paraId="193047F5" w14:textId="77777777" w:rsidTr="00A751DA">
        <w:tc>
          <w:tcPr>
            <w:tcW w:w="7513" w:type="dxa"/>
            <w:shd w:val="clear" w:color="auto" w:fill="FFFFFF" w:themeFill="background1"/>
          </w:tcPr>
          <w:p w14:paraId="193047F2" w14:textId="3493D216" w:rsidR="000F3C09" w:rsidRPr="000F3C09" w:rsidRDefault="000F3C09" w:rsidP="00E44CC9">
            <w:pPr>
              <w:widowControl w:val="0"/>
              <w:jc w:val="both"/>
            </w:pPr>
            <w:r w:rsidRPr="000F3C09">
              <w:rPr>
                <w:b/>
              </w:rPr>
              <w:t>Наблюдение</w:t>
            </w:r>
            <w:r w:rsidRPr="000F3C09">
              <w:t xml:space="preserve"> </w:t>
            </w:r>
            <w:r w:rsidR="00FE077C">
              <w:t>–</w:t>
            </w:r>
            <w:r>
              <w:t xml:space="preserve"> о</w:t>
            </w:r>
            <w:r w:rsidRPr="000F3C09">
              <w:t>сновн</w:t>
            </w:r>
            <w:r>
              <w:t>ой</w:t>
            </w:r>
            <w:r w:rsidRPr="000F3C09">
              <w:t xml:space="preserve"> метод педагогической диагностики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w:t>
            </w:r>
            <w:r w:rsidR="00FE077C">
              <w:t>е.</w:t>
            </w:r>
          </w:p>
        </w:tc>
        <w:tc>
          <w:tcPr>
            <w:tcW w:w="1276" w:type="dxa"/>
            <w:shd w:val="clear" w:color="auto" w:fill="FFFFFF" w:themeFill="background1"/>
          </w:tcPr>
          <w:p w14:paraId="193047F3" w14:textId="77777777" w:rsidR="000F3C09" w:rsidRPr="00F30128" w:rsidRDefault="000F3C09" w:rsidP="00E44CC9">
            <w:pPr>
              <w:pStyle w:val="a5"/>
              <w:widowControl w:val="0"/>
              <w:ind w:left="0"/>
              <w:jc w:val="center"/>
              <w:rPr>
                <w:i/>
              </w:rPr>
            </w:pPr>
            <w:r>
              <w:rPr>
                <w:i/>
              </w:rPr>
              <w:t>п.16.7</w:t>
            </w:r>
          </w:p>
        </w:tc>
        <w:tc>
          <w:tcPr>
            <w:tcW w:w="1382" w:type="dxa"/>
            <w:shd w:val="clear" w:color="auto" w:fill="FFFFFF" w:themeFill="background1"/>
          </w:tcPr>
          <w:p w14:paraId="193047F4" w14:textId="77777777" w:rsidR="000F3C09" w:rsidRPr="00F30128" w:rsidRDefault="000F3C09" w:rsidP="00E44CC9">
            <w:pPr>
              <w:pStyle w:val="a5"/>
              <w:widowControl w:val="0"/>
              <w:ind w:left="0"/>
              <w:jc w:val="center"/>
              <w:rPr>
                <w:i/>
              </w:rPr>
            </w:pPr>
            <w:r>
              <w:rPr>
                <w:i/>
              </w:rPr>
              <w:t>стр. 19-20</w:t>
            </w:r>
          </w:p>
        </w:tc>
      </w:tr>
      <w:tr w:rsidR="000F3C09" w:rsidRPr="00F30128" w14:paraId="193047F9" w14:textId="77777777" w:rsidTr="00A751DA">
        <w:tc>
          <w:tcPr>
            <w:tcW w:w="7513" w:type="dxa"/>
            <w:shd w:val="clear" w:color="auto" w:fill="FFFFFF" w:themeFill="background1"/>
          </w:tcPr>
          <w:p w14:paraId="193047F6" w14:textId="77777777" w:rsidR="000F3C09" w:rsidRPr="000F3C09" w:rsidRDefault="000F3C09" w:rsidP="00E44CC9">
            <w:pPr>
              <w:widowControl w:val="0"/>
              <w:jc w:val="both"/>
            </w:pPr>
            <w:r w:rsidRPr="000F3C09">
              <w:rPr>
                <w:b/>
              </w:rPr>
              <w:t>Анализ продуктов детской деятельности</w:t>
            </w:r>
            <w:r w:rsidRPr="000F3C09">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tc>
        <w:tc>
          <w:tcPr>
            <w:tcW w:w="1276" w:type="dxa"/>
            <w:shd w:val="clear" w:color="auto" w:fill="FFFFFF" w:themeFill="background1"/>
          </w:tcPr>
          <w:p w14:paraId="193047F7" w14:textId="77777777" w:rsidR="000F3C09" w:rsidRPr="00F30128" w:rsidRDefault="000F3C09" w:rsidP="00E44CC9">
            <w:pPr>
              <w:pStyle w:val="a5"/>
              <w:widowControl w:val="0"/>
              <w:ind w:left="0"/>
              <w:jc w:val="center"/>
              <w:rPr>
                <w:i/>
              </w:rPr>
            </w:pPr>
            <w:r>
              <w:rPr>
                <w:i/>
              </w:rPr>
              <w:t>п.16.8</w:t>
            </w:r>
          </w:p>
        </w:tc>
        <w:tc>
          <w:tcPr>
            <w:tcW w:w="1382" w:type="dxa"/>
            <w:shd w:val="clear" w:color="auto" w:fill="FFFFFF" w:themeFill="background1"/>
          </w:tcPr>
          <w:p w14:paraId="193047F8" w14:textId="77777777" w:rsidR="000F3C09" w:rsidRPr="00F30128" w:rsidRDefault="000F3C09" w:rsidP="00E44CC9">
            <w:pPr>
              <w:pStyle w:val="a5"/>
              <w:widowControl w:val="0"/>
              <w:ind w:left="0"/>
              <w:jc w:val="center"/>
              <w:rPr>
                <w:i/>
              </w:rPr>
            </w:pPr>
            <w:r>
              <w:rPr>
                <w:i/>
              </w:rPr>
              <w:t>стр. 20</w:t>
            </w:r>
          </w:p>
        </w:tc>
      </w:tr>
      <w:tr w:rsidR="000F3C09" w:rsidRPr="00F30128" w14:paraId="193047FD" w14:textId="77777777" w:rsidTr="00A751DA">
        <w:tc>
          <w:tcPr>
            <w:tcW w:w="7513" w:type="dxa"/>
            <w:shd w:val="clear" w:color="auto" w:fill="FFFFFF" w:themeFill="background1"/>
          </w:tcPr>
          <w:p w14:paraId="193047FA" w14:textId="77777777" w:rsidR="000F3C09" w:rsidRPr="000F3C09" w:rsidRDefault="000F3C09" w:rsidP="00E44CC9">
            <w:pPr>
              <w:pStyle w:val="ConsPlusNormal"/>
              <w:jc w:val="both"/>
            </w:pPr>
            <w:r w:rsidRPr="000F3C09">
              <w:rPr>
                <w:b/>
              </w:rPr>
              <w:t>Педагогическая диагностика завершается</w:t>
            </w:r>
            <w:r>
              <w:t xml:space="preserve"> анализом полученных данных, на основе которых педагог выстраивает взаимодействие с </w:t>
            </w:r>
            <w:r>
              <w:lastRenderedPageBreak/>
              <w:t>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tc>
        <w:tc>
          <w:tcPr>
            <w:tcW w:w="1276" w:type="dxa"/>
            <w:shd w:val="clear" w:color="auto" w:fill="FFFFFF" w:themeFill="background1"/>
          </w:tcPr>
          <w:p w14:paraId="193047FB" w14:textId="77777777" w:rsidR="000F3C09" w:rsidRPr="00F30128" w:rsidRDefault="000F3C09" w:rsidP="00E44CC9">
            <w:pPr>
              <w:pStyle w:val="a5"/>
              <w:widowControl w:val="0"/>
              <w:ind w:left="0"/>
              <w:jc w:val="center"/>
              <w:rPr>
                <w:i/>
              </w:rPr>
            </w:pPr>
            <w:r>
              <w:rPr>
                <w:i/>
              </w:rPr>
              <w:lastRenderedPageBreak/>
              <w:t>п.16.9</w:t>
            </w:r>
          </w:p>
        </w:tc>
        <w:tc>
          <w:tcPr>
            <w:tcW w:w="1382" w:type="dxa"/>
            <w:shd w:val="clear" w:color="auto" w:fill="FFFFFF" w:themeFill="background1"/>
          </w:tcPr>
          <w:p w14:paraId="193047FC" w14:textId="77777777" w:rsidR="000F3C09" w:rsidRPr="00F30128" w:rsidRDefault="000F3C09" w:rsidP="00E44CC9">
            <w:pPr>
              <w:pStyle w:val="a5"/>
              <w:widowControl w:val="0"/>
              <w:ind w:left="0"/>
              <w:jc w:val="center"/>
              <w:rPr>
                <w:i/>
              </w:rPr>
            </w:pPr>
            <w:r>
              <w:rPr>
                <w:i/>
              </w:rPr>
              <w:t>стр. 20</w:t>
            </w:r>
          </w:p>
        </w:tc>
      </w:tr>
      <w:tr w:rsidR="000F3C09" w:rsidRPr="00F30128" w14:paraId="19304801" w14:textId="77777777" w:rsidTr="00A751DA">
        <w:tc>
          <w:tcPr>
            <w:tcW w:w="7513" w:type="dxa"/>
            <w:shd w:val="clear" w:color="auto" w:fill="FFFFFF" w:themeFill="background1"/>
          </w:tcPr>
          <w:p w14:paraId="193047FE" w14:textId="25EF7574" w:rsidR="000F3C09" w:rsidRDefault="000F3C09" w:rsidP="00E44CC9">
            <w:pPr>
              <w:pStyle w:val="ConsPlusNormal"/>
              <w:jc w:val="both"/>
            </w:pPr>
            <w:r w:rsidRPr="000F3C09">
              <w:rPr>
                <w:b/>
              </w:rPr>
              <w:lastRenderedPageBreak/>
              <w:t>При необходимости используется психологическая диагностика развития детей</w:t>
            </w:r>
            <w: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sidRPr="000F3C09">
              <w:rPr>
                <w:i/>
                <w:u w:val="single"/>
              </w:rPr>
              <w:t>Участие ребенка в психологической диагностике допускается только с согласия его родителей (законных представителей)</w:t>
            </w:r>
            <w:r>
              <w:t>.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sidR="00FE077C">
              <w:t>.</w:t>
            </w:r>
          </w:p>
        </w:tc>
        <w:tc>
          <w:tcPr>
            <w:tcW w:w="1276" w:type="dxa"/>
            <w:shd w:val="clear" w:color="auto" w:fill="FFFFFF" w:themeFill="background1"/>
          </w:tcPr>
          <w:p w14:paraId="193047FF" w14:textId="77777777" w:rsidR="000F3C09" w:rsidRPr="00F30128" w:rsidRDefault="000F3C09" w:rsidP="00E44CC9">
            <w:pPr>
              <w:pStyle w:val="a5"/>
              <w:widowControl w:val="0"/>
              <w:ind w:left="0"/>
              <w:jc w:val="center"/>
              <w:rPr>
                <w:i/>
              </w:rPr>
            </w:pPr>
            <w:r>
              <w:rPr>
                <w:i/>
              </w:rPr>
              <w:t>п.16.10</w:t>
            </w:r>
          </w:p>
        </w:tc>
        <w:tc>
          <w:tcPr>
            <w:tcW w:w="1382" w:type="dxa"/>
            <w:shd w:val="clear" w:color="auto" w:fill="FFFFFF" w:themeFill="background1"/>
          </w:tcPr>
          <w:p w14:paraId="19304800" w14:textId="77777777" w:rsidR="000F3C09" w:rsidRPr="00F30128" w:rsidRDefault="000F3C09" w:rsidP="00E44CC9">
            <w:pPr>
              <w:pStyle w:val="a5"/>
              <w:widowControl w:val="0"/>
              <w:ind w:left="0"/>
              <w:jc w:val="center"/>
              <w:rPr>
                <w:i/>
              </w:rPr>
            </w:pPr>
            <w:r>
              <w:rPr>
                <w:i/>
              </w:rPr>
              <w:t>стр. 20</w:t>
            </w:r>
          </w:p>
        </w:tc>
      </w:tr>
      <w:tr w:rsidR="000F3C09" w:rsidRPr="00F30128" w14:paraId="19304803" w14:textId="77777777" w:rsidTr="000F3C09">
        <w:tc>
          <w:tcPr>
            <w:tcW w:w="10171" w:type="dxa"/>
            <w:gridSpan w:val="3"/>
            <w:shd w:val="clear" w:color="auto" w:fill="EEECE1" w:themeFill="background2"/>
          </w:tcPr>
          <w:p w14:paraId="19304802" w14:textId="77777777" w:rsidR="000F3C09" w:rsidRPr="000F3C09" w:rsidRDefault="000F3C09" w:rsidP="00E44CC9">
            <w:pPr>
              <w:rPr>
                <w:b/>
              </w:rPr>
            </w:pPr>
            <w:r w:rsidRPr="000F3C09">
              <w:rPr>
                <w:b/>
              </w:rPr>
              <w:t>1.1.1.5.2. Организационные подходы к педагогической диагностике</w:t>
            </w:r>
          </w:p>
        </w:tc>
      </w:tr>
      <w:tr w:rsidR="000F3C09" w:rsidRPr="00F30128" w14:paraId="1930480B" w14:textId="77777777" w:rsidTr="001160A8">
        <w:tc>
          <w:tcPr>
            <w:tcW w:w="10171" w:type="dxa"/>
            <w:gridSpan w:val="3"/>
            <w:shd w:val="clear" w:color="auto" w:fill="FFFFFF" w:themeFill="background1"/>
          </w:tcPr>
          <w:p w14:paraId="19304804" w14:textId="77777777" w:rsidR="000F3C09" w:rsidRPr="00B605C4" w:rsidRDefault="000F3C09" w:rsidP="00E44CC9">
            <w:pPr>
              <w:ind w:firstLine="708"/>
              <w:jc w:val="both"/>
              <w:rPr>
                <w:rFonts w:eastAsia="Times New Roman" w:cs="Times New Roman"/>
                <w:spacing w:val="2"/>
                <w:lang w:eastAsia="en-US"/>
              </w:rPr>
            </w:pPr>
            <w:r w:rsidRPr="00B605C4">
              <w:rPr>
                <w:bCs/>
                <w:color w:val="000000"/>
                <w:spacing w:val="2"/>
                <w:shd w:val="clear" w:color="auto" w:fill="FFFFFF"/>
                <w:lang w:bidi="ru-RU"/>
              </w:rPr>
              <w:t xml:space="preserve">Описание направлений педагогической диагностики индивидуального развития, достижений обучающихся в пяти образовательных областях представлены в </w:t>
            </w:r>
            <w:r w:rsidRPr="000F3C09">
              <w:rPr>
                <w:b/>
                <w:bCs/>
                <w:color w:val="000000"/>
                <w:spacing w:val="2"/>
                <w:shd w:val="clear" w:color="auto" w:fill="FFFFFF"/>
                <w:lang w:bidi="ru-RU"/>
              </w:rPr>
              <w:t>картах развития обучающихся, разрабатываемых педагогическим коллективом на основе сложившейся практики проведения педагогической диагностики.</w:t>
            </w:r>
            <w:r w:rsidRPr="00B605C4">
              <w:rPr>
                <w:rFonts w:eastAsia="Times New Roman" w:cs="Times New Roman"/>
                <w:spacing w:val="2"/>
                <w:lang w:eastAsia="en-US"/>
              </w:rPr>
              <w:t xml:space="preserve"> </w:t>
            </w:r>
          </w:p>
          <w:p w14:paraId="19304805" w14:textId="5F075421" w:rsidR="000F3C09" w:rsidRPr="00B605C4" w:rsidRDefault="000F3C09" w:rsidP="00E44CC9">
            <w:pPr>
              <w:ind w:firstLine="708"/>
              <w:jc w:val="both"/>
              <w:rPr>
                <w:rFonts w:eastAsia="Times New Roman" w:cs="Times New Roman"/>
                <w:spacing w:val="2"/>
                <w:lang w:eastAsia="en-US"/>
              </w:rPr>
            </w:pPr>
            <w:r>
              <w:rPr>
                <w:rFonts w:eastAsia="Times New Roman" w:cs="Times New Roman"/>
                <w:spacing w:val="2"/>
                <w:lang w:eastAsia="en-US"/>
              </w:rPr>
              <w:t>В соответствии с р</w:t>
            </w:r>
            <w:r w:rsidRPr="00B605C4">
              <w:rPr>
                <w:rFonts w:eastAsia="Times New Roman" w:cs="Times New Roman"/>
                <w:spacing w:val="2"/>
                <w:lang w:eastAsia="en-US"/>
              </w:rPr>
              <w:t>аспоряжени</w:t>
            </w:r>
            <w:r>
              <w:rPr>
                <w:rFonts w:eastAsia="Times New Roman" w:cs="Times New Roman"/>
                <w:spacing w:val="2"/>
                <w:lang w:eastAsia="en-US"/>
              </w:rPr>
              <w:t>ем</w:t>
            </w:r>
            <w:r w:rsidRPr="00B605C4">
              <w:rPr>
                <w:rFonts w:eastAsia="Times New Roman" w:cs="Times New Roman"/>
                <w:spacing w:val="2"/>
                <w:lang w:eastAsia="en-US"/>
              </w:rPr>
              <w:t xml:space="preserve"> Министерства просвещения РФ от 9 сентября 2019 г. №Р-93 «Об утверждении примерного Положения о психолого-педагогическом консилиуме образовательной организации», </w:t>
            </w:r>
            <w:r>
              <w:rPr>
                <w:rFonts w:eastAsia="Times New Roman" w:cs="Times New Roman"/>
                <w:spacing w:val="2"/>
                <w:lang w:eastAsia="en-US"/>
              </w:rPr>
              <w:t>в</w:t>
            </w:r>
            <w:r w:rsidRPr="00B605C4">
              <w:rPr>
                <w:rFonts w:eastAsia="Times New Roman" w:cs="Times New Roman"/>
                <w:spacing w:val="2"/>
                <w:lang w:eastAsia="en-US"/>
              </w:rPr>
              <w:t xml:space="preserve"> перечень </w:t>
            </w:r>
            <w:r>
              <w:rPr>
                <w:rFonts w:eastAsia="Times New Roman" w:cs="Times New Roman"/>
                <w:spacing w:val="2"/>
                <w:lang w:eastAsia="en-US"/>
              </w:rPr>
              <w:t xml:space="preserve">рекомендуемой </w:t>
            </w:r>
            <w:r w:rsidRPr="00B605C4">
              <w:rPr>
                <w:rFonts w:eastAsia="Times New Roman" w:cs="Times New Roman"/>
                <w:spacing w:val="2"/>
                <w:lang w:eastAsia="en-US"/>
              </w:rPr>
              <w:t>документации психолого-педагогического консилиума</w:t>
            </w:r>
            <w:r>
              <w:rPr>
                <w:rFonts w:eastAsia="Times New Roman" w:cs="Times New Roman"/>
                <w:spacing w:val="2"/>
                <w:lang w:eastAsia="en-US"/>
              </w:rPr>
              <w:t xml:space="preserve"> </w:t>
            </w:r>
            <w:r w:rsidR="00FE077C">
              <w:rPr>
                <w:rFonts w:eastAsia="Times New Roman" w:cs="Times New Roman"/>
                <w:spacing w:val="2"/>
                <w:lang w:eastAsia="en-US"/>
              </w:rPr>
              <w:t xml:space="preserve">(далее по тексту – </w:t>
            </w:r>
            <w:proofErr w:type="spellStart"/>
            <w:r w:rsidR="00FE077C">
              <w:rPr>
                <w:rFonts w:eastAsia="Times New Roman" w:cs="Times New Roman"/>
                <w:spacing w:val="2"/>
                <w:lang w:eastAsia="en-US"/>
              </w:rPr>
              <w:t>ППк</w:t>
            </w:r>
            <w:proofErr w:type="spellEnd"/>
            <w:r w:rsidR="00FE077C">
              <w:rPr>
                <w:rFonts w:eastAsia="Times New Roman" w:cs="Times New Roman"/>
                <w:spacing w:val="2"/>
                <w:lang w:eastAsia="en-US"/>
              </w:rPr>
              <w:t xml:space="preserve">) </w:t>
            </w:r>
            <w:r>
              <w:rPr>
                <w:rFonts w:eastAsia="Times New Roman" w:cs="Times New Roman"/>
                <w:spacing w:val="2"/>
                <w:lang w:eastAsia="en-US"/>
              </w:rPr>
              <w:t xml:space="preserve">дошкольного образовательного учреждения входит </w:t>
            </w:r>
            <w:r w:rsidRPr="00B605C4">
              <w:rPr>
                <w:rFonts w:eastAsia="Times New Roman" w:cs="Times New Roman"/>
                <w:spacing w:val="2"/>
                <w:lang w:eastAsia="en-US"/>
              </w:rPr>
              <w:t xml:space="preserve">«Карта развития обучающегося, получающего психолого-педагогическое сопровождение». </w:t>
            </w:r>
            <w:proofErr w:type="gramStart"/>
            <w:r w:rsidRPr="00B605C4">
              <w:rPr>
                <w:rFonts w:eastAsia="Times New Roman" w:cs="Times New Roman"/>
                <w:spacing w:val="2"/>
                <w:lang w:eastAsia="en-US"/>
              </w:rPr>
              <w:t xml:space="preserve">В </w:t>
            </w:r>
            <w:r>
              <w:rPr>
                <w:rFonts w:eastAsia="Times New Roman" w:cs="Times New Roman"/>
                <w:spacing w:val="2"/>
                <w:lang w:eastAsia="en-US"/>
              </w:rPr>
              <w:t>«К</w:t>
            </w:r>
            <w:r w:rsidRPr="00B605C4">
              <w:rPr>
                <w:rFonts w:eastAsia="Times New Roman" w:cs="Times New Roman"/>
                <w:spacing w:val="2"/>
                <w:lang w:eastAsia="en-US"/>
              </w:rPr>
              <w:t>арте развития</w:t>
            </w:r>
            <w:r>
              <w:rPr>
                <w:rFonts w:eastAsia="Times New Roman" w:cs="Times New Roman"/>
                <w:spacing w:val="2"/>
                <w:lang w:eastAsia="en-US"/>
              </w:rPr>
              <w:t>»</w:t>
            </w:r>
            <w:r w:rsidRPr="00B605C4">
              <w:rPr>
                <w:rFonts w:eastAsia="Times New Roman" w:cs="Times New Roman"/>
                <w:spacing w:val="2"/>
                <w:lang w:eastAsia="en-US"/>
              </w:rPr>
              <w:t xml:space="preserve">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w:t>
            </w:r>
            <w:r w:rsidR="00FE077C">
              <w:rPr>
                <w:rFonts w:eastAsia="Times New Roman" w:cs="Times New Roman"/>
                <w:spacing w:val="2"/>
                <w:lang w:eastAsia="en-US"/>
              </w:rPr>
              <w:t>психолого-медико-педагогическую комиссию (далее по тексту – ПМПК)</w:t>
            </w:r>
            <w:r w:rsidRPr="00B605C4">
              <w:rPr>
                <w:rFonts w:eastAsia="Times New Roman" w:cs="Times New Roman"/>
                <w:spacing w:val="2"/>
                <w:lang w:eastAsia="en-US"/>
              </w:rPr>
              <w:t>, согласие 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коррекционной-развивающей работе, проводимой специалистами психолого-педагогического сопровождения.</w:t>
            </w:r>
            <w:proofErr w:type="gramEnd"/>
            <w:r w:rsidRPr="00B605C4">
              <w:rPr>
                <w:rFonts w:eastAsia="Times New Roman" w:cs="Times New Roman"/>
                <w:spacing w:val="2"/>
                <w:lang w:eastAsia="en-US"/>
              </w:rPr>
              <w:t xml:space="preserve"> </w:t>
            </w:r>
            <w:r>
              <w:rPr>
                <w:rFonts w:eastAsia="Times New Roman" w:cs="Times New Roman"/>
                <w:spacing w:val="2"/>
                <w:lang w:eastAsia="en-US"/>
              </w:rPr>
              <w:t>«</w:t>
            </w:r>
            <w:r w:rsidRPr="00B605C4">
              <w:rPr>
                <w:rFonts w:eastAsia="Times New Roman" w:cs="Times New Roman"/>
                <w:spacing w:val="2"/>
                <w:lang w:eastAsia="en-US"/>
              </w:rPr>
              <w:t>Карта развития</w:t>
            </w:r>
            <w:r>
              <w:rPr>
                <w:rFonts w:eastAsia="Times New Roman" w:cs="Times New Roman"/>
                <w:spacing w:val="2"/>
                <w:lang w:eastAsia="en-US"/>
              </w:rPr>
              <w:t>»</w:t>
            </w:r>
            <w:r w:rsidRPr="00B605C4">
              <w:rPr>
                <w:rFonts w:eastAsia="Times New Roman" w:cs="Times New Roman"/>
                <w:spacing w:val="2"/>
                <w:lang w:eastAsia="en-US"/>
              </w:rPr>
              <w:t xml:space="preserve"> хранится у председателя консилиума и выдается руководящим работникам </w:t>
            </w:r>
            <w:r>
              <w:rPr>
                <w:rFonts w:eastAsia="Times New Roman" w:cs="Times New Roman"/>
                <w:spacing w:val="2"/>
                <w:lang w:eastAsia="en-US"/>
              </w:rPr>
              <w:t>дошкольного образовательног</w:t>
            </w:r>
            <w:r w:rsidR="00FE077C">
              <w:rPr>
                <w:rFonts w:eastAsia="Times New Roman" w:cs="Times New Roman"/>
                <w:spacing w:val="2"/>
                <w:lang w:eastAsia="en-US"/>
              </w:rPr>
              <w:t>о</w:t>
            </w:r>
            <w:r>
              <w:rPr>
                <w:rFonts w:eastAsia="Times New Roman" w:cs="Times New Roman"/>
                <w:spacing w:val="2"/>
                <w:lang w:eastAsia="en-US"/>
              </w:rPr>
              <w:t xml:space="preserve"> учреждения</w:t>
            </w:r>
            <w:r w:rsidRPr="00B605C4">
              <w:rPr>
                <w:rFonts w:eastAsia="Times New Roman" w:cs="Times New Roman"/>
                <w:spacing w:val="2"/>
                <w:lang w:eastAsia="en-US"/>
              </w:rPr>
              <w:t xml:space="preserve">, педагогам и специалистам, работающим </w:t>
            </w:r>
            <w:proofErr w:type="gramStart"/>
            <w:r w:rsidRPr="00B605C4">
              <w:rPr>
                <w:rFonts w:eastAsia="Times New Roman" w:cs="Times New Roman"/>
                <w:spacing w:val="2"/>
                <w:lang w:eastAsia="en-US"/>
              </w:rPr>
              <w:t>с</w:t>
            </w:r>
            <w:proofErr w:type="gramEnd"/>
            <w:r w:rsidRPr="00B605C4">
              <w:rPr>
                <w:rFonts w:eastAsia="Times New Roman" w:cs="Times New Roman"/>
                <w:spacing w:val="2"/>
                <w:lang w:eastAsia="en-US"/>
              </w:rPr>
              <w:t xml:space="preserve"> обучающимс</w:t>
            </w:r>
            <w:r>
              <w:rPr>
                <w:rFonts w:eastAsia="Times New Roman" w:cs="Times New Roman"/>
                <w:spacing w:val="2"/>
                <w:lang w:eastAsia="en-US"/>
              </w:rPr>
              <w:t>я</w:t>
            </w:r>
            <w:r w:rsidRPr="00B605C4">
              <w:rPr>
                <w:rFonts w:eastAsia="Times New Roman" w:cs="Times New Roman"/>
                <w:spacing w:val="2"/>
                <w:lang w:eastAsia="en-US"/>
              </w:rPr>
              <w:t>.</w:t>
            </w:r>
          </w:p>
          <w:p w14:paraId="19304806" w14:textId="37335CF1" w:rsidR="000F3C09" w:rsidRPr="00B605C4" w:rsidRDefault="000F3C09" w:rsidP="00E44CC9">
            <w:pPr>
              <w:ind w:firstLine="708"/>
              <w:jc w:val="both"/>
              <w:rPr>
                <w:rFonts w:eastAsia="Times New Roman" w:cs="Times New Roman"/>
                <w:spacing w:val="2"/>
                <w:lang w:eastAsia="en-US"/>
              </w:rPr>
            </w:pPr>
            <w:proofErr w:type="gramStart"/>
            <w:r>
              <w:rPr>
                <w:rFonts w:eastAsia="Times New Roman" w:cs="Times New Roman"/>
                <w:spacing w:val="2"/>
                <w:lang w:eastAsia="en-US"/>
              </w:rPr>
              <w:t>В соответствии с вышеназванным р</w:t>
            </w:r>
            <w:r w:rsidRPr="00B605C4">
              <w:rPr>
                <w:rFonts w:eastAsia="Times New Roman" w:cs="Times New Roman"/>
                <w:spacing w:val="2"/>
                <w:lang w:eastAsia="en-US"/>
              </w:rPr>
              <w:t>аспоряжение</w:t>
            </w:r>
            <w:r>
              <w:rPr>
                <w:rFonts w:eastAsia="Times New Roman" w:cs="Times New Roman"/>
                <w:spacing w:val="2"/>
                <w:lang w:eastAsia="en-US"/>
              </w:rPr>
              <w:t>м</w:t>
            </w:r>
            <w:r w:rsidRPr="00B605C4">
              <w:rPr>
                <w:rFonts w:eastAsia="Times New Roman" w:cs="Times New Roman"/>
                <w:spacing w:val="2"/>
                <w:lang w:eastAsia="en-US"/>
              </w:rPr>
              <w:t xml:space="preserve"> </w:t>
            </w:r>
            <w:r>
              <w:rPr>
                <w:rFonts w:eastAsia="Times New Roman" w:cs="Times New Roman"/>
                <w:spacing w:val="2"/>
                <w:lang w:eastAsia="en-US"/>
              </w:rPr>
              <w:t xml:space="preserve">ведётся документация </w:t>
            </w:r>
            <w:proofErr w:type="spellStart"/>
            <w:r>
              <w:rPr>
                <w:rFonts w:eastAsia="Times New Roman" w:cs="Times New Roman"/>
                <w:spacing w:val="2"/>
                <w:lang w:eastAsia="en-US"/>
              </w:rPr>
              <w:t>ППк</w:t>
            </w:r>
            <w:proofErr w:type="spellEnd"/>
            <w:r>
              <w:rPr>
                <w:rFonts w:eastAsia="Times New Roman" w:cs="Times New Roman"/>
                <w:spacing w:val="2"/>
                <w:lang w:eastAsia="en-US"/>
              </w:rPr>
              <w:t xml:space="preserve">, в том числе </w:t>
            </w:r>
            <w:r w:rsidRPr="00B605C4">
              <w:rPr>
                <w:rFonts w:eastAsia="Times New Roman" w:cs="Times New Roman"/>
                <w:spacing w:val="2"/>
                <w:lang w:eastAsia="en-US"/>
              </w:rPr>
              <w:t>«Протокол заседания психолого-педагогического консилиума», в котором рекомендуется использовать характеристики, представления на обучающегося, результаты продуктивной деятельности, копии рабочих тетрадей и другие необходимые материалы.</w:t>
            </w:r>
            <w:proofErr w:type="gramEnd"/>
          </w:p>
          <w:p w14:paraId="19304807" w14:textId="77777777" w:rsidR="000F3C09" w:rsidRPr="00B605C4" w:rsidRDefault="000F3C09" w:rsidP="00E44CC9">
            <w:pPr>
              <w:ind w:firstLine="708"/>
              <w:jc w:val="both"/>
              <w:rPr>
                <w:rFonts w:eastAsia="Times New Roman" w:cs="Times New Roman"/>
                <w:spacing w:val="2"/>
                <w:lang w:eastAsia="en-US"/>
              </w:rPr>
            </w:pPr>
            <w:r w:rsidRPr="00B605C4">
              <w:rPr>
                <w:rFonts w:eastAsia="Times New Roman" w:cs="Times New Roman"/>
                <w:spacing w:val="2"/>
                <w:lang w:eastAsia="en-US"/>
              </w:rPr>
              <w:t>Обязательным локальным актом образовательного учреждения является «Положение о Психолого-педагогическом консилиуме». Данный локальный акт утвер</w:t>
            </w:r>
            <w:r>
              <w:rPr>
                <w:rFonts w:eastAsia="Times New Roman" w:cs="Times New Roman"/>
                <w:spacing w:val="2"/>
                <w:lang w:eastAsia="en-US"/>
              </w:rPr>
              <w:t>ждает</w:t>
            </w:r>
            <w:r w:rsidRPr="00B605C4">
              <w:rPr>
                <w:rFonts w:eastAsia="Times New Roman" w:cs="Times New Roman"/>
                <w:spacing w:val="2"/>
                <w:lang w:eastAsia="en-US"/>
              </w:rPr>
              <w:t xml:space="preserve"> формы документации, которые фиксируют:</w:t>
            </w:r>
          </w:p>
          <w:p w14:paraId="19304808" w14:textId="77777777" w:rsidR="000F3C09" w:rsidRPr="006179DE" w:rsidRDefault="000F3C09" w:rsidP="00E44CC9">
            <w:pPr>
              <w:pStyle w:val="a5"/>
              <w:numPr>
                <w:ilvl w:val="0"/>
                <w:numId w:val="2"/>
              </w:numPr>
              <w:ind w:left="0" w:firstLine="360"/>
              <w:jc w:val="both"/>
              <w:rPr>
                <w:spacing w:val="2"/>
                <w:lang w:eastAsia="en-US"/>
              </w:rPr>
            </w:pPr>
            <w:r w:rsidRPr="006179DE">
              <w:rPr>
                <w:spacing w:val="2"/>
                <w:lang w:eastAsia="en-US"/>
              </w:rPr>
              <w:t xml:space="preserve">результаты продуктивной деятельности </w:t>
            </w:r>
            <w:proofErr w:type="gramStart"/>
            <w:r w:rsidRPr="006179DE">
              <w:rPr>
                <w:spacing w:val="2"/>
                <w:lang w:eastAsia="en-US"/>
              </w:rPr>
              <w:t>обучающихся</w:t>
            </w:r>
            <w:proofErr w:type="gramEnd"/>
            <w:r w:rsidRPr="006179DE">
              <w:rPr>
                <w:spacing w:val="2"/>
                <w:lang w:eastAsia="en-US"/>
              </w:rPr>
              <w:t xml:space="preserve"> (детское портфолио):</w:t>
            </w:r>
          </w:p>
          <w:p w14:paraId="19304809" w14:textId="77777777" w:rsidR="000F3C09" w:rsidRDefault="000F3C09" w:rsidP="00E44CC9">
            <w:pPr>
              <w:pStyle w:val="a5"/>
              <w:numPr>
                <w:ilvl w:val="0"/>
                <w:numId w:val="2"/>
              </w:numPr>
              <w:ind w:left="0" w:firstLine="360"/>
              <w:jc w:val="both"/>
              <w:rPr>
                <w:spacing w:val="2"/>
                <w:lang w:eastAsia="en-US"/>
              </w:rPr>
            </w:pPr>
            <w:r w:rsidRPr="006179DE">
              <w:rPr>
                <w:spacing w:val="2"/>
                <w:lang w:eastAsia="en-US"/>
              </w:rPr>
              <w:t>результаты педагогических наблюдений, педагогической диагностики, связанных с оценкой эффективности педагогических действий с целью их дальнейшей оптимизации (карта развития обучающегося, получающего психолого-педагогическое сопровождение).</w:t>
            </w:r>
          </w:p>
          <w:p w14:paraId="1930480A" w14:textId="68B40A71" w:rsidR="000F3C09" w:rsidRPr="000F3C09" w:rsidRDefault="000F3C09" w:rsidP="00EA6729">
            <w:pPr>
              <w:pStyle w:val="a5"/>
              <w:numPr>
                <w:ilvl w:val="0"/>
                <w:numId w:val="2"/>
              </w:numPr>
              <w:ind w:left="0" w:firstLine="360"/>
              <w:jc w:val="both"/>
              <w:rPr>
                <w:spacing w:val="2"/>
                <w:lang w:eastAsia="en-US"/>
              </w:rPr>
            </w:pPr>
            <w:r w:rsidRPr="0096250F">
              <w:rPr>
                <w:spacing w:val="2"/>
                <w:lang w:eastAsia="en-US"/>
              </w:rPr>
              <w:t xml:space="preserve">описание регламента проведения психологической диагностики: определение алгоритма действий </w:t>
            </w:r>
            <w:proofErr w:type="spellStart"/>
            <w:r w:rsidRPr="0096250F">
              <w:rPr>
                <w:spacing w:val="2"/>
                <w:lang w:eastAsia="en-US"/>
              </w:rPr>
              <w:t>ППк</w:t>
            </w:r>
            <w:proofErr w:type="spellEnd"/>
            <w:r w:rsidRPr="0096250F">
              <w:rPr>
                <w:spacing w:val="2"/>
                <w:lang w:eastAsia="en-US"/>
              </w:rPr>
              <w:t xml:space="preserve"> </w:t>
            </w:r>
            <w:r w:rsidR="00EA6729">
              <w:rPr>
                <w:spacing w:val="2"/>
                <w:lang w:eastAsia="en-US"/>
              </w:rPr>
              <w:t>М</w:t>
            </w:r>
            <w:r w:rsidRPr="0096250F">
              <w:rPr>
                <w:spacing w:val="2"/>
                <w:lang w:eastAsia="en-US"/>
              </w:rPr>
              <w:t xml:space="preserve">ДОУ </w:t>
            </w:r>
            <w:r w:rsidR="00E61134">
              <w:rPr>
                <w:spacing w:val="2"/>
                <w:lang w:eastAsia="en-US"/>
              </w:rPr>
              <w:t xml:space="preserve">№84 «Тополёк» </w:t>
            </w:r>
            <w:r w:rsidRPr="0096250F">
              <w:rPr>
                <w:spacing w:val="2"/>
                <w:lang w:eastAsia="en-US"/>
              </w:rPr>
              <w:t>в случае отсутствия/наличия в штате педагога-психолога; утверждение формы согласия родителей (законных представителей) на проведение психологической диагностики;</w:t>
            </w:r>
            <w:r>
              <w:rPr>
                <w:spacing w:val="2"/>
                <w:lang w:eastAsia="en-US"/>
              </w:rPr>
              <w:t xml:space="preserve"> </w:t>
            </w:r>
            <w:r w:rsidRPr="0096250F">
              <w:rPr>
                <w:spacing w:val="2"/>
                <w:lang w:eastAsia="en-US"/>
              </w:rPr>
              <w:t>утверждение формы индивидуальной программы психологического сопровождения для оказания адресной психологической помощи.</w:t>
            </w:r>
          </w:p>
        </w:tc>
      </w:tr>
      <w:tr w:rsidR="00E61134" w:rsidRPr="00F30128" w14:paraId="4AA9BEAB" w14:textId="77777777" w:rsidTr="00E61134">
        <w:tc>
          <w:tcPr>
            <w:tcW w:w="10171" w:type="dxa"/>
            <w:gridSpan w:val="3"/>
            <w:shd w:val="clear" w:color="auto" w:fill="F2F2F2" w:themeFill="background1" w:themeFillShade="F2"/>
          </w:tcPr>
          <w:p w14:paraId="03B2784E" w14:textId="77777777" w:rsidR="00E61134" w:rsidRDefault="00E61134" w:rsidP="00E44CC9">
            <w:pPr>
              <w:ind w:firstLine="708"/>
              <w:jc w:val="both"/>
              <w:rPr>
                <w:i/>
              </w:rPr>
            </w:pPr>
            <w:r w:rsidRPr="00124061">
              <w:rPr>
                <w:i/>
              </w:rPr>
              <w:t>Материалы по данному разделу представляются в ПРИЛОЖЕНИИ 5 «Материалы педагогической диагностики» и включают:</w:t>
            </w:r>
          </w:p>
          <w:p w14:paraId="5B3CAA5F" w14:textId="77777777" w:rsidR="00E61134" w:rsidRPr="00E61134" w:rsidRDefault="00E61134" w:rsidP="00E61134">
            <w:pPr>
              <w:numPr>
                <w:ilvl w:val="0"/>
                <w:numId w:val="2"/>
              </w:numPr>
              <w:jc w:val="both"/>
              <w:rPr>
                <w:i/>
              </w:rPr>
            </w:pPr>
            <w:r w:rsidRPr="00E61134">
              <w:rPr>
                <w:i/>
              </w:rPr>
              <w:t xml:space="preserve">описание структуры «Карты развития обучающегося», </w:t>
            </w:r>
          </w:p>
          <w:p w14:paraId="4160F5F3" w14:textId="77777777" w:rsidR="00E61134" w:rsidRPr="00E61134" w:rsidRDefault="00E61134" w:rsidP="00E61134">
            <w:pPr>
              <w:numPr>
                <w:ilvl w:val="0"/>
                <w:numId w:val="2"/>
              </w:numPr>
              <w:jc w:val="both"/>
              <w:rPr>
                <w:i/>
              </w:rPr>
            </w:pPr>
            <w:r w:rsidRPr="00E61134">
              <w:rPr>
                <w:i/>
              </w:rPr>
              <w:t xml:space="preserve">описание инструментария педагогической диагностики, </w:t>
            </w:r>
          </w:p>
          <w:p w14:paraId="7BAA2DBE" w14:textId="3FC83349" w:rsidR="00E61134" w:rsidRPr="00B605C4" w:rsidRDefault="00E61134" w:rsidP="00E61134">
            <w:pPr>
              <w:ind w:firstLine="708"/>
              <w:jc w:val="both"/>
              <w:rPr>
                <w:bCs/>
                <w:color w:val="000000"/>
                <w:spacing w:val="2"/>
                <w:shd w:val="clear" w:color="auto" w:fill="FFFFFF"/>
                <w:lang w:bidi="ru-RU"/>
              </w:rPr>
            </w:pPr>
            <w:r w:rsidRPr="00E61134">
              <w:rPr>
                <w:i/>
              </w:rPr>
              <w:t xml:space="preserve">ссылку на сайт дошкольного образовательного учреждения, где расположен локальный </w:t>
            </w:r>
            <w:r w:rsidRPr="00E61134">
              <w:rPr>
                <w:i/>
              </w:rPr>
              <w:lastRenderedPageBreak/>
              <w:t>акт «Положение о психолого-педагогическом консилиуме».</w:t>
            </w:r>
          </w:p>
        </w:tc>
      </w:tr>
    </w:tbl>
    <w:p w14:paraId="447F95D9" w14:textId="77777777" w:rsidR="00C527CA" w:rsidRDefault="00C527CA" w:rsidP="00E61134">
      <w:pPr>
        <w:jc w:val="center"/>
        <w:rPr>
          <w:b/>
        </w:rPr>
      </w:pPr>
    </w:p>
    <w:p w14:paraId="19304813" w14:textId="77777777" w:rsidR="004640C2" w:rsidRDefault="004640C2" w:rsidP="00E44CC9">
      <w:pPr>
        <w:shd w:val="clear" w:color="auto" w:fill="EEECE1" w:themeFill="background2"/>
        <w:jc w:val="center"/>
        <w:rPr>
          <w:b/>
        </w:rPr>
      </w:pPr>
      <w:r w:rsidRPr="004640C2">
        <w:rPr>
          <w:b/>
        </w:rPr>
        <w:t>1.2</w:t>
      </w:r>
      <w:r w:rsidRPr="004640C2">
        <w:rPr>
          <w:b/>
        </w:rPr>
        <w:tab/>
        <w:t>Целевой раздел части, формируемой участниками образовательных отношений</w:t>
      </w:r>
    </w:p>
    <w:p w14:paraId="0C50F3AD" w14:textId="7A1A5405" w:rsidR="00765595" w:rsidRPr="00941A95" w:rsidRDefault="00765595" w:rsidP="00E44CC9">
      <w:pPr>
        <w:shd w:val="clear" w:color="auto" w:fill="EEECE1" w:themeFill="background2"/>
        <w:jc w:val="both"/>
        <w:rPr>
          <w:rFonts w:cs="Times New Roman"/>
          <w:lang w:eastAsia="en-US"/>
        </w:rPr>
      </w:pPr>
      <w:r w:rsidRPr="00941A95">
        <w:rPr>
          <w:b/>
        </w:rPr>
        <w:t xml:space="preserve">1.2.1. </w:t>
      </w:r>
      <w:r w:rsidRPr="00941A95">
        <w:rPr>
          <w:rFonts w:eastAsia="Calibri" w:cs="Times New Roman"/>
          <w:lang w:eastAsia="en-US"/>
        </w:rPr>
        <w:t xml:space="preserve"> </w:t>
      </w:r>
      <w:r w:rsidRPr="00941A95">
        <w:rPr>
          <w:rFonts w:eastAsia="Calibri" w:cs="Times New Roman"/>
          <w:b/>
          <w:lang w:eastAsia="en-US"/>
        </w:rPr>
        <w:t>Значимые характеристики, в том числе характеристики особенностей развития детей раннего и дошкольного возраста</w:t>
      </w:r>
    </w:p>
    <w:p w14:paraId="18A0E394" w14:textId="77777777" w:rsidR="00765595" w:rsidRPr="00A0764D" w:rsidRDefault="00765595" w:rsidP="00765595">
      <w:pPr>
        <w:rPr>
          <w:rFonts w:cs="Times New Roman"/>
          <w:highlight w:val="green"/>
          <w:lang w:eastAsia="en-US"/>
        </w:rPr>
      </w:pPr>
    </w:p>
    <w:p w14:paraId="6F47734A" w14:textId="41F0844E" w:rsidR="00765595" w:rsidRPr="008560FE" w:rsidRDefault="00765595" w:rsidP="00E44CC9">
      <w:pPr>
        <w:shd w:val="clear" w:color="auto" w:fill="EEECE1" w:themeFill="background2"/>
        <w:jc w:val="center"/>
        <w:rPr>
          <w:rFonts w:cs="Times New Roman"/>
          <w:lang w:eastAsia="en-US"/>
        </w:rPr>
      </w:pPr>
      <w:r w:rsidRPr="008560FE">
        <w:rPr>
          <w:rFonts w:eastAsia="Calibri" w:cs="Times New Roman"/>
          <w:b/>
          <w:lang w:eastAsia="en-US"/>
        </w:rPr>
        <w:t xml:space="preserve">Сведения о количестве групп и контингенте детей в МДОУ </w:t>
      </w:r>
      <w:r w:rsidRPr="008560FE">
        <w:rPr>
          <w:rFonts w:cs="Times New Roman"/>
          <w:b/>
          <w:lang w:eastAsia="en-US"/>
        </w:rPr>
        <w:t>№84 «Тополёк»</w:t>
      </w:r>
    </w:p>
    <w:p w14:paraId="231EC583" w14:textId="77777777" w:rsidR="00765595" w:rsidRPr="008560FE" w:rsidRDefault="00765595" w:rsidP="00E44CC9">
      <w:pPr>
        <w:spacing w:before="240"/>
        <w:jc w:val="right"/>
        <w:rPr>
          <w:rFonts w:eastAsia="Calibri" w:cs="Times New Roman"/>
          <w:lang w:eastAsia="en-US"/>
        </w:rPr>
      </w:pPr>
      <w:r w:rsidRPr="008560FE">
        <w:rPr>
          <w:rFonts w:eastAsia="Calibri" w:cs="Times New Roman"/>
          <w:lang w:eastAsia="en-US"/>
        </w:rPr>
        <w:t>Анализ наполняемости: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2678"/>
        <w:gridCol w:w="2560"/>
      </w:tblGrid>
      <w:tr w:rsidR="00765595" w:rsidRPr="008560FE" w14:paraId="1AE09793" w14:textId="77777777" w:rsidTr="00E44CC9">
        <w:tc>
          <w:tcPr>
            <w:tcW w:w="3941" w:type="dxa"/>
            <w:shd w:val="clear" w:color="auto" w:fill="auto"/>
          </w:tcPr>
          <w:p w14:paraId="6E8BEE28" w14:textId="77777777" w:rsidR="00765595" w:rsidRPr="008560FE" w:rsidRDefault="00765595" w:rsidP="00E44CC9">
            <w:pPr>
              <w:tabs>
                <w:tab w:val="left" w:pos="1080"/>
              </w:tabs>
              <w:ind w:right="252"/>
              <w:contextualSpacing/>
              <w:jc w:val="center"/>
              <w:rPr>
                <w:rFonts w:cs="Times New Roman"/>
                <w:b/>
              </w:rPr>
            </w:pPr>
            <w:r w:rsidRPr="008560FE">
              <w:rPr>
                <w:rFonts w:cs="Times New Roman"/>
                <w:b/>
              </w:rPr>
              <w:t>Наполняемость</w:t>
            </w:r>
          </w:p>
        </w:tc>
        <w:tc>
          <w:tcPr>
            <w:tcW w:w="2678" w:type="dxa"/>
            <w:shd w:val="clear" w:color="auto" w:fill="auto"/>
          </w:tcPr>
          <w:p w14:paraId="093C5DE2" w14:textId="77777777" w:rsidR="00765595" w:rsidRPr="008560FE" w:rsidRDefault="00765595" w:rsidP="00E44CC9">
            <w:pPr>
              <w:tabs>
                <w:tab w:val="left" w:pos="1080"/>
              </w:tabs>
              <w:ind w:right="252"/>
              <w:contextualSpacing/>
              <w:jc w:val="center"/>
              <w:rPr>
                <w:rFonts w:cs="Times New Roman"/>
                <w:b/>
              </w:rPr>
            </w:pPr>
            <w:r w:rsidRPr="008560FE">
              <w:rPr>
                <w:rFonts w:cs="Times New Roman"/>
                <w:b/>
              </w:rPr>
              <w:t>Количество детей</w:t>
            </w:r>
          </w:p>
        </w:tc>
        <w:tc>
          <w:tcPr>
            <w:tcW w:w="2560" w:type="dxa"/>
            <w:shd w:val="clear" w:color="auto" w:fill="auto"/>
          </w:tcPr>
          <w:p w14:paraId="6BEA6990" w14:textId="77777777" w:rsidR="00765595" w:rsidRPr="008560FE" w:rsidRDefault="00765595" w:rsidP="00E44CC9">
            <w:pPr>
              <w:tabs>
                <w:tab w:val="left" w:pos="1080"/>
              </w:tabs>
              <w:ind w:right="252"/>
              <w:contextualSpacing/>
              <w:jc w:val="center"/>
              <w:rPr>
                <w:rFonts w:cs="Times New Roman"/>
                <w:b/>
              </w:rPr>
            </w:pPr>
            <w:r w:rsidRPr="008560FE">
              <w:rPr>
                <w:rFonts w:cs="Times New Roman"/>
                <w:b/>
              </w:rPr>
              <w:t>Количество групп</w:t>
            </w:r>
          </w:p>
        </w:tc>
      </w:tr>
      <w:tr w:rsidR="00765595" w:rsidRPr="008560FE" w14:paraId="1AEB65B7" w14:textId="77777777" w:rsidTr="00E44CC9">
        <w:tc>
          <w:tcPr>
            <w:tcW w:w="3941" w:type="dxa"/>
            <w:shd w:val="clear" w:color="auto" w:fill="auto"/>
          </w:tcPr>
          <w:p w14:paraId="3523A95C" w14:textId="77777777" w:rsidR="00765595" w:rsidRPr="00E44CC9" w:rsidRDefault="00765595" w:rsidP="00E44CC9">
            <w:pPr>
              <w:tabs>
                <w:tab w:val="left" w:pos="1080"/>
              </w:tabs>
              <w:ind w:right="252"/>
              <w:contextualSpacing/>
              <w:jc w:val="both"/>
              <w:rPr>
                <w:rFonts w:cs="Times New Roman"/>
              </w:rPr>
            </w:pPr>
            <w:proofErr w:type="gramStart"/>
            <w:r w:rsidRPr="00E44CC9">
              <w:rPr>
                <w:rFonts w:cs="Times New Roman"/>
              </w:rPr>
              <w:t>Согласно проекта</w:t>
            </w:r>
            <w:proofErr w:type="gramEnd"/>
          </w:p>
        </w:tc>
        <w:tc>
          <w:tcPr>
            <w:tcW w:w="2678" w:type="dxa"/>
            <w:shd w:val="clear" w:color="auto" w:fill="auto"/>
          </w:tcPr>
          <w:p w14:paraId="342508C9" w14:textId="754A7967" w:rsidR="00765595" w:rsidRPr="00E44CC9" w:rsidRDefault="00E44CC9" w:rsidP="00E44CC9">
            <w:pPr>
              <w:tabs>
                <w:tab w:val="left" w:pos="1080"/>
              </w:tabs>
              <w:ind w:right="252"/>
              <w:contextualSpacing/>
              <w:jc w:val="center"/>
              <w:rPr>
                <w:rFonts w:cs="Times New Roman"/>
              </w:rPr>
            </w:pPr>
            <w:r w:rsidRPr="00E44CC9">
              <w:rPr>
                <w:rFonts w:cs="Times New Roman"/>
              </w:rPr>
              <w:t>180</w:t>
            </w:r>
          </w:p>
        </w:tc>
        <w:tc>
          <w:tcPr>
            <w:tcW w:w="2560" w:type="dxa"/>
            <w:shd w:val="clear" w:color="auto" w:fill="auto"/>
          </w:tcPr>
          <w:p w14:paraId="0BCEE31C" w14:textId="05E515F5" w:rsidR="00765595" w:rsidRPr="00765595" w:rsidRDefault="00765595" w:rsidP="00E44CC9">
            <w:pPr>
              <w:tabs>
                <w:tab w:val="left" w:pos="1080"/>
              </w:tabs>
              <w:ind w:right="252"/>
              <w:contextualSpacing/>
              <w:jc w:val="center"/>
              <w:rPr>
                <w:rFonts w:cs="Times New Roman"/>
              </w:rPr>
            </w:pPr>
            <w:r w:rsidRPr="00765595">
              <w:rPr>
                <w:rFonts w:cs="Times New Roman"/>
              </w:rPr>
              <w:t>8</w:t>
            </w:r>
          </w:p>
        </w:tc>
      </w:tr>
      <w:tr w:rsidR="00765595" w:rsidRPr="008560FE" w14:paraId="45E0761A" w14:textId="77777777" w:rsidTr="00E44CC9">
        <w:tc>
          <w:tcPr>
            <w:tcW w:w="3941" w:type="dxa"/>
            <w:shd w:val="clear" w:color="auto" w:fill="auto"/>
          </w:tcPr>
          <w:p w14:paraId="7874425C" w14:textId="77777777" w:rsidR="00765595" w:rsidRPr="00E44CC9" w:rsidRDefault="00765595" w:rsidP="00E44CC9">
            <w:pPr>
              <w:tabs>
                <w:tab w:val="left" w:pos="1080"/>
              </w:tabs>
              <w:ind w:right="252"/>
              <w:contextualSpacing/>
              <w:jc w:val="both"/>
              <w:rPr>
                <w:rFonts w:cs="Times New Roman"/>
              </w:rPr>
            </w:pPr>
            <w:r w:rsidRPr="00E44CC9">
              <w:rPr>
                <w:rFonts w:cs="Times New Roman"/>
              </w:rPr>
              <w:t>Фактическая</w:t>
            </w:r>
          </w:p>
        </w:tc>
        <w:tc>
          <w:tcPr>
            <w:tcW w:w="2678" w:type="dxa"/>
            <w:shd w:val="clear" w:color="auto" w:fill="auto"/>
          </w:tcPr>
          <w:p w14:paraId="1F22C726" w14:textId="072B54A7" w:rsidR="00765595" w:rsidRPr="00E44CC9" w:rsidRDefault="00E44CC9" w:rsidP="00E44CC9">
            <w:pPr>
              <w:tabs>
                <w:tab w:val="left" w:pos="1080"/>
              </w:tabs>
              <w:ind w:right="252"/>
              <w:contextualSpacing/>
              <w:jc w:val="center"/>
              <w:rPr>
                <w:rFonts w:cs="Times New Roman"/>
              </w:rPr>
            </w:pPr>
            <w:r w:rsidRPr="00E44CC9">
              <w:rPr>
                <w:rFonts w:cs="Times New Roman"/>
              </w:rPr>
              <w:t>230</w:t>
            </w:r>
          </w:p>
        </w:tc>
        <w:tc>
          <w:tcPr>
            <w:tcW w:w="2560" w:type="dxa"/>
            <w:shd w:val="clear" w:color="auto" w:fill="auto"/>
          </w:tcPr>
          <w:p w14:paraId="143EBCDF" w14:textId="7B08324F" w:rsidR="00765595" w:rsidRPr="00765595" w:rsidRDefault="00765595" w:rsidP="00E44CC9">
            <w:pPr>
              <w:tabs>
                <w:tab w:val="left" w:pos="1080"/>
              </w:tabs>
              <w:ind w:right="252"/>
              <w:contextualSpacing/>
              <w:jc w:val="center"/>
              <w:rPr>
                <w:rFonts w:cs="Times New Roman"/>
              </w:rPr>
            </w:pPr>
            <w:r w:rsidRPr="00765595">
              <w:rPr>
                <w:rFonts w:cs="Times New Roman"/>
              </w:rPr>
              <w:t>8</w:t>
            </w:r>
          </w:p>
        </w:tc>
      </w:tr>
    </w:tbl>
    <w:p w14:paraId="437E3DB5" w14:textId="77777777" w:rsidR="00E44CC9" w:rsidRDefault="00E44CC9" w:rsidP="00765595">
      <w:pPr>
        <w:contextualSpacing/>
        <w:jc w:val="right"/>
        <w:outlineLvl w:val="0"/>
        <w:rPr>
          <w:rFonts w:eastAsia="Calibri" w:cs="Times New Roman"/>
          <w:lang w:eastAsia="en-US"/>
        </w:rPr>
      </w:pPr>
    </w:p>
    <w:p w14:paraId="0A8B8F13" w14:textId="77777777" w:rsidR="00765595" w:rsidRPr="008560FE" w:rsidRDefault="00765595" w:rsidP="00765595">
      <w:pPr>
        <w:contextualSpacing/>
        <w:jc w:val="right"/>
        <w:outlineLvl w:val="0"/>
        <w:rPr>
          <w:rFonts w:eastAsia="Calibri" w:cs="Times New Roman"/>
          <w:lang w:eastAsia="en-US"/>
        </w:rPr>
      </w:pPr>
      <w:r w:rsidRPr="008560FE">
        <w:rPr>
          <w:rFonts w:eastAsia="Calibri" w:cs="Times New Roman"/>
          <w:lang w:eastAsia="en-US"/>
        </w:rPr>
        <w:t>Структура, количество групп:</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547"/>
        <w:gridCol w:w="2597"/>
        <w:gridCol w:w="2541"/>
      </w:tblGrid>
      <w:tr w:rsidR="00765595" w:rsidRPr="008560FE" w14:paraId="0C332FBF" w14:textId="77777777" w:rsidTr="00E44CC9">
        <w:tc>
          <w:tcPr>
            <w:tcW w:w="478" w:type="dxa"/>
            <w:shd w:val="clear" w:color="auto" w:fill="auto"/>
          </w:tcPr>
          <w:p w14:paraId="26FC8779" w14:textId="77777777" w:rsidR="00765595" w:rsidRPr="008560FE" w:rsidRDefault="00765595" w:rsidP="00E44CC9">
            <w:pPr>
              <w:contextualSpacing/>
              <w:jc w:val="both"/>
              <w:rPr>
                <w:rFonts w:cs="Times New Roman"/>
                <w:b/>
              </w:rPr>
            </w:pPr>
            <w:r w:rsidRPr="008560FE">
              <w:rPr>
                <w:rFonts w:cs="Times New Roman"/>
                <w:b/>
              </w:rPr>
              <w:t>№</w:t>
            </w:r>
          </w:p>
        </w:tc>
        <w:tc>
          <w:tcPr>
            <w:tcW w:w="3547" w:type="dxa"/>
            <w:shd w:val="clear" w:color="auto" w:fill="auto"/>
          </w:tcPr>
          <w:p w14:paraId="40E5EFF1" w14:textId="77777777" w:rsidR="00765595" w:rsidRPr="008560FE" w:rsidRDefault="00765595" w:rsidP="00E44CC9">
            <w:pPr>
              <w:contextualSpacing/>
              <w:jc w:val="center"/>
              <w:rPr>
                <w:rFonts w:cs="Times New Roman"/>
                <w:b/>
              </w:rPr>
            </w:pPr>
            <w:r w:rsidRPr="008560FE">
              <w:rPr>
                <w:rFonts w:cs="Times New Roman"/>
                <w:b/>
              </w:rPr>
              <w:t>Наименование групп</w:t>
            </w:r>
          </w:p>
        </w:tc>
        <w:tc>
          <w:tcPr>
            <w:tcW w:w="2597" w:type="dxa"/>
            <w:shd w:val="clear" w:color="auto" w:fill="auto"/>
          </w:tcPr>
          <w:p w14:paraId="5032D93A" w14:textId="77777777" w:rsidR="00765595" w:rsidRPr="008560FE" w:rsidRDefault="00765595" w:rsidP="00E44CC9">
            <w:pPr>
              <w:contextualSpacing/>
              <w:jc w:val="center"/>
              <w:rPr>
                <w:rFonts w:cs="Times New Roman"/>
                <w:b/>
              </w:rPr>
            </w:pPr>
            <w:r w:rsidRPr="008560FE">
              <w:rPr>
                <w:rFonts w:cs="Times New Roman"/>
                <w:b/>
              </w:rPr>
              <w:t>Возраст</w:t>
            </w:r>
          </w:p>
        </w:tc>
        <w:tc>
          <w:tcPr>
            <w:tcW w:w="2541" w:type="dxa"/>
            <w:shd w:val="clear" w:color="auto" w:fill="auto"/>
          </w:tcPr>
          <w:p w14:paraId="49C45665" w14:textId="77777777" w:rsidR="00765595" w:rsidRPr="008560FE" w:rsidRDefault="00765595" w:rsidP="00E44CC9">
            <w:pPr>
              <w:contextualSpacing/>
              <w:jc w:val="center"/>
              <w:rPr>
                <w:rFonts w:cs="Times New Roman"/>
                <w:b/>
              </w:rPr>
            </w:pPr>
            <w:r w:rsidRPr="008560FE">
              <w:rPr>
                <w:rFonts w:cs="Times New Roman"/>
                <w:b/>
              </w:rPr>
              <w:t>Количество групп</w:t>
            </w:r>
          </w:p>
        </w:tc>
      </w:tr>
      <w:tr w:rsidR="00765595" w:rsidRPr="008560FE" w14:paraId="5EAF6262" w14:textId="77777777" w:rsidTr="00E44CC9">
        <w:tc>
          <w:tcPr>
            <w:tcW w:w="478" w:type="dxa"/>
            <w:shd w:val="clear" w:color="auto" w:fill="auto"/>
          </w:tcPr>
          <w:p w14:paraId="22BB57B4" w14:textId="77777777" w:rsidR="00765595" w:rsidRPr="008560FE" w:rsidRDefault="00765595" w:rsidP="00E44CC9">
            <w:pPr>
              <w:contextualSpacing/>
              <w:jc w:val="both"/>
              <w:rPr>
                <w:rFonts w:cs="Times New Roman"/>
              </w:rPr>
            </w:pPr>
            <w:r w:rsidRPr="008560FE">
              <w:rPr>
                <w:rFonts w:cs="Times New Roman"/>
              </w:rPr>
              <w:t>1</w:t>
            </w:r>
          </w:p>
        </w:tc>
        <w:tc>
          <w:tcPr>
            <w:tcW w:w="3547" w:type="dxa"/>
            <w:shd w:val="clear" w:color="auto" w:fill="auto"/>
          </w:tcPr>
          <w:p w14:paraId="08205967" w14:textId="77777777" w:rsidR="00765595" w:rsidRPr="00E44CC9" w:rsidRDefault="00765595" w:rsidP="00E44CC9">
            <w:pPr>
              <w:contextualSpacing/>
              <w:jc w:val="both"/>
              <w:rPr>
                <w:rFonts w:cs="Times New Roman"/>
              </w:rPr>
            </w:pPr>
            <w:r w:rsidRPr="00E44CC9">
              <w:rPr>
                <w:rFonts w:cs="Times New Roman"/>
              </w:rPr>
              <w:t>Группа раннего возраста</w:t>
            </w:r>
          </w:p>
        </w:tc>
        <w:tc>
          <w:tcPr>
            <w:tcW w:w="2597" w:type="dxa"/>
            <w:shd w:val="clear" w:color="auto" w:fill="auto"/>
          </w:tcPr>
          <w:p w14:paraId="5C12830E" w14:textId="4A113E90" w:rsidR="00765595" w:rsidRPr="00E44CC9" w:rsidRDefault="00765595" w:rsidP="00E44CC9">
            <w:pPr>
              <w:contextualSpacing/>
              <w:jc w:val="center"/>
              <w:rPr>
                <w:rFonts w:cs="Times New Roman"/>
              </w:rPr>
            </w:pPr>
            <w:r w:rsidRPr="00E44CC9">
              <w:rPr>
                <w:rFonts w:cs="Times New Roman"/>
              </w:rPr>
              <w:t>1</w:t>
            </w:r>
            <w:r w:rsidR="00E44CC9">
              <w:rPr>
                <w:rFonts w:cs="Times New Roman"/>
              </w:rPr>
              <w:t xml:space="preserve"> </w:t>
            </w:r>
            <w:r w:rsidRPr="00E44CC9">
              <w:rPr>
                <w:rFonts w:cs="Times New Roman"/>
              </w:rPr>
              <w:t>- 2 года</w:t>
            </w:r>
          </w:p>
        </w:tc>
        <w:tc>
          <w:tcPr>
            <w:tcW w:w="2541" w:type="dxa"/>
            <w:shd w:val="clear" w:color="auto" w:fill="auto"/>
          </w:tcPr>
          <w:p w14:paraId="4D3AAA98" w14:textId="491513B0" w:rsidR="00765595" w:rsidRPr="00E44CC9" w:rsidRDefault="00E44CC9" w:rsidP="00E44CC9">
            <w:pPr>
              <w:contextualSpacing/>
              <w:jc w:val="center"/>
              <w:rPr>
                <w:rFonts w:cs="Times New Roman"/>
              </w:rPr>
            </w:pPr>
            <w:r>
              <w:rPr>
                <w:rFonts w:cs="Times New Roman"/>
              </w:rPr>
              <w:t>1</w:t>
            </w:r>
          </w:p>
        </w:tc>
      </w:tr>
      <w:tr w:rsidR="00E44CC9" w:rsidRPr="008560FE" w14:paraId="22EC23A8" w14:textId="77777777" w:rsidTr="00E44CC9">
        <w:tc>
          <w:tcPr>
            <w:tcW w:w="478" w:type="dxa"/>
            <w:shd w:val="clear" w:color="auto" w:fill="auto"/>
          </w:tcPr>
          <w:p w14:paraId="396CA4C6" w14:textId="69E95502" w:rsidR="00E44CC9" w:rsidRPr="008560FE" w:rsidRDefault="00E44CC9" w:rsidP="00E44CC9">
            <w:pPr>
              <w:contextualSpacing/>
              <w:jc w:val="both"/>
              <w:rPr>
                <w:rFonts w:cs="Times New Roman"/>
              </w:rPr>
            </w:pPr>
            <w:r w:rsidRPr="008560FE">
              <w:rPr>
                <w:rFonts w:cs="Times New Roman"/>
              </w:rPr>
              <w:t>2</w:t>
            </w:r>
          </w:p>
        </w:tc>
        <w:tc>
          <w:tcPr>
            <w:tcW w:w="3547" w:type="dxa"/>
            <w:shd w:val="clear" w:color="auto" w:fill="auto"/>
          </w:tcPr>
          <w:p w14:paraId="17FA1F64" w14:textId="34B0EF2D" w:rsidR="00E44CC9" w:rsidRPr="00E44CC9" w:rsidRDefault="00E44CC9" w:rsidP="00E44CC9">
            <w:pPr>
              <w:contextualSpacing/>
              <w:jc w:val="both"/>
              <w:rPr>
                <w:rFonts w:cs="Times New Roman"/>
              </w:rPr>
            </w:pPr>
            <w:r>
              <w:rPr>
                <w:rFonts w:cs="Times New Roman"/>
              </w:rPr>
              <w:t>Первая младшая группа</w:t>
            </w:r>
          </w:p>
        </w:tc>
        <w:tc>
          <w:tcPr>
            <w:tcW w:w="2597" w:type="dxa"/>
            <w:shd w:val="clear" w:color="auto" w:fill="auto"/>
          </w:tcPr>
          <w:p w14:paraId="71930289" w14:textId="72CD53B5" w:rsidR="00E44CC9" w:rsidRPr="00E44CC9" w:rsidRDefault="00E44CC9" w:rsidP="00E44CC9">
            <w:pPr>
              <w:contextualSpacing/>
              <w:jc w:val="center"/>
              <w:rPr>
                <w:rFonts w:cs="Times New Roman"/>
              </w:rPr>
            </w:pPr>
            <w:r>
              <w:rPr>
                <w:rFonts w:cs="Times New Roman"/>
              </w:rPr>
              <w:t>2 – 3 года</w:t>
            </w:r>
          </w:p>
        </w:tc>
        <w:tc>
          <w:tcPr>
            <w:tcW w:w="2541" w:type="dxa"/>
            <w:shd w:val="clear" w:color="auto" w:fill="auto"/>
          </w:tcPr>
          <w:p w14:paraId="2FD53F5A" w14:textId="79AE165D" w:rsidR="00E44CC9" w:rsidRDefault="00E44CC9" w:rsidP="00E44CC9">
            <w:pPr>
              <w:contextualSpacing/>
              <w:jc w:val="center"/>
              <w:rPr>
                <w:rFonts w:cs="Times New Roman"/>
              </w:rPr>
            </w:pPr>
            <w:r>
              <w:rPr>
                <w:rFonts w:cs="Times New Roman"/>
              </w:rPr>
              <w:t>2</w:t>
            </w:r>
          </w:p>
        </w:tc>
      </w:tr>
      <w:tr w:rsidR="00E44CC9" w:rsidRPr="008560FE" w14:paraId="6A1633AD" w14:textId="77777777" w:rsidTr="00E44CC9">
        <w:tc>
          <w:tcPr>
            <w:tcW w:w="478" w:type="dxa"/>
            <w:shd w:val="clear" w:color="auto" w:fill="auto"/>
          </w:tcPr>
          <w:p w14:paraId="095E294A" w14:textId="3DBDC698" w:rsidR="00E44CC9" w:rsidRPr="008560FE" w:rsidRDefault="00E44CC9" w:rsidP="00E44CC9">
            <w:pPr>
              <w:contextualSpacing/>
              <w:jc w:val="both"/>
              <w:rPr>
                <w:rFonts w:cs="Times New Roman"/>
              </w:rPr>
            </w:pPr>
            <w:r w:rsidRPr="008560FE">
              <w:rPr>
                <w:rFonts w:cs="Times New Roman"/>
              </w:rPr>
              <w:t>3</w:t>
            </w:r>
          </w:p>
        </w:tc>
        <w:tc>
          <w:tcPr>
            <w:tcW w:w="3547" w:type="dxa"/>
            <w:shd w:val="clear" w:color="auto" w:fill="auto"/>
          </w:tcPr>
          <w:p w14:paraId="7C62ADA2" w14:textId="77777777" w:rsidR="00E44CC9" w:rsidRPr="00E44CC9" w:rsidRDefault="00E44CC9" w:rsidP="00E44CC9">
            <w:pPr>
              <w:contextualSpacing/>
              <w:jc w:val="both"/>
              <w:rPr>
                <w:rFonts w:cs="Times New Roman"/>
              </w:rPr>
            </w:pPr>
            <w:r w:rsidRPr="00E44CC9">
              <w:rPr>
                <w:rFonts w:cs="Times New Roman"/>
              </w:rPr>
              <w:t>Вторая младшая группа</w:t>
            </w:r>
          </w:p>
        </w:tc>
        <w:tc>
          <w:tcPr>
            <w:tcW w:w="2597" w:type="dxa"/>
            <w:shd w:val="clear" w:color="auto" w:fill="auto"/>
          </w:tcPr>
          <w:p w14:paraId="70AC1111" w14:textId="39C7B05B" w:rsidR="00E44CC9" w:rsidRPr="00E44CC9" w:rsidRDefault="00E44CC9" w:rsidP="00E44CC9">
            <w:pPr>
              <w:contextualSpacing/>
              <w:jc w:val="center"/>
              <w:rPr>
                <w:rFonts w:cs="Times New Roman"/>
              </w:rPr>
            </w:pPr>
            <w:r w:rsidRPr="00E44CC9">
              <w:rPr>
                <w:rFonts w:cs="Times New Roman"/>
              </w:rPr>
              <w:t>3</w:t>
            </w:r>
            <w:r>
              <w:rPr>
                <w:rFonts w:cs="Times New Roman"/>
              </w:rPr>
              <w:t xml:space="preserve"> </w:t>
            </w:r>
            <w:r w:rsidRPr="00E44CC9">
              <w:rPr>
                <w:rFonts w:cs="Times New Roman"/>
              </w:rPr>
              <w:t>-</w:t>
            </w:r>
            <w:r>
              <w:rPr>
                <w:rFonts w:cs="Times New Roman"/>
              </w:rPr>
              <w:t xml:space="preserve"> </w:t>
            </w:r>
            <w:r w:rsidRPr="00E44CC9">
              <w:rPr>
                <w:rFonts w:cs="Times New Roman"/>
              </w:rPr>
              <w:t>4 года</w:t>
            </w:r>
          </w:p>
        </w:tc>
        <w:tc>
          <w:tcPr>
            <w:tcW w:w="2541" w:type="dxa"/>
            <w:shd w:val="clear" w:color="auto" w:fill="auto"/>
          </w:tcPr>
          <w:p w14:paraId="1417A4B3" w14:textId="6C7FBECC" w:rsidR="00E44CC9" w:rsidRPr="00E44CC9" w:rsidRDefault="00E44CC9" w:rsidP="00E44CC9">
            <w:pPr>
              <w:contextualSpacing/>
              <w:jc w:val="center"/>
              <w:rPr>
                <w:rFonts w:cs="Times New Roman"/>
              </w:rPr>
            </w:pPr>
            <w:r>
              <w:rPr>
                <w:rFonts w:cs="Times New Roman"/>
              </w:rPr>
              <w:t>2</w:t>
            </w:r>
          </w:p>
        </w:tc>
      </w:tr>
      <w:tr w:rsidR="00E44CC9" w:rsidRPr="008560FE" w14:paraId="087854C2" w14:textId="77777777" w:rsidTr="00E44CC9">
        <w:tc>
          <w:tcPr>
            <w:tcW w:w="478" w:type="dxa"/>
            <w:shd w:val="clear" w:color="auto" w:fill="auto"/>
          </w:tcPr>
          <w:p w14:paraId="70C96D14" w14:textId="0D26C5E1" w:rsidR="00E44CC9" w:rsidRPr="008560FE" w:rsidRDefault="00E44CC9" w:rsidP="00E44CC9">
            <w:pPr>
              <w:contextualSpacing/>
              <w:jc w:val="both"/>
              <w:rPr>
                <w:rFonts w:cs="Times New Roman"/>
              </w:rPr>
            </w:pPr>
            <w:r w:rsidRPr="008560FE">
              <w:rPr>
                <w:rFonts w:cs="Times New Roman"/>
              </w:rPr>
              <w:t>4</w:t>
            </w:r>
          </w:p>
        </w:tc>
        <w:tc>
          <w:tcPr>
            <w:tcW w:w="3547" w:type="dxa"/>
            <w:shd w:val="clear" w:color="auto" w:fill="auto"/>
          </w:tcPr>
          <w:p w14:paraId="7A6A946B" w14:textId="77777777" w:rsidR="00E44CC9" w:rsidRPr="00E44CC9" w:rsidRDefault="00E44CC9" w:rsidP="00E44CC9">
            <w:pPr>
              <w:contextualSpacing/>
              <w:jc w:val="both"/>
              <w:rPr>
                <w:rFonts w:cs="Times New Roman"/>
              </w:rPr>
            </w:pPr>
            <w:r w:rsidRPr="00E44CC9">
              <w:rPr>
                <w:rFonts w:cs="Times New Roman"/>
              </w:rPr>
              <w:t>Средняя группа</w:t>
            </w:r>
          </w:p>
        </w:tc>
        <w:tc>
          <w:tcPr>
            <w:tcW w:w="2597" w:type="dxa"/>
            <w:shd w:val="clear" w:color="auto" w:fill="auto"/>
          </w:tcPr>
          <w:p w14:paraId="65CCCC52" w14:textId="7A09E697" w:rsidR="00E44CC9" w:rsidRPr="00E44CC9" w:rsidRDefault="00E44CC9" w:rsidP="00E44CC9">
            <w:pPr>
              <w:contextualSpacing/>
              <w:jc w:val="center"/>
              <w:rPr>
                <w:rFonts w:cs="Times New Roman"/>
              </w:rPr>
            </w:pPr>
            <w:r w:rsidRPr="00E44CC9">
              <w:rPr>
                <w:rFonts w:cs="Times New Roman"/>
              </w:rPr>
              <w:t>4</w:t>
            </w:r>
            <w:r>
              <w:rPr>
                <w:rFonts w:cs="Times New Roman"/>
              </w:rPr>
              <w:t xml:space="preserve"> </w:t>
            </w:r>
            <w:r w:rsidRPr="00E44CC9">
              <w:rPr>
                <w:rFonts w:cs="Times New Roman"/>
              </w:rPr>
              <w:t>-</w:t>
            </w:r>
            <w:r>
              <w:rPr>
                <w:rFonts w:cs="Times New Roman"/>
              </w:rPr>
              <w:t xml:space="preserve"> </w:t>
            </w:r>
            <w:r w:rsidRPr="00E44CC9">
              <w:rPr>
                <w:rFonts w:cs="Times New Roman"/>
              </w:rPr>
              <w:t>5 лет</w:t>
            </w:r>
          </w:p>
        </w:tc>
        <w:tc>
          <w:tcPr>
            <w:tcW w:w="2541" w:type="dxa"/>
            <w:shd w:val="clear" w:color="auto" w:fill="auto"/>
          </w:tcPr>
          <w:p w14:paraId="7CC764F0" w14:textId="7BC78427" w:rsidR="00E44CC9" w:rsidRPr="00E44CC9" w:rsidRDefault="00E44CC9" w:rsidP="00E44CC9">
            <w:pPr>
              <w:contextualSpacing/>
              <w:jc w:val="center"/>
              <w:rPr>
                <w:rFonts w:cs="Times New Roman"/>
              </w:rPr>
            </w:pPr>
            <w:r>
              <w:rPr>
                <w:rFonts w:cs="Times New Roman"/>
              </w:rPr>
              <w:t>1</w:t>
            </w:r>
          </w:p>
        </w:tc>
      </w:tr>
      <w:tr w:rsidR="00E44CC9" w:rsidRPr="008560FE" w14:paraId="07FDDBE4" w14:textId="77777777" w:rsidTr="00E44CC9">
        <w:tc>
          <w:tcPr>
            <w:tcW w:w="478" w:type="dxa"/>
            <w:shd w:val="clear" w:color="auto" w:fill="auto"/>
          </w:tcPr>
          <w:p w14:paraId="0B585CD6" w14:textId="4CDAF9F8" w:rsidR="00E44CC9" w:rsidRPr="008560FE" w:rsidRDefault="00E44CC9" w:rsidP="00E44CC9">
            <w:pPr>
              <w:contextualSpacing/>
              <w:jc w:val="both"/>
              <w:rPr>
                <w:rFonts w:cs="Times New Roman"/>
              </w:rPr>
            </w:pPr>
            <w:r w:rsidRPr="008560FE">
              <w:rPr>
                <w:rFonts w:cs="Times New Roman"/>
              </w:rPr>
              <w:t>5</w:t>
            </w:r>
          </w:p>
        </w:tc>
        <w:tc>
          <w:tcPr>
            <w:tcW w:w="3547" w:type="dxa"/>
            <w:shd w:val="clear" w:color="auto" w:fill="auto"/>
          </w:tcPr>
          <w:p w14:paraId="57EE46B9" w14:textId="77777777" w:rsidR="00E44CC9" w:rsidRPr="00E44CC9" w:rsidRDefault="00E44CC9" w:rsidP="00E44CC9">
            <w:pPr>
              <w:contextualSpacing/>
              <w:jc w:val="both"/>
              <w:rPr>
                <w:rFonts w:cs="Times New Roman"/>
              </w:rPr>
            </w:pPr>
            <w:r w:rsidRPr="00E44CC9">
              <w:rPr>
                <w:rFonts w:cs="Times New Roman"/>
              </w:rPr>
              <w:t>Старшая группа</w:t>
            </w:r>
          </w:p>
        </w:tc>
        <w:tc>
          <w:tcPr>
            <w:tcW w:w="2597" w:type="dxa"/>
            <w:shd w:val="clear" w:color="auto" w:fill="auto"/>
          </w:tcPr>
          <w:p w14:paraId="6B1BFDE6" w14:textId="79C537DA" w:rsidR="00E44CC9" w:rsidRPr="00E44CC9" w:rsidRDefault="00E44CC9" w:rsidP="00E44CC9">
            <w:pPr>
              <w:contextualSpacing/>
              <w:jc w:val="center"/>
              <w:rPr>
                <w:rFonts w:cs="Times New Roman"/>
              </w:rPr>
            </w:pPr>
            <w:r w:rsidRPr="00E44CC9">
              <w:rPr>
                <w:rFonts w:cs="Times New Roman"/>
              </w:rPr>
              <w:t>5</w:t>
            </w:r>
            <w:r>
              <w:rPr>
                <w:rFonts w:cs="Times New Roman"/>
              </w:rPr>
              <w:t xml:space="preserve"> </w:t>
            </w:r>
            <w:r w:rsidRPr="00E44CC9">
              <w:rPr>
                <w:rFonts w:cs="Times New Roman"/>
              </w:rPr>
              <w:t>-</w:t>
            </w:r>
            <w:r>
              <w:rPr>
                <w:rFonts w:cs="Times New Roman"/>
              </w:rPr>
              <w:t xml:space="preserve"> </w:t>
            </w:r>
            <w:r w:rsidRPr="00E44CC9">
              <w:rPr>
                <w:rFonts w:cs="Times New Roman"/>
              </w:rPr>
              <w:t>6 лет</w:t>
            </w:r>
          </w:p>
        </w:tc>
        <w:tc>
          <w:tcPr>
            <w:tcW w:w="2541" w:type="dxa"/>
            <w:shd w:val="clear" w:color="auto" w:fill="auto"/>
          </w:tcPr>
          <w:p w14:paraId="2BE84077" w14:textId="3025C986" w:rsidR="00E44CC9" w:rsidRPr="00E44CC9" w:rsidRDefault="00E44CC9" w:rsidP="00E44CC9">
            <w:pPr>
              <w:contextualSpacing/>
              <w:jc w:val="center"/>
              <w:rPr>
                <w:rFonts w:cs="Times New Roman"/>
              </w:rPr>
            </w:pPr>
            <w:r>
              <w:rPr>
                <w:rFonts w:cs="Times New Roman"/>
              </w:rPr>
              <w:t>2</w:t>
            </w:r>
          </w:p>
        </w:tc>
      </w:tr>
      <w:tr w:rsidR="00765595" w:rsidRPr="008560FE" w14:paraId="68FC98B1" w14:textId="77777777" w:rsidTr="00E44CC9">
        <w:tc>
          <w:tcPr>
            <w:tcW w:w="478" w:type="dxa"/>
            <w:shd w:val="clear" w:color="auto" w:fill="auto"/>
          </w:tcPr>
          <w:p w14:paraId="30E97852" w14:textId="34F73350" w:rsidR="00765595" w:rsidRPr="008560FE" w:rsidRDefault="00E44CC9" w:rsidP="00E44CC9">
            <w:pPr>
              <w:contextualSpacing/>
              <w:jc w:val="both"/>
              <w:rPr>
                <w:rFonts w:cs="Times New Roman"/>
              </w:rPr>
            </w:pPr>
            <w:r>
              <w:rPr>
                <w:rFonts w:cs="Times New Roman"/>
              </w:rPr>
              <w:t>6</w:t>
            </w:r>
          </w:p>
        </w:tc>
        <w:tc>
          <w:tcPr>
            <w:tcW w:w="3547" w:type="dxa"/>
            <w:shd w:val="clear" w:color="auto" w:fill="auto"/>
          </w:tcPr>
          <w:p w14:paraId="07B9A800" w14:textId="77777777" w:rsidR="00765595" w:rsidRPr="00E44CC9" w:rsidRDefault="00765595" w:rsidP="00E44CC9">
            <w:pPr>
              <w:contextualSpacing/>
              <w:jc w:val="both"/>
              <w:rPr>
                <w:rFonts w:cs="Times New Roman"/>
              </w:rPr>
            </w:pPr>
            <w:r w:rsidRPr="00E44CC9">
              <w:rPr>
                <w:rFonts w:cs="Times New Roman"/>
              </w:rPr>
              <w:t>Подготовительная группа</w:t>
            </w:r>
          </w:p>
        </w:tc>
        <w:tc>
          <w:tcPr>
            <w:tcW w:w="2597" w:type="dxa"/>
            <w:shd w:val="clear" w:color="auto" w:fill="auto"/>
          </w:tcPr>
          <w:p w14:paraId="786EC30A" w14:textId="7DA5A9F6" w:rsidR="00765595" w:rsidRPr="00E44CC9" w:rsidRDefault="00765595" w:rsidP="00E44CC9">
            <w:pPr>
              <w:contextualSpacing/>
              <w:jc w:val="center"/>
              <w:rPr>
                <w:rFonts w:cs="Times New Roman"/>
              </w:rPr>
            </w:pPr>
            <w:r w:rsidRPr="00E44CC9">
              <w:rPr>
                <w:rFonts w:cs="Times New Roman"/>
              </w:rPr>
              <w:t>6</w:t>
            </w:r>
            <w:r w:rsidR="00E44CC9">
              <w:rPr>
                <w:rFonts w:cs="Times New Roman"/>
              </w:rPr>
              <w:t xml:space="preserve"> </w:t>
            </w:r>
            <w:r w:rsidRPr="00E44CC9">
              <w:rPr>
                <w:rFonts w:cs="Times New Roman"/>
              </w:rPr>
              <w:t>-</w:t>
            </w:r>
            <w:r w:rsidR="00E44CC9">
              <w:rPr>
                <w:rFonts w:cs="Times New Roman"/>
              </w:rPr>
              <w:t xml:space="preserve"> </w:t>
            </w:r>
            <w:r w:rsidRPr="00E44CC9">
              <w:rPr>
                <w:rFonts w:cs="Times New Roman"/>
              </w:rPr>
              <w:t>7 лет</w:t>
            </w:r>
          </w:p>
        </w:tc>
        <w:tc>
          <w:tcPr>
            <w:tcW w:w="2541" w:type="dxa"/>
            <w:shd w:val="clear" w:color="auto" w:fill="auto"/>
          </w:tcPr>
          <w:p w14:paraId="4C3D5BEE" w14:textId="4184A686" w:rsidR="00765595" w:rsidRPr="00E44CC9" w:rsidRDefault="00765595" w:rsidP="00E44CC9">
            <w:pPr>
              <w:contextualSpacing/>
              <w:jc w:val="center"/>
              <w:rPr>
                <w:rFonts w:cs="Times New Roman"/>
              </w:rPr>
            </w:pPr>
            <w:r w:rsidRPr="00E44CC9">
              <w:rPr>
                <w:rFonts w:cs="Times New Roman"/>
              </w:rPr>
              <w:t>0</w:t>
            </w:r>
          </w:p>
        </w:tc>
      </w:tr>
      <w:tr w:rsidR="00765595" w:rsidRPr="008560FE" w14:paraId="1375B08E" w14:textId="77777777" w:rsidTr="00E44CC9">
        <w:tc>
          <w:tcPr>
            <w:tcW w:w="478" w:type="dxa"/>
            <w:shd w:val="clear" w:color="auto" w:fill="auto"/>
          </w:tcPr>
          <w:p w14:paraId="3D7AB955" w14:textId="77777777" w:rsidR="00765595" w:rsidRPr="008560FE" w:rsidRDefault="00765595" w:rsidP="00E44CC9">
            <w:pPr>
              <w:contextualSpacing/>
              <w:jc w:val="both"/>
              <w:rPr>
                <w:rFonts w:cs="Times New Roman"/>
              </w:rPr>
            </w:pPr>
          </w:p>
        </w:tc>
        <w:tc>
          <w:tcPr>
            <w:tcW w:w="3547" w:type="dxa"/>
            <w:shd w:val="clear" w:color="auto" w:fill="auto"/>
          </w:tcPr>
          <w:p w14:paraId="2824D576" w14:textId="77777777" w:rsidR="00765595" w:rsidRPr="00E44CC9" w:rsidRDefault="00765595" w:rsidP="00E44CC9">
            <w:pPr>
              <w:contextualSpacing/>
              <w:jc w:val="both"/>
              <w:rPr>
                <w:rFonts w:cs="Times New Roman"/>
              </w:rPr>
            </w:pPr>
            <w:r w:rsidRPr="00E44CC9">
              <w:rPr>
                <w:rFonts w:cs="Times New Roman"/>
              </w:rPr>
              <w:t>ВСЕГО:</w:t>
            </w:r>
          </w:p>
        </w:tc>
        <w:tc>
          <w:tcPr>
            <w:tcW w:w="2597" w:type="dxa"/>
            <w:shd w:val="clear" w:color="auto" w:fill="auto"/>
          </w:tcPr>
          <w:p w14:paraId="281DD2B4" w14:textId="77777777" w:rsidR="00765595" w:rsidRPr="00E44CC9" w:rsidRDefault="00765595" w:rsidP="00E44CC9">
            <w:pPr>
              <w:contextualSpacing/>
              <w:jc w:val="center"/>
              <w:rPr>
                <w:rFonts w:cs="Times New Roman"/>
              </w:rPr>
            </w:pPr>
          </w:p>
        </w:tc>
        <w:tc>
          <w:tcPr>
            <w:tcW w:w="2541" w:type="dxa"/>
            <w:shd w:val="clear" w:color="auto" w:fill="auto"/>
          </w:tcPr>
          <w:p w14:paraId="1B291E22" w14:textId="72AEC73C" w:rsidR="00765595" w:rsidRPr="00E44CC9" w:rsidRDefault="00765595" w:rsidP="00E44CC9">
            <w:pPr>
              <w:contextualSpacing/>
              <w:jc w:val="center"/>
              <w:rPr>
                <w:rFonts w:cs="Times New Roman"/>
              </w:rPr>
            </w:pPr>
            <w:r w:rsidRPr="00E44CC9">
              <w:rPr>
                <w:rFonts w:cs="Times New Roman"/>
              </w:rPr>
              <w:t>8</w:t>
            </w:r>
          </w:p>
        </w:tc>
      </w:tr>
    </w:tbl>
    <w:p w14:paraId="2A10858C" w14:textId="77777777" w:rsidR="00217467" w:rsidRDefault="00765595" w:rsidP="00E44CC9">
      <w:pPr>
        <w:contextualSpacing/>
        <w:jc w:val="both"/>
        <w:rPr>
          <w:rFonts w:eastAsia="Calibri" w:cs="Times New Roman"/>
          <w:lang w:eastAsia="en-US"/>
        </w:rPr>
      </w:pPr>
      <w:r w:rsidRPr="008560FE">
        <w:rPr>
          <w:rFonts w:eastAsia="Calibri" w:cs="Times New Roman"/>
          <w:lang w:eastAsia="en-US"/>
        </w:rPr>
        <w:tab/>
      </w:r>
      <w:r w:rsidR="00217467" w:rsidRPr="00217467">
        <w:rPr>
          <w:rFonts w:eastAsia="Calibri" w:cs="Times New Roman"/>
          <w:lang w:eastAsia="en-US"/>
        </w:rPr>
        <w:t>Группы формируются по возрастному принципу. Фактическая наполняемость групп колеблется от 28 до 32 человек.</w:t>
      </w:r>
    </w:p>
    <w:p w14:paraId="0005A831" w14:textId="56E0057A" w:rsidR="00765595" w:rsidRPr="008560FE" w:rsidRDefault="00765595" w:rsidP="00217467">
      <w:pPr>
        <w:ind w:firstLine="709"/>
        <w:contextualSpacing/>
        <w:jc w:val="both"/>
        <w:rPr>
          <w:rFonts w:eastAsia="Calibri" w:cs="Times New Roman"/>
          <w:lang w:eastAsia="en-US"/>
        </w:rPr>
      </w:pPr>
      <w:r w:rsidRPr="008560FE">
        <w:rPr>
          <w:rFonts w:eastAsia="Calibri" w:cs="Times New Roman"/>
          <w:lang w:eastAsia="en-US"/>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ДОУ или в группах.</w:t>
      </w:r>
    </w:p>
    <w:p w14:paraId="7412014A" w14:textId="77777777" w:rsidR="00765595" w:rsidRPr="008560FE" w:rsidRDefault="00765595" w:rsidP="00E44CC9">
      <w:pPr>
        <w:contextualSpacing/>
        <w:jc w:val="both"/>
        <w:rPr>
          <w:rFonts w:eastAsia="Calibri" w:cs="Times New Roman"/>
          <w:lang w:eastAsia="en-US"/>
        </w:rPr>
      </w:pPr>
      <w:r w:rsidRPr="008560FE">
        <w:rPr>
          <w:rFonts w:eastAsia="Calibri" w:cs="Times New Roman"/>
          <w:lang w:eastAsia="en-US"/>
        </w:rPr>
        <w:tab/>
        <w:t>Педагогические работники, реализующие Программу, должны обладать основными компетенциями, необходимыми для создания условий развития детей. Они предполагают следующие профессиональные умения педагогов:</w:t>
      </w:r>
    </w:p>
    <w:p w14:paraId="71C87B80" w14:textId="77777777" w:rsidR="00765595" w:rsidRPr="008560FE" w:rsidRDefault="00765595" w:rsidP="00E44CC9">
      <w:pPr>
        <w:contextualSpacing/>
        <w:jc w:val="both"/>
        <w:rPr>
          <w:rFonts w:eastAsia="Calibri" w:cs="Times New Roman"/>
          <w:lang w:eastAsia="en-US"/>
        </w:rPr>
      </w:pPr>
      <w:r w:rsidRPr="008560FE">
        <w:rPr>
          <w:rFonts w:eastAsia="Calibri" w:cs="Times New Roman"/>
          <w:lang w:eastAsia="en-US"/>
        </w:rPr>
        <w:t>1) обеспечение эмоционального благополучия</w:t>
      </w:r>
    </w:p>
    <w:p w14:paraId="3336E2CC" w14:textId="77777777" w:rsidR="00765595" w:rsidRPr="008560FE" w:rsidRDefault="00765595" w:rsidP="00A00F88">
      <w:pPr>
        <w:numPr>
          <w:ilvl w:val="0"/>
          <w:numId w:val="34"/>
        </w:numPr>
        <w:spacing w:after="200"/>
        <w:contextualSpacing/>
        <w:jc w:val="both"/>
        <w:rPr>
          <w:rFonts w:eastAsia="Calibri" w:cs="Times New Roman"/>
          <w:lang w:eastAsia="en-US"/>
        </w:rPr>
      </w:pPr>
      <w:r w:rsidRPr="008560FE">
        <w:rPr>
          <w:rFonts w:eastAsia="Calibri" w:cs="Times New Roman"/>
          <w:lang w:eastAsia="en-US"/>
        </w:rPr>
        <w:t>через непосредственное общение с каждым ребенком;</w:t>
      </w:r>
    </w:p>
    <w:p w14:paraId="5BA78B58" w14:textId="77777777" w:rsidR="00765595" w:rsidRPr="008560FE" w:rsidRDefault="00765595" w:rsidP="00A00F88">
      <w:pPr>
        <w:numPr>
          <w:ilvl w:val="0"/>
          <w:numId w:val="34"/>
        </w:numPr>
        <w:spacing w:after="200"/>
        <w:contextualSpacing/>
        <w:jc w:val="both"/>
        <w:rPr>
          <w:rFonts w:eastAsia="Calibri" w:cs="Times New Roman"/>
          <w:lang w:eastAsia="en-US"/>
        </w:rPr>
      </w:pPr>
      <w:r w:rsidRPr="008560FE">
        <w:rPr>
          <w:rFonts w:eastAsia="Calibri" w:cs="Times New Roman"/>
          <w:lang w:eastAsia="en-US"/>
        </w:rPr>
        <w:t>уважительное отношение к каждому ребенку, к его чувствам и потребностям;</w:t>
      </w:r>
    </w:p>
    <w:p w14:paraId="459983A3" w14:textId="77777777" w:rsidR="00765595" w:rsidRPr="008560FE" w:rsidRDefault="00765595" w:rsidP="00E44CC9">
      <w:pPr>
        <w:contextualSpacing/>
        <w:jc w:val="both"/>
        <w:rPr>
          <w:rFonts w:eastAsia="Calibri" w:cs="Times New Roman"/>
          <w:lang w:eastAsia="en-US"/>
        </w:rPr>
      </w:pPr>
      <w:r w:rsidRPr="008560FE">
        <w:rPr>
          <w:rFonts w:eastAsia="Calibri" w:cs="Times New Roman"/>
          <w:lang w:eastAsia="en-US"/>
        </w:rPr>
        <w:t xml:space="preserve">2) поддержку индивидуальности и инициативы детей </w:t>
      </w:r>
      <w:proofErr w:type="gramStart"/>
      <w:r w:rsidRPr="008560FE">
        <w:rPr>
          <w:rFonts w:eastAsia="Calibri" w:cs="Times New Roman"/>
          <w:lang w:eastAsia="en-US"/>
        </w:rPr>
        <w:t>через</w:t>
      </w:r>
      <w:proofErr w:type="gramEnd"/>
      <w:r w:rsidRPr="008560FE">
        <w:rPr>
          <w:rFonts w:eastAsia="Calibri" w:cs="Times New Roman"/>
          <w:lang w:eastAsia="en-US"/>
        </w:rPr>
        <w:t>:</w:t>
      </w:r>
    </w:p>
    <w:p w14:paraId="2D5BE7CC" w14:textId="77777777" w:rsidR="00765595" w:rsidRPr="008560FE" w:rsidRDefault="00765595" w:rsidP="00A00F88">
      <w:pPr>
        <w:numPr>
          <w:ilvl w:val="0"/>
          <w:numId w:val="35"/>
        </w:numPr>
        <w:spacing w:after="200"/>
        <w:contextualSpacing/>
        <w:jc w:val="both"/>
        <w:rPr>
          <w:rFonts w:eastAsia="Calibri" w:cs="Times New Roman"/>
          <w:lang w:eastAsia="en-US"/>
        </w:rPr>
      </w:pPr>
      <w:r w:rsidRPr="008560FE">
        <w:rPr>
          <w:rFonts w:eastAsia="Calibri" w:cs="Times New Roman"/>
          <w:lang w:eastAsia="en-US"/>
        </w:rPr>
        <w:t>создание условий для свободного выбора детьми деятельности, участников совместной деятельности;</w:t>
      </w:r>
    </w:p>
    <w:p w14:paraId="39D83FF2" w14:textId="77777777" w:rsidR="00765595" w:rsidRPr="008560FE" w:rsidRDefault="00765595" w:rsidP="00A00F88">
      <w:pPr>
        <w:numPr>
          <w:ilvl w:val="0"/>
          <w:numId w:val="35"/>
        </w:numPr>
        <w:spacing w:after="200"/>
        <w:contextualSpacing/>
        <w:jc w:val="both"/>
        <w:rPr>
          <w:rFonts w:eastAsia="Calibri" w:cs="Times New Roman"/>
          <w:lang w:eastAsia="en-US"/>
        </w:rPr>
      </w:pPr>
      <w:r w:rsidRPr="008560FE">
        <w:rPr>
          <w:rFonts w:eastAsia="Calibri" w:cs="Times New Roman"/>
          <w:lang w:eastAsia="en-US"/>
        </w:rPr>
        <w:t>создание условий для принятия детьми решений, выражения своих чувств и мыслей;</w:t>
      </w:r>
    </w:p>
    <w:p w14:paraId="381A01A7" w14:textId="77777777" w:rsidR="00765595" w:rsidRPr="008560FE" w:rsidRDefault="00765595" w:rsidP="00A00F88">
      <w:pPr>
        <w:numPr>
          <w:ilvl w:val="0"/>
          <w:numId w:val="35"/>
        </w:numPr>
        <w:spacing w:after="200"/>
        <w:contextualSpacing/>
        <w:jc w:val="both"/>
        <w:rPr>
          <w:rFonts w:eastAsia="Calibri" w:cs="Times New Roman"/>
          <w:lang w:eastAsia="en-US"/>
        </w:rPr>
      </w:pPr>
      <w:r w:rsidRPr="008560FE">
        <w:rPr>
          <w:rFonts w:eastAsia="Calibri" w:cs="Times New Roman"/>
          <w:lang w:eastAsia="en-US"/>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58BE3C3B" w14:textId="77777777" w:rsidR="00765595" w:rsidRPr="008560FE" w:rsidRDefault="00765595" w:rsidP="00E44CC9">
      <w:pPr>
        <w:contextualSpacing/>
        <w:jc w:val="both"/>
        <w:rPr>
          <w:rFonts w:eastAsia="Calibri" w:cs="Times New Roman"/>
          <w:lang w:eastAsia="en-US"/>
        </w:rPr>
      </w:pPr>
      <w:r w:rsidRPr="008560FE">
        <w:rPr>
          <w:rFonts w:eastAsia="Calibri" w:cs="Times New Roman"/>
          <w:lang w:eastAsia="en-US"/>
        </w:rPr>
        <w:t>3) установление правил взаимодействия в разных ситуациях:</w:t>
      </w:r>
    </w:p>
    <w:p w14:paraId="1519981A" w14:textId="77777777" w:rsidR="00765595" w:rsidRPr="008560FE" w:rsidRDefault="00765595" w:rsidP="00A00F88">
      <w:pPr>
        <w:numPr>
          <w:ilvl w:val="0"/>
          <w:numId w:val="36"/>
        </w:numPr>
        <w:spacing w:after="200"/>
        <w:contextualSpacing/>
        <w:jc w:val="both"/>
        <w:rPr>
          <w:rFonts w:eastAsia="Calibri" w:cs="Times New Roman"/>
          <w:lang w:eastAsia="en-US"/>
        </w:rPr>
      </w:pPr>
      <w:r w:rsidRPr="008560FE">
        <w:rPr>
          <w:rFonts w:eastAsia="Calibri" w:cs="Times New Roman"/>
          <w:lang w:eastAsia="en-US"/>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11ECC9CE" w14:textId="77777777" w:rsidR="00765595" w:rsidRPr="008560FE" w:rsidRDefault="00765595" w:rsidP="00A00F88">
      <w:pPr>
        <w:numPr>
          <w:ilvl w:val="0"/>
          <w:numId w:val="36"/>
        </w:numPr>
        <w:spacing w:after="200"/>
        <w:contextualSpacing/>
        <w:jc w:val="both"/>
        <w:rPr>
          <w:rFonts w:eastAsia="Calibri" w:cs="Times New Roman"/>
          <w:lang w:eastAsia="en-US"/>
        </w:rPr>
      </w:pPr>
      <w:r w:rsidRPr="008560FE">
        <w:rPr>
          <w:rFonts w:eastAsia="Calibri" w:cs="Times New Roman"/>
          <w:lang w:eastAsia="en-US"/>
        </w:rPr>
        <w:t>развитие коммуникативных способностей детей, позволяющих разрешать конфликтные ситуации со сверстниками;</w:t>
      </w:r>
    </w:p>
    <w:p w14:paraId="4406ABB1" w14:textId="77777777" w:rsidR="00765595" w:rsidRPr="008560FE" w:rsidRDefault="00765595" w:rsidP="00A00F88">
      <w:pPr>
        <w:numPr>
          <w:ilvl w:val="0"/>
          <w:numId w:val="36"/>
        </w:numPr>
        <w:spacing w:after="200"/>
        <w:contextualSpacing/>
        <w:jc w:val="both"/>
        <w:rPr>
          <w:rFonts w:eastAsia="Calibri" w:cs="Times New Roman"/>
          <w:lang w:eastAsia="en-US"/>
        </w:rPr>
      </w:pPr>
      <w:r w:rsidRPr="008560FE">
        <w:rPr>
          <w:rFonts w:eastAsia="Calibri" w:cs="Times New Roman"/>
          <w:lang w:eastAsia="en-US"/>
        </w:rPr>
        <w:t>развитие умения детей работать в группе сверстников;</w:t>
      </w:r>
    </w:p>
    <w:p w14:paraId="4EF5868F" w14:textId="77777777" w:rsidR="00765595" w:rsidRPr="008560FE" w:rsidRDefault="00765595" w:rsidP="00E44CC9">
      <w:pPr>
        <w:contextualSpacing/>
        <w:jc w:val="both"/>
        <w:rPr>
          <w:rFonts w:eastAsia="Calibri" w:cs="Times New Roman"/>
          <w:lang w:eastAsia="en-US"/>
        </w:rPr>
      </w:pPr>
      <w:r w:rsidRPr="008560FE">
        <w:rPr>
          <w:rFonts w:eastAsia="Calibri" w:cs="Times New Roman"/>
          <w:lang w:eastAsia="en-US"/>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8560FE">
        <w:rPr>
          <w:rFonts w:eastAsia="Calibri" w:cs="Times New Roman"/>
          <w:lang w:eastAsia="en-US"/>
        </w:rPr>
        <w:t>со</w:t>
      </w:r>
      <w:proofErr w:type="gramEnd"/>
      <w:r w:rsidRPr="008560FE">
        <w:rPr>
          <w:rFonts w:eastAsia="Calibri" w:cs="Times New Roman"/>
          <w:lang w:eastAsia="en-US"/>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3C37ECF2" w14:textId="77777777" w:rsidR="00765595" w:rsidRPr="008560FE" w:rsidRDefault="00765595" w:rsidP="00A00F88">
      <w:pPr>
        <w:numPr>
          <w:ilvl w:val="0"/>
          <w:numId w:val="37"/>
        </w:numPr>
        <w:spacing w:after="200"/>
        <w:contextualSpacing/>
        <w:jc w:val="both"/>
        <w:rPr>
          <w:rFonts w:eastAsia="Calibri" w:cs="Times New Roman"/>
          <w:lang w:eastAsia="en-US"/>
        </w:rPr>
      </w:pPr>
      <w:r w:rsidRPr="008560FE">
        <w:rPr>
          <w:rFonts w:eastAsia="Calibri" w:cs="Times New Roman"/>
          <w:lang w:eastAsia="en-US"/>
        </w:rPr>
        <w:t>создание условий для овладения культурными средствами деятельности;</w:t>
      </w:r>
    </w:p>
    <w:p w14:paraId="4889E751" w14:textId="77777777" w:rsidR="00765595" w:rsidRPr="008560FE" w:rsidRDefault="00765595" w:rsidP="00A00F88">
      <w:pPr>
        <w:numPr>
          <w:ilvl w:val="0"/>
          <w:numId w:val="37"/>
        </w:numPr>
        <w:spacing w:after="200"/>
        <w:contextualSpacing/>
        <w:jc w:val="both"/>
        <w:rPr>
          <w:rFonts w:eastAsia="Calibri" w:cs="Times New Roman"/>
          <w:lang w:eastAsia="en-US"/>
        </w:rPr>
      </w:pPr>
      <w:r w:rsidRPr="008560FE">
        <w:rPr>
          <w:rFonts w:eastAsia="Calibri" w:cs="Times New Roman"/>
          <w:lang w:eastAsia="en-US"/>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6D7BDB60" w14:textId="77777777" w:rsidR="00765595" w:rsidRPr="008560FE" w:rsidRDefault="00765595" w:rsidP="00A00F88">
      <w:pPr>
        <w:numPr>
          <w:ilvl w:val="0"/>
          <w:numId w:val="37"/>
        </w:numPr>
        <w:spacing w:after="200"/>
        <w:contextualSpacing/>
        <w:jc w:val="both"/>
        <w:rPr>
          <w:rFonts w:eastAsia="Calibri" w:cs="Times New Roman"/>
          <w:lang w:eastAsia="en-US"/>
        </w:rPr>
      </w:pPr>
      <w:r w:rsidRPr="008560FE">
        <w:rPr>
          <w:rFonts w:eastAsia="Calibri" w:cs="Times New Roman"/>
          <w:lang w:eastAsia="en-US"/>
        </w:rPr>
        <w:t>поддержку спонтанной игры детей, ее обогащение, обеспечение игрового времени и пространства;</w:t>
      </w:r>
    </w:p>
    <w:p w14:paraId="439BE09E" w14:textId="77777777" w:rsidR="00765595" w:rsidRPr="008560FE" w:rsidRDefault="00765595" w:rsidP="00A00F88">
      <w:pPr>
        <w:numPr>
          <w:ilvl w:val="0"/>
          <w:numId w:val="37"/>
        </w:numPr>
        <w:spacing w:after="200"/>
        <w:contextualSpacing/>
        <w:jc w:val="both"/>
        <w:rPr>
          <w:rFonts w:eastAsia="Calibri" w:cs="Times New Roman"/>
          <w:lang w:eastAsia="en-US"/>
        </w:rPr>
      </w:pPr>
      <w:r w:rsidRPr="008560FE">
        <w:rPr>
          <w:rFonts w:eastAsia="Calibri" w:cs="Times New Roman"/>
          <w:lang w:eastAsia="en-US"/>
        </w:rPr>
        <w:t>оценку индивидуального развития детей;</w:t>
      </w:r>
    </w:p>
    <w:p w14:paraId="4E04F938" w14:textId="77777777" w:rsidR="00765595" w:rsidRPr="008560FE" w:rsidRDefault="00765595" w:rsidP="00E44CC9">
      <w:pPr>
        <w:contextualSpacing/>
        <w:jc w:val="both"/>
        <w:rPr>
          <w:rFonts w:eastAsia="Calibri" w:cs="Times New Roman"/>
          <w:lang w:eastAsia="en-US"/>
        </w:rPr>
      </w:pPr>
      <w:r w:rsidRPr="008560FE">
        <w:rPr>
          <w:rFonts w:eastAsia="Calibri" w:cs="Times New Roman"/>
          <w:lang w:eastAsia="en-US"/>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2FD9C1CC" w14:textId="5B210564" w:rsidR="00765595" w:rsidRPr="008560FE" w:rsidRDefault="00765595" w:rsidP="00E44CC9">
      <w:pPr>
        <w:spacing w:before="240"/>
        <w:contextualSpacing/>
        <w:jc w:val="both"/>
        <w:rPr>
          <w:rFonts w:eastAsia="Calibri" w:cs="Times New Roman"/>
          <w:lang w:eastAsia="en-US"/>
        </w:rPr>
      </w:pPr>
      <w:r w:rsidRPr="008560FE">
        <w:rPr>
          <w:rFonts w:eastAsia="Calibri" w:cs="Times New Roman"/>
          <w:lang w:eastAsia="en-US"/>
        </w:rPr>
        <w:tab/>
        <w:t xml:space="preserve">Информационный сайт, стендовая информация, методический кабинет </w:t>
      </w:r>
      <w:r w:rsidR="00E844BC" w:rsidRPr="00E844BC">
        <w:rPr>
          <w:rFonts w:eastAsia="Calibri" w:cs="Times New Roman"/>
          <w:lang w:eastAsia="en-US"/>
        </w:rPr>
        <w:t xml:space="preserve">МДОУ </w:t>
      </w:r>
      <w:r w:rsidR="00E844BC" w:rsidRPr="00E844BC">
        <w:rPr>
          <w:rFonts w:cs="Times New Roman"/>
          <w:lang w:eastAsia="en-US"/>
        </w:rPr>
        <w:t xml:space="preserve">№84 «Тополёк» </w:t>
      </w:r>
      <w:r w:rsidRPr="00E844BC">
        <w:rPr>
          <w:rFonts w:eastAsia="Calibri" w:cs="Times New Roman"/>
          <w:lang w:eastAsia="en-US"/>
        </w:rPr>
        <w:t xml:space="preserve"> в полной мере даю</w:t>
      </w:r>
      <w:r w:rsidRPr="008560FE">
        <w:rPr>
          <w:rFonts w:eastAsia="Calibri" w:cs="Times New Roman"/>
          <w:lang w:eastAsia="en-US"/>
        </w:rPr>
        <w:t>т  возможности:</w:t>
      </w:r>
    </w:p>
    <w:p w14:paraId="4FEC6A87" w14:textId="77777777" w:rsidR="00765595" w:rsidRPr="008560FE" w:rsidRDefault="00765595" w:rsidP="00217467">
      <w:pPr>
        <w:ind w:left="708"/>
        <w:contextualSpacing/>
        <w:jc w:val="both"/>
        <w:rPr>
          <w:rFonts w:eastAsia="Calibri" w:cs="Times New Roman"/>
          <w:lang w:eastAsia="en-US"/>
        </w:rPr>
      </w:pPr>
      <w:r w:rsidRPr="008560FE">
        <w:rPr>
          <w:rFonts w:eastAsia="Calibri" w:cs="Times New Roman"/>
          <w:lang w:eastAsia="en-US"/>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3BBF9875" w14:textId="77777777" w:rsidR="00765595" w:rsidRPr="008560FE" w:rsidRDefault="00765595" w:rsidP="00217467">
      <w:pPr>
        <w:ind w:left="708"/>
        <w:contextualSpacing/>
        <w:jc w:val="both"/>
        <w:rPr>
          <w:rFonts w:eastAsia="Calibri" w:cs="Times New Roman"/>
          <w:lang w:eastAsia="en-US"/>
        </w:rPr>
      </w:pPr>
      <w:r w:rsidRPr="008560FE">
        <w:rPr>
          <w:rFonts w:eastAsia="Calibri" w:cs="Times New Roman"/>
          <w:lang w:eastAsia="en-US"/>
        </w:rPr>
        <w:t>2) для взрослых по поиску, использованию материалов, обеспечивающих реализацию Программы, в том числе в информационной среде;</w:t>
      </w:r>
    </w:p>
    <w:p w14:paraId="40488B0F" w14:textId="77777777" w:rsidR="00765595" w:rsidRPr="008560FE" w:rsidRDefault="00765595" w:rsidP="00217467">
      <w:pPr>
        <w:ind w:left="708"/>
        <w:contextualSpacing/>
        <w:jc w:val="both"/>
        <w:rPr>
          <w:rFonts w:eastAsia="Calibri" w:cs="Times New Roman"/>
          <w:lang w:eastAsia="en-US"/>
        </w:rPr>
      </w:pPr>
      <w:r w:rsidRPr="008560FE">
        <w:rPr>
          <w:rFonts w:eastAsia="Calibri" w:cs="Times New Roman"/>
          <w:lang w:eastAsia="en-US"/>
        </w:rPr>
        <w:t>3) для обсуждения с родителями (законными представителями) детей вопросов, связанных с реализацией Программы.</w:t>
      </w:r>
    </w:p>
    <w:p w14:paraId="5DDB0045" w14:textId="77777777" w:rsidR="00217467" w:rsidRDefault="00765595" w:rsidP="00217467">
      <w:pPr>
        <w:ind w:firstLine="709"/>
        <w:contextualSpacing/>
        <w:jc w:val="both"/>
        <w:rPr>
          <w:rFonts w:eastAsia="Calibri" w:cs="Times New Roman"/>
          <w:lang w:eastAsia="en-US"/>
        </w:rPr>
      </w:pPr>
      <w:r w:rsidRPr="008560FE">
        <w:rPr>
          <w:rFonts w:eastAsia="Calibri" w:cs="Times New Roman"/>
          <w:lang w:eastAsia="en-US"/>
        </w:rPr>
        <w:t>При включении в группу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w:t>
      </w:r>
      <w:r w:rsidR="00217467">
        <w:rPr>
          <w:rFonts w:eastAsia="Calibri" w:cs="Times New Roman"/>
          <w:lang w:eastAsia="en-US"/>
        </w:rPr>
        <w:t>е соответствующую квалификацию.</w:t>
      </w:r>
    </w:p>
    <w:p w14:paraId="5AEBE4AC" w14:textId="77777777" w:rsidR="00C527CA" w:rsidRDefault="00C527CA" w:rsidP="00217467">
      <w:pPr>
        <w:ind w:firstLine="709"/>
        <w:contextualSpacing/>
        <w:jc w:val="both"/>
        <w:rPr>
          <w:rFonts w:eastAsia="Calibri" w:cs="Times New Roman"/>
          <w:lang w:eastAsia="en-US"/>
        </w:rPr>
      </w:pPr>
    </w:p>
    <w:p w14:paraId="4DC47BC1" w14:textId="77777777" w:rsidR="00994608" w:rsidRPr="008F4661" w:rsidRDefault="00994608" w:rsidP="00994608">
      <w:pPr>
        <w:shd w:val="clear" w:color="auto" w:fill="F2F2F2" w:themeFill="background1" w:themeFillShade="F2"/>
        <w:autoSpaceDE w:val="0"/>
        <w:contextualSpacing/>
        <w:jc w:val="center"/>
        <w:rPr>
          <w:rFonts w:cs="Times New Roman"/>
          <w:b/>
          <w:lang w:eastAsia="en-US"/>
        </w:rPr>
      </w:pPr>
      <w:r w:rsidRPr="008F4661">
        <w:rPr>
          <w:rFonts w:cs="Times New Roman"/>
          <w:b/>
          <w:lang w:eastAsia="en-US"/>
        </w:rPr>
        <w:t>Группа раннего возраста</w:t>
      </w:r>
    </w:p>
    <w:p w14:paraId="05CC7E2C" w14:textId="77777777" w:rsidR="00994608" w:rsidRPr="008F4661" w:rsidRDefault="00994608" w:rsidP="00994608">
      <w:pPr>
        <w:shd w:val="clear" w:color="auto" w:fill="F2F2F2" w:themeFill="background1" w:themeFillShade="F2"/>
        <w:autoSpaceDE w:val="0"/>
        <w:contextualSpacing/>
        <w:jc w:val="center"/>
        <w:rPr>
          <w:rFonts w:cs="Times New Roman"/>
          <w:b/>
          <w:lang w:eastAsia="en-US"/>
        </w:rPr>
      </w:pPr>
      <w:r w:rsidRPr="008F4661">
        <w:rPr>
          <w:rFonts w:cs="Times New Roman"/>
          <w:b/>
          <w:lang w:eastAsia="en-US"/>
        </w:rPr>
        <w:t>( первый год жизни)</w:t>
      </w:r>
    </w:p>
    <w:p w14:paraId="11111669" w14:textId="77777777" w:rsidR="00994608" w:rsidRPr="008F4661" w:rsidRDefault="00994608" w:rsidP="00994608">
      <w:pPr>
        <w:shd w:val="clear" w:color="auto" w:fill="F2F2F2" w:themeFill="background1" w:themeFillShade="F2"/>
        <w:autoSpaceDE w:val="0"/>
        <w:autoSpaceDN w:val="0"/>
        <w:adjustRightInd w:val="0"/>
        <w:jc w:val="center"/>
        <w:rPr>
          <w:rFonts w:cs="Times New Roman"/>
          <w:b/>
          <w:bCs/>
          <w:iCs/>
          <w:lang w:eastAsia="en-US"/>
        </w:rPr>
      </w:pPr>
      <w:r w:rsidRPr="008F4661">
        <w:rPr>
          <w:rFonts w:cs="Times New Roman"/>
          <w:b/>
          <w:bCs/>
          <w:iCs/>
          <w:lang w:eastAsia="en-US"/>
        </w:rPr>
        <w:t>Особенности физического и психического развития</w:t>
      </w:r>
    </w:p>
    <w:p w14:paraId="57956501" w14:textId="77777777" w:rsidR="00994608" w:rsidRPr="008F4661" w:rsidRDefault="00994608" w:rsidP="00994608">
      <w:pPr>
        <w:autoSpaceDE w:val="0"/>
        <w:autoSpaceDN w:val="0"/>
        <w:adjustRightInd w:val="0"/>
        <w:ind w:firstLine="709"/>
        <w:jc w:val="both"/>
        <w:rPr>
          <w:rFonts w:cs="Times New Roman"/>
          <w:lang w:eastAsia="en-US"/>
        </w:rPr>
      </w:pPr>
      <w:r w:rsidRPr="008F4661">
        <w:rPr>
          <w:rFonts w:cs="Times New Roman"/>
          <w:lang w:eastAsia="en-US"/>
        </w:rPr>
        <w:t>На первом году жизни закладывается фундамент здоровья человека. Согласно данным Всемирной организации здравоохранения (ВОЗ), здоровый ребенок рождается с массой тела от 2,5 до 4 кг, хотя показатель массы тела при рождении может варьироваться от 1,5 кг (и менее) до 5 кг (и более). Длина тела новорожденных обычно варьируется в пределах 48–58 см. В первом полугодии нормально развивающийся ребенок ежемесячно прибавляет в весе от 600–700 г до 1 кг; во втором — 400–500 г; к концу года вес ребенка составляет 9–11 кг. Длина тела каждый месяц увеличивается в среднем на 3 см и к концу года в норме составляет 71–81 см. Отмечаются три «пика» двигательной активности. Первый (2 мес.) — «комплекс оживления»; развитие движений, обусловленных морфофункциональными изменениями проекционной зрительной зоны (удерживание и повороты головы и др.). Второй (6–8 мес.) — активация ползания,</w:t>
      </w:r>
    </w:p>
    <w:p w14:paraId="1950AD4F" w14:textId="77777777" w:rsidR="00994608" w:rsidRPr="008F4661" w:rsidRDefault="00994608" w:rsidP="00994608">
      <w:pPr>
        <w:autoSpaceDE w:val="0"/>
        <w:autoSpaceDN w:val="0"/>
        <w:adjustRightInd w:val="0"/>
        <w:jc w:val="both"/>
        <w:rPr>
          <w:rFonts w:cs="Times New Roman"/>
          <w:lang w:eastAsia="en-US"/>
        </w:rPr>
      </w:pPr>
      <w:r w:rsidRPr="008F4661">
        <w:rPr>
          <w:rFonts w:cs="Times New Roman"/>
          <w:lang w:eastAsia="en-US"/>
        </w:rPr>
        <w:t>формирование бинокулярного зрения, развитие функций рук. Третий пик — 11–12 мес. — начало ходьбы и овладения ребенком своим телом и пространством.</w:t>
      </w:r>
    </w:p>
    <w:p w14:paraId="4715704A" w14:textId="77777777" w:rsidR="00994608" w:rsidRPr="008F4661" w:rsidRDefault="00994608" w:rsidP="00994608">
      <w:pPr>
        <w:autoSpaceDE w:val="0"/>
        <w:autoSpaceDN w:val="0"/>
        <w:adjustRightInd w:val="0"/>
        <w:ind w:firstLine="709"/>
        <w:jc w:val="both"/>
        <w:rPr>
          <w:rFonts w:cs="Times New Roman"/>
          <w:lang w:eastAsia="en-US"/>
        </w:rPr>
      </w:pPr>
      <w:r w:rsidRPr="008F4661">
        <w:rPr>
          <w:rFonts w:cs="Times New Roman"/>
          <w:lang w:eastAsia="en-US"/>
        </w:rPr>
        <w:t xml:space="preserve">Первый год жизни — период важнейших функциональных «приобретений» в познавательной сфере, которая базируется на развитии восприятия, обеспечивающего начальное освоение окружающего мира и накопление индивидуального опыта. К концу первого года жизни масса мозга увеличивается в 2–2,5 раза. </w:t>
      </w:r>
      <w:proofErr w:type="gramStart"/>
      <w:r w:rsidRPr="008F4661">
        <w:rPr>
          <w:rFonts w:cs="Times New Roman"/>
          <w:lang w:eastAsia="en-US"/>
        </w:rPr>
        <w:t>В первые</w:t>
      </w:r>
      <w:proofErr w:type="gramEnd"/>
      <w:r w:rsidRPr="008F4661">
        <w:rPr>
          <w:rFonts w:cs="Times New Roman"/>
          <w:lang w:eastAsia="en-US"/>
        </w:rPr>
        <w:t xml:space="preserve"> 5–6 мес. жизни отмечается лавинообразное нарастание количества синапсов в коре больших полушарий, интенсивная дифференцировка нервных клеток мозга. Необходимое условие развития мозга — активное функционирование анализаторов. Если ребенок попадает в условия сенсорной депривации — недостатка или отсутствия зрительной, слуховой, осязательной и др. видов информации, темп его развития резко замедляется. В условиях развивающей среды нервная система быстро развивается, однако она еще очень слаба, поэтому ребенок быстро утомляется и нуждается в длительном сне. Характерна высокая потребность в активном освоении окружающего мира, вследствие чего ребенок постепенно научается держать голову, переворачиваться на живот, ползать, садиться, подниматься (принимать вертикальное положение), ходить, брать в руки предметы и обследовать их с помощью разных способов. Идет процесс интенсивного сенсорно-моторного развития. Ребенок смотрит, слушает, пробует на вкус, узнает, действует. Быстро развиваются движения рук. В 8 мес. ребенок берет предмет всей кистью (кистевой захват), в 9–</w:t>
      </w:r>
      <w:r w:rsidRPr="008F4661">
        <w:rPr>
          <w:rFonts w:cs="Times New Roman"/>
          <w:lang w:eastAsia="en-US"/>
        </w:rPr>
        <w:lastRenderedPageBreak/>
        <w:t>10 мес. может взять предмет тремя пальцами — большим, средним и указательным (пинцетный захват, который начинает формироваться с 6 мес.), к 11–12 мес. формируется способ захвата предмета с помощью двух пальцев — большого и указательного (щипковый захват). Сначала все движения недостаточно координированы, но постепенно, после многократных проб и ошибок они уточняются, сообразуясь с формой и размером предмета, его назначением и положением в пространстве.</w:t>
      </w:r>
    </w:p>
    <w:p w14:paraId="1C819064" w14:textId="77777777" w:rsidR="00994608" w:rsidRPr="008F4661" w:rsidRDefault="00994608" w:rsidP="00994608">
      <w:pPr>
        <w:autoSpaceDE w:val="0"/>
        <w:autoSpaceDN w:val="0"/>
        <w:adjustRightInd w:val="0"/>
        <w:ind w:firstLine="709"/>
        <w:jc w:val="both"/>
        <w:rPr>
          <w:rFonts w:cs="Times New Roman"/>
          <w:lang w:eastAsia="en-US"/>
        </w:rPr>
      </w:pPr>
      <w:r w:rsidRPr="008F4661">
        <w:rPr>
          <w:rFonts w:cs="Times New Roman"/>
          <w:lang w:eastAsia="en-US"/>
        </w:rPr>
        <w:t xml:space="preserve">К концу года ребенок не только разнообразно и увлеченно манипулирует предметами (трясет, постукивает, бросает, сжимает и др.), но и выполняет более сложные соотносящие действия: собирает пирамидку, открывает и закрывает коробки и т.п. Активно осваивает орудийные (инструментальные), действия: ест ложкой, пользуется расческой, стучит игрушечным молоточком, насыпает и пересыпает песок совочком и др. В процессе действий ребенок знакомится с разнообразными свойствами материалов и предметов. Это приводит к тому, что среди быстро сменяющихся и мало связанных впечатлений ребенку открывается мир устойчивых понятий (приобретающих черты элементарных обобщений, а впоследствии — знаков). Восприятие — ведущий психический процесс, который определяет своеобразие других психических процессов (например, память проявляется в форме узнавания, мышление — наглядно-действенное) и активности ребенка. К концу первого года жизни формируется осознанное восприятие: «связывание» зрительного и слухового восприятия объектов со словами — названиями предметов — и конкретными действиями («дай…», «покажи…», «принеси…»). К концу первого года жизни ребенок хорошо понимает обращенную к нему речь и начинает произносить первые слова. Активный словарь может насчитывать до 10–15 слов. В течение всего года взрослый много разговаривает с младенцем: обращается к нему, называет части тела, сопровождая называние и показ текстом </w:t>
      </w:r>
      <w:proofErr w:type="spellStart"/>
      <w:r w:rsidRPr="008F4661">
        <w:rPr>
          <w:rFonts w:cs="Times New Roman"/>
          <w:lang w:eastAsia="en-US"/>
        </w:rPr>
        <w:t>пестушек</w:t>
      </w:r>
      <w:proofErr w:type="spellEnd"/>
      <w:r w:rsidRPr="008F4661">
        <w:rPr>
          <w:rFonts w:cs="Times New Roman"/>
          <w:lang w:eastAsia="en-US"/>
        </w:rPr>
        <w:t>, потешек; показывает и называет разные предметы, комментирует действия; вовлекает в общение, поддерживая становление предпосылок речи в определенной последовательности: «</w:t>
      </w:r>
      <w:proofErr w:type="spellStart"/>
      <w:r w:rsidRPr="008F4661">
        <w:rPr>
          <w:rFonts w:cs="Times New Roman"/>
          <w:lang w:eastAsia="en-US"/>
        </w:rPr>
        <w:t>гуканье</w:t>
      </w:r>
      <w:proofErr w:type="spellEnd"/>
      <w:r w:rsidRPr="008F4661">
        <w:rPr>
          <w:rFonts w:cs="Times New Roman"/>
          <w:lang w:eastAsia="en-US"/>
        </w:rPr>
        <w:t xml:space="preserve">», </w:t>
      </w:r>
      <w:proofErr w:type="spellStart"/>
      <w:r w:rsidRPr="008F4661">
        <w:rPr>
          <w:rFonts w:cs="Times New Roman"/>
          <w:lang w:eastAsia="en-US"/>
        </w:rPr>
        <w:t>гуление</w:t>
      </w:r>
      <w:proofErr w:type="spellEnd"/>
      <w:r w:rsidRPr="008F4661">
        <w:rPr>
          <w:rFonts w:cs="Times New Roman"/>
          <w:lang w:eastAsia="en-US"/>
        </w:rPr>
        <w:t xml:space="preserve">, лепет, первые слова. В реакциях ребенка появляются элементы произвольности и внутренней регуляции, которые проявляются во внимании к заинтересовавшим объектам. Вместе с тем, поведение определяется конкретной ситуацией (ситуативно). Отчетливо проявляется потребность в новых впечатлениях. </w:t>
      </w:r>
      <w:proofErr w:type="gramStart"/>
      <w:r w:rsidRPr="008F4661">
        <w:rPr>
          <w:rFonts w:cs="Times New Roman"/>
          <w:lang w:eastAsia="en-US"/>
        </w:rPr>
        <w:t>Эмоции ребенка разнообразны (радость, удивление, страх, тревога, огорчение, обида) и направлены на человека, предметы, объекты и явления природы, различные действия, осуществляемые самостоятельно или вместе с близким взрослым.</w:t>
      </w:r>
      <w:proofErr w:type="gramEnd"/>
    </w:p>
    <w:p w14:paraId="318D0713" w14:textId="77777777" w:rsidR="00994608" w:rsidRPr="008F4661" w:rsidRDefault="00994608" w:rsidP="00994608">
      <w:pPr>
        <w:shd w:val="clear" w:color="auto" w:fill="F2F2F2" w:themeFill="background1" w:themeFillShade="F2"/>
        <w:autoSpaceDE w:val="0"/>
        <w:autoSpaceDN w:val="0"/>
        <w:adjustRightInd w:val="0"/>
        <w:jc w:val="center"/>
        <w:rPr>
          <w:rFonts w:cs="Times New Roman"/>
          <w:b/>
          <w:bCs/>
          <w:iCs/>
          <w:lang w:eastAsia="en-US"/>
        </w:rPr>
      </w:pPr>
      <w:r w:rsidRPr="008F4661">
        <w:rPr>
          <w:rFonts w:cs="Times New Roman"/>
          <w:b/>
          <w:bCs/>
          <w:iCs/>
          <w:lang w:eastAsia="en-US"/>
        </w:rPr>
        <w:t>Особенности социальной ситуации развития</w:t>
      </w:r>
    </w:p>
    <w:p w14:paraId="0A5526F7" w14:textId="77777777" w:rsidR="00994608" w:rsidRPr="008F4661" w:rsidRDefault="00994608" w:rsidP="00994608">
      <w:pPr>
        <w:autoSpaceDE w:val="0"/>
        <w:autoSpaceDN w:val="0"/>
        <w:adjustRightInd w:val="0"/>
        <w:ind w:firstLine="709"/>
        <w:jc w:val="both"/>
        <w:rPr>
          <w:rFonts w:cs="Times New Roman"/>
          <w:lang w:eastAsia="en-US"/>
        </w:rPr>
      </w:pPr>
      <w:r w:rsidRPr="008F4661">
        <w:rPr>
          <w:rFonts w:cs="Times New Roman"/>
          <w:lang w:eastAsia="en-US"/>
        </w:rPr>
        <w:t xml:space="preserve">Все потребности ребенка удовлетворяются через взрослого. Отношения между ребенком и взрослым формируются и реализуются в ведущем виде деятельности — </w:t>
      </w:r>
      <w:r w:rsidRPr="008F4661">
        <w:rPr>
          <w:rFonts w:cs="Times New Roman"/>
          <w:iCs/>
          <w:lang w:eastAsia="en-US"/>
        </w:rPr>
        <w:t>непосредственно-эмоциональном общении</w:t>
      </w:r>
      <w:r w:rsidRPr="008F4661">
        <w:rPr>
          <w:rFonts w:cs="Times New Roman"/>
          <w:lang w:eastAsia="en-US"/>
        </w:rPr>
        <w:t xml:space="preserve">. В первом полугодии жизни важно обеспечить </w:t>
      </w:r>
      <w:r w:rsidRPr="008F4661">
        <w:rPr>
          <w:rFonts w:cs="Times New Roman"/>
          <w:iCs/>
          <w:lang w:eastAsia="en-US"/>
        </w:rPr>
        <w:t>ситуативно-личностное общение</w:t>
      </w:r>
      <w:r w:rsidRPr="008F4661">
        <w:rPr>
          <w:rFonts w:cs="Times New Roman"/>
          <w:lang w:eastAsia="en-US"/>
        </w:rPr>
        <w:t xml:space="preserve">, во втором полугодии — создать условия для </w:t>
      </w:r>
      <w:r w:rsidRPr="008F4661">
        <w:rPr>
          <w:rFonts w:cs="Times New Roman"/>
          <w:iCs/>
          <w:lang w:eastAsia="en-US"/>
        </w:rPr>
        <w:t>ситуативно-делового общения</w:t>
      </w:r>
      <w:r w:rsidRPr="008F4661">
        <w:rPr>
          <w:rFonts w:cs="Times New Roman"/>
          <w:lang w:eastAsia="en-US"/>
        </w:rPr>
        <w:t xml:space="preserve"> в разных видах активности. Чувство базового доверия к окружающему миру и предпосылки становления образа «Я» формируются только в эмоционально позитивном и содержательно насыщенном общении. </w:t>
      </w:r>
      <w:proofErr w:type="gramStart"/>
      <w:r w:rsidRPr="008F4661">
        <w:rPr>
          <w:rFonts w:cs="Times New Roman"/>
          <w:lang w:eastAsia="en-US"/>
        </w:rPr>
        <w:t>Содержание общения разнообразно: гигиенические процедуры, действия с игрушками и бытовыми предметами, наблюдения в природе, подвижные игры, экспериментирование с различными материалами (бумага, ткань, песок, снег, тесто и др.).</w:t>
      </w:r>
      <w:proofErr w:type="gramEnd"/>
      <w:r w:rsidRPr="008F4661">
        <w:rPr>
          <w:rFonts w:cs="Times New Roman"/>
          <w:lang w:eastAsia="en-US"/>
        </w:rPr>
        <w:t xml:space="preserve"> </w:t>
      </w:r>
      <w:proofErr w:type="gramStart"/>
      <w:r w:rsidRPr="008F4661">
        <w:rPr>
          <w:rFonts w:cs="Times New Roman"/>
          <w:lang w:eastAsia="en-US"/>
        </w:rPr>
        <w:t>Способы общения разнообразны: тактильны (поглаживание, прикосновение), мимика (улыбка, доброжелательный взгляд), жесты, вокализации, ситуационный разговор, совместные действия.</w:t>
      </w:r>
      <w:proofErr w:type="gramEnd"/>
      <w:r w:rsidRPr="008F4661">
        <w:rPr>
          <w:rFonts w:cs="Times New Roman"/>
          <w:lang w:eastAsia="en-US"/>
        </w:rPr>
        <w:t xml:space="preserve"> </w:t>
      </w:r>
      <w:proofErr w:type="gramStart"/>
      <w:r w:rsidRPr="008F4661">
        <w:rPr>
          <w:rFonts w:cs="Times New Roman"/>
          <w:lang w:eastAsia="en-US"/>
        </w:rPr>
        <w:t>Основные «достижения» первого года жизни (ходьба и речь) изменяют социальную ситуацию развития: прежняя ситуация «мы» как единство взрослого и ребенка распадается, ребенок начинает «отделяться» и «отдаляться» от взрослого (выражает свои желания, стремится к автономии), что приводит к кризису первого года жизни — противоречию между стремлением ребенка к независимости и объективной зависимостью от близкого взрослого.</w:t>
      </w:r>
      <w:proofErr w:type="gramEnd"/>
      <w:r w:rsidRPr="008F4661">
        <w:rPr>
          <w:rFonts w:cs="Times New Roman"/>
          <w:lang w:eastAsia="en-US"/>
        </w:rPr>
        <w:t xml:space="preserve"> Выход из этого кризиса состоит в изменении взаимоотношений, в обретении первого опыта управления собой (своими физиологическими процессами, телом, движениями), в переходе на новый уровень, связанный с признанием автономии и поддержкой самостоятельности ребенка (в ситуациях, безопасных для жизни и здоровья). Зарождается начальная форма самосознания: у ребенка складывается представление о себе самом как источнике собственных действий (предпосылки появления субъектной позиции); он начинает выделять себя как субъекта общения и обращений </w:t>
      </w:r>
      <w:r w:rsidRPr="008F4661">
        <w:rPr>
          <w:rFonts w:cs="Times New Roman"/>
          <w:lang w:eastAsia="en-US"/>
        </w:rPr>
        <w:lastRenderedPageBreak/>
        <w:t>к нему взрослого, чувствует отношение к себе, что является предпосылкой зарождающейся самооценки, самоуважения. Возможность свободного передвижения и освоения пространства, наличие развивающей предметно-пространственной среды, эмоционально позитивное и содержательно насыщенное общение с близкими взрослыми, поддержка активности и самостоятельности — основные условия полноценного развития ребенка на первом году его жизни. Позитивная динамика в физическом, познавательном, речевом, социально-коммуникативном и художественно-эстетическом развитии возможна лишь в процессе эмоционального общения ребенка и взрослого в развивающей предметно-пространственной среде.</w:t>
      </w:r>
    </w:p>
    <w:p w14:paraId="7FC49B02" w14:textId="77777777" w:rsidR="00994608" w:rsidRPr="008F4661" w:rsidRDefault="00994608" w:rsidP="00994608">
      <w:pPr>
        <w:shd w:val="clear" w:color="auto" w:fill="F2F2F2" w:themeFill="background1" w:themeFillShade="F2"/>
        <w:autoSpaceDE w:val="0"/>
        <w:autoSpaceDN w:val="0"/>
        <w:adjustRightInd w:val="0"/>
        <w:jc w:val="center"/>
        <w:rPr>
          <w:rFonts w:cs="Times New Roman"/>
          <w:b/>
          <w:lang w:eastAsia="en-US"/>
        </w:rPr>
      </w:pPr>
      <w:r w:rsidRPr="008F4661">
        <w:rPr>
          <w:rFonts w:cs="Times New Roman"/>
          <w:b/>
          <w:lang w:eastAsia="en-US"/>
        </w:rPr>
        <w:t>Группа раннего возраста</w:t>
      </w:r>
    </w:p>
    <w:p w14:paraId="347B8E4B" w14:textId="77777777" w:rsidR="00994608" w:rsidRPr="008F4661" w:rsidRDefault="00994608" w:rsidP="00994608">
      <w:pPr>
        <w:shd w:val="clear" w:color="auto" w:fill="F2F2F2" w:themeFill="background1" w:themeFillShade="F2"/>
        <w:autoSpaceDE w:val="0"/>
        <w:autoSpaceDN w:val="0"/>
        <w:adjustRightInd w:val="0"/>
        <w:jc w:val="center"/>
        <w:rPr>
          <w:rFonts w:cs="Times New Roman"/>
          <w:b/>
          <w:lang w:eastAsia="en-US"/>
        </w:rPr>
      </w:pPr>
      <w:r w:rsidRPr="008F4661">
        <w:rPr>
          <w:rFonts w:cs="Times New Roman"/>
          <w:b/>
          <w:lang w:eastAsia="en-US"/>
        </w:rPr>
        <w:t>(второй год жизни)</w:t>
      </w:r>
    </w:p>
    <w:p w14:paraId="030EA2C0" w14:textId="77777777" w:rsidR="00994608" w:rsidRPr="008F4661" w:rsidRDefault="00994608" w:rsidP="00994608">
      <w:pPr>
        <w:shd w:val="clear" w:color="auto" w:fill="F2F2F2" w:themeFill="background1" w:themeFillShade="F2"/>
        <w:autoSpaceDE w:val="0"/>
        <w:autoSpaceDN w:val="0"/>
        <w:adjustRightInd w:val="0"/>
        <w:jc w:val="center"/>
        <w:rPr>
          <w:rFonts w:cs="Times New Roman"/>
          <w:b/>
          <w:bCs/>
          <w:iCs/>
          <w:lang w:eastAsia="en-US"/>
        </w:rPr>
      </w:pPr>
      <w:r w:rsidRPr="008F4661">
        <w:rPr>
          <w:rFonts w:cs="Times New Roman"/>
          <w:b/>
          <w:bCs/>
          <w:iCs/>
          <w:lang w:eastAsia="en-US"/>
        </w:rPr>
        <w:t>Особенности физического и психического развития</w:t>
      </w:r>
    </w:p>
    <w:p w14:paraId="63864882" w14:textId="77777777" w:rsidR="00994608" w:rsidRPr="008F4661" w:rsidRDefault="00994608" w:rsidP="00994608">
      <w:pPr>
        <w:autoSpaceDE w:val="0"/>
        <w:autoSpaceDN w:val="0"/>
        <w:adjustRightInd w:val="0"/>
        <w:ind w:firstLine="709"/>
        <w:jc w:val="both"/>
        <w:rPr>
          <w:rFonts w:cs="Times New Roman"/>
          <w:lang w:eastAsia="en-US"/>
        </w:rPr>
      </w:pPr>
      <w:r w:rsidRPr="008F4661">
        <w:rPr>
          <w:rFonts w:cs="Times New Roman"/>
          <w:lang w:eastAsia="en-US"/>
        </w:rPr>
        <w:t>Темпы физического развития детей второго года жизни несколько снижаются по сравнению с первым. Ежемесячно вес тела ребенка увеличивается на 200–250 г, длина тела — на 1 см. К концу года рост ребенка варьируется в пределах 83–91 см, а вес — 11–13 кг (приведены средние показатели по данным ВОЗ).</w:t>
      </w:r>
    </w:p>
    <w:p w14:paraId="31989C3D" w14:textId="77777777" w:rsidR="00994608" w:rsidRPr="008F4661" w:rsidRDefault="00994608" w:rsidP="00994608">
      <w:pPr>
        <w:autoSpaceDE w:val="0"/>
        <w:autoSpaceDN w:val="0"/>
        <w:adjustRightInd w:val="0"/>
        <w:ind w:firstLine="709"/>
        <w:jc w:val="both"/>
        <w:rPr>
          <w:rFonts w:cs="Times New Roman"/>
          <w:lang w:eastAsia="en-US"/>
        </w:rPr>
      </w:pPr>
      <w:r w:rsidRPr="008F4661">
        <w:rPr>
          <w:rFonts w:cs="Times New Roman"/>
          <w:lang w:eastAsia="en-US"/>
        </w:rPr>
        <w:t>Постепенно совершенствуются все системы организма. Ребенок окреп физически, освоил прямохождение, стал более свободно владеть своим телом и пространством. Он много и разнообразно двигается (ходит, бегает, прыгает, лазает, поднимается по ступенькам и др.). Трудности и преграды вызывают у малыша желание их преодолевать и позитивные эмоции. Изменения функциональной организации мозга связаны с дальнейшим прогрессивным созреванием коры больших полушарий. Формируется ансамблевая организация нейронов, что обеспечивает усложнение процессов восприятия и переработки информации, поступающей через разные анализаторы. Повышается работоспособность центральной нервной системы. На втором году жизни периоды бодрствования составляют 4–4,5 часа, в течение которых ребенок активно познает окружающий мир и самого себя. Совершенствуются все психические процессы, в первую очередь — зрительное восприятие, а во взаимосвязи с ним — память, наглядно-действенное мышление и предпосылки наглядно-образного мышления</w:t>
      </w:r>
      <w:r w:rsidRPr="008F4661">
        <w:rPr>
          <w:rFonts w:cs="Times New Roman"/>
          <w:iCs/>
          <w:lang w:eastAsia="en-US"/>
        </w:rPr>
        <w:t>.</w:t>
      </w:r>
      <w:r w:rsidRPr="008F4661">
        <w:rPr>
          <w:rFonts w:cs="Times New Roman"/>
          <w:lang w:eastAsia="en-US"/>
        </w:rPr>
        <w:t xml:space="preserve"> Характерная особенность этого периода жизни — высокая познавательная активность и на этой основе — развитие инициативных предметных действий. Каждый предмет обладает для ребенка огромной притягательной силой (повышенный интерес к миру предметов психологи называют «предметным фетишизмом»). Ребенок активно познает не только разнообразные предметы, но и их основные свойства— </w:t>
      </w:r>
      <w:proofErr w:type="gramStart"/>
      <w:r w:rsidRPr="008F4661">
        <w:rPr>
          <w:rFonts w:cs="Times New Roman"/>
          <w:lang w:eastAsia="en-US"/>
        </w:rPr>
        <w:t>фо</w:t>
      </w:r>
      <w:proofErr w:type="gramEnd"/>
      <w:r w:rsidRPr="008F4661">
        <w:rPr>
          <w:rFonts w:cs="Times New Roman"/>
          <w:lang w:eastAsia="en-US"/>
        </w:rPr>
        <w:t>рму, цвет, величину, фактуру, вес, назначение, разные способы использования и др.</w:t>
      </w:r>
    </w:p>
    <w:p w14:paraId="46AEA80D" w14:textId="77777777" w:rsidR="00994608" w:rsidRPr="008F4661" w:rsidRDefault="00994608" w:rsidP="00994608">
      <w:pPr>
        <w:autoSpaceDE w:val="0"/>
        <w:autoSpaceDN w:val="0"/>
        <w:adjustRightInd w:val="0"/>
        <w:ind w:firstLine="709"/>
        <w:jc w:val="both"/>
        <w:rPr>
          <w:rFonts w:cs="Times New Roman"/>
          <w:lang w:eastAsia="en-US"/>
        </w:rPr>
      </w:pPr>
      <w:r w:rsidRPr="008F4661">
        <w:rPr>
          <w:rFonts w:cs="Times New Roman"/>
          <w:lang w:eastAsia="en-US"/>
        </w:rPr>
        <w:t>Кинестезия (ощущение положения и движения отдельных частей тела, сопротивления и тяжести внешних предметов) становится мерой расстояния, величины и пространственного положения предметов: далеко или близко, высоко или низко, большой или маленький, тяжелый или легкий. Это достигается интеграцией функций разных органов чувств. Свобода перемещения в пространстве открывает ребенку большие возможности познания и освоения различных предметов, открытия новых свойств и связей между ними. Он начинает постигать зафиксированные в культуре значения предметов (чашка, чтобы пить; полотенце, чтобы вытираться и др.). На этой основе может сопоставить реальный предмет с его изображением на картинке и названием (звучащим словом), что становится основой формирования знаковой функции мышления.</w:t>
      </w:r>
    </w:p>
    <w:p w14:paraId="3571D709" w14:textId="77777777" w:rsidR="00994608" w:rsidRPr="008F4661" w:rsidRDefault="00994608" w:rsidP="00994608">
      <w:pPr>
        <w:autoSpaceDE w:val="0"/>
        <w:autoSpaceDN w:val="0"/>
        <w:adjustRightInd w:val="0"/>
        <w:ind w:firstLine="709"/>
        <w:jc w:val="both"/>
        <w:rPr>
          <w:rFonts w:cs="Times New Roman"/>
          <w:lang w:eastAsia="en-US"/>
        </w:rPr>
      </w:pPr>
      <w:r w:rsidRPr="008F4661">
        <w:rPr>
          <w:rFonts w:cs="Times New Roman"/>
          <w:lang w:eastAsia="en-US"/>
        </w:rPr>
        <w:t>Формируются сенсорно-моторные ориентировки, от которых зависит успешность предметной деятельности и наглядно-действенного познания. Обследование хорошо знакомых предметов начинает выполняться не только зрительно-двигательным, но и зрительным способом. Ребенок активно использует «инструментальные движения» (орудийные действия) — ест ложкой, расчесывается, оставляет «след» на бумаге карандашом и кистью, действует с дидактическими игрушками и др. Освоение орудийных действий на основе подражания действиям взрослого и в результате самостоятельного экспериментирования происходит постепенно. Сначала ребенок опытным путем выделяет функцию предмета (открывает смысл действия), а затем его операционально-техническую сторону</w:t>
      </w:r>
      <w:r w:rsidRPr="008F4661">
        <w:rPr>
          <w:rFonts w:cs="Times New Roman"/>
          <w:iCs/>
          <w:lang w:eastAsia="en-US"/>
        </w:rPr>
        <w:t xml:space="preserve">. </w:t>
      </w:r>
      <w:r w:rsidRPr="008F4661">
        <w:rPr>
          <w:rFonts w:cs="Times New Roman"/>
          <w:lang w:eastAsia="en-US"/>
        </w:rPr>
        <w:t xml:space="preserve">Двухлетний ребенок способен к обобщению предметов по функции (действию, способу, назначению) и к переносу действия в </w:t>
      </w:r>
      <w:r w:rsidRPr="008F4661">
        <w:rPr>
          <w:rFonts w:cs="Times New Roman"/>
          <w:lang w:eastAsia="en-US"/>
        </w:rPr>
        <w:lastRenderedPageBreak/>
        <w:t xml:space="preserve">новые условия. Многие действия может выполнять двумя руками одновременно (экспериментирование с песком, снегом, тестом, тканью, бумагой, красками). Проявляет интерес к разным видам художественной деятельности, основанной на ассоциациях и подражании взрослому. Но движения </w:t>
      </w:r>
      <w:proofErr w:type="gramStart"/>
      <w:r w:rsidRPr="008F4661">
        <w:rPr>
          <w:rFonts w:cs="Times New Roman"/>
          <w:lang w:eastAsia="en-US"/>
        </w:rPr>
        <w:t>зачатую</w:t>
      </w:r>
      <w:proofErr w:type="gramEnd"/>
      <w:r w:rsidRPr="008F4661">
        <w:rPr>
          <w:rFonts w:cs="Times New Roman"/>
          <w:lang w:eastAsia="en-US"/>
        </w:rPr>
        <w:t xml:space="preserve"> нестабильны, спонтанны. Ребенок быстро переключается с одного предмета или вида занятий на другой, привлекший его внимание в данный момент. В этот период жизни поведение и вся психическая жизнь ребенка зависят от конкретной жизненной ситуации (ситуативны).</w:t>
      </w:r>
    </w:p>
    <w:p w14:paraId="6B5345B7" w14:textId="77777777" w:rsidR="00994608" w:rsidRPr="008F4661" w:rsidRDefault="00994608" w:rsidP="00994608">
      <w:pPr>
        <w:shd w:val="clear" w:color="auto" w:fill="F2F2F2" w:themeFill="background1" w:themeFillShade="F2"/>
        <w:autoSpaceDE w:val="0"/>
        <w:autoSpaceDN w:val="0"/>
        <w:adjustRightInd w:val="0"/>
        <w:jc w:val="center"/>
        <w:rPr>
          <w:rFonts w:cs="Times New Roman"/>
          <w:b/>
          <w:bCs/>
          <w:iCs/>
          <w:lang w:eastAsia="en-US"/>
        </w:rPr>
      </w:pPr>
      <w:r w:rsidRPr="008F4661">
        <w:rPr>
          <w:rFonts w:cs="Times New Roman"/>
          <w:b/>
          <w:bCs/>
          <w:iCs/>
          <w:lang w:eastAsia="en-US"/>
        </w:rPr>
        <w:t>Особенности социальной ситуации развития</w:t>
      </w:r>
    </w:p>
    <w:p w14:paraId="74A66853" w14:textId="77777777" w:rsidR="00994608" w:rsidRPr="008F4661" w:rsidRDefault="00994608" w:rsidP="00994608">
      <w:pPr>
        <w:autoSpaceDE w:val="0"/>
        <w:autoSpaceDN w:val="0"/>
        <w:adjustRightInd w:val="0"/>
        <w:ind w:firstLine="709"/>
        <w:jc w:val="both"/>
        <w:rPr>
          <w:rFonts w:cs="Times New Roman"/>
          <w:lang w:eastAsia="en-US"/>
        </w:rPr>
      </w:pPr>
      <w:r w:rsidRPr="008F4661">
        <w:rPr>
          <w:rFonts w:cs="Times New Roman"/>
          <w:lang w:eastAsia="en-US"/>
        </w:rPr>
        <w:t xml:space="preserve">Расширяются возможности вхождения ребенка в социум, поэтому событийная общность «взрослый — ребенок» преобразуется. Усиливается стремление к автономности и самостоятельности, но ребенок по-прежнему нуждается в участии взрослого в его жизни и деятельности. Появляется потребность в поддержке, признании, одобрении, похвале. Противоречие между стремлением к самостоятельности и объективной зависимостью от взрослого разрешается в совместной деятельности ребенка и взрослого. Форма взаимодействия сотрудничество, которое активно развивается в предметной деятельности как ведущей в этом возрасте и в складывающемся «ансамбле» других видов деятельности (познание, исследование, конструирование и др.). Предметная деятельность зарождается в ситуативно-деловом общении еще в младенчестве и становится ведущей на втором году жизни. Содержание предметной деятельности — передача взрослым и освоение ребенком культурных норм и образцов (способов) употребления предметов. Мотив предметной деятельности ребенка — интерес к миру людей и миру вещей. Речь становится средством познания окружающего мира и общения. Быстро развивается понимание речи других людей и связная речь самого ребенка. К концу второго года жизни дети уже воспринимают все звуки родного языка, у них активно развивается слуховое восприятие и фонематический слух. Двухлетний ребенок владеет активным словарным запасом из 300 слов, может строить предложения из 3–4 и более слов, начинает задавать свои первые вопросы, обращается к близким взрослым за помощью. </w:t>
      </w:r>
      <w:proofErr w:type="gramStart"/>
      <w:r w:rsidRPr="008F4661">
        <w:rPr>
          <w:rFonts w:cs="Times New Roman"/>
          <w:lang w:eastAsia="en-US"/>
        </w:rPr>
        <w:t>Ребенок выражает разные эмоции и чувства — радость, удивление, огорчение, тревогу, страх, обиду, смущение, удовлетворение собой и своими «успехами».</w:t>
      </w:r>
      <w:proofErr w:type="gramEnd"/>
      <w:r w:rsidRPr="008F4661">
        <w:rPr>
          <w:rFonts w:cs="Times New Roman"/>
          <w:lang w:eastAsia="en-US"/>
        </w:rPr>
        <w:t xml:space="preserve"> На основе складывающегося представления о себе начинает формироваться отношение к себе самому (самой), что в последующем станет основной образа «Я». Ребенок начинает осваивать элементарные правила поведения в социуме и позитивных взаимоотношений с другими людьми. </w:t>
      </w:r>
      <w:proofErr w:type="gramStart"/>
      <w:r w:rsidRPr="008F4661">
        <w:rPr>
          <w:rFonts w:cs="Times New Roman"/>
          <w:lang w:eastAsia="en-US"/>
        </w:rPr>
        <w:t>Проявляет чувство привязанности и доброжелательности к близким людям, выражает их разными способами: мимикой (сопереживание, нежность, сочувствие, сострадание); жестом (заглядывает в глаза, гладит по голове, обнимает); словом, фразой или даже вопросом («хороший», «не надо плакать», «тебе больно?»).</w:t>
      </w:r>
      <w:proofErr w:type="gramEnd"/>
      <w:r w:rsidRPr="008F4661">
        <w:rPr>
          <w:rFonts w:cs="Times New Roman"/>
          <w:lang w:eastAsia="en-US"/>
        </w:rPr>
        <w:t xml:space="preserve"> К концу второго года жизни появляется интерес ребенка к другим детям. Он стремится привлечь к себе внимание, выражает желание играть такой же игрушкой, выполнять такие же действия. Наблюдаются элементарные взаимодействия (обмен игрушками, подражание действиям), но это деятельность «рядом». Социальная ситуация развития расширяется, переходит на новый уровень взаимодействия с близкими взрослыми и обогащается зарождающимися отношениями в детском сообществе.</w:t>
      </w:r>
    </w:p>
    <w:p w14:paraId="2EFD391B" w14:textId="77777777" w:rsidR="00994608" w:rsidRPr="008F4661" w:rsidRDefault="00994608" w:rsidP="00994608">
      <w:pPr>
        <w:shd w:val="clear" w:color="auto" w:fill="F2F2F2" w:themeFill="background1" w:themeFillShade="F2"/>
        <w:autoSpaceDE w:val="0"/>
        <w:contextualSpacing/>
        <w:jc w:val="center"/>
        <w:rPr>
          <w:rFonts w:cs="Times New Roman"/>
          <w:b/>
          <w:bCs/>
          <w:lang w:eastAsia="en-US"/>
        </w:rPr>
      </w:pPr>
      <w:r w:rsidRPr="008F4661">
        <w:rPr>
          <w:rFonts w:cs="Times New Roman"/>
          <w:b/>
          <w:bCs/>
          <w:lang w:eastAsia="en-US"/>
        </w:rPr>
        <w:t>Первая младшая группа</w:t>
      </w:r>
    </w:p>
    <w:p w14:paraId="43848B83" w14:textId="77777777" w:rsidR="00994608" w:rsidRPr="008F4661" w:rsidRDefault="00994608" w:rsidP="00994608">
      <w:pPr>
        <w:shd w:val="clear" w:color="auto" w:fill="F2F2F2" w:themeFill="background1" w:themeFillShade="F2"/>
        <w:autoSpaceDE w:val="0"/>
        <w:contextualSpacing/>
        <w:jc w:val="center"/>
        <w:rPr>
          <w:rFonts w:cs="Times New Roman"/>
          <w:b/>
          <w:bCs/>
          <w:lang w:eastAsia="en-US"/>
        </w:rPr>
      </w:pPr>
      <w:r w:rsidRPr="008F4661">
        <w:rPr>
          <w:rFonts w:cs="Times New Roman"/>
          <w:b/>
          <w:bCs/>
          <w:lang w:eastAsia="en-US"/>
        </w:rPr>
        <w:t>(третий год жизни)</w:t>
      </w:r>
    </w:p>
    <w:p w14:paraId="4EE8FE1A" w14:textId="77777777" w:rsidR="00994608" w:rsidRPr="008F4661" w:rsidRDefault="00994608" w:rsidP="00994608">
      <w:pPr>
        <w:shd w:val="clear" w:color="auto" w:fill="F2F2F2" w:themeFill="background1" w:themeFillShade="F2"/>
        <w:autoSpaceDE w:val="0"/>
        <w:autoSpaceDN w:val="0"/>
        <w:adjustRightInd w:val="0"/>
        <w:jc w:val="center"/>
        <w:rPr>
          <w:rFonts w:cs="Times New Roman"/>
          <w:b/>
          <w:bCs/>
          <w:iCs/>
          <w:lang w:eastAsia="en-US"/>
        </w:rPr>
      </w:pPr>
      <w:r w:rsidRPr="008F4661">
        <w:rPr>
          <w:rFonts w:cs="Times New Roman"/>
          <w:b/>
          <w:bCs/>
          <w:iCs/>
          <w:lang w:eastAsia="en-US"/>
        </w:rPr>
        <w:t>Особенности физического и психического развития</w:t>
      </w:r>
    </w:p>
    <w:p w14:paraId="5B68F94B" w14:textId="77777777" w:rsidR="00994608" w:rsidRPr="008F4661" w:rsidRDefault="00994608" w:rsidP="00994608">
      <w:pPr>
        <w:autoSpaceDE w:val="0"/>
        <w:autoSpaceDN w:val="0"/>
        <w:adjustRightInd w:val="0"/>
        <w:ind w:firstLine="709"/>
        <w:jc w:val="both"/>
        <w:rPr>
          <w:rFonts w:cs="Times New Roman"/>
          <w:lang w:eastAsia="en-US"/>
        </w:rPr>
      </w:pPr>
      <w:r w:rsidRPr="008F4661">
        <w:rPr>
          <w:rFonts w:cs="Times New Roman"/>
          <w:lang w:eastAsia="en-US"/>
        </w:rPr>
        <w:t xml:space="preserve">Рост трехлетнего ребенка обычно достигает 99–102 см, а вес — 14–16 кг (средние показатели по данным ВОЗ). За год ребенок вырастает на 7–8 см и прибавляет в весе от 2,5 до 3 кг. Это уже не пухлый карапуз: исчезает округлость тела, ноги и руки становятся более длинными и стройными. Ребенок много и разнообразно двигается, продолжает активно осваивать пространство доступными способами (ходит, бегает, прыгает, переползает через предмет или подлезает под ним и др.), уверенно владеет своим телом. Он может активно бодрствовать 6–6,5 часов, но все еще нуждается в полноценном дневном сне, чередовании активности и отдыха. Качественные преобразования в физическом и психическом развитии ребенка третьего года жизни столь значительны, что это позволяет психологам, размышляющим о середине пути развития человека от момента рождения до зрелого возраста, отнести этот важный рубеж к трем годам. Ребенок продолжает с увлечением открывать мир </w:t>
      </w:r>
      <w:r w:rsidRPr="008F4661">
        <w:rPr>
          <w:rFonts w:cs="Times New Roman"/>
          <w:lang w:eastAsia="en-US"/>
        </w:rPr>
        <w:lastRenderedPageBreak/>
        <w:t>предметов, людей, природных объектов и явлений. Он владеет многими предметными действиями — соотносящими и орудийными.</w:t>
      </w:r>
    </w:p>
    <w:p w14:paraId="6530A7E2" w14:textId="77777777" w:rsidR="00994608" w:rsidRPr="008F4661" w:rsidRDefault="00994608" w:rsidP="00994608">
      <w:pPr>
        <w:autoSpaceDE w:val="0"/>
        <w:autoSpaceDN w:val="0"/>
        <w:adjustRightInd w:val="0"/>
        <w:ind w:firstLine="709"/>
        <w:jc w:val="both"/>
        <w:rPr>
          <w:rFonts w:cs="Times New Roman"/>
          <w:lang w:eastAsia="en-US"/>
        </w:rPr>
      </w:pPr>
      <w:r w:rsidRPr="008F4661">
        <w:rPr>
          <w:rFonts w:cs="Times New Roman"/>
          <w:iCs/>
          <w:lang w:eastAsia="en-US"/>
        </w:rPr>
        <w:t xml:space="preserve">Соотносящие действия </w:t>
      </w:r>
      <w:r w:rsidRPr="008F4661">
        <w:rPr>
          <w:rFonts w:cs="Times New Roman"/>
          <w:lang w:eastAsia="en-US"/>
        </w:rPr>
        <w:t xml:space="preserve">позволяют ему привести в определенные пространственные отношения несколько предметов или их частей (закрыть коробку подходящей крышкой, насыпав туда крупу или положив предмет; собрать и разобрать пирамидку). Ребенок уверенно переходит к зрительному соотнесению свойств, которые начинают выступать в качестве постоянных признаков предметов, от которых зависят возможные или невозможные способы действий. </w:t>
      </w:r>
      <w:r w:rsidRPr="008F4661">
        <w:rPr>
          <w:rFonts w:cs="Times New Roman"/>
          <w:iCs/>
          <w:lang w:eastAsia="en-US"/>
        </w:rPr>
        <w:t xml:space="preserve">Орудийные действия </w:t>
      </w:r>
      <w:r w:rsidRPr="008F4661">
        <w:rPr>
          <w:rFonts w:cs="Times New Roman"/>
          <w:lang w:eastAsia="en-US"/>
        </w:rPr>
        <w:t xml:space="preserve">открывают ребенку возможность воздействовать одним предметом (орудием) на другой предмет или материал и тем самым расширять спектр действий, осуществляемых руками. При этом рука начинает </w:t>
      </w:r>
      <w:proofErr w:type="gramStart"/>
      <w:r w:rsidRPr="008F4661">
        <w:rPr>
          <w:rFonts w:cs="Times New Roman"/>
          <w:lang w:eastAsia="en-US"/>
        </w:rPr>
        <w:t>выполнять роль</w:t>
      </w:r>
      <w:proofErr w:type="gramEnd"/>
      <w:r w:rsidRPr="008F4661">
        <w:rPr>
          <w:rFonts w:cs="Times New Roman"/>
          <w:lang w:eastAsia="en-US"/>
        </w:rPr>
        <w:t xml:space="preserve"> «орудия орудий», становится более умелой. Орудийные действия — опосредованные, позволяющие ставить и достигать цели (достать предмет с помощью палочки, нарисовать картинку карандашом). Благодаря этому ребенок приобретает начальный опыт организации своей деятельности, начинает переносить освоенные способы в новые условия, применять их для решения новых практических задач. На третьем году жизни процесс освоения действий транс-формируется: </w:t>
      </w:r>
      <w:proofErr w:type="gramStart"/>
      <w:r w:rsidRPr="008F4661">
        <w:rPr>
          <w:rFonts w:cs="Times New Roman"/>
          <w:lang w:eastAsia="en-US"/>
        </w:rPr>
        <w:t>от</w:t>
      </w:r>
      <w:proofErr w:type="gramEnd"/>
      <w:r w:rsidRPr="008F4661">
        <w:rPr>
          <w:rFonts w:cs="Times New Roman"/>
          <w:lang w:eastAsia="en-US"/>
        </w:rPr>
        <w:t xml:space="preserve"> совместного с взрослым к самостоятельному. Появляются предпосылки позиции субъекта предметной деятельности: инициативное целеполагание на основе собственной мотивации, умение выполнять действие на основе сенсорной ориентировки, достижение результата при элементарном самоконтроле, установление с помощью взрослых связей между результатом и способом действия. Ребенок становится все более активным, самостоятельным и умелым. Появляется особая направленность на результат деятельности, настойчивость в поиске способа его достижения. Наряду с развитием восприятия и памяти формируются основные компоненты мышления— </w:t>
      </w:r>
      <w:proofErr w:type="gramStart"/>
      <w:r w:rsidRPr="008F4661">
        <w:rPr>
          <w:rFonts w:cs="Times New Roman"/>
          <w:lang w:eastAsia="en-US"/>
        </w:rPr>
        <w:t>на</w:t>
      </w:r>
      <w:proofErr w:type="gramEnd"/>
      <w:r w:rsidRPr="008F4661">
        <w:rPr>
          <w:rFonts w:cs="Times New Roman"/>
          <w:lang w:eastAsia="en-US"/>
        </w:rPr>
        <w:t xml:space="preserve">глядно-действенного и наглядно-образного. Развитие образных форм мышления связано с появлением первых обобщений. Умение обобщать возникает сначала в действии (эмпирически), а затем закрепляется в слове. Начинается интенсивное накопление разнообразных представлений. Формируются первые представления об окружающем мире и наглядно проявляемых связях в нем. Зарождается знаковая (символическая) функция сознания, которая наиболее ярко проявляется в речи, игре (при использовании предметов-заместителей) художественной деятельности. </w:t>
      </w:r>
      <w:proofErr w:type="gramStart"/>
      <w:r w:rsidRPr="008F4661">
        <w:rPr>
          <w:rFonts w:cs="Times New Roman"/>
          <w:lang w:eastAsia="en-US"/>
        </w:rPr>
        <w:t>Ребенок овладевает разными функциями речи: сигнальной, атрибутивной, номинативной (наименование предметов, качеств, действий), коммуникативной, информативной (в т.ч. обобщающей).</w:t>
      </w:r>
      <w:proofErr w:type="gramEnd"/>
      <w:r w:rsidRPr="008F4661">
        <w:rPr>
          <w:rFonts w:cs="Times New Roman"/>
          <w:lang w:eastAsia="en-US"/>
        </w:rPr>
        <w:t xml:space="preserve"> Для него становится значимым содержание высказывания, диалога, литературного произведения. Появляются индивидуальные предпочтения в эстетическом восприятии мира (любимые игры и игрушки, книги с картинками, музыкальные произведения, красивые бытовые вещи). Ребенок способен эмоционально откликаться на содержание художественного образа, эстетические качества предметов и выражать свои впечатления в доступных видах художественного творчества. Расширяется и становится более избирательной сфера интересов, культурных практик.</w:t>
      </w:r>
    </w:p>
    <w:p w14:paraId="16A569B0" w14:textId="77777777" w:rsidR="00994608" w:rsidRPr="008F4661" w:rsidRDefault="00994608" w:rsidP="00994608">
      <w:pPr>
        <w:shd w:val="clear" w:color="auto" w:fill="F2F2F2" w:themeFill="background1" w:themeFillShade="F2"/>
        <w:autoSpaceDE w:val="0"/>
        <w:autoSpaceDN w:val="0"/>
        <w:adjustRightInd w:val="0"/>
        <w:jc w:val="center"/>
        <w:rPr>
          <w:rFonts w:cs="Times New Roman"/>
          <w:b/>
          <w:bCs/>
          <w:iCs/>
          <w:lang w:eastAsia="en-US"/>
        </w:rPr>
      </w:pPr>
      <w:r w:rsidRPr="008F4661">
        <w:rPr>
          <w:rFonts w:cs="Times New Roman"/>
          <w:b/>
          <w:bCs/>
          <w:iCs/>
          <w:lang w:eastAsia="en-US"/>
        </w:rPr>
        <w:t>Особенности социальной ситуации развития</w:t>
      </w:r>
    </w:p>
    <w:p w14:paraId="62D43D95" w14:textId="77777777" w:rsidR="00994608" w:rsidRPr="008F4661" w:rsidRDefault="00994608" w:rsidP="00994608">
      <w:pPr>
        <w:autoSpaceDE w:val="0"/>
        <w:autoSpaceDN w:val="0"/>
        <w:adjustRightInd w:val="0"/>
        <w:ind w:firstLine="709"/>
        <w:jc w:val="both"/>
        <w:rPr>
          <w:rFonts w:cs="Times New Roman"/>
          <w:lang w:eastAsia="en-US"/>
        </w:rPr>
      </w:pPr>
      <w:r w:rsidRPr="008F4661">
        <w:rPr>
          <w:rFonts w:cs="Times New Roman"/>
          <w:lang w:eastAsia="en-US"/>
        </w:rPr>
        <w:t>Отношения ребенка с другими людьми расширяются и усложняются. Роль взрослого остается ведущей во взаимодействии, но при этом появляется потребность в самостоятельности и независимости, которая интенсивно развивается, достигая к концу третьего года жизни позиции «Я сам». Складывается «система Я»</w:t>
      </w:r>
      <w:r w:rsidRPr="008F4661">
        <w:rPr>
          <w:rFonts w:cs="Times New Roman"/>
          <w:iCs/>
          <w:lang w:eastAsia="en-US"/>
        </w:rPr>
        <w:t xml:space="preserve">, </w:t>
      </w:r>
      <w:r w:rsidRPr="008F4661">
        <w:rPr>
          <w:rFonts w:cs="Times New Roman"/>
          <w:lang w:eastAsia="en-US"/>
        </w:rPr>
        <w:t>которая проявляется в стремлении к утверждению и реализации собственного «Я»: «Я са</w:t>
      </w:r>
      <w:proofErr w:type="gramStart"/>
      <w:r w:rsidRPr="008F4661">
        <w:rPr>
          <w:rFonts w:cs="Times New Roman"/>
          <w:lang w:eastAsia="en-US"/>
        </w:rPr>
        <w:t>м(</w:t>
      </w:r>
      <w:proofErr w:type="gramEnd"/>
      <w:r w:rsidRPr="008F4661">
        <w:rPr>
          <w:rFonts w:cs="Times New Roman"/>
          <w:lang w:eastAsia="en-US"/>
        </w:rPr>
        <w:t xml:space="preserve">а)», «Я хочу», «Я могу». Наступает кризис третьего года жизни. Стремясь к самостоятельности и независимости, ребенок в то же время хочет соответствовать требованиям значимых для него взрослых. Центром внимания ребенка становятся близкие взрослые и их отношение к нему, к результатам его деятельности. Повышается потребность в признании близкими взрослыми новой позиции ребенка, что ведет к изменению сложившихся отношений. Позитивный образ «Я» формируется в зависимости от успешности ребенка в деятельности и поддержки со стороны окружающих. Формируются навыки самообслуживания и личностные качества: самостоятельность в действиях, целенаправленность, инициативность в познании окружающего мира и общении. Общение обогащается по содержанию, способам, участникам, становится одним из средств реализации совместной деятельности. Ребенок начинает интересоваться правилами отношений, принятыми в обществе (можно, нельзя, правильно), и следовать им в своем поведении. Проявляет </w:t>
      </w:r>
      <w:r w:rsidRPr="008F4661">
        <w:rPr>
          <w:rFonts w:cs="Times New Roman"/>
          <w:lang w:eastAsia="en-US"/>
        </w:rPr>
        <w:lastRenderedPageBreak/>
        <w:t>доброжелательность. Осваивает разные способы общения (преимущественно вербальные). По своей инициативе вступает в диалог, может составить совместно с взрослым небольшой рассказ-описание, рассказ-повествование. Охотно вступает в общение и совместную деятельность с детьми. При этом взрослый остается главным мотивом общения для ребенка третьего года жизни.</w:t>
      </w:r>
    </w:p>
    <w:p w14:paraId="034B6343" w14:textId="77777777" w:rsidR="00994608" w:rsidRPr="008F4661" w:rsidRDefault="00994608" w:rsidP="00994608">
      <w:pPr>
        <w:shd w:val="clear" w:color="auto" w:fill="F2F2F2" w:themeFill="background1" w:themeFillShade="F2"/>
        <w:autoSpaceDE w:val="0"/>
        <w:autoSpaceDN w:val="0"/>
        <w:adjustRightInd w:val="0"/>
        <w:contextualSpacing/>
        <w:jc w:val="center"/>
        <w:rPr>
          <w:rFonts w:cs="Times New Roman"/>
          <w:color w:val="000000"/>
        </w:rPr>
      </w:pPr>
      <w:r w:rsidRPr="008F4661">
        <w:rPr>
          <w:rFonts w:cs="Times New Roman"/>
          <w:b/>
          <w:bCs/>
          <w:lang w:eastAsia="en-US"/>
        </w:rPr>
        <w:t>Вторая младшая группа</w:t>
      </w:r>
    </w:p>
    <w:p w14:paraId="7E2BA48D" w14:textId="77777777" w:rsidR="00994608" w:rsidRPr="008F4661" w:rsidRDefault="00994608" w:rsidP="00994608">
      <w:pPr>
        <w:shd w:val="clear" w:color="auto" w:fill="F2F2F2" w:themeFill="background1" w:themeFillShade="F2"/>
        <w:autoSpaceDE w:val="0"/>
        <w:contextualSpacing/>
        <w:jc w:val="center"/>
        <w:rPr>
          <w:rFonts w:cs="Times New Roman"/>
          <w:lang w:eastAsia="en-US"/>
        </w:rPr>
      </w:pPr>
      <w:r w:rsidRPr="008F4661">
        <w:rPr>
          <w:rFonts w:cs="Times New Roman"/>
          <w:b/>
          <w:bCs/>
          <w:lang w:eastAsia="en-US"/>
        </w:rPr>
        <w:t>(от 3 до 4 лет)</w:t>
      </w:r>
    </w:p>
    <w:p w14:paraId="6B54C3A9"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2DE326B4" w14:textId="77777777" w:rsidR="00994608" w:rsidRPr="008F4661" w:rsidRDefault="00994608" w:rsidP="00994608">
      <w:pPr>
        <w:autoSpaceDE w:val="0"/>
        <w:ind w:firstLine="709"/>
        <w:contextualSpacing/>
        <w:jc w:val="both"/>
        <w:rPr>
          <w:rFonts w:cs="Times New Roman"/>
          <w:lang w:eastAsia="en-US"/>
        </w:rPr>
      </w:pPr>
      <w:r w:rsidRPr="008F4661">
        <w:rPr>
          <w:rFonts w:cs="Times New Roman"/>
          <w:b/>
          <w:bCs/>
          <w:lang w:eastAsia="en-US"/>
        </w:rPr>
        <w:t>Изобразительная деятельность ребенка зависит от его представлений о предмете</w:t>
      </w:r>
      <w:r w:rsidRPr="008F4661">
        <w:rPr>
          <w:rFonts w:cs="Times New Roman"/>
          <w:iCs/>
          <w:lang w:eastAsia="en-US"/>
        </w:rPr>
        <w:t xml:space="preserve">. </w:t>
      </w:r>
      <w:r w:rsidRPr="008F4661">
        <w:rPr>
          <w:rFonts w:cs="Times New Roman"/>
          <w:lang w:eastAsia="en-US"/>
        </w:rPr>
        <w:t xml:space="preserve">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r w:rsidRPr="008F4661">
        <w:rPr>
          <w:rFonts w:cs="Times New Roman"/>
          <w:b/>
          <w:bCs/>
          <w:lang w:eastAsia="en-US"/>
        </w:rPr>
        <w:t>Большое значение для развития мелкой моторики имеет лепка.</w:t>
      </w:r>
      <w:r w:rsidRPr="008F4661">
        <w:rPr>
          <w:rFonts w:cs="Times New Roman"/>
          <w:iCs/>
          <w:lang w:eastAsia="en-US"/>
        </w:rPr>
        <w:t xml:space="preserve"> </w:t>
      </w:r>
      <w:r w:rsidRPr="008F4661">
        <w:rPr>
          <w:rFonts w:cs="Times New Roman"/>
          <w:lang w:eastAsia="en-US"/>
        </w:rPr>
        <w:t>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14:paraId="7E50880D"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7280518E"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8F4661">
        <w:rPr>
          <w:rFonts w:cs="Times New Roman"/>
          <w:b/>
          <w:bCs/>
          <w:lang w:eastAsia="en-US"/>
        </w:rPr>
        <w:t>Дошкольники способны установить некоторые скрытые связи и отношения между предметами</w:t>
      </w:r>
      <w:r w:rsidRPr="008F4661">
        <w:rPr>
          <w:rFonts w:cs="Times New Roman"/>
          <w:iCs/>
          <w:lang w:eastAsia="en-US"/>
        </w:rPr>
        <w:t>.</w:t>
      </w:r>
    </w:p>
    <w:p w14:paraId="3FC5B7F0"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1F2E35B3"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Взаимоотношения детей ярко проявляются в игровой деятельности. </w:t>
      </w:r>
      <w:r w:rsidRPr="008F4661">
        <w:rPr>
          <w:rFonts w:cs="Times New Roman"/>
          <w:b/>
          <w:bCs/>
          <w:lang w:eastAsia="en-US"/>
        </w:rPr>
        <w:t>Они скорее играют рядом, чем активно вступают во взаимодействие</w:t>
      </w:r>
      <w:r w:rsidRPr="008F4661">
        <w:rPr>
          <w:rFonts w:cs="Times New Roman"/>
          <w:iCs/>
          <w:lang w:eastAsia="en-US"/>
        </w:rPr>
        <w:t xml:space="preserve">. </w:t>
      </w:r>
      <w:r w:rsidRPr="008F4661">
        <w:rPr>
          <w:rFonts w:cs="Times New Roman"/>
          <w:lang w:eastAsia="en-US"/>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F4661">
        <w:rPr>
          <w:rFonts w:cs="Times New Roman"/>
          <w:b/>
          <w:bCs/>
          <w:lang w:eastAsia="en-US"/>
        </w:rPr>
        <w:t>Положение ребенка в группе сверстников во многом определяется мнением воспитателя</w:t>
      </w:r>
      <w:r w:rsidRPr="008F4661">
        <w:rPr>
          <w:rFonts w:cs="Times New Roman"/>
          <w:iCs/>
          <w:lang w:eastAsia="en-US"/>
        </w:rPr>
        <w:t>.</w:t>
      </w:r>
    </w:p>
    <w:p w14:paraId="4ACEE0C1"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8F4661">
        <w:rPr>
          <w:rFonts w:cs="Times New Roman"/>
          <w:b/>
          <w:bCs/>
          <w:lang w:eastAsia="en-US"/>
        </w:rPr>
        <w:t>поведение ребенка еще ситуативно</w:t>
      </w:r>
      <w:r w:rsidRPr="008F4661">
        <w:rPr>
          <w:rFonts w:cs="Times New Roman"/>
          <w:lang w:eastAsia="en-US"/>
        </w:rPr>
        <w:t xml:space="preserve">. Вместе с тем можно наблюдать и случаи ограничения собственных побуждений самим ребенком, сопровождаемые словесными </w:t>
      </w:r>
      <w:r w:rsidRPr="008F4661">
        <w:rPr>
          <w:rFonts w:cs="Times New Roman"/>
          <w:lang w:eastAsia="en-US"/>
        </w:rPr>
        <w:lastRenderedPageBreak/>
        <w:t>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7D9125F3" w14:textId="77777777" w:rsidR="00994608" w:rsidRPr="008F4661" w:rsidRDefault="00994608" w:rsidP="00994608">
      <w:pPr>
        <w:shd w:val="clear" w:color="auto" w:fill="F2F2F2" w:themeFill="background1" w:themeFillShade="F2"/>
        <w:autoSpaceDE w:val="0"/>
        <w:contextualSpacing/>
        <w:jc w:val="center"/>
        <w:rPr>
          <w:rFonts w:cs="Times New Roman"/>
          <w:b/>
          <w:bCs/>
          <w:lang w:eastAsia="en-US"/>
        </w:rPr>
      </w:pPr>
      <w:r w:rsidRPr="008F4661">
        <w:rPr>
          <w:rFonts w:cs="Times New Roman"/>
          <w:b/>
          <w:bCs/>
          <w:lang w:eastAsia="en-US"/>
        </w:rPr>
        <w:t>Средняя группа</w:t>
      </w:r>
    </w:p>
    <w:p w14:paraId="4469D350" w14:textId="77777777" w:rsidR="00994608" w:rsidRPr="008F4661" w:rsidRDefault="00994608" w:rsidP="00994608">
      <w:pPr>
        <w:shd w:val="clear" w:color="auto" w:fill="F2F2F2" w:themeFill="background1" w:themeFillShade="F2"/>
        <w:autoSpaceDE w:val="0"/>
        <w:contextualSpacing/>
        <w:jc w:val="center"/>
        <w:rPr>
          <w:rFonts w:cs="Times New Roman"/>
          <w:lang w:eastAsia="en-US"/>
        </w:rPr>
      </w:pPr>
      <w:r w:rsidRPr="008F4661">
        <w:rPr>
          <w:rFonts w:cs="Times New Roman"/>
          <w:b/>
          <w:bCs/>
          <w:lang w:eastAsia="en-US"/>
        </w:rPr>
        <w:t>(от 4 до 5 лет)</w:t>
      </w:r>
    </w:p>
    <w:p w14:paraId="2ADC7D74"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14:paraId="67C5995D"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8F4661">
        <w:rPr>
          <w:rFonts w:cs="Times New Roman"/>
          <w:b/>
          <w:bCs/>
          <w:lang w:eastAsia="en-US"/>
        </w:rPr>
        <w:t xml:space="preserve">Совершенствуется техническая сторона изобразительной деятельности. </w:t>
      </w:r>
      <w:r w:rsidRPr="008F4661">
        <w:rPr>
          <w:rFonts w:cs="Times New Roman"/>
          <w:lang w:eastAsia="en-US"/>
        </w:rPr>
        <w:t>Дети могут рисовать основные геометрические фигуры, вырезать ножницами, наклеивать изображения на бумагу и т. д.</w:t>
      </w:r>
    </w:p>
    <w:p w14:paraId="229976E7" w14:textId="77777777" w:rsidR="00994608" w:rsidRPr="008F4661" w:rsidRDefault="00994608" w:rsidP="00994608">
      <w:pPr>
        <w:autoSpaceDE w:val="0"/>
        <w:ind w:firstLine="709"/>
        <w:contextualSpacing/>
        <w:jc w:val="both"/>
        <w:rPr>
          <w:rFonts w:cs="Times New Roman"/>
          <w:b/>
          <w:bCs/>
          <w:lang w:eastAsia="en-US"/>
        </w:rPr>
      </w:pPr>
      <w:r w:rsidRPr="008F4661">
        <w:rPr>
          <w:rFonts w:cs="Times New Roman"/>
          <w:lang w:eastAsia="en-US"/>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747347E4" w14:textId="77777777" w:rsidR="00994608" w:rsidRPr="008F4661" w:rsidRDefault="00994608" w:rsidP="00994608">
      <w:pPr>
        <w:autoSpaceDE w:val="0"/>
        <w:ind w:firstLine="709"/>
        <w:contextualSpacing/>
        <w:jc w:val="both"/>
        <w:rPr>
          <w:rFonts w:cs="Times New Roman"/>
          <w:lang w:eastAsia="en-US"/>
        </w:rPr>
      </w:pPr>
      <w:r w:rsidRPr="008F4661">
        <w:rPr>
          <w:rFonts w:cs="Times New Roman"/>
          <w:b/>
          <w:bCs/>
          <w:lang w:eastAsia="en-US"/>
        </w:rPr>
        <w:t xml:space="preserve">Двигательная сфера ребенка характеризуется позитивными изменениями мелкой и крупной моторики. </w:t>
      </w:r>
      <w:r w:rsidRPr="008F4661">
        <w:rPr>
          <w:rFonts w:cs="Times New Roman"/>
          <w:lang w:eastAsia="en-US"/>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14:paraId="0599FD14"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14:paraId="7F8E967E" w14:textId="77777777" w:rsidR="00994608" w:rsidRPr="008F4661" w:rsidRDefault="00994608" w:rsidP="00994608">
      <w:pPr>
        <w:autoSpaceDE w:val="0"/>
        <w:ind w:firstLine="709"/>
        <w:contextualSpacing/>
        <w:jc w:val="both"/>
        <w:rPr>
          <w:rFonts w:cs="Times New Roman"/>
          <w:b/>
          <w:bCs/>
          <w:lang w:eastAsia="en-US"/>
        </w:rPr>
      </w:pPr>
      <w:r w:rsidRPr="008F4661">
        <w:rPr>
          <w:rFonts w:cs="Times New Roman"/>
          <w:lang w:eastAsia="en-US"/>
        </w:rPr>
        <w:t xml:space="preserve">Возрастает объем памяти. Дети запоминают до 7–8 названий предметов. </w:t>
      </w:r>
      <w:r w:rsidRPr="008F4661">
        <w:rPr>
          <w:rFonts w:cs="Times New Roman"/>
          <w:b/>
          <w:bCs/>
          <w:lang w:eastAsia="en-US"/>
        </w:rPr>
        <w:t xml:space="preserve">Начинает складываться произвольное запоминание: </w:t>
      </w:r>
      <w:r w:rsidRPr="008F4661">
        <w:rPr>
          <w:rFonts w:cs="Times New Roman"/>
          <w:lang w:eastAsia="en-US"/>
        </w:rPr>
        <w:t>дети способны принять задачу на запоминание, помнят поручения взрослых, могут выучить небольшое стихотворение и т. д.</w:t>
      </w:r>
    </w:p>
    <w:p w14:paraId="1C3062C0" w14:textId="77777777" w:rsidR="00994608" w:rsidRPr="008F4661" w:rsidRDefault="00994608" w:rsidP="00994608">
      <w:pPr>
        <w:autoSpaceDE w:val="0"/>
        <w:ind w:firstLine="709"/>
        <w:contextualSpacing/>
        <w:jc w:val="both"/>
        <w:rPr>
          <w:rFonts w:cs="Times New Roman"/>
          <w:lang w:eastAsia="en-US"/>
        </w:rPr>
      </w:pPr>
      <w:r w:rsidRPr="008F4661">
        <w:rPr>
          <w:rFonts w:cs="Times New Roman"/>
          <w:b/>
          <w:bCs/>
          <w:lang w:eastAsia="en-US"/>
        </w:rPr>
        <w:t xml:space="preserve">Начинает развиваться образное мышление. </w:t>
      </w:r>
      <w:r w:rsidRPr="008F4661">
        <w:rPr>
          <w:rFonts w:cs="Times New Roman"/>
          <w:lang w:eastAsia="en-US"/>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14:paraId="074926B6"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14:paraId="1C5EC81F"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7B3002FB"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7BEF6073"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 В среднем дошкольном возрасте улучшается произношение звуков и дикция. </w:t>
      </w:r>
      <w:r w:rsidRPr="008F4661">
        <w:rPr>
          <w:rFonts w:cs="Times New Roman"/>
          <w:b/>
          <w:bCs/>
          <w:lang w:eastAsia="en-US"/>
        </w:rPr>
        <w:t xml:space="preserve">Речь становится предметом активности детей. </w:t>
      </w:r>
      <w:r w:rsidRPr="008F4661">
        <w:rPr>
          <w:rFonts w:cs="Times New Roman"/>
          <w:lang w:eastAsia="en-US"/>
        </w:rPr>
        <w:t>Они удачно имитируют голоса животных, интонационно выделяют речь тех или иных персонажей. Интерес вызывают ритмическая структура речи, рифмы.</w:t>
      </w:r>
    </w:p>
    <w:p w14:paraId="295412FD" w14:textId="77777777" w:rsidR="00994608" w:rsidRPr="008F4661" w:rsidRDefault="00994608" w:rsidP="00994608">
      <w:pPr>
        <w:autoSpaceDE w:val="0"/>
        <w:ind w:firstLine="709"/>
        <w:contextualSpacing/>
        <w:jc w:val="both"/>
        <w:rPr>
          <w:rFonts w:cs="Times New Roman"/>
          <w:b/>
          <w:bCs/>
          <w:lang w:eastAsia="en-US"/>
        </w:rPr>
      </w:pPr>
      <w:r w:rsidRPr="008F4661">
        <w:rPr>
          <w:rFonts w:cs="Times New Roman"/>
          <w:lang w:eastAsia="en-US"/>
        </w:rPr>
        <w:lastRenderedPageBreak/>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gramStart"/>
      <w:r w:rsidRPr="008F4661">
        <w:rPr>
          <w:rFonts w:cs="Times New Roman"/>
          <w:lang w:eastAsia="en-US"/>
        </w:rPr>
        <w:t>вне</w:t>
      </w:r>
      <w:proofErr w:type="gramEnd"/>
      <w:r w:rsidRPr="008F4661">
        <w:rPr>
          <w:rFonts w:cs="Times New Roman"/>
          <w:lang w:eastAsia="en-US"/>
        </w:rPr>
        <w:t xml:space="preserve"> ситуативной.</w:t>
      </w:r>
    </w:p>
    <w:p w14:paraId="19694D74" w14:textId="77777777" w:rsidR="00994608" w:rsidRPr="008F4661" w:rsidRDefault="00994608" w:rsidP="00994608">
      <w:pPr>
        <w:autoSpaceDE w:val="0"/>
        <w:ind w:firstLine="709"/>
        <w:contextualSpacing/>
        <w:jc w:val="both"/>
        <w:rPr>
          <w:rFonts w:cs="Times New Roman"/>
          <w:b/>
          <w:bCs/>
          <w:lang w:eastAsia="en-US"/>
        </w:rPr>
      </w:pPr>
      <w:r w:rsidRPr="008F4661">
        <w:rPr>
          <w:rFonts w:cs="Times New Roman"/>
          <w:b/>
          <w:bCs/>
          <w:lang w:eastAsia="en-US"/>
        </w:rPr>
        <w:t xml:space="preserve">Изменяется содержание общения ребенка и взрослого. </w:t>
      </w:r>
      <w:r w:rsidRPr="008F4661">
        <w:rPr>
          <w:rFonts w:cs="Times New Roman"/>
          <w:lang w:eastAsia="en-US"/>
        </w:rPr>
        <w:t>Оно выходит за пределы конкретной ситуации, в которой оказывается ребенок.</w:t>
      </w:r>
    </w:p>
    <w:p w14:paraId="77CD10F0" w14:textId="77777777" w:rsidR="00994608" w:rsidRPr="008F4661" w:rsidRDefault="00994608" w:rsidP="00994608">
      <w:pPr>
        <w:autoSpaceDE w:val="0"/>
        <w:ind w:firstLine="709"/>
        <w:contextualSpacing/>
        <w:jc w:val="both"/>
        <w:rPr>
          <w:rFonts w:cs="Times New Roman"/>
          <w:lang w:eastAsia="en-US"/>
        </w:rPr>
      </w:pPr>
      <w:r w:rsidRPr="008F4661">
        <w:rPr>
          <w:rFonts w:cs="Times New Roman"/>
          <w:b/>
          <w:bCs/>
          <w:lang w:eastAsia="en-US"/>
        </w:rPr>
        <w:t xml:space="preserve">Ведущим становится познавательный мотив. </w:t>
      </w:r>
      <w:r w:rsidRPr="008F4661">
        <w:rPr>
          <w:rFonts w:cs="Times New Roman"/>
          <w:lang w:eastAsia="en-US"/>
        </w:rPr>
        <w:t>Информация, которую ребенок получает в процессе общения, может быть сложной и трудной для понимания, но она вызывает у него интерес.</w:t>
      </w:r>
    </w:p>
    <w:p w14:paraId="110FB110"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F4661">
        <w:rPr>
          <w:rFonts w:cs="Times New Roman"/>
          <w:b/>
          <w:bCs/>
          <w:lang w:eastAsia="en-US"/>
        </w:rPr>
        <w:t>Повышенная обидчивость представляет собой возрастной феномен.</w:t>
      </w:r>
    </w:p>
    <w:p w14:paraId="22087F9E" w14:textId="2EEAACB1"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8F4661">
        <w:rPr>
          <w:rFonts w:cs="Times New Roman"/>
          <w:b/>
          <w:bCs/>
          <w:lang w:eastAsia="en-US"/>
        </w:rPr>
        <w:t xml:space="preserve">В группах начинают выделяться лидеры. Появляются конкурентность, соревновательность. </w:t>
      </w:r>
      <w:r w:rsidRPr="008F4661">
        <w:rPr>
          <w:rFonts w:cs="Times New Roman"/>
          <w:lang w:eastAsia="en-US"/>
        </w:rPr>
        <w:t>Последняя важна для сравнения себя с другим</w:t>
      </w:r>
      <w:r>
        <w:rPr>
          <w:rFonts w:cs="Times New Roman"/>
          <w:lang w:eastAsia="en-US"/>
        </w:rPr>
        <w:t>и</w:t>
      </w:r>
      <w:r w:rsidRPr="008F4661">
        <w:rPr>
          <w:rFonts w:cs="Times New Roman"/>
          <w:lang w:eastAsia="en-US"/>
        </w:rPr>
        <w:t>, что ведет к развитию образа Я ребенка, его детализации.</w:t>
      </w:r>
    </w:p>
    <w:p w14:paraId="3B148AD8" w14:textId="77777777" w:rsidR="00994608" w:rsidRPr="008F4661" w:rsidRDefault="00994608" w:rsidP="00994608">
      <w:pPr>
        <w:autoSpaceDE w:val="0"/>
        <w:ind w:firstLine="709"/>
        <w:contextualSpacing/>
        <w:jc w:val="both"/>
        <w:rPr>
          <w:rFonts w:cs="Times New Roman"/>
          <w:b/>
          <w:bCs/>
          <w:lang w:eastAsia="en-US"/>
        </w:rPr>
      </w:pPr>
      <w:proofErr w:type="gramStart"/>
      <w:r w:rsidRPr="008F4661">
        <w:rPr>
          <w:rFonts w:cs="Times New Roman"/>
          <w:lang w:eastAsia="en-US"/>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proofErr w:type="gramEnd"/>
      <w:r w:rsidRPr="008F4661">
        <w:rPr>
          <w:rFonts w:cs="Times New Roman"/>
          <w:lang w:eastAsia="en-US"/>
        </w:rPr>
        <w:t xml:space="preserve"> дальнейшим развитием образа Я ребенка, его детализацией.</w:t>
      </w:r>
    </w:p>
    <w:p w14:paraId="1E1F4E06" w14:textId="77777777" w:rsidR="00994608" w:rsidRPr="008F4661" w:rsidRDefault="00994608" w:rsidP="00994608">
      <w:pPr>
        <w:shd w:val="clear" w:color="auto" w:fill="F2F2F2" w:themeFill="background1" w:themeFillShade="F2"/>
        <w:autoSpaceDE w:val="0"/>
        <w:contextualSpacing/>
        <w:jc w:val="center"/>
        <w:rPr>
          <w:rFonts w:cs="Times New Roman"/>
          <w:b/>
          <w:bCs/>
          <w:lang w:eastAsia="en-US"/>
        </w:rPr>
      </w:pPr>
      <w:r w:rsidRPr="008F4661">
        <w:rPr>
          <w:rFonts w:cs="Times New Roman"/>
          <w:b/>
          <w:bCs/>
          <w:lang w:eastAsia="en-US"/>
        </w:rPr>
        <w:t>Старшая группа</w:t>
      </w:r>
    </w:p>
    <w:p w14:paraId="3200EF95" w14:textId="77777777" w:rsidR="00994608" w:rsidRPr="008F4661" w:rsidRDefault="00994608" w:rsidP="00994608">
      <w:pPr>
        <w:shd w:val="clear" w:color="auto" w:fill="F2F2F2" w:themeFill="background1" w:themeFillShade="F2"/>
        <w:autoSpaceDE w:val="0"/>
        <w:contextualSpacing/>
        <w:jc w:val="center"/>
        <w:rPr>
          <w:rFonts w:cs="Times New Roman"/>
          <w:lang w:eastAsia="en-US"/>
        </w:rPr>
      </w:pPr>
      <w:r w:rsidRPr="008F4661">
        <w:rPr>
          <w:rFonts w:cs="Times New Roman"/>
          <w:b/>
          <w:bCs/>
          <w:lang w:eastAsia="en-US"/>
        </w:rPr>
        <w:t>(от 5 до 6 лет)</w:t>
      </w:r>
    </w:p>
    <w:p w14:paraId="68F3F1D5"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719155E3"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Развивается изобразительная деятельность детей. Это </w:t>
      </w:r>
      <w:r w:rsidRPr="008F4661">
        <w:rPr>
          <w:rFonts w:cs="Times New Roman"/>
          <w:b/>
          <w:bCs/>
          <w:lang w:eastAsia="en-US"/>
        </w:rPr>
        <w:t>возраст наиболее активного рисования</w:t>
      </w:r>
      <w:r w:rsidRPr="008F4661">
        <w:rPr>
          <w:rFonts w:cs="Times New Roman"/>
          <w:lang w:eastAsia="en-US"/>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6F98D9AD"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8F4661">
        <w:rPr>
          <w:rFonts w:cs="Times New Roman"/>
          <w:b/>
          <w:bCs/>
          <w:lang w:eastAsia="en-US"/>
        </w:rPr>
        <w:t>Овладевают обобщенным способом обследования образца</w:t>
      </w:r>
      <w:r w:rsidRPr="008F4661">
        <w:rPr>
          <w:rFonts w:cs="Times New Roman"/>
          <w:iCs/>
          <w:lang w:eastAsia="en-US"/>
        </w:rPr>
        <w:t xml:space="preserve">. </w:t>
      </w:r>
      <w:r w:rsidRPr="008F4661">
        <w:rPr>
          <w:rFonts w:cs="Times New Roman"/>
          <w:lang w:eastAsia="en-US"/>
        </w:rPr>
        <w:t xml:space="preserve">Дети способны выделять основные части предполагаемой постройки.     </w:t>
      </w:r>
      <w:r w:rsidRPr="008F4661">
        <w:rPr>
          <w:rFonts w:cs="Times New Roman"/>
          <w:b/>
          <w:bCs/>
          <w:lang w:eastAsia="en-US"/>
        </w:rPr>
        <w:t>Конструктивная деятельность может осуществляться на основе схемы, по замыслу и по условиям</w:t>
      </w:r>
      <w:r w:rsidRPr="008F4661">
        <w:rPr>
          <w:rFonts w:cs="Times New Roman"/>
          <w:iCs/>
          <w:lang w:eastAsia="en-US"/>
        </w:rPr>
        <w:t>.</w:t>
      </w:r>
    </w:p>
    <w:p w14:paraId="55E3B78F"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w:t>
      </w:r>
      <w:r w:rsidRPr="008F4661">
        <w:rPr>
          <w:rFonts w:cs="Times New Roman"/>
          <w:lang w:eastAsia="en-US"/>
        </w:rPr>
        <w:lastRenderedPageBreak/>
        <w:t>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14:paraId="1C05D094"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261F7943"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8F4661">
        <w:rPr>
          <w:rFonts w:cs="Times New Roman"/>
          <w:lang w:eastAsia="en-US"/>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8F4661">
        <w:rPr>
          <w:rFonts w:cs="Times New Roman"/>
          <w:b/>
          <w:bCs/>
          <w:lang w:eastAsia="en-US"/>
        </w:rPr>
        <w:t>продолжают совершенствоваться обобщения, что является основой словесно-логического мышления</w:t>
      </w:r>
      <w:r w:rsidRPr="008F4661">
        <w:rPr>
          <w:rFonts w:cs="Times New Roman"/>
          <w:lang w:eastAsia="en-US"/>
        </w:rPr>
        <w:t>.</w:t>
      </w:r>
      <w:proofErr w:type="gramEnd"/>
    </w:p>
    <w:p w14:paraId="207BBB5C"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45CF7EDB"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8F4661">
        <w:rPr>
          <w:rFonts w:cs="Times New Roman"/>
          <w:b/>
          <w:bCs/>
          <w:lang w:eastAsia="en-US"/>
        </w:rPr>
        <w:t>активно развиваться лишь при условии проведения специальной работы по его активизации</w:t>
      </w:r>
      <w:r w:rsidRPr="008F4661">
        <w:rPr>
          <w:rFonts w:cs="Times New Roman"/>
          <w:b/>
          <w:bCs/>
          <w:iCs/>
          <w:lang w:eastAsia="en-US"/>
        </w:rPr>
        <w:t xml:space="preserve">. </w:t>
      </w:r>
      <w:r w:rsidRPr="008F4661">
        <w:rPr>
          <w:rFonts w:cs="Times New Roman"/>
          <w:lang w:eastAsia="en-US"/>
        </w:rPr>
        <w:t xml:space="preserve">Продолжают развиваться устойчивость, распределение, переключаемость внимания. Наблюдается переход от </w:t>
      </w:r>
      <w:proofErr w:type="gramStart"/>
      <w:r w:rsidRPr="008F4661">
        <w:rPr>
          <w:rFonts w:cs="Times New Roman"/>
          <w:lang w:eastAsia="en-US"/>
        </w:rPr>
        <w:t>непроизвольного</w:t>
      </w:r>
      <w:proofErr w:type="gramEnd"/>
      <w:r w:rsidRPr="008F4661">
        <w:rPr>
          <w:rFonts w:cs="Times New Roman"/>
          <w:lang w:eastAsia="en-US"/>
        </w:rPr>
        <w:t xml:space="preserve"> к произвольному вниманию.</w:t>
      </w:r>
    </w:p>
    <w:p w14:paraId="44426782"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14:paraId="4289B8CC"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14:paraId="38834A65"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w:t>
      </w:r>
      <w:r w:rsidRPr="008F4661">
        <w:rPr>
          <w:rFonts w:cs="Times New Roman"/>
          <w:lang w:eastAsia="en-US"/>
        </w:rPr>
        <w:lastRenderedPageBreak/>
        <w:t>развиваются умение обобщать, причинное мышление, воображение, произвольное внимание, речь, образ Я.</w:t>
      </w:r>
    </w:p>
    <w:p w14:paraId="1FC9C7D4" w14:textId="77777777" w:rsidR="00994608" w:rsidRPr="008F4661" w:rsidRDefault="00994608" w:rsidP="00994608">
      <w:pPr>
        <w:shd w:val="clear" w:color="auto" w:fill="F2F2F2" w:themeFill="background1" w:themeFillShade="F2"/>
        <w:autoSpaceDE w:val="0"/>
        <w:contextualSpacing/>
        <w:jc w:val="center"/>
        <w:rPr>
          <w:rFonts w:cs="Times New Roman"/>
          <w:b/>
          <w:bCs/>
          <w:lang w:eastAsia="en-US"/>
        </w:rPr>
      </w:pPr>
      <w:r w:rsidRPr="008F4661">
        <w:rPr>
          <w:rFonts w:cs="Times New Roman"/>
          <w:b/>
          <w:bCs/>
          <w:lang w:eastAsia="en-US"/>
        </w:rPr>
        <w:t>Подготовительная к школе группа</w:t>
      </w:r>
    </w:p>
    <w:p w14:paraId="1B03E044" w14:textId="77777777" w:rsidR="00994608" w:rsidRPr="008F4661" w:rsidRDefault="00994608" w:rsidP="00994608">
      <w:pPr>
        <w:shd w:val="clear" w:color="auto" w:fill="F2F2F2" w:themeFill="background1" w:themeFillShade="F2"/>
        <w:autoSpaceDE w:val="0"/>
        <w:contextualSpacing/>
        <w:jc w:val="center"/>
        <w:rPr>
          <w:rFonts w:cs="Times New Roman"/>
          <w:lang w:eastAsia="en-US"/>
        </w:rPr>
      </w:pPr>
      <w:r w:rsidRPr="008F4661">
        <w:rPr>
          <w:rFonts w:cs="Times New Roman"/>
          <w:b/>
          <w:bCs/>
          <w:lang w:eastAsia="en-US"/>
        </w:rPr>
        <w:t>(от 6 до 7 лет)</w:t>
      </w:r>
    </w:p>
    <w:p w14:paraId="7EBF58C8"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8F4661">
        <w:rPr>
          <w:rFonts w:cs="Times New Roman"/>
          <w:b/>
          <w:bCs/>
          <w:lang w:eastAsia="en-US"/>
        </w:rPr>
        <w:t>Игровые действия детей становятся более сложными</w:t>
      </w:r>
      <w:r w:rsidRPr="008F4661">
        <w:rPr>
          <w:rFonts w:cs="Times New Roman"/>
          <w:lang w:eastAsia="en-US"/>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8F4661">
        <w:rPr>
          <w:rFonts w:cs="Times New Roman"/>
          <w:lang w:eastAsia="en-US"/>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8F4661">
        <w:rPr>
          <w:rFonts w:cs="Times New Roman"/>
          <w:lang w:eastAsia="en-US"/>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0DBDE6D2"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Образы из окружающей жизни и литературных произведений, передаваемые детьми изобразительной деятельности, становятся сложнее. </w:t>
      </w:r>
      <w:r w:rsidRPr="008F4661">
        <w:rPr>
          <w:rFonts w:cs="Times New Roman"/>
          <w:b/>
          <w:bCs/>
          <w:lang w:eastAsia="en-US"/>
        </w:rPr>
        <w:t xml:space="preserve">Рисунки приобретают более детализированный характер, обогащается их цветовая гамма. </w:t>
      </w:r>
      <w:r w:rsidRPr="008F4661">
        <w:rPr>
          <w:rFonts w:cs="Times New Roman"/>
          <w:lang w:eastAsia="en-US"/>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14:paraId="494CCB00" w14:textId="77777777" w:rsidR="00994608" w:rsidRPr="008F4661" w:rsidRDefault="00994608" w:rsidP="00994608">
      <w:pPr>
        <w:autoSpaceDE w:val="0"/>
        <w:ind w:firstLine="709"/>
        <w:contextualSpacing/>
        <w:jc w:val="both"/>
        <w:rPr>
          <w:rFonts w:cs="Times New Roman"/>
          <w:lang w:eastAsia="en-US"/>
        </w:rPr>
      </w:pPr>
      <w:r w:rsidRPr="008F4661">
        <w:rPr>
          <w:rFonts w:cs="Times New Roman"/>
          <w:lang w:eastAsia="en-US"/>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8F4661">
        <w:rPr>
          <w:rFonts w:cs="Times New Roman"/>
          <w:bCs/>
          <w:lang w:eastAsia="en-US"/>
        </w:rPr>
        <w:t>способны выполнять различные по степени сложности постройки как по собственному замыслу, так и по условиям.</w:t>
      </w:r>
    </w:p>
    <w:p w14:paraId="22148822" w14:textId="77777777" w:rsidR="00994608" w:rsidRPr="008F4661" w:rsidRDefault="00994608" w:rsidP="00994608">
      <w:pPr>
        <w:autoSpaceDE w:val="0"/>
        <w:ind w:firstLine="709"/>
        <w:contextualSpacing/>
        <w:jc w:val="both"/>
        <w:rPr>
          <w:rFonts w:cs="Times New Roman"/>
          <w:bCs/>
          <w:lang w:eastAsia="en-US"/>
        </w:rPr>
      </w:pPr>
      <w:r w:rsidRPr="008F4661">
        <w:rPr>
          <w:rFonts w:cs="Times New Roman"/>
          <w:bCs/>
          <w:lang w:eastAsia="en-US"/>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08B73E9F" w14:textId="77777777" w:rsidR="00994608" w:rsidRPr="008F4661" w:rsidRDefault="00994608" w:rsidP="00994608">
      <w:pPr>
        <w:autoSpaceDE w:val="0"/>
        <w:ind w:firstLine="709"/>
        <w:contextualSpacing/>
        <w:jc w:val="both"/>
        <w:rPr>
          <w:rFonts w:cs="Times New Roman"/>
          <w:bCs/>
          <w:lang w:eastAsia="en-US"/>
        </w:rPr>
      </w:pPr>
      <w:r w:rsidRPr="008F4661">
        <w:rPr>
          <w:rFonts w:cs="Times New Roman"/>
          <w:bCs/>
          <w:lang w:eastAsia="en-US"/>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78EA0B10" w14:textId="77777777" w:rsidR="00994608" w:rsidRPr="008F4661" w:rsidRDefault="00994608" w:rsidP="00994608">
      <w:pPr>
        <w:autoSpaceDE w:val="0"/>
        <w:ind w:firstLine="709"/>
        <w:contextualSpacing/>
        <w:jc w:val="both"/>
        <w:rPr>
          <w:rFonts w:cs="Times New Roman"/>
          <w:bCs/>
          <w:lang w:eastAsia="en-US"/>
        </w:rPr>
      </w:pPr>
      <w:r w:rsidRPr="008F4661">
        <w:rPr>
          <w:rFonts w:cs="Times New Roman"/>
          <w:bCs/>
          <w:lang w:eastAsia="en-US"/>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w:t>
      </w:r>
      <w:r w:rsidRPr="008F4661">
        <w:rPr>
          <w:rFonts w:cs="Times New Roman"/>
          <w:bCs/>
          <w:lang w:eastAsia="en-US"/>
        </w:rPr>
        <w:lastRenderedPageBreak/>
        <w:t>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45B75295" w14:textId="77777777" w:rsidR="00994608" w:rsidRPr="008F4661" w:rsidRDefault="00994608" w:rsidP="00994608">
      <w:pPr>
        <w:autoSpaceDE w:val="0"/>
        <w:ind w:firstLine="709"/>
        <w:contextualSpacing/>
        <w:jc w:val="both"/>
        <w:rPr>
          <w:rFonts w:cs="Times New Roman"/>
          <w:bCs/>
          <w:lang w:eastAsia="en-US"/>
        </w:rPr>
      </w:pPr>
      <w:r w:rsidRPr="008F4661">
        <w:rPr>
          <w:rFonts w:cs="Times New Roman"/>
          <w:bCs/>
          <w:lang w:eastAsia="en-US"/>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24E7FC04" w14:textId="77777777" w:rsidR="00994608" w:rsidRPr="008F4661" w:rsidRDefault="00994608" w:rsidP="00994608">
      <w:pPr>
        <w:autoSpaceDE w:val="0"/>
        <w:ind w:firstLine="709"/>
        <w:contextualSpacing/>
        <w:jc w:val="both"/>
        <w:rPr>
          <w:rFonts w:cs="Times New Roman"/>
          <w:bCs/>
          <w:lang w:eastAsia="en-US"/>
        </w:rPr>
      </w:pPr>
      <w:r w:rsidRPr="008F4661">
        <w:rPr>
          <w:rFonts w:cs="Times New Roman"/>
          <w:bCs/>
          <w:lang w:eastAsia="en-US"/>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rsidRPr="008F4661">
        <w:rPr>
          <w:rFonts w:cs="Times New Roman"/>
          <w:bCs/>
          <w:lang w:eastAsia="en-US"/>
        </w:rPr>
        <w:t>диалогическая</w:t>
      </w:r>
      <w:proofErr w:type="gramEnd"/>
      <w:r w:rsidRPr="008F4661">
        <w:rPr>
          <w:rFonts w:cs="Times New Roman"/>
          <w:bCs/>
          <w:lang w:eastAsia="en-US"/>
        </w:rPr>
        <w:t xml:space="preserve"> и некоторые виды монологической речи.</w:t>
      </w:r>
    </w:p>
    <w:p w14:paraId="72BBEFC7" w14:textId="77777777" w:rsidR="00994608" w:rsidRPr="008F4661" w:rsidRDefault="00994608" w:rsidP="00994608">
      <w:pPr>
        <w:autoSpaceDE w:val="0"/>
        <w:ind w:firstLine="709"/>
        <w:contextualSpacing/>
        <w:jc w:val="both"/>
        <w:rPr>
          <w:rFonts w:cs="Times New Roman"/>
          <w:bCs/>
          <w:lang w:eastAsia="en-US"/>
        </w:rPr>
      </w:pPr>
      <w:r w:rsidRPr="008F4661">
        <w:rPr>
          <w:rFonts w:cs="Times New Roman"/>
          <w:bCs/>
          <w:lang w:eastAsia="en-US"/>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5CCB0276" w14:textId="0F0BAF37" w:rsidR="001542C8" w:rsidRPr="001542C8" w:rsidRDefault="001542C8" w:rsidP="008A5FC6">
      <w:pPr>
        <w:shd w:val="clear" w:color="auto" w:fill="EEECE1" w:themeFill="background2"/>
        <w:ind w:firstLine="709"/>
        <w:jc w:val="both"/>
        <w:rPr>
          <w:b/>
        </w:rPr>
      </w:pPr>
      <w:r w:rsidRPr="001542C8">
        <w:rPr>
          <w:b/>
        </w:rPr>
        <w:t>1.2.</w:t>
      </w:r>
      <w:r w:rsidRPr="001542C8">
        <w:rPr>
          <w:b/>
        </w:rPr>
        <w:tab/>
        <w:t>Целевые ориентиры, сформулированные в ФГОС дошкольного образования</w:t>
      </w:r>
    </w:p>
    <w:p w14:paraId="4CEF1F7D" w14:textId="77777777" w:rsidR="001542C8" w:rsidRDefault="001542C8" w:rsidP="001542C8">
      <w:pPr>
        <w:ind w:firstLine="709"/>
        <w:jc w:val="both"/>
      </w:pPr>
      <w:r>
        <w:t>Целевые ориентиры дошкольного образования представляют собой социальн</w:t>
      </w:r>
      <w:proofErr w:type="gramStart"/>
      <w:r>
        <w:t>о-</w:t>
      </w:r>
      <w:proofErr w:type="gramEnd"/>
      <w:r>
        <w:t xml:space="preserve"> нормативные возрастные характеристики возможных достижений ребенка на этапе завершения уровня дошкольного образования.</w:t>
      </w:r>
    </w:p>
    <w:p w14:paraId="3852C0CB" w14:textId="43413261" w:rsidR="001542C8" w:rsidRDefault="001542C8" w:rsidP="001542C8">
      <w:pPr>
        <w:ind w:firstLine="709"/>
        <w:jc w:val="both"/>
      </w:pPr>
      <w:r>
        <w:t xml:space="preserve"> </w:t>
      </w:r>
      <w:proofErr w:type="gramStart"/>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14:paraId="59BB0103" w14:textId="77777777" w:rsidR="001542C8" w:rsidRDefault="001542C8" w:rsidP="001542C8">
      <w:pPr>
        <w:ind w:firstLine="709"/>
        <w:jc w:val="both"/>
      </w:pPr>
      <w: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14:paraId="7622C50D" w14:textId="77777777" w:rsidR="001542C8" w:rsidRDefault="001542C8" w:rsidP="001542C8">
      <w:pPr>
        <w:ind w:firstLine="709"/>
        <w:jc w:val="both"/>
      </w:pPr>
      <w:r>
        <w:t xml:space="preserve">Настоящие требования являются ориентирами </w:t>
      </w:r>
      <w:proofErr w:type="gramStart"/>
      <w:r>
        <w:t>для</w:t>
      </w:r>
      <w:proofErr w:type="gramEnd"/>
      <w:r>
        <w:t>:</w:t>
      </w:r>
    </w:p>
    <w:p w14:paraId="2EEE7251" w14:textId="77777777" w:rsidR="001542C8" w:rsidRDefault="001542C8" w:rsidP="001542C8">
      <w:pPr>
        <w:ind w:firstLine="709"/>
        <w:jc w:val="both"/>
      </w:pPr>
      <w:r>
        <w:t>а) решения задач формирования Программы; анализа профессиональной деятельности; взаимодействия с семьями воспитанников;</w:t>
      </w:r>
    </w:p>
    <w:p w14:paraId="0CA46B2A" w14:textId="77777777" w:rsidR="001542C8" w:rsidRDefault="001542C8" w:rsidP="001542C8">
      <w:pPr>
        <w:ind w:firstLine="709"/>
        <w:jc w:val="both"/>
      </w:pPr>
      <w:r>
        <w:t>б) изучения характеристик образования детей в возрасте от 2 месяцев до 8 лет;</w:t>
      </w:r>
    </w:p>
    <w:p w14:paraId="1AAFE6A7" w14:textId="77777777" w:rsidR="001542C8" w:rsidRDefault="001542C8" w:rsidP="001542C8">
      <w:pPr>
        <w:ind w:firstLine="709"/>
        <w:jc w:val="both"/>
      </w:pPr>
      <w: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14:paraId="69305794" w14:textId="77777777" w:rsidR="001542C8" w:rsidRDefault="001542C8" w:rsidP="001542C8">
      <w:pPr>
        <w:ind w:firstLine="709"/>
        <w:jc w:val="both"/>
      </w:pPr>
      <w:r>
        <w:t>Целевые ориентиры не могут служить непосредственным основанием при решении управленческих задач, включая:</w:t>
      </w:r>
    </w:p>
    <w:p w14:paraId="7E9CAA78" w14:textId="77777777" w:rsidR="001542C8" w:rsidRDefault="001542C8" w:rsidP="00A00F88">
      <w:pPr>
        <w:pStyle w:val="a5"/>
        <w:numPr>
          <w:ilvl w:val="0"/>
          <w:numId w:val="38"/>
        </w:numPr>
        <w:jc w:val="both"/>
      </w:pPr>
      <w:r>
        <w:t>аттестацию педагогических кадров; оценку качества образования;</w:t>
      </w:r>
    </w:p>
    <w:p w14:paraId="5B44B866" w14:textId="77777777" w:rsidR="001542C8" w:rsidRDefault="001542C8" w:rsidP="00A00F88">
      <w:pPr>
        <w:pStyle w:val="a5"/>
        <w:numPr>
          <w:ilvl w:val="0"/>
          <w:numId w:val="38"/>
        </w:numPr>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14:paraId="7663162A" w14:textId="77777777" w:rsidR="001542C8" w:rsidRDefault="001542C8" w:rsidP="00A00F88">
      <w:pPr>
        <w:pStyle w:val="a5"/>
        <w:numPr>
          <w:ilvl w:val="0"/>
          <w:numId w:val="38"/>
        </w:numPr>
        <w:jc w:val="both"/>
      </w:pPr>
      <w:r>
        <w:t>оценку выполнения муниципального (государственного) задания посредством их включения в показатели качества выполнения задания;</w:t>
      </w:r>
    </w:p>
    <w:p w14:paraId="525645CA" w14:textId="77777777" w:rsidR="001542C8" w:rsidRDefault="001542C8" w:rsidP="00A00F88">
      <w:pPr>
        <w:pStyle w:val="a5"/>
        <w:numPr>
          <w:ilvl w:val="0"/>
          <w:numId w:val="38"/>
        </w:numPr>
        <w:jc w:val="both"/>
      </w:pPr>
      <w:r>
        <w:t>распределение стимулирующего фонда оплаты труда работников ДОУ.</w:t>
      </w:r>
    </w:p>
    <w:p w14:paraId="316013E2" w14:textId="77777777" w:rsidR="001542C8" w:rsidRDefault="001542C8" w:rsidP="001542C8">
      <w:pPr>
        <w:ind w:firstLine="709"/>
        <w:jc w:val="both"/>
      </w:pPr>
      <w: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4DE780F8" w14:textId="77777777" w:rsidR="001542C8" w:rsidRDefault="001542C8" w:rsidP="001542C8">
      <w:pPr>
        <w:ind w:firstLine="709"/>
        <w:jc w:val="both"/>
      </w:pPr>
      <w:r>
        <w:lastRenderedPageBreak/>
        <w:t>К целевым ориентирам дошкольного образования относятся следующие социальн</w:t>
      </w:r>
      <w:proofErr w:type="gramStart"/>
      <w:r>
        <w:t>о-</w:t>
      </w:r>
      <w:proofErr w:type="gramEnd"/>
      <w:r>
        <w:t xml:space="preserve"> нормативные возрастные характеристики возможных достижений ребенка:</w:t>
      </w:r>
    </w:p>
    <w:p w14:paraId="454B88F4" w14:textId="37828E10" w:rsidR="001542C8" w:rsidRDefault="001542C8" w:rsidP="00A00F88">
      <w:pPr>
        <w:pStyle w:val="a5"/>
        <w:numPr>
          <w:ilvl w:val="0"/>
          <w:numId w:val="39"/>
        </w:numPr>
        <w:jc w:val="both"/>
      </w:pPr>
      <w:r>
        <w:t>Целевые ориентиры образования в раннем возрасте.</w:t>
      </w:r>
    </w:p>
    <w:p w14:paraId="7DD1D0D4" w14:textId="7F72A588" w:rsidR="001542C8" w:rsidRDefault="001542C8" w:rsidP="00A00F88">
      <w:pPr>
        <w:pStyle w:val="a5"/>
        <w:numPr>
          <w:ilvl w:val="0"/>
          <w:numId w:val="39"/>
        </w:numPr>
        <w:jc w:val="both"/>
      </w:pPr>
      <w:r>
        <w:t>Целевые ориентиры на этапе завершения дошкольного образования.</w:t>
      </w:r>
    </w:p>
    <w:p w14:paraId="7EAF84DA" w14:textId="4547650A" w:rsidR="001542C8" w:rsidRPr="001542C8" w:rsidRDefault="001542C8" w:rsidP="001542C8">
      <w:pPr>
        <w:shd w:val="clear" w:color="auto" w:fill="EEECE1" w:themeFill="background2"/>
        <w:ind w:firstLine="709"/>
        <w:jc w:val="center"/>
        <w:rPr>
          <w:b/>
        </w:rPr>
      </w:pPr>
      <w:r w:rsidRPr="001542C8">
        <w:rPr>
          <w:b/>
        </w:rPr>
        <w:t>Целевые ориентиры образования в раннем возрасте:</w:t>
      </w:r>
    </w:p>
    <w:p w14:paraId="2E888B9E" w14:textId="39723AFC" w:rsidR="001542C8" w:rsidRDefault="001542C8" w:rsidP="00A00F88">
      <w:pPr>
        <w:pStyle w:val="a5"/>
        <w:numPr>
          <w:ilvl w:val="1"/>
          <w:numId w:val="40"/>
        </w:numPr>
        <w:ind w:left="36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4760FFF1" w14:textId="6D9E8EFB" w:rsidR="001542C8" w:rsidRDefault="001542C8" w:rsidP="00A00F88">
      <w:pPr>
        <w:pStyle w:val="a5"/>
        <w:numPr>
          <w:ilvl w:val="1"/>
          <w:numId w:val="40"/>
        </w:numPr>
        <w:ind w:left="36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2C05BCF4" w14:textId="7D1CC9A5" w:rsidR="001542C8" w:rsidRDefault="001542C8" w:rsidP="00A00F88">
      <w:pPr>
        <w:pStyle w:val="a5"/>
        <w:numPr>
          <w:ilvl w:val="1"/>
          <w:numId w:val="40"/>
        </w:numPr>
        <w:ind w:left="36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732EB1D5" w14:textId="273AA1B6" w:rsidR="001542C8" w:rsidRDefault="001542C8" w:rsidP="00A00F88">
      <w:pPr>
        <w:pStyle w:val="a5"/>
        <w:numPr>
          <w:ilvl w:val="1"/>
          <w:numId w:val="40"/>
        </w:numPr>
        <w:ind w:left="360"/>
        <w:jc w:val="both"/>
      </w:pPr>
      <w:r>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w:t>
      </w:r>
    </w:p>
    <w:p w14:paraId="6169265F" w14:textId="46B24735" w:rsidR="001542C8" w:rsidRDefault="001542C8" w:rsidP="00A00F88">
      <w:pPr>
        <w:pStyle w:val="a5"/>
        <w:numPr>
          <w:ilvl w:val="1"/>
          <w:numId w:val="40"/>
        </w:numPr>
        <w:ind w:left="360"/>
        <w:jc w:val="both"/>
      </w:pPr>
      <w:r>
        <w:t>проявляет интерес к сверстникам; наблюдает за их действиями и подражает им;</w:t>
      </w:r>
    </w:p>
    <w:p w14:paraId="19F1FD3B" w14:textId="501166D0" w:rsidR="001542C8" w:rsidRDefault="001542C8" w:rsidP="00A00F88">
      <w:pPr>
        <w:pStyle w:val="a5"/>
        <w:numPr>
          <w:ilvl w:val="1"/>
          <w:numId w:val="40"/>
        </w:numPr>
        <w:ind w:left="360"/>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738C776E" w14:textId="2F76152D" w:rsidR="001542C8" w:rsidRDefault="001542C8" w:rsidP="00A00F88">
      <w:pPr>
        <w:pStyle w:val="a5"/>
        <w:numPr>
          <w:ilvl w:val="1"/>
          <w:numId w:val="40"/>
        </w:numPr>
        <w:ind w:left="360"/>
        <w:jc w:val="both"/>
      </w:pPr>
      <w:r>
        <w:t>у ребенка развита крупная моторика, он стремится осваивать различные виды движения (бег, лазанье, перешагивание и пр.).</w:t>
      </w:r>
    </w:p>
    <w:p w14:paraId="077304C1" w14:textId="03BA765C" w:rsidR="001542C8" w:rsidRPr="001542C8" w:rsidRDefault="001542C8" w:rsidP="001542C8">
      <w:pPr>
        <w:shd w:val="clear" w:color="auto" w:fill="EEECE1" w:themeFill="background2"/>
        <w:ind w:firstLine="709"/>
        <w:jc w:val="center"/>
        <w:rPr>
          <w:b/>
        </w:rPr>
      </w:pPr>
      <w:r w:rsidRPr="001542C8">
        <w:rPr>
          <w:b/>
        </w:rPr>
        <w:t>Целевые ориентиры на этапе завершения дошкольного образования:</w:t>
      </w:r>
    </w:p>
    <w:p w14:paraId="628A20A0" w14:textId="58F79AA2" w:rsidR="001542C8" w:rsidRDefault="001542C8" w:rsidP="00A00F88">
      <w:pPr>
        <w:pStyle w:val="a5"/>
        <w:numPr>
          <w:ilvl w:val="0"/>
          <w:numId w:val="42"/>
        </w:numPr>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68128306" w14:textId="180B6CE8" w:rsidR="001542C8" w:rsidRDefault="001542C8" w:rsidP="00A00F88">
      <w:pPr>
        <w:pStyle w:val="a5"/>
        <w:numPr>
          <w:ilvl w:val="0"/>
          <w:numId w:val="42"/>
        </w:numPr>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13D5BBDB" w14:textId="77777777" w:rsidR="001542C8" w:rsidRDefault="001542C8" w:rsidP="00A00F88">
      <w:pPr>
        <w:pStyle w:val="a5"/>
        <w:numPr>
          <w:ilvl w:val="0"/>
          <w:numId w:val="41"/>
        </w:numPr>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198118D5" w14:textId="09946E32" w:rsidR="001542C8" w:rsidRDefault="001542C8" w:rsidP="00A00F88">
      <w:pPr>
        <w:pStyle w:val="a5"/>
        <w:numPr>
          <w:ilvl w:val="0"/>
          <w:numId w:val="41"/>
        </w:numPr>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08A2702F" w14:textId="3855FA9B" w:rsidR="001542C8" w:rsidRDefault="001542C8" w:rsidP="00A00F88">
      <w:pPr>
        <w:pStyle w:val="a5"/>
        <w:numPr>
          <w:ilvl w:val="0"/>
          <w:numId w:val="43"/>
        </w:numPr>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5AB67584" w14:textId="2670DA7C" w:rsidR="001542C8" w:rsidRDefault="001542C8" w:rsidP="00A00F88">
      <w:pPr>
        <w:pStyle w:val="a5"/>
        <w:numPr>
          <w:ilvl w:val="0"/>
          <w:numId w:val="43"/>
        </w:numPr>
        <w:jc w:val="both"/>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w:t>
      </w:r>
    </w:p>
    <w:p w14:paraId="0E9114EE" w14:textId="24FF30D8" w:rsidR="001542C8" w:rsidRDefault="001542C8" w:rsidP="00A00F88">
      <w:pPr>
        <w:pStyle w:val="a5"/>
        <w:numPr>
          <w:ilvl w:val="0"/>
          <w:numId w:val="43"/>
        </w:numPr>
        <w:jc w:val="both"/>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w:t>
      </w:r>
      <w:r>
        <w:lastRenderedPageBreak/>
        <w:t>истории и т.п.; ребенок способен к принятию собственных решений, опираясь на свои знания и умения в различных видах деятельности.</w:t>
      </w:r>
    </w:p>
    <w:p w14:paraId="6EDCA455" w14:textId="77777777" w:rsidR="001542C8" w:rsidRDefault="001542C8" w:rsidP="001542C8">
      <w:pPr>
        <w:ind w:firstLine="709"/>
        <w:jc w:val="both"/>
      </w:pPr>
    </w:p>
    <w:p w14:paraId="19304817" w14:textId="7C7B9B9A" w:rsidR="00D91E2A" w:rsidRPr="00D91E2A" w:rsidRDefault="00D91E2A" w:rsidP="001542C8">
      <w:pPr>
        <w:shd w:val="clear" w:color="auto" w:fill="EEECE1" w:themeFill="background2"/>
        <w:rPr>
          <w:b/>
        </w:rPr>
      </w:pPr>
      <w:r w:rsidRPr="00D91E2A">
        <w:rPr>
          <w:b/>
        </w:rPr>
        <w:t>2. СОДЕРЖАТЕЛЬНЫЙ РАЗДЕЛ</w:t>
      </w:r>
    </w:p>
    <w:p w14:paraId="19304818" w14:textId="77777777" w:rsidR="00D91E2A" w:rsidRPr="00D91E2A" w:rsidRDefault="00D91E2A" w:rsidP="00F614BE">
      <w:pPr>
        <w:shd w:val="clear" w:color="auto" w:fill="EEECE1" w:themeFill="background2"/>
        <w:spacing w:before="240"/>
        <w:jc w:val="both"/>
        <w:rPr>
          <w:b/>
        </w:rPr>
      </w:pPr>
      <w:r w:rsidRPr="00D91E2A">
        <w:rPr>
          <w:b/>
        </w:rPr>
        <w:t>2.1.</w:t>
      </w:r>
      <w:r w:rsidRPr="00D91E2A">
        <w:rPr>
          <w:b/>
        </w:rPr>
        <w:tab/>
        <w:t>Содержательный раздел обязательной части</w:t>
      </w:r>
    </w:p>
    <w:p w14:paraId="19304819" w14:textId="2D0D6F70" w:rsidR="00D91E2A" w:rsidRPr="00D91E2A" w:rsidRDefault="00D91E2A" w:rsidP="00217467">
      <w:pPr>
        <w:shd w:val="clear" w:color="auto" w:fill="EEECE1" w:themeFill="background2"/>
        <w:jc w:val="both"/>
        <w:rPr>
          <w:b/>
        </w:rPr>
      </w:pPr>
      <w:r w:rsidRPr="00D91E2A">
        <w:rPr>
          <w:b/>
        </w:rPr>
        <w:t>2.1.1.</w:t>
      </w:r>
      <w:r w:rsidRPr="00D91E2A">
        <w:rPr>
          <w:b/>
        </w:rPr>
        <w:tab/>
        <w:t xml:space="preserve">Описание образовательной деятельности в соответствии с направлениями развития ребенка, представленными в пяти образовательных областях ФОП </w:t>
      </w:r>
      <w:proofErr w:type="gramStart"/>
      <w:r w:rsidRPr="00D91E2A">
        <w:rPr>
          <w:b/>
        </w:rPr>
        <w:t>ДО</w:t>
      </w:r>
      <w:proofErr w:type="gramEnd"/>
      <w:r w:rsidRPr="00D91E2A">
        <w:rPr>
          <w:b/>
        </w:rPr>
        <w:t xml:space="preserve"> и </w:t>
      </w:r>
      <w:proofErr w:type="gramStart"/>
      <w:r w:rsidRPr="00D91E2A">
        <w:rPr>
          <w:b/>
        </w:rPr>
        <w:t>с</w:t>
      </w:r>
      <w:proofErr w:type="gramEnd"/>
      <w:r w:rsidRPr="00D91E2A">
        <w:rPr>
          <w:b/>
        </w:rPr>
        <w:t xml:space="preserve"> учетом используемых методических пособий, обеспечивающих реализацию данного содержания</w:t>
      </w:r>
    </w:p>
    <w:p w14:paraId="1930481A" w14:textId="115F6481" w:rsidR="00D91E2A" w:rsidRPr="00D91E2A" w:rsidRDefault="00D91E2A" w:rsidP="00217467">
      <w:pPr>
        <w:widowControl w:val="0"/>
        <w:autoSpaceDE w:val="0"/>
        <w:autoSpaceDN w:val="0"/>
        <w:adjustRightInd w:val="0"/>
        <w:ind w:firstLine="540"/>
        <w:jc w:val="both"/>
        <w:rPr>
          <w:rFonts w:eastAsiaTheme="minorEastAsia" w:cs="Times New Roman"/>
        </w:rPr>
      </w:pPr>
      <w:r w:rsidRPr="00D91E2A">
        <w:rPr>
          <w:rFonts w:eastAsiaTheme="minorEastAsia" w:cs="Times New Roman"/>
        </w:rPr>
        <w:t xml:space="preserve">Содержание данного раздела обязательной части Программы соответствует содержанию раздела </w:t>
      </w:r>
      <w:r w:rsidRPr="00A12999">
        <w:rPr>
          <w:rFonts w:eastAsiaTheme="minorEastAsia" w:cs="Times New Roman"/>
          <w:lang w:val="en-US"/>
        </w:rPr>
        <w:t>III</w:t>
      </w:r>
      <w:r w:rsidR="00962C06" w:rsidRPr="00A12999">
        <w:rPr>
          <w:rFonts w:eastAsiaTheme="minorEastAsia" w:cs="Times New Roman"/>
        </w:rPr>
        <w:t>.</w:t>
      </w:r>
      <w:r w:rsidRPr="00D91E2A">
        <w:rPr>
          <w:rFonts w:eastAsiaTheme="minorEastAsia" w:cs="Times New Roman"/>
        </w:rPr>
        <w:t xml:space="preserve"> </w:t>
      </w:r>
      <w:proofErr w:type="gramStart"/>
      <w:r w:rsidRPr="00D91E2A">
        <w:rPr>
          <w:rFonts w:eastAsiaTheme="minorEastAsia" w:cs="Times New Roman"/>
        </w:rPr>
        <w:t>«Содержательный раздел» ФОП ДО</w:t>
      </w:r>
      <w:r w:rsidR="00962C06">
        <w:rPr>
          <w:rFonts w:eastAsiaTheme="minorEastAsia" w:cs="Times New Roman"/>
        </w:rPr>
        <w:t xml:space="preserve"> </w:t>
      </w:r>
      <w:r w:rsidRPr="00D91E2A">
        <w:rPr>
          <w:rFonts w:eastAsiaTheme="minorEastAsia" w:cs="Times New Roman"/>
        </w:rPr>
        <w:t>и определяет возрастные линии образовательной деятельности дошкольной образовательной организации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roofErr w:type="gramEnd"/>
    </w:p>
    <w:p w14:paraId="1930481B" w14:textId="4A20C13D" w:rsidR="00D91E2A" w:rsidRDefault="00D91E2A" w:rsidP="00217467">
      <w:pPr>
        <w:widowControl w:val="0"/>
        <w:autoSpaceDE w:val="0"/>
        <w:autoSpaceDN w:val="0"/>
        <w:adjustRightInd w:val="0"/>
        <w:ind w:firstLine="540"/>
        <w:jc w:val="both"/>
        <w:rPr>
          <w:rFonts w:eastAsiaTheme="minorEastAsia" w:cs="Times New Roman"/>
        </w:rPr>
      </w:pPr>
      <w:r w:rsidRPr="00D91E2A">
        <w:rPr>
          <w:rFonts w:eastAsiaTheme="minorEastAsia" w:cs="Times New Roman"/>
          <w:b/>
        </w:rPr>
        <w:t>Задачи и содержание образовательной деятельности в каждой образовательной области</w:t>
      </w:r>
      <w:r w:rsidRPr="00D91E2A">
        <w:rPr>
          <w:rFonts w:eastAsiaTheme="minorEastAsia" w:cs="Times New Roman"/>
        </w:rPr>
        <w:t>, предусмотренн</w:t>
      </w:r>
      <w:r w:rsidR="00962C06">
        <w:rPr>
          <w:rFonts w:eastAsiaTheme="minorEastAsia" w:cs="Times New Roman"/>
        </w:rPr>
        <w:t>ы</w:t>
      </w:r>
      <w:r w:rsidRPr="00D91E2A">
        <w:rPr>
          <w:rFonts w:eastAsiaTheme="minorEastAsia" w:cs="Times New Roman"/>
        </w:rPr>
        <w:t>е для освоения в каждой возрастной группе детей в возрасте от двух до семи-восьми лет</w:t>
      </w:r>
      <w:r w:rsidR="00512A8F">
        <w:rPr>
          <w:rFonts w:eastAsiaTheme="minorEastAsia" w:cs="Times New Roman"/>
        </w:rPr>
        <w:t>,</w:t>
      </w:r>
      <w:r w:rsidRPr="00D91E2A">
        <w:rPr>
          <w:rFonts w:eastAsiaTheme="minorEastAsia" w:cs="Times New Roman"/>
        </w:rPr>
        <w:t xml:space="preserve"> представлены в </w:t>
      </w:r>
      <w:r w:rsidR="009E6F5F">
        <w:rPr>
          <w:rFonts w:eastAsiaTheme="minorEastAsia" w:cs="Times New Roman"/>
        </w:rPr>
        <w:t xml:space="preserve">двух </w:t>
      </w:r>
      <w:r w:rsidRPr="00D91E2A">
        <w:rPr>
          <w:rFonts w:eastAsiaTheme="minorEastAsia" w:cs="Times New Roman"/>
        </w:rPr>
        <w:t>вид</w:t>
      </w:r>
      <w:r w:rsidR="009E6F5F">
        <w:rPr>
          <w:rFonts w:eastAsiaTheme="minorEastAsia" w:cs="Times New Roman"/>
        </w:rPr>
        <w:t>ах:</w:t>
      </w:r>
    </w:p>
    <w:p w14:paraId="7D9315AE" w14:textId="77777777" w:rsidR="008A5FC6" w:rsidRDefault="009E6F5F" w:rsidP="008A5FC6">
      <w:pPr>
        <w:pStyle w:val="a5"/>
        <w:widowControl w:val="0"/>
        <w:numPr>
          <w:ilvl w:val="0"/>
          <w:numId w:val="24"/>
        </w:numPr>
        <w:autoSpaceDE w:val="0"/>
        <w:autoSpaceDN w:val="0"/>
        <w:adjustRightInd w:val="0"/>
        <w:ind w:left="0" w:firstLine="567"/>
        <w:jc w:val="both"/>
        <w:rPr>
          <w:rFonts w:eastAsiaTheme="minorEastAsia"/>
        </w:rPr>
      </w:pPr>
      <w:r>
        <w:rPr>
          <w:rFonts w:eastAsiaTheme="minorEastAsia"/>
        </w:rPr>
        <w:t xml:space="preserve"> </w:t>
      </w:r>
      <w:r w:rsidR="00D91E2A" w:rsidRPr="009E6F5F">
        <w:rPr>
          <w:rFonts w:eastAsiaTheme="minorEastAsia"/>
        </w:rPr>
        <w:t xml:space="preserve">файлового каталога </w:t>
      </w:r>
      <w:r w:rsidRPr="009E6F5F">
        <w:rPr>
          <w:rFonts w:eastAsiaTheme="minorEastAsia"/>
        </w:rPr>
        <w:t xml:space="preserve">электронных документов в формате </w:t>
      </w:r>
      <w:proofErr w:type="spellStart"/>
      <w:r w:rsidRPr="009E6F5F">
        <w:rPr>
          <w:rFonts w:eastAsiaTheme="minorEastAsia"/>
        </w:rPr>
        <w:t>Word</w:t>
      </w:r>
      <w:proofErr w:type="spellEnd"/>
      <w:r w:rsidRPr="009E6F5F">
        <w:rPr>
          <w:rFonts w:eastAsiaTheme="minorEastAsia"/>
        </w:rPr>
        <w:t>, содержащих задачи и содержание по пяти образовательным областям, которые оформляются в виде гиперссылок на название образовательной области;</w:t>
      </w:r>
    </w:p>
    <w:p w14:paraId="141C4FD8" w14:textId="77777777" w:rsidR="008A5FC6" w:rsidRDefault="00D91E2A" w:rsidP="008A5FC6">
      <w:pPr>
        <w:pStyle w:val="a5"/>
        <w:widowControl w:val="0"/>
        <w:numPr>
          <w:ilvl w:val="0"/>
          <w:numId w:val="24"/>
        </w:numPr>
        <w:autoSpaceDE w:val="0"/>
        <w:autoSpaceDN w:val="0"/>
        <w:adjustRightInd w:val="0"/>
        <w:ind w:left="0" w:firstLine="567"/>
        <w:jc w:val="both"/>
        <w:rPr>
          <w:rFonts w:eastAsiaTheme="minorEastAsia"/>
        </w:rPr>
      </w:pPr>
      <w:r w:rsidRPr="008A5FC6">
        <w:rPr>
          <w:rFonts w:eastAsiaTheme="minorEastAsia"/>
        </w:rPr>
        <w:t xml:space="preserve">ссылок </w:t>
      </w:r>
      <w:r w:rsidR="009E6F5F" w:rsidRPr="008A5FC6">
        <w:rPr>
          <w:rFonts w:eastAsiaTheme="minorEastAsia"/>
        </w:rPr>
        <w:t>в тексте Программы, представленных виде</w:t>
      </w:r>
      <w:r w:rsidR="009E6F5F" w:rsidRPr="009E6F5F">
        <w:t xml:space="preserve"> </w:t>
      </w:r>
      <w:r w:rsidR="009E6F5F">
        <w:t xml:space="preserve">названия </w:t>
      </w:r>
      <w:r w:rsidR="009E6F5F" w:rsidRPr="008A5FC6">
        <w:rPr>
          <w:rFonts w:eastAsiaTheme="minorEastAsia"/>
        </w:rPr>
        <w:t xml:space="preserve">раздела ФОП ДО, конкретных пунктов и страниц </w:t>
      </w:r>
      <w:r w:rsidRPr="008A5FC6">
        <w:rPr>
          <w:rFonts w:eastAsiaTheme="minorEastAsia"/>
        </w:rPr>
        <w:t xml:space="preserve">в таблице </w:t>
      </w:r>
      <w:r w:rsidR="004A47F6" w:rsidRPr="008A5FC6">
        <w:rPr>
          <w:rFonts w:eastAsiaTheme="minorEastAsia"/>
        </w:rPr>
        <w:t>4</w:t>
      </w:r>
      <w:r w:rsidRPr="008A5FC6">
        <w:rPr>
          <w:rFonts w:eastAsiaTheme="minorEastAsia"/>
        </w:rPr>
        <w:t>.</w:t>
      </w:r>
      <w:r w:rsidR="008A5FC6" w:rsidRPr="008A5FC6">
        <w:t xml:space="preserve"> </w:t>
      </w:r>
      <w:hyperlink r:id="rId33" w:history="1">
        <w:r w:rsidR="008A5FC6" w:rsidRPr="008A5FC6">
          <w:rPr>
            <w:rStyle w:val="a4"/>
            <w:rFonts w:eastAsiaTheme="minorEastAsia"/>
          </w:rPr>
          <w:t>https://disk.yandex.lt/d/cDBSY3n8AShldA</w:t>
        </w:r>
      </w:hyperlink>
      <w:r w:rsidR="008A5FC6" w:rsidRPr="008A5FC6">
        <w:rPr>
          <w:rFonts w:eastAsiaTheme="minorEastAsia"/>
        </w:rPr>
        <w:t xml:space="preserve"> </w:t>
      </w:r>
      <w:r w:rsidRPr="008A5FC6">
        <w:rPr>
          <w:rFonts w:eastAsiaTheme="minorEastAsia"/>
        </w:rPr>
        <w:t xml:space="preserve"> </w:t>
      </w:r>
    </w:p>
    <w:p w14:paraId="2ADC45EA" w14:textId="3B39DA45" w:rsidR="008A5FC6" w:rsidRPr="008A5FC6" w:rsidRDefault="00471C85" w:rsidP="008A5FC6">
      <w:pPr>
        <w:pStyle w:val="a5"/>
        <w:widowControl w:val="0"/>
        <w:numPr>
          <w:ilvl w:val="0"/>
          <w:numId w:val="24"/>
        </w:numPr>
        <w:autoSpaceDE w:val="0"/>
        <w:autoSpaceDN w:val="0"/>
        <w:adjustRightInd w:val="0"/>
        <w:ind w:left="0" w:firstLine="567"/>
        <w:jc w:val="both"/>
        <w:rPr>
          <w:rFonts w:eastAsiaTheme="minorEastAsia"/>
        </w:rPr>
      </w:pPr>
      <w:r>
        <w:rPr>
          <w:rFonts w:eastAsiaTheme="minorEastAsia"/>
        </w:rPr>
        <w:t>о</w:t>
      </w:r>
      <w:r w:rsidR="008A5FC6" w:rsidRPr="008A5FC6">
        <w:rPr>
          <w:rFonts w:eastAsiaTheme="minorEastAsia"/>
        </w:rPr>
        <w:t xml:space="preserve">собенности организации </w:t>
      </w:r>
      <w:proofErr w:type="gramStart"/>
      <w:r w:rsidR="008A5FC6" w:rsidRPr="008A5FC6">
        <w:rPr>
          <w:rFonts w:eastAsiaTheme="minorEastAsia"/>
        </w:rPr>
        <w:t>ДО</w:t>
      </w:r>
      <w:proofErr w:type="gramEnd"/>
      <w:r w:rsidR="008A5FC6" w:rsidRPr="008A5FC6">
        <w:rPr>
          <w:rFonts w:eastAsiaTheme="minorEastAsia"/>
        </w:rPr>
        <w:t xml:space="preserve"> в МДОУ «</w:t>
      </w:r>
      <w:proofErr w:type="gramStart"/>
      <w:r w:rsidR="008A5FC6" w:rsidRPr="008A5FC6">
        <w:rPr>
          <w:rFonts w:eastAsiaTheme="minorEastAsia"/>
        </w:rPr>
        <w:t>Детский</w:t>
      </w:r>
      <w:proofErr w:type="gramEnd"/>
      <w:r w:rsidR="008A5FC6" w:rsidRPr="008A5FC6">
        <w:rPr>
          <w:rFonts w:eastAsiaTheme="minorEastAsia"/>
        </w:rPr>
        <w:t xml:space="preserve"> сад №84 «Тополёк»</w:t>
      </w:r>
      <w:r>
        <w:rPr>
          <w:rFonts w:eastAsiaTheme="minorEastAsia"/>
        </w:rPr>
        <w:t>.</w:t>
      </w:r>
      <w:r w:rsidR="008A5FC6" w:rsidRPr="008A5FC6">
        <w:rPr>
          <w:rFonts w:eastAsiaTheme="minorEastAsia"/>
        </w:rPr>
        <w:t xml:space="preserve"> </w:t>
      </w:r>
      <w:hyperlink r:id="rId34" w:history="1">
        <w:r w:rsidR="008A5FC6" w:rsidRPr="008A5FC6">
          <w:rPr>
            <w:rStyle w:val="a4"/>
            <w:rFonts w:eastAsiaTheme="minorEastAsia"/>
          </w:rPr>
          <w:t>https://yadi.sk/i/P6JzGwwtaabG9g</w:t>
        </w:r>
      </w:hyperlink>
      <w:r w:rsidR="008A5FC6" w:rsidRPr="008A5FC6">
        <w:rPr>
          <w:rFonts w:eastAsiaTheme="minorEastAsia"/>
        </w:rPr>
        <w:t xml:space="preserve"> </w:t>
      </w:r>
    </w:p>
    <w:p w14:paraId="1930481E" w14:textId="77777777" w:rsidR="00D91E2A" w:rsidRDefault="00D91E2A" w:rsidP="00E844BC">
      <w:pPr>
        <w:widowControl w:val="0"/>
        <w:autoSpaceDE w:val="0"/>
        <w:autoSpaceDN w:val="0"/>
        <w:adjustRightInd w:val="0"/>
        <w:ind w:firstLine="540"/>
        <w:jc w:val="right"/>
        <w:rPr>
          <w:rFonts w:eastAsiaTheme="minorEastAsia" w:cs="Times New Roman"/>
        </w:rPr>
      </w:pPr>
      <w:r w:rsidRPr="00D91E2A">
        <w:rPr>
          <w:rFonts w:eastAsiaTheme="minorEastAsia" w:cs="Times New Roman"/>
        </w:rPr>
        <w:t xml:space="preserve">Таблица </w:t>
      </w:r>
      <w:r w:rsidR="004A47F6">
        <w:rPr>
          <w:rFonts w:eastAsiaTheme="minorEastAsia" w:cs="Times New Roman"/>
        </w:rPr>
        <w:t>4</w:t>
      </w:r>
    </w:p>
    <w:tbl>
      <w:tblPr>
        <w:tblStyle w:val="a3"/>
        <w:tblW w:w="10321" w:type="dxa"/>
        <w:tblInd w:w="-7" w:type="dxa"/>
        <w:tblLayout w:type="fixed"/>
        <w:tblLook w:val="04A0" w:firstRow="1" w:lastRow="0" w:firstColumn="1" w:lastColumn="0" w:noHBand="0" w:noVBand="1"/>
      </w:tblPr>
      <w:tblGrid>
        <w:gridCol w:w="2057"/>
        <w:gridCol w:w="2578"/>
        <w:gridCol w:w="1292"/>
        <w:gridCol w:w="1276"/>
        <w:gridCol w:w="1599"/>
        <w:gridCol w:w="1519"/>
      </w:tblGrid>
      <w:tr w:rsidR="00217467" w:rsidRPr="00217467" w14:paraId="6E273B7C" w14:textId="77777777" w:rsidTr="00217467">
        <w:tc>
          <w:tcPr>
            <w:tcW w:w="2057" w:type="dxa"/>
            <w:vMerge w:val="restart"/>
            <w:shd w:val="clear" w:color="auto" w:fill="EEECE1" w:themeFill="background2"/>
            <w:vAlign w:val="center"/>
          </w:tcPr>
          <w:p w14:paraId="217CCE55" w14:textId="77777777" w:rsidR="00217467" w:rsidRPr="00217467" w:rsidRDefault="00217467" w:rsidP="00217467">
            <w:pPr>
              <w:widowControl w:val="0"/>
              <w:autoSpaceDE w:val="0"/>
              <w:autoSpaceDN w:val="0"/>
              <w:adjustRightInd w:val="0"/>
              <w:jc w:val="center"/>
              <w:rPr>
                <w:rFonts w:eastAsiaTheme="minorEastAsia" w:cs="Times New Roman"/>
                <w:b/>
              </w:rPr>
            </w:pPr>
            <w:r w:rsidRPr="00217467">
              <w:rPr>
                <w:rFonts w:eastAsiaTheme="minorEastAsia" w:cs="Times New Roman"/>
                <w:b/>
              </w:rPr>
              <w:t>Возраст воспитанников</w:t>
            </w:r>
          </w:p>
        </w:tc>
        <w:tc>
          <w:tcPr>
            <w:tcW w:w="2578" w:type="dxa"/>
            <w:vMerge w:val="restart"/>
            <w:shd w:val="clear" w:color="auto" w:fill="EEECE1" w:themeFill="background2"/>
            <w:vAlign w:val="center"/>
          </w:tcPr>
          <w:p w14:paraId="4C04495A" w14:textId="77777777" w:rsidR="00217467" w:rsidRPr="00217467" w:rsidRDefault="00217467" w:rsidP="00217467">
            <w:pPr>
              <w:widowControl w:val="0"/>
              <w:autoSpaceDE w:val="0"/>
              <w:autoSpaceDN w:val="0"/>
              <w:adjustRightInd w:val="0"/>
              <w:jc w:val="center"/>
              <w:rPr>
                <w:rFonts w:eastAsiaTheme="minorEastAsia" w:cs="Times New Roman"/>
                <w:b/>
              </w:rPr>
            </w:pPr>
            <w:r w:rsidRPr="00217467">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14:paraId="5B7EDD8E" w14:textId="77777777" w:rsidR="00217467" w:rsidRPr="00217467" w:rsidRDefault="00217467" w:rsidP="00217467">
            <w:pPr>
              <w:widowControl w:val="0"/>
              <w:autoSpaceDE w:val="0"/>
              <w:autoSpaceDN w:val="0"/>
              <w:adjustRightInd w:val="0"/>
              <w:jc w:val="center"/>
              <w:rPr>
                <w:rFonts w:eastAsiaTheme="minorEastAsia" w:cs="Times New Roman"/>
                <w:b/>
                <w:sz w:val="22"/>
                <w:szCs w:val="22"/>
              </w:rPr>
            </w:pPr>
            <w:r w:rsidRPr="00217467">
              <w:rPr>
                <w:rFonts w:eastAsiaTheme="minorEastAsia" w:cs="Times New Roman"/>
                <w:b/>
                <w:sz w:val="22"/>
                <w:szCs w:val="22"/>
              </w:rPr>
              <w:t>Ссылки на задачи</w:t>
            </w:r>
          </w:p>
        </w:tc>
        <w:tc>
          <w:tcPr>
            <w:tcW w:w="3118" w:type="dxa"/>
            <w:gridSpan w:val="2"/>
            <w:shd w:val="clear" w:color="auto" w:fill="EEECE1" w:themeFill="background2"/>
            <w:vAlign w:val="center"/>
          </w:tcPr>
          <w:p w14:paraId="2D0684F3" w14:textId="77777777" w:rsidR="00217467" w:rsidRPr="00217467" w:rsidRDefault="00217467" w:rsidP="00217467">
            <w:pPr>
              <w:widowControl w:val="0"/>
              <w:autoSpaceDE w:val="0"/>
              <w:autoSpaceDN w:val="0"/>
              <w:adjustRightInd w:val="0"/>
              <w:jc w:val="center"/>
              <w:rPr>
                <w:rFonts w:eastAsiaTheme="minorEastAsia" w:cs="Times New Roman"/>
                <w:b/>
                <w:sz w:val="22"/>
                <w:szCs w:val="22"/>
              </w:rPr>
            </w:pPr>
            <w:r w:rsidRPr="00217467">
              <w:rPr>
                <w:rFonts w:eastAsiaTheme="minorEastAsia" w:cs="Times New Roman"/>
                <w:b/>
                <w:sz w:val="22"/>
                <w:szCs w:val="22"/>
              </w:rPr>
              <w:t>Ссылки на содержание</w:t>
            </w:r>
          </w:p>
        </w:tc>
      </w:tr>
      <w:tr w:rsidR="00217467" w:rsidRPr="00217467" w14:paraId="5B4189AE" w14:textId="77777777" w:rsidTr="00217467">
        <w:tc>
          <w:tcPr>
            <w:tcW w:w="2057" w:type="dxa"/>
            <w:vMerge/>
            <w:shd w:val="clear" w:color="auto" w:fill="EEECE1" w:themeFill="background2"/>
            <w:vAlign w:val="center"/>
          </w:tcPr>
          <w:p w14:paraId="722202BF" w14:textId="77777777" w:rsidR="00217467" w:rsidRPr="00217467" w:rsidRDefault="00217467" w:rsidP="00217467">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1DD05F96" w14:textId="77777777" w:rsidR="00217467" w:rsidRPr="00217467" w:rsidRDefault="00217467" w:rsidP="00217467">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5DEFBD41" w14:textId="77777777" w:rsidR="00217467" w:rsidRPr="00217467" w:rsidRDefault="00217467" w:rsidP="00217467">
            <w:pPr>
              <w:widowControl w:val="0"/>
              <w:autoSpaceDE w:val="0"/>
              <w:autoSpaceDN w:val="0"/>
              <w:adjustRightInd w:val="0"/>
              <w:jc w:val="center"/>
              <w:rPr>
                <w:rFonts w:eastAsiaTheme="minorEastAsia" w:cs="Times New Roman"/>
                <w:b/>
                <w:sz w:val="20"/>
                <w:szCs w:val="20"/>
              </w:rPr>
            </w:pPr>
            <w:r w:rsidRPr="00217467">
              <w:rPr>
                <w:rFonts w:eastAsiaTheme="minorEastAsia" w:cs="Times New Roman"/>
                <w:b/>
                <w:sz w:val="20"/>
                <w:szCs w:val="20"/>
              </w:rPr>
              <w:t>№ пунктов и нумерация задач</w:t>
            </w:r>
          </w:p>
        </w:tc>
        <w:tc>
          <w:tcPr>
            <w:tcW w:w="1276" w:type="dxa"/>
            <w:shd w:val="clear" w:color="auto" w:fill="EEECE1" w:themeFill="background2"/>
            <w:vAlign w:val="center"/>
          </w:tcPr>
          <w:p w14:paraId="513C568E" w14:textId="77777777" w:rsidR="00217467" w:rsidRPr="00217467" w:rsidRDefault="00217467" w:rsidP="00217467">
            <w:pPr>
              <w:widowControl w:val="0"/>
              <w:autoSpaceDE w:val="0"/>
              <w:autoSpaceDN w:val="0"/>
              <w:adjustRightInd w:val="0"/>
              <w:jc w:val="center"/>
              <w:rPr>
                <w:rFonts w:eastAsiaTheme="minorEastAsia" w:cs="Times New Roman"/>
                <w:b/>
                <w:sz w:val="20"/>
                <w:szCs w:val="20"/>
              </w:rPr>
            </w:pPr>
            <w:r w:rsidRPr="00217467">
              <w:rPr>
                <w:rFonts w:eastAsiaTheme="minorEastAsia" w:cs="Times New Roman"/>
                <w:b/>
                <w:sz w:val="20"/>
                <w:szCs w:val="20"/>
              </w:rPr>
              <w:t>№ страниц</w:t>
            </w:r>
          </w:p>
        </w:tc>
        <w:tc>
          <w:tcPr>
            <w:tcW w:w="1599" w:type="dxa"/>
            <w:shd w:val="clear" w:color="auto" w:fill="EEECE1" w:themeFill="background2"/>
            <w:vAlign w:val="center"/>
          </w:tcPr>
          <w:p w14:paraId="12D16DAA" w14:textId="77777777" w:rsidR="00217467" w:rsidRPr="00217467" w:rsidRDefault="00217467" w:rsidP="00217467">
            <w:pPr>
              <w:widowControl w:val="0"/>
              <w:autoSpaceDE w:val="0"/>
              <w:autoSpaceDN w:val="0"/>
              <w:adjustRightInd w:val="0"/>
              <w:jc w:val="center"/>
              <w:rPr>
                <w:rFonts w:eastAsiaTheme="minorEastAsia" w:cs="Times New Roman"/>
                <w:b/>
                <w:sz w:val="20"/>
                <w:szCs w:val="20"/>
              </w:rPr>
            </w:pPr>
            <w:r w:rsidRPr="00217467">
              <w:rPr>
                <w:rFonts w:eastAsiaTheme="minorEastAsia" w:cs="Times New Roman"/>
                <w:b/>
                <w:sz w:val="20"/>
                <w:szCs w:val="20"/>
              </w:rPr>
              <w:t>№ пунктов и нумерация подпунктов</w:t>
            </w:r>
          </w:p>
        </w:tc>
        <w:tc>
          <w:tcPr>
            <w:tcW w:w="1519" w:type="dxa"/>
            <w:shd w:val="clear" w:color="auto" w:fill="EEECE1" w:themeFill="background2"/>
            <w:vAlign w:val="center"/>
          </w:tcPr>
          <w:p w14:paraId="0768D1B4" w14:textId="77777777" w:rsidR="00217467" w:rsidRPr="00217467" w:rsidRDefault="00217467" w:rsidP="00217467">
            <w:pPr>
              <w:widowControl w:val="0"/>
              <w:autoSpaceDE w:val="0"/>
              <w:autoSpaceDN w:val="0"/>
              <w:adjustRightInd w:val="0"/>
              <w:jc w:val="center"/>
              <w:rPr>
                <w:rFonts w:eastAsiaTheme="minorEastAsia" w:cs="Times New Roman"/>
                <w:b/>
                <w:sz w:val="20"/>
                <w:szCs w:val="20"/>
              </w:rPr>
            </w:pPr>
            <w:r w:rsidRPr="00217467">
              <w:rPr>
                <w:rFonts w:eastAsiaTheme="minorEastAsia" w:cs="Times New Roman"/>
                <w:b/>
                <w:sz w:val="20"/>
                <w:szCs w:val="20"/>
              </w:rPr>
              <w:t>№ страниц</w:t>
            </w:r>
          </w:p>
        </w:tc>
      </w:tr>
      <w:tr w:rsidR="00217467" w:rsidRPr="00217467" w14:paraId="67D2160F" w14:textId="77777777" w:rsidTr="00217467">
        <w:tc>
          <w:tcPr>
            <w:tcW w:w="4635" w:type="dxa"/>
            <w:gridSpan w:val="2"/>
            <w:shd w:val="clear" w:color="auto" w:fill="F2F2F2" w:themeFill="background1" w:themeFillShade="F2"/>
          </w:tcPr>
          <w:p w14:paraId="7C4BC740" w14:textId="77777777" w:rsidR="00217467" w:rsidRPr="00217467" w:rsidRDefault="00217467" w:rsidP="00217467">
            <w:pPr>
              <w:widowControl w:val="0"/>
              <w:autoSpaceDE w:val="0"/>
              <w:autoSpaceDN w:val="0"/>
              <w:adjustRightInd w:val="0"/>
              <w:rPr>
                <w:rFonts w:eastAsiaTheme="minorEastAsia" w:cs="Times New Roman"/>
                <w:b/>
              </w:rPr>
            </w:pPr>
            <w:r w:rsidRPr="00217467">
              <w:rPr>
                <w:rFonts w:eastAsiaTheme="minorEastAsia" w:cs="Times New Roman"/>
                <w:b/>
              </w:rPr>
              <w:t>Социально-коммуникативное развитие</w:t>
            </w:r>
          </w:p>
        </w:tc>
        <w:tc>
          <w:tcPr>
            <w:tcW w:w="1292" w:type="dxa"/>
            <w:shd w:val="clear" w:color="auto" w:fill="F2F2F2" w:themeFill="background1" w:themeFillShade="F2"/>
          </w:tcPr>
          <w:p w14:paraId="0227E9CD" w14:textId="77777777" w:rsidR="00217467" w:rsidRPr="00217467" w:rsidRDefault="00217467" w:rsidP="00217467">
            <w:pPr>
              <w:widowControl w:val="0"/>
              <w:autoSpaceDE w:val="0"/>
              <w:autoSpaceDN w:val="0"/>
              <w:adjustRightInd w:val="0"/>
              <w:jc w:val="center"/>
              <w:rPr>
                <w:rFonts w:eastAsiaTheme="minorEastAsia" w:cs="Times New Roman"/>
                <w:b/>
                <w:i/>
              </w:rPr>
            </w:pPr>
            <w:r w:rsidRPr="00217467">
              <w:rPr>
                <w:rFonts w:eastAsiaTheme="minorEastAsia" w:cs="Times New Roman"/>
                <w:b/>
                <w:i/>
              </w:rPr>
              <w:t>18</w:t>
            </w:r>
          </w:p>
        </w:tc>
        <w:tc>
          <w:tcPr>
            <w:tcW w:w="1276" w:type="dxa"/>
          </w:tcPr>
          <w:p w14:paraId="50410136"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99" w:type="dxa"/>
          </w:tcPr>
          <w:p w14:paraId="68D8671C"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14:paraId="50F87CA1" w14:textId="77777777" w:rsidR="00217467" w:rsidRPr="00217467" w:rsidRDefault="00217467" w:rsidP="00217467">
            <w:pPr>
              <w:widowControl w:val="0"/>
              <w:autoSpaceDE w:val="0"/>
              <w:autoSpaceDN w:val="0"/>
              <w:adjustRightInd w:val="0"/>
              <w:jc w:val="center"/>
              <w:rPr>
                <w:rFonts w:eastAsiaTheme="minorEastAsia" w:cs="Times New Roman"/>
                <w:b/>
                <w:i/>
              </w:rPr>
            </w:pPr>
            <w:r w:rsidRPr="00217467">
              <w:rPr>
                <w:rFonts w:eastAsiaTheme="minorEastAsia" w:cs="Times New Roman"/>
                <w:b/>
                <w:i/>
              </w:rPr>
              <w:t>стр.23-42</w:t>
            </w:r>
          </w:p>
        </w:tc>
      </w:tr>
      <w:tr w:rsidR="00217467" w:rsidRPr="00217467" w14:paraId="0D38D029" w14:textId="77777777" w:rsidTr="00217467">
        <w:tc>
          <w:tcPr>
            <w:tcW w:w="4635" w:type="dxa"/>
            <w:gridSpan w:val="2"/>
            <w:shd w:val="clear" w:color="auto" w:fill="F2F2F2" w:themeFill="background1" w:themeFillShade="F2"/>
          </w:tcPr>
          <w:p w14:paraId="01A53B08" w14:textId="77777777" w:rsidR="00217467" w:rsidRPr="00217467" w:rsidRDefault="00B5560B" w:rsidP="00217467">
            <w:pPr>
              <w:widowControl w:val="0"/>
              <w:autoSpaceDE w:val="0"/>
              <w:autoSpaceDN w:val="0"/>
              <w:adjustRightInd w:val="0"/>
              <w:rPr>
                <w:rFonts w:eastAsiaTheme="minorEastAsia" w:cs="Times New Roman"/>
                <w:b/>
              </w:rPr>
            </w:pPr>
            <w:hyperlink r:id="rId35" w:history="1">
              <w:r w:rsidR="00217467" w:rsidRPr="00217467">
                <w:rPr>
                  <w:rFonts w:eastAsiaTheme="minorEastAsia" w:cs="Times New Roman"/>
                  <w:b/>
                  <w:color w:val="0000FF" w:themeColor="hyperlink"/>
                  <w:u w:val="single"/>
                </w:rPr>
                <w:t>Ранний возраст</w:t>
              </w:r>
            </w:hyperlink>
          </w:p>
        </w:tc>
        <w:tc>
          <w:tcPr>
            <w:tcW w:w="1292" w:type="dxa"/>
            <w:shd w:val="clear" w:color="auto" w:fill="F2F2F2" w:themeFill="background1" w:themeFillShade="F2"/>
          </w:tcPr>
          <w:p w14:paraId="3AD665DE"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276" w:type="dxa"/>
            <w:shd w:val="clear" w:color="auto" w:fill="F2F2F2" w:themeFill="background1" w:themeFillShade="F2"/>
          </w:tcPr>
          <w:p w14:paraId="4E0EC5D3"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99" w:type="dxa"/>
            <w:shd w:val="clear" w:color="auto" w:fill="F2F2F2" w:themeFill="background1" w:themeFillShade="F2"/>
          </w:tcPr>
          <w:p w14:paraId="27C7FC3B"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14:paraId="3E242F56" w14:textId="77777777" w:rsidR="00217467" w:rsidRPr="00217467" w:rsidRDefault="00217467" w:rsidP="00217467">
            <w:pPr>
              <w:widowControl w:val="0"/>
              <w:autoSpaceDE w:val="0"/>
              <w:autoSpaceDN w:val="0"/>
              <w:adjustRightInd w:val="0"/>
              <w:jc w:val="center"/>
              <w:rPr>
                <w:rFonts w:eastAsiaTheme="minorEastAsia" w:cs="Times New Roman"/>
                <w:b/>
                <w:i/>
              </w:rPr>
            </w:pPr>
          </w:p>
        </w:tc>
      </w:tr>
      <w:tr w:rsidR="00217467" w:rsidRPr="00217467" w14:paraId="2A5F670E" w14:textId="77777777" w:rsidTr="00217467">
        <w:tc>
          <w:tcPr>
            <w:tcW w:w="2057" w:type="dxa"/>
            <w:tcBorders>
              <w:bottom w:val="single" w:sz="8" w:space="0" w:color="auto"/>
            </w:tcBorders>
          </w:tcPr>
          <w:p w14:paraId="5796672C"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2-х мес. до 1года</w:t>
            </w:r>
          </w:p>
        </w:tc>
        <w:tc>
          <w:tcPr>
            <w:tcW w:w="2578" w:type="dxa"/>
            <w:tcBorders>
              <w:bottom w:val="single" w:sz="8" w:space="0" w:color="auto"/>
            </w:tcBorders>
          </w:tcPr>
          <w:p w14:paraId="4000D841"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общие</w:t>
            </w:r>
          </w:p>
        </w:tc>
        <w:tc>
          <w:tcPr>
            <w:tcW w:w="1292" w:type="dxa"/>
            <w:tcBorders>
              <w:bottom w:val="single" w:sz="8" w:space="0" w:color="auto"/>
            </w:tcBorders>
          </w:tcPr>
          <w:p w14:paraId="7B75043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18.1.1</w:t>
            </w:r>
          </w:p>
        </w:tc>
        <w:tc>
          <w:tcPr>
            <w:tcW w:w="1276" w:type="dxa"/>
            <w:tcBorders>
              <w:bottom w:val="single" w:sz="8" w:space="0" w:color="auto"/>
            </w:tcBorders>
          </w:tcPr>
          <w:p w14:paraId="532F7A3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стр.21</w:t>
            </w:r>
          </w:p>
        </w:tc>
        <w:tc>
          <w:tcPr>
            <w:tcW w:w="1599" w:type="dxa"/>
            <w:tcBorders>
              <w:bottom w:val="single" w:sz="8" w:space="0" w:color="auto"/>
            </w:tcBorders>
          </w:tcPr>
          <w:p w14:paraId="5F70475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18.1.2</w:t>
            </w:r>
          </w:p>
        </w:tc>
        <w:tc>
          <w:tcPr>
            <w:tcW w:w="1519" w:type="dxa"/>
            <w:tcBorders>
              <w:bottom w:val="single" w:sz="8" w:space="0" w:color="auto"/>
            </w:tcBorders>
          </w:tcPr>
          <w:p w14:paraId="716E2A7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стр.21</w:t>
            </w:r>
          </w:p>
        </w:tc>
      </w:tr>
      <w:tr w:rsidR="00217467" w:rsidRPr="00217467" w14:paraId="3E80E58D" w14:textId="77777777" w:rsidTr="00217467">
        <w:tc>
          <w:tcPr>
            <w:tcW w:w="2057" w:type="dxa"/>
            <w:tcBorders>
              <w:bottom w:val="single" w:sz="8" w:space="0" w:color="auto"/>
            </w:tcBorders>
          </w:tcPr>
          <w:p w14:paraId="29013F81"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1года до 2-х лет</w:t>
            </w:r>
          </w:p>
        </w:tc>
        <w:tc>
          <w:tcPr>
            <w:tcW w:w="2578" w:type="dxa"/>
            <w:tcBorders>
              <w:bottom w:val="single" w:sz="8" w:space="0" w:color="auto"/>
            </w:tcBorders>
          </w:tcPr>
          <w:p w14:paraId="2FEE134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общие</w:t>
            </w:r>
          </w:p>
        </w:tc>
        <w:tc>
          <w:tcPr>
            <w:tcW w:w="1292" w:type="dxa"/>
            <w:tcBorders>
              <w:bottom w:val="single" w:sz="8" w:space="0" w:color="auto"/>
            </w:tcBorders>
          </w:tcPr>
          <w:p w14:paraId="5B66555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18.2.1</w:t>
            </w:r>
          </w:p>
        </w:tc>
        <w:tc>
          <w:tcPr>
            <w:tcW w:w="1276" w:type="dxa"/>
            <w:tcBorders>
              <w:bottom w:val="single" w:sz="8" w:space="0" w:color="auto"/>
            </w:tcBorders>
          </w:tcPr>
          <w:p w14:paraId="7FE506E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стр.21-22</w:t>
            </w:r>
          </w:p>
        </w:tc>
        <w:tc>
          <w:tcPr>
            <w:tcW w:w="1599" w:type="dxa"/>
            <w:tcBorders>
              <w:bottom w:val="single" w:sz="8" w:space="0" w:color="auto"/>
            </w:tcBorders>
          </w:tcPr>
          <w:p w14:paraId="1046C86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18.2.2</w:t>
            </w:r>
          </w:p>
        </w:tc>
        <w:tc>
          <w:tcPr>
            <w:tcW w:w="1519" w:type="dxa"/>
            <w:tcBorders>
              <w:bottom w:val="single" w:sz="8" w:space="0" w:color="auto"/>
            </w:tcBorders>
          </w:tcPr>
          <w:p w14:paraId="0681D97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стр.22</w:t>
            </w:r>
          </w:p>
        </w:tc>
      </w:tr>
      <w:tr w:rsidR="00217467" w:rsidRPr="00217467" w14:paraId="04E65DD8" w14:textId="77777777" w:rsidTr="00217467">
        <w:tc>
          <w:tcPr>
            <w:tcW w:w="2057" w:type="dxa"/>
            <w:tcBorders>
              <w:bottom w:val="single" w:sz="8" w:space="0" w:color="auto"/>
            </w:tcBorders>
          </w:tcPr>
          <w:p w14:paraId="71F32FF5"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2-х до 3-х лет</w:t>
            </w:r>
          </w:p>
        </w:tc>
        <w:tc>
          <w:tcPr>
            <w:tcW w:w="2578" w:type="dxa"/>
            <w:tcBorders>
              <w:bottom w:val="single" w:sz="8" w:space="0" w:color="auto"/>
            </w:tcBorders>
          </w:tcPr>
          <w:p w14:paraId="1983ACC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общие</w:t>
            </w:r>
          </w:p>
        </w:tc>
        <w:tc>
          <w:tcPr>
            <w:tcW w:w="1292" w:type="dxa"/>
            <w:tcBorders>
              <w:bottom w:val="single" w:sz="8" w:space="0" w:color="auto"/>
            </w:tcBorders>
          </w:tcPr>
          <w:p w14:paraId="6B8777C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18.3.1</w:t>
            </w:r>
          </w:p>
        </w:tc>
        <w:tc>
          <w:tcPr>
            <w:tcW w:w="1276" w:type="dxa"/>
            <w:tcBorders>
              <w:bottom w:val="single" w:sz="8" w:space="0" w:color="auto"/>
            </w:tcBorders>
          </w:tcPr>
          <w:p w14:paraId="4709E27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стр.22-23</w:t>
            </w:r>
          </w:p>
        </w:tc>
        <w:tc>
          <w:tcPr>
            <w:tcW w:w="1599" w:type="dxa"/>
            <w:tcBorders>
              <w:bottom w:val="single" w:sz="8" w:space="0" w:color="auto"/>
            </w:tcBorders>
          </w:tcPr>
          <w:p w14:paraId="614176F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18.3.2</w:t>
            </w:r>
          </w:p>
        </w:tc>
        <w:tc>
          <w:tcPr>
            <w:tcW w:w="1519" w:type="dxa"/>
            <w:tcBorders>
              <w:bottom w:val="single" w:sz="8" w:space="0" w:color="auto"/>
            </w:tcBorders>
          </w:tcPr>
          <w:p w14:paraId="277D16F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стр.23</w:t>
            </w:r>
          </w:p>
        </w:tc>
      </w:tr>
      <w:tr w:rsidR="00217467" w:rsidRPr="00217467" w14:paraId="172C132E" w14:textId="77777777" w:rsidTr="00217467">
        <w:tc>
          <w:tcPr>
            <w:tcW w:w="2057" w:type="dxa"/>
            <w:tcBorders>
              <w:bottom w:val="single" w:sz="8" w:space="0" w:color="auto"/>
            </w:tcBorders>
          </w:tcPr>
          <w:p w14:paraId="14AADAB9"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2-х до 3-х лет</w:t>
            </w:r>
          </w:p>
        </w:tc>
        <w:tc>
          <w:tcPr>
            <w:tcW w:w="2578" w:type="dxa"/>
            <w:tcBorders>
              <w:bottom w:val="single" w:sz="8" w:space="0" w:color="auto"/>
            </w:tcBorders>
          </w:tcPr>
          <w:p w14:paraId="7995A7F8"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7D59E13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18.3.1</w:t>
            </w:r>
          </w:p>
        </w:tc>
        <w:tc>
          <w:tcPr>
            <w:tcW w:w="1276" w:type="dxa"/>
            <w:tcBorders>
              <w:bottom w:val="single" w:sz="8" w:space="0" w:color="auto"/>
            </w:tcBorders>
          </w:tcPr>
          <w:p w14:paraId="7C21A1B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стр.22-23</w:t>
            </w:r>
          </w:p>
        </w:tc>
        <w:tc>
          <w:tcPr>
            <w:tcW w:w="1599" w:type="dxa"/>
            <w:tcBorders>
              <w:bottom w:val="single" w:sz="8" w:space="0" w:color="auto"/>
            </w:tcBorders>
          </w:tcPr>
          <w:p w14:paraId="3145E63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18.3.2</w:t>
            </w:r>
          </w:p>
        </w:tc>
        <w:tc>
          <w:tcPr>
            <w:tcW w:w="1519" w:type="dxa"/>
            <w:tcBorders>
              <w:bottom w:val="single" w:sz="8" w:space="0" w:color="auto"/>
            </w:tcBorders>
          </w:tcPr>
          <w:p w14:paraId="619E764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стр.23-24</w:t>
            </w:r>
          </w:p>
        </w:tc>
      </w:tr>
      <w:tr w:rsidR="00217467" w:rsidRPr="00217467" w14:paraId="548D0774" w14:textId="77777777" w:rsidTr="00217467">
        <w:tc>
          <w:tcPr>
            <w:tcW w:w="5927" w:type="dxa"/>
            <w:gridSpan w:val="3"/>
            <w:tcBorders>
              <w:bottom w:val="single" w:sz="8" w:space="0" w:color="auto"/>
            </w:tcBorders>
            <w:shd w:val="clear" w:color="auto" w:fill="F2F2F2" w:themeFill="background1" w:themeFillShade="F2"/>
          </w:tcPr>
          <w:p w14:paraId="10E88496" w14:textId="77777777" w:rsidR="00217467" w:rsidRPr="00217467" w:rsidRDefault="00B5560B" w:rsidP="00217467">
            <w:pPr>
              <w:widowControl w:val="0"/>
              <w:autoSpaceDE w:val="0"/>
              <w:autoSpaceDN w:val="0"/>
              <w:adjustRightInd w:val="0"/>
              <w:rPr>
                <w:rFonts w:eastAsiaTheme="minorEastAsia" w:cs="Times New Roman"/>
                <w:b/>
              </w:rPr>
            </w:pPr>
            <w:hyperlink r:id="rId36" w:history="1">
              <w:r w:rsidR="00217467" w:rsidRPr="00217467">
                <w:rPr>
                  <w:rFonts w:eastAsiaTheme="minorEastAsia" w:cs="Times New Roman"/>
                  <w:b/>
                  <w:color w:val="0000FF" w:themeColor="hyperlink"/>
                  <w:u w:val="single"/>
                </w:rPr>
                <w:t>Дошкольный возраст</w:t>
              </w:r>
            </w:hyperlink>
          </w:p>
        </w:tc>
        <w:tc>
          <w:tcPr>
            <w:tcW w:w="1276" w:type="dxa"/>
            <w:tcBorders>
              <w:bottom w:val="single" w:sz="8" w:space="0" w:color="auto"/>
            </w:tcBorders>
            <w:shd w:val="clear" w:color="auto" w:fill="F2F2F2" w:themeFill="background1" w:themeFillShade="F2"/>
          </w:tcPr>
          <w:p w14:paraId="43331CC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bottom w:val="single" w:sz="8" w:space="0" w:color="auto"/>
            </w:tcBorders>
            <w:shd w:val="clear" w:color="auto" w:fill="F2F2F2" w:themeFill="background1" w:themeFillShade="F2"/>
          </w:tcPr>
          <w:p w14:paraId="1AE4A1B1"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tcBorders>
              <w:bottom w:val="single" w:sz="8" w:space="0" w:color="auto"/>
            </w:tcBorders>
            <w:shd w:val="clear" w:color="auto" w:fill="F2F2F2" w:themeFill="background1" w:themeFillShade="F2"/>
          </w:tcPr>
          <w:p w14:paraId="501BC623"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5843A421" w14:textId="77777777" w:rsidTr="00217467">
        <w:tc>
          <w:tcPr>
            <w:tcW w:w="2057" w:type="dxa"/>
            <w:vMerge w:val="restart"/>
            <w:tcBorders>
              <w:top w:val="single" w:sz="8" w:space="0" w:color="auto"/>
            </w:tcBorders>
          </w:tcPr>
          <w:p w14:paraId="4163C5B5"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3-х до 4-х лет</w:t>
            </w:r>
          </w:p>
        </w:tc>
        <w:tc>
          <w:tcPr>
            <w:tcW w:w="2578" w:type="dxa"/>
            <w:tcBorders>
              <w:top w:val="single" w:sz="8" w:space="0" w:color="auto"/>
            </w:tcBorders>
          </w:tcPr>
          <w:p w14:paraId="2BA47F0E"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(18.4)</w:t>
            </w:r>
          </w:p>
        </w:tc>
        <w:tc>
          <w:tcPr>
            <w:tcW w:w="1292" w:type="dxa"/>
            <w:tcBorders>
              <w:top w:val="single" w:sz="8" w:space="0" w:color="auto"/>
            </w:tcBorders>
          </w:tcPr>
          <w:p w14:paraId="60AB0EC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18.4.1</w:t>
            </w:r>
          </w:p>
        </w:tc>
        <w:tc>
          <w:tcPr>
            <w:tcW w:w="1276" w:type="dxa"/>
            <w:vMerge w:val="restart"/>
            <w:tcBorders>
              <w:top w:val="single" w:sz="8" w:space="0" w:color="auto"/>
            </w:tcBorders>
          </w:tcPr>
          <w:p w14:paraId="1D63E30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стр.24</w:t>
            </w:r>
          </w:p>
        </w:tc>
        <w:tc>
          <w:tcPr>
            <w:tcW w:w="1599" w:type="dxa"/>
            <w:tcBorders>
              <w:top w:val="single" w:sz="8" w:space="0" w:color="auto"/>
            </w:tcBorders>
          </w:tcPr>
          <w:p w14:paraId="1C0A715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18.4.2</w:t>
            </w:r>
          </w:p>
        </w:tc>
        <w:tc>
          <w:tcPr>
            <w:tcW w:w="1519" w:type="dxa"/>
            <w:tcBorders>
              <w:top w:val="single" w:sz="8" w:space="0" w:color="auto"/>
            </w:tcBorders>
          </w:tcPr>
          <w:p w14:paraId="57AB0DF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стр.24-27</w:t>
            </w:r>
          </w:p>
        </w:tc>
      </w:tr>
      <w:tr w:rsidR="00217467" w:rsidRPr="00217467" w14:paraId="3007D877" w14:textId="77777777" w:rsidTr="00217467">
        <w:tc>
          <w:tcPr>
            <w:tcW w:w="2057" w:type="dxa"/>
            <w:vMerge/>
          </w:tcPr>
          <w:p w14:paraId="35FC794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31C66DB8"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социальные отношения</w:t>
            </w:r>
          </w:p>
        </w:tc>
        <w:tc>
          <w:tcPr>
            <w:tcW w:w="1292" w:type="dxa"/>
          </w:tcPr>
          <w:p w14:paraId="246BF12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vMerge/>
          </w:tcPr>
          <w:p w14:paraId="5C0F3FA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500AE03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tcPr>
          <w:p w14:paraId="4C49387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стр.24-25</w:t>
            </w:r>
          </w:p>
        </w:tc>
      </w:tr>
      <w:tr w:rsidR="00217467" w:rsidRPr="00217467" w14:paraId="4FB129B6" w14:textId="77777777" w:rsidTr="00217467">
        <w:tc>
          <w:tcPr>
            <w:tcW w:w="2057" w:type="dxa"/>
            <w:vMerge/>
          </w:tcPr>
          <w:p w14:paraId="38081FA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2AB31C04"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формирование основ гражданственности и патриотизма</w:t>
            </w:r>
          </w:p>
        </w:tc>
        <w:tc>
          <w:tcPr>
            <w:tcW w:w="1292" w:type="dxa"/>
          </w:tcPr>
          <w:p w14:paraId="344690D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tcPr>
          <w:p w14:paraId="122F0AE2"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31C128D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tcPr>
          <w:p w14:paraId="5A4978E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стр.25-26</w:t>
            </w:r>
          </w:p>
        </w:tc>
      </w:tr>
      <w:tr w:rsidR="00217467" w:rsidRPr="00217467" w14:paraId="0460F82D" w14:textId="77777777" w:rsidTr="00217467">
        <w:tc>
          <w:tcPr>
            <w:tcW w:w="2057" w:type="dxa"/>
            <w:vMerge/>
          </w:tcPr>
          <w:p w14:paraId="5A9A107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6377A8C2"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трудовое воспитание</w:t>
            </w:r>
          </w:p>
        </w:tc>
        <w:tc>
          <w:tcPr>
            <w:tcW w:w="1292" w:type="dxa"/>
          </w:tcPr>
          <w:p w14:paraId="0092056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vMerge/>
          </w:tcPr>
          <w:p w14:paraId="7CE5FB9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1DF27C8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519" w:type="dxa"/>
          </w:tcPr>
          <w:p w14:paraId="7AA0C2E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стр.26</w:t>
            </w:r>
          </w:p>
        </w:tc>
      </w:tr>
      <w:tr w:rsidR="00217467" w:rsidRPr="00217467" w14:paraId="359CD977" w14:textId="77777777" w:rsidTr="00217467">
        <w:tc>
          <w:tcPr>
            <w:tcW w:w="2057" w:type="dxa"/>
            <w:vMerge/>
            <w:tcBorders>
              <w:bottom w:val="single" w:sz="8" w:space="0" w:color="auto"/>
            </w:tcBorders>
          </w:tcPr>
          <w:p w14:paraId="171D7FF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61C1C665"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формирование основ безопасного поведения</w:t>
            </w:r>
          </w:p>
        </w:tc>
        <w:tc>
          <w:tcPr>
            <w:tcW w:w="1292" w:type="dxa"/>
            <w:tcBorders>
              <w:bottom w:val="single" w:sz="8" w:space="0" w:color="auto"/>
            </w:tcBorders>
          </w:tcPr>
          <w:p w14:paraId="61E4F0F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tcBorders>
              <w:bottom w:val="single" w:sz="8" w:space="0" w:color="auto"/>
            </w:tcBorders>
          </w:tcPr>
          <w:p w14:paraId="26FD69F5"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62D6AC4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519" w:type="dxa"/>
            <w:tcBorders>
              <w:bottom w:val="single" w:sz="8" w:space="0" w:color="auto"/>
            </w:tcBorders>
          </w:tcPr>
          <w:p w14:paraId="609B01B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стр.26-27</w:t>
            </w:r>
          </w:p>
        </w:tc>
      </w:tr>
      <w:tr w:rsidR="00217467" w:rsidRPr="00217467" w14:paraId="494F224B" w14:textId="77777777" w:rsidTr="00217467">
        <w:tc>
          <w:tcPr>
            <w:tcW w:w="2057" w:type="dxa"/>
            <w:vMerge w:val="restart"/>
            <w:tcBorders>
              <w:top w:val="single" w:sz="8" w:space="0" w:color="auto"/>
            </w:tcBorders>
          </w:tcPr>
          <w:p w14:paraId="5D4F6EDD"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4-х до 5-ти лет</w:t>
            </w:r>
          </w:p>
        </w:tc>
        <w:tc>
          <w:tcPr>
            <w:tcW w:w="2578" w:type="dxa"/>
            <w:tcBorders>
              <w:top w:val="single" w:sz="8" w:space="0" w:color="auto"/>
            </w:tcBorders>
          </w:tcPr>
          <w:p w14:paraId="4B5CFCCF"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(18.5)</w:t>
            </w:r>
          </w:p>
        </w:tc>
        <w:tc>
          <w:tcPr>
            <w:tcW w:w="1292" w:type="dxa"/>
            <w:tcBorders>
              <w:top w:val="single" w:sz="8" w:space="0" w:color="auto"/>
            </w:tcBorders>
          </w:tcPr>
          <w:p w14:paraId="495B79F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18.5.1</w:t>
            </w:r>
          </w:p>
        </w:tc>
        <w:tc>
          <w:tcPr>
            <w:tcW w:w="1276" w:type="dxa"/>
            <w:tcBorders>
              <w:top w:val="single" w:sz="8" w:space="0" w:color="auto"/>
            </w:tcBorders>
          </w:tcPr>
          <w:p w14:paraId="5562369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стр.27-28</w:t>
            </w:r>
          </w:p>
        </w:tc>
        <w:tc>
          <w:tcPr>
            <w:tcW w:w="1599" w:type="dxa"/>
            <w:tcBorders>
              <w:top w:val="single" w:sz="8" w:space="0" w:color="auto"/>
            </w:tcBorders>
          </w:tcPr>
          <w:p w14:paraId="33D449F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18.5.2</w:t>
            </w:r>
          </w:p>
        </w:tc>
        <w:tc>
          <w:tcPr>
            <w:tcW w:w="1519" w:type="dxa"/>
            <w:tcBorders>
              <w:top w:val="single" w:sz="8" w:space="0" w:color="auto"/>
            </w:tcBorders>
          </w:tcPr>
          <w:p w14:paraId="72267B2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стр.28-31</w:t>
            </w:r>
          </w:p>
        </w:tc>
      </w:tr>
      <w:tr w:rsidR="00217467" w:rsidRPr="00217467" w14:paraId="45225FEF" w14:textId="77777777" w:rsidTr="00217467">
        <w:tc>
          <w:tcPr>
            <w:tcW w:w="2057" w:type="dxa"/>
            <w:vMerge/>
          </w:tcPr>
          <w:p w14:paraId="7BE367A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5E0BFAF5"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социальные отношения</w:t>
            </w:r>
          </w:p>
        </w:tc>
        <w:tc>
          <w:tcPr>
            <w:tcW w:w="1292" w:type="dxa"/>
          </w:tcPr>
          <w:p w14:paraId="0CA776E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tcPr>
          <w:p w14:paraId="0F8A277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стр.27</w:t>
            </w:r>
          </w:p>
        </w:tc>
        <w:tc>
          <w:tcPr>
            <w:tcW w:w="1599" w:type="dxa"/>
          </w:tcPr>
          <w:p w14:paraId="42197B2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tcPr>
          <w:p w14:paraId="6696E02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стр.28-29</w:t>
            </w:r>
          </w:p>
        </w:tc>
      </w:tr>
      <w:tr w:rsidR="00217467" w:rsidRPr="00217467" w14:paraId="4BF8C599" w14:textId="77777777" w:rsidTr="00217467">
        <w:tc>
          <w:tcPr>
            <w:tcW w:w="2057" w:type="dxa"/>
            <w:vMerge/>
          </w:tcPr>
          <w:p w14:paraId="52C721E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3C6C58BC"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 xml:space="preserve">формирование основ </w:t>
            </w:r>
            <w:r w:rsidRPr="00217467">
              <w:rPr>
                <w:rFonts w:eastAsiaTheme="minorEastAsia" w:cs="Times New Roman"/>
              </w:rPr>
              <w:lastRenderedPageBreak/>
              <w:t>гражданственности и патриотизма</w:t>
            </w:r>
          </w:p>
        </w:tc>
        <w:tc>
          <w:tcPr>
            <w:tcW w:w="1292" w:type="dxa"/>
          </w:tcPr>
          <w:p w14:paraId="2394F88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lastRenderedPageBreak/>
              <w:t>2)</w:t>
            </w:r>
          </w:p>
        </w:tc>
        <w:tc>
          <w:tcPr>
            <w:tcW w:w="1276" w:type="dxa"/>
            <w:vMerge w:val="restart"/>
          </w:tcPr>
          <w:p w14:paraId="250EC01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стр.28</w:t>
            </w:r>
          </w:p>
        </w:tc>
        <w:tc>
          <w:tcPr>
            <w:tcW w:w="1599" w:type="dxa"/>
          </w:tcPr>
          <w:p w14:paraId="41EBE78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tcPr>
          <w:p w14:paraId="121F0B1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стр.29-30</w:t>
            </w:r>
          </w:p>
        </w:tc>
      </w:tr>
      <w:tr w:rsidR="00217467" w:rsidRPr="00217467" w14:paraId="546D447C" w14:textId="77777777" w:rsidTr="00217467">
        <w:tc>
          <w:tcPr>
            <w:tcW w:w="2057" w:type="dxa"/>
            <w:vMerge/>
          </w:tcPr>
          <w:p w14:paraId="21C1556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10F6FE15"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трудовое воспитание</w:t>
            </w:r>
          </w:p>
        </w:tc>
        <w:tc>
          <w:tcPr>
            <w:tcW w:w="1292" w:type="dxa"/>
          </w:tcPr>
          <w:p w14:paraId="6E7E2A0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vMerge/>
          </w:tcPr>
          <w:p w14:paraId="791FCD98"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541F4C1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519" w:type="dxa"/>
          </w:tcPr>
          <w:p w14:paraId="4FB7ACC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стр.30-31</w:t>
            </w:r>
          </w:p>
        </w:tc>
      </w:tr>
      <w:tr w:rsidR="00217467" w:rsidRPr="00217467" w14:paraId="6392695F" w14:textId="77777777" w:rsidTr="00217467">
        <w:tc>
          <w:tcPr>
            <w:tcW w:w="2057" w:type="dxa"/>
            <w:vMerge/>
            <w:tcBorders>
              <w:bottom w:val="single" w:sz="8" w:space="0" w:color="auto"/>
            </w:tcBorders>
          </w:tcPr>
          <w:p w14:paraId="7EE9273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5192E8A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формирование основ безопасного поведения</w:t>
            </w:r>
          </w:p>
        </w:tc>
        <w:tc>
          <w:tcPr>
            <w:tcW w:w="1292" w:type="dxa"/>
            <w:tcBorders>
              <w:bottom w:val="single" w:sz="8" w:space="0" w:color="auto"/>
            </w:tcBorders>
          </w:tcPr>
          <w:p w14:paraId="0BF385C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tcBorders>
              <w:bottom w:val="single" w:sz="8" w:space="0" w:color="auto"/>
            </w:tcBorders>
          </w:tcPr>
          <w:p w14:paraId="185F6DC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2003EA6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519" w:type="dxa"/>
            <w:tcBorders>
              <w:bottom w:val="single" w:sz="8" w:space="0" w:color="auto"/>
            </w:tcBorders>
          </w:tcPr>
          <w:p w14:paraId="51451DB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стр.31</w:t>
            </w:r>
          </w:p>
        </w:tc>
      </w:tr>
      <w:tr w:rsidR="00217467" w:rsidRPr="00217467" w14:paraId="19497549" w14:textId="77777777" w:rsidTr="00217467">
        <w:tc>
          <w:tcPr>
            <w:tcW w:w="2057" w:type="dxa"/>
            <w:vMerge w:val="restart"/>
            <w:tcBorders>
              <w:top w:val="single" w:sz="8" w:space="0" w:color="auto"/>
            </w:tcBorders>
          </w:tcPr>
          <w:p w14:paraId="02E14492"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5-ти до 6-ти лет</w:t>
            </w:r>
          </w:p>
        </w:tc>
        <w:tc>
          <w:tcPr>
            <w:tcW w:w="2578" w:type="dxa"/>
            <w:tcBorders>
              <w:top w:val="single" w:sz="8" w:space="0" w:color="auto"/>
            </w:tcBorders>
          </w:tcPr>
          <w:p w14:paraId="17104D7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(18.6)</w:t>
            </w:r>
          </w:p>
        </w:tc>
        <w:tc>
          <w:tcPr>
            <w:tcW w:w="1292" w:type="dxa"/>
            <w:tcBorders>
              <w:top w:val="single" w:sz="8" w:space="0" w:color="auto"/>
            </w:tcBorders>
          </w:tcPr>
          <w:p w14:paraId="6778791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18.6.1</w:t>
            </w:r>
          </w:p>
        </w:tc>
        <w:tc>
          <w:tcPr>
            <w:tcW w:w="1276" w:type="dxa"/>
            <w:tcBorders>
              <w:top w:val="single" w:sz="8" w:space="0" w:color="auto"/>
            </w:tcBorders>
          </w:tcPr>
          <w:p w14:paraId="13CA544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стр.31-32</w:t>
            </w:r>
          </w:p>
        </w:tc>
        <w:tc>
          <w:tcPr>
            <w:tcW w:w="1599" w:type="dxa"/>
            <w:tcBorders>
              <w:top w:val="single" w:sz="8" w:space="0" w:color="auto"/>
            </w:tcBorders>
          </w:tcPr>
          <w:p w14:paraId="5410EBD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18.6.2.</w:t>
            </w:r>
          </w:p>
        </w:tc>
        <w:tc>
          <w:tcPr>
            <w:tcW w:w="1519" w:type="dxa"/>
            <w:tcBorders>
              <w:top w:val="single" w:sz="8" w:space="0" w:color="auto"/>
            </w:tcBorders>
          </w:tcPr>
          <w:p w14:paraId="2835214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стр.33-36</w:t>
            </w:r>
          </w:p>
        </w:tc>
      </w:tr>
      <w:tr w:rsidR="00217467" w:rsidRPr="00217467" w14:paraId="765026E8" w14:textId="77777777" w:rsidTr="00217467">
        <w:tc>
          <w:tcPr>
            <w:tcW w:w="2057" w:type="dxa"/>
            <w:vMerge/>
          </w:tcPr>
          <w:p w14:paraId="32252D9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5753AD6F"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социальные отношения</w:t>
            </w:r>
          </w:p>
        </w:tc>
        <w:tc>
          <w:tcPr>
            <w:tcW w:w="1292" w:type="dxa"/>
          </w:tcPr>
          <w:p w14:paraId="40316D8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tcPr>
          <w:p w14:paraId="434333E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стр.31-32</w:t>
            </w:r>
          </w:p>
        </w:tc>
        <w:tc>
          <w:tcPr>
            <w:tcW w:w="1599" w:type="dxa"/>
          </w:tcPr>
          <w:p w14:paraId="042ADB5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tcPr>
          <w:p w14:paraId="7B2C875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стр.33-34</w:t>
            </w:r>
          </w:p>
        </w:tc>
      </w:tr>
      <w:tr w:rsidR="00217467" w:rsidRPr="00217467" w14:paraId="73B5D0C5" w14:textId="77777777" w:rsidTr="00217467">
        <w:tc>
          <w:tcPr>
            <w:tcW w:w="2057" w:type="dxa"/>
            <w:vMerge/>
          </w:tcPr>
          <w:p w14:paraId="7BF1957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7E006B9E"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формирование основ гражданственности и патриотизма</w:t>
            </w:r>
          </w:p>
        </w:tc>
        <w:tc>
          <w:tcPr>
            <w:tcW w:w="1292" w:type="dxa"/>
          </w:tcPr>
          <w:p w14:paraId="712D87C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val="restart"/>
          </w:tcPr>
          <w:p w14:paraId="7ABFC9F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 32</w:t>
            </w:r>
          </w:p>
        </w:tc>
        <w:tc>
          <w:tcPr>
            <w:tcW w:w="1599" w:type="dxa"/>
          </w:tcPr>
          <w:p w14:paraId="2AB40AB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tcPr>
          <w:p w14:paraId="580C877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стр.34</w:t>
            </w:r>
          </w:p>
        </w:tc>
      </w:tr>
      <w:tr w:rsidR="00217467" w:rsidRPr="00217467" w14:paraId="7737ED7C" w14:textId="77777777" w:rsidTr="00217467">
        <w:tc>
          <w:tcPr>
            <w:tcW w:w="2057" w:type="dxa"/>
            <w:vMerge/>
          </w:tcPr>
          <w:p w14:paraId="21170F0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0CA843F5"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трудовое воспитание</w:t>
            </w:r>
          </w:p>
        </w:tc>
        <w:tc>
          <w:tcPr>
            <w:tcW w:w="1292" w:type="dxa"/>
          </w:tcPr>
          <w:p w14:paraId="2E43BB4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vMerge/>
          </w:tcPr>
          <w:p w14:paraId="7773C816"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2FCFF08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519" w:type="dxa"/>
          </w:tcPr>
          <w:p w14:paraId="574B1A2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стр.35</w:t>
            </w:r>
          </w:p>
        </w:tc>
      </w:tr>
      <w:tr w:rsidR="00217467" w:rsidRPr="00217467" w14:paraId="30A060B4" w14:textId="77777777" w:rsidTr="00217467">
        <w:tc>
          <w:tcPr>
            <w:tcW w:w="2057" w:type="dxa"/>
            <w:vMerge/>
            <w:tcBorders>
              <w:bottom w:val="single" w:sz="8" w:space="0" w:color="auto"/>
            </w:tcBorders>
          </w:tcPr>
          <w:p w14:paraId="379EB6A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5ED1908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формирование основ безопасного поведения</w:t>
            </w:r>
          </w:p>
        </w:tc>
        <w:tc>
          <w:tcPr>
            <w:tcW w:w="1292" w:type="dxa"/>
            <w:tcBorders>
              <w:bottom w:val="single" w:sz="8" w:space="0" w:color="auto"/>
            </w:tcBorders>
          </w:tcPr>
          <w:p w14:paraId="28A1D0C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tcBorders>
              <w:bottom w:val="single" w:sz="8" w:space="0" w:color="auto"/>
            </w:tcBorders>
          </w:tcPr>
          <w:p w14:paraId="62D22373"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32A6DA7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519" w:type="dxa"/>
            <w:tcBorders>
              <w:bottom w:val="single" w:sz="8" w:space="0" w:color="auto"/>
            </w:tcBorders>
          </w:tcPr>
          <w:p w14:paraId="4618632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стр.35-36</w:t>
            </w:r>
          </w:p>
        </w:tc>
      </w:tr>
      <w:tr w:rsidR="00217467" w:rsidRPr="00217467" w14:paraId="4C2ED1C6" w14:textId="77777777" w:rsidTr="00217467">
        <w:tc>
          <w:tcPr>
            <w:tcW w:w="2057" w:type="dxa"/>
            <w:vMerge w:val="restart"/>
            <w:tcBorders>
              <w:top w:val="single" w:sz="8" w:space="0" w:color="auto"/>
            </w:tcBorders>
          </w:tcPr>
          <w:p w14:paraId="13AAA03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6-ти до 7-ми лет</w:t>
            </w:r>
          </w:p>
        </w:tc>
        <w:tc>
          <w:tcPr>
            <w:tcW w:w="2578" w:type="dxa"/>
            <w:tcBorders>
              <w:top w:val="single" w:sz="8" w:space="0" w:color="auto"/>
            </w:tcBorders>
          </w:tcPr>
          <w:p w14:paraId="13D090F5"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(18.7)</w:t>
            </w:r>
          </w:p>
        </w:tc>
        <w:tc>
          <w:tcPr>
            <w:tcW w:w="1292" w:type="dxa"/>
            <w:tcBorders>
              <w:top w:val="single" w:sz="8" w:space="0" w:color="auto"/>
            </w:tcBorders>
          </w:tcPr>
          <w:p w14:paraId="4355C4F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18.7.1</w:t>
            </w:r>
          </w:p>
        </w:tc>
        <w:tc>
          <w:tcPr>
            <w:tcW w:w="1276" w:type="dxa"/>
            <w:tcBorders>
              <w:top w:val="single" w:sz="8" w:space="0" w:color="auto"/>
            </w:tcBorders>
          </w:tcPr>
          <w:p w14:paraId="4C72404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стр.36-37</w:t>
            </w:r>
          </w:p>
        </w:tc>
        <w:tc>
          <w:tcPr>
            <w:tcW w:w="1599" w:type="dxa"/>
            <w:tcBorders>
              <w:top w:val="single" w:sz="8" w:space="0" w:color="auto"/>
            </w:tcBorders>
          </w:tcPr>
          <w:p w14:paraId="5617AF2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18.7.2</w:t>
            </w:r>
          </w:p>
        </w:tc>
        <w:tc>
          <w:tcPr>
            <w:tcW w:w="1519" w:type="dxa"/>
            <w:tcBorders>
              <w:top w:val="single" w:sz="8" w:space="0" w:color="auto"/>
            </w:tcBorders>
          </w:tcPr>
          <w:p w14:paraId="65A6D46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стр.37-41</w:t>
            </w:r>
          </w:p>
        </w:tc>
      </w:tr>
      <w:tr w:rsidR="00217467" w:rsidRPr="00217467" w14:paraId="30BFB08C" w14:textId="77777777" w:rsidTr="00217467">
        <w:tc>
          <w:tcPr>
            <w:tcW w:w="2057" w:type="dxa"/>
            <w:vMerge/>
          </w:tcPr>
          <w:p w14:paraId="3B3283C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1BF643E2"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социальные отношения</w:t>
            </w:r>
          </w:p>
        </w:tc>
        <w:tc>
          <w:tcPr>
            <w:tcW w:w="1292" w:type="dxa"/>
          </w:tcPr>
          <w:p w14:paraId="5196FFB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tcPr>
          <w:p w14:paraId="28DD7F7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стр.36</w:t>
            </w:r>
          </w:p>
        </w:tc>
        <w:tc>
          <w:tcPr>
            <w:tcW w:w="1599" w:type="dxa"/>
          </w:tcPr>
          <w:p w14:paraId="54703D4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tcPr>
          <w:p w14:paraId="70EC352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стр.37-39</w:t>
            </w:r>
          </w:p>
        </w:tc>
      </w:tr>
      <w:tr w:rsidR="00217467" w:rsidRPr="00217467" w14:paraId="555C93C7" w14:textId="77777777" w:rsidTr="00217467">
        <w:tc>
          <w:tcPr>
            <w:tcW w:w="2057" w:type="dxa"/>
            <w:vMerge/>
          </w:tcPr>
          <w:p w14:paraId="44E4B81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1577EE6E"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формирование основ гражданственности и патриотизма</w:t>
            </w:r>
          </w:p>
        </w:tc>
        <w:tc>
          <w:tcPr>
            <w:tcW w:w="1292" w:type="dxa"/>
          </w:tcPr>
          <w:p w14:paraId="3502A6C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val="restart"/>
          </w:tcPr>
          <w:p w14:paraId="41C5490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стр.37</w:t>
            </w:r>
          </w:p>
        </w:tc>
        <w:tc>
          <w:tcPr>
            <w:tcW w:w="1599" w:type="dxa"/>
          </w:tcPr>
          <w:p w14:paraId="488F93D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tcPr>
          <w:p w14:paraId="47279A7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стр.39-40</w:t>
            </w:r>
          </w:p>
        </w:tc>
      </w:tr>
      <w:tr w:rsidR="00217467" w:rsidRPr="00217467" w14:paraId="4E87AE24" w14:textId="77777777" w:rsidTr="00217467">
        <w:tc>
          <w:tcPr>
            <w:tcW w:w="2057" w:type="dxa"/>
            <w:vMerge/>
          </w:tcPr>
          <w:p w14:paraId="5B9E1202"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5A25B2F6"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трудовое воспитание</w:t>
            </w:r>
          </w:p>
        </w:tc>
        <w:tc>
          <w:tcPr>
            <w:tcW w:w="1292" w:type="dxa"/>
          </w:tcPr>
          <w:p w14:paraId="734F783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vMerge/>
          </w:tcPr>
          <w:p w14:paraId="4AC37839"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47E7FCF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519" w:type="dxa"/>
          </w:tcPr>
          <w:p w14:paraId="29E197C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стр.40</w:t>
            </w:r>
          </w:p>
        </w:tc>
      </w:tr>
      <w:tr w:rsidR="00217467" w:rsidRPr="00217467" w14:paraId="4E828FE3" w14:textId="77777777" w:rsidTr="00217467">
        <w:tc>
          <w:tcPr>
            <w:tcW w:w="2057" w:type="dxa"/>
            <w:vMerge/>
            <w:tcBorders>
              <w:bottom w:val="single" w:sz="8" w:space="0" w:color="auto"/>
            </w:tcBorders>
          </w:tcPr>
          <w:p w14:paraId="46306B8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4A9ADD35"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формирование основ безопасного поведения</w:t>
            </w:r>
          </w:p>
        </w:tc>
        <w:tc>
          <w:tcPr>
            <w:tcW w:w="1292" w:type="dxa"/>
            <w:tcBorders>
              <w:bottom w:val="single" w:sz="8" w:space="0" w:color="auto"/>
            </w:tcBorders>
          </w:tcPr>
          <w:p w14:paraId="3225240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tcBorders>
              <w:bottom w:val="single" w:sz="8" w:space="0" w:color="auto"/>
            </w:tcBorders>
          </w:tcPr>
          <w:p w14:paraId="55E4F2D8"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4B45266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519" w:type="dxa"/>
            <w:tcBorders>
              <w:bottom w:val="single" w:sz="8" w:space="0" w:color="auto"/>
            </w:tcBorders>
          </w:tcPr>
          <w:p w14:paraId="36E01B4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стр.40-41</w:t>
            </w:r>
          </w:p>
        </w:tc>
      </w:tr>
      <w:tr w:rsidR="00217467" w:rsidRPr="00217467" w14:paraId="4E82FDF4" w14:textId="77777777" w:rsidTr="00217467">
        <w:tc>
          <w:tcPr>
            <w:tcW w:w="2057" w:type="dxa"/>
            <w:vMerge w:val="restart"/>
            <w:shd w:val="clear" w:color="auto" w:fill="EEECE1" w:themeFill="background2"/>
            <w:vAlign w:val="center"/>
          </w:tcPr>
          <w:p w14:paraId="01D6DA4D" w14:textId="77777777" w:rsidR="00217467" w:rsidRPr="00217467" w:rsidRDefault="00217467" w:rsidP="00217467">
            <w:pPr>
              <w:widowControl w:val="0"/>
              <w:autoSpaceDE w:val="0"/>
              <w:autoSpaceDN w:val="0"/>
              <w:adjustRightInd w:val="0"/>
              <w:jc w:val="center"/>
              <w:rPr>
                <w:rFonts w:eastAsiaTheme="minorEastAsia" w:cs="Times New Roman"/>
                <w:b/>
              </w:rPr>
            </w:pPr>
            <w:r w:rsidRPr="00217467">
              <w:rPr>
                <w:rFonts w:eastAsiaTheme="minorEastAsia" w:cs="Times New Roman"/>
                <w:b/>
              </w:rPr>
              <w:t>Возраст воспитанников</w:t>
            </w:r>
          </w:p>
        </w:tc>
        <w:tc>
          <w:tcPr>
            <w:tcW w:w="2578" w:type="dxa"/>
            <w:vMerge w:val="restart"/>
            <w:shd w:val="clear" w:color="auto" w:fill="EEECE1" w:themeFill="background2"/>
            <w:vAlign w:val="center"/>
          </w:tcPr>
          <w:p w14:paraId="2A815F7E" w14:textId="77777777" w:rsidR="00217467" w:rsidRPr="00217467" w:rsidRDefault="00217467" w:rsidP="00217467">
            <w:pPr>
              <w:widowControl w:val="0"/>
              <w:autoSpaceDE w:val="0"/>
              <w:autoSpaceDN w:val="0"/>
              <w:adjustRightInd w:val="0"/>
              <w:jc w:val="center"/>
              <w:rPr>
                <w:rFonts w:eastAsiaTheme="minorEastAsia" w:cs="Times New Roman"/>
                <w:b/>
              </w:rPr>
            </w:pPr>
            <w:r w:rsidRPr="00217467">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14:paraId="40391C00" w14:textId="77777777" w:rsidR="00217467" w:rsidRPr="00217467" w:rsidRDefault="00217467" w:rsidP="00217467">
            <w:pPr>
              <w:widowControl w:val="0"/>
              <w:autoSpaceDE w:val="0"/>
              <w:autoSpaceDN w:val="0"/>
              <w:adjustRightInd w:val="0"/>
              <w:jc w:val="center"/>
              <w:rPr>
                <w:rFonts w:eastAsiaTheme="minorEastAsia" w:cs="Times New Roman"/>
                <w:b/>
                <w:sz w:val="22"/>
                <w:szCs w:val="22"/>
              </w:rPr>
            </w:pPr>
            <w:r w:rsidRPr="00217467">
              <w:rPr>
                <w:rFonts w:eastAsiaTheme="minorEastAsia" w:cs="Times New Roman"/>
                <w:b/>
                <w:sz w:val="22"/>
                <w:szCs w:val="22"/>
              </w:rPr>
              <w:t>Ссылки на задачи</w:t>
            </w:r>
          </w:p>
        </w:tc>
        <w:tc>
          <w:tcPr>
            <w:tcW w:w="3118" w:type="dxa"/>
            <w:gridSpan w:val="2"/>
            <w:shd w:val="clear" w:color="auto" w:fill="EEECE1" w:themeFill="background2"/>
            <w:vAlign w:val="center"/>
          </w:tcPr>
          <w:p w14:paraId="69F3F175" w14:textId="77777777" w:rsidR="00217467" w:rsidRPr="00217467" w:rsidRDefault="00217467" w:rsidP="00217467">
            <w:pPr>
              <w:widowControl w:val="0"/>
              <w:autoSpaceDE w:val="0"/>
              <w:autoSpaceDN w:val="0"/>
              <w:adjustRightInd w:val="0"/>
              <w:jc w:val="center"/>
              <w:rPr>
                <w:rFonts w:eastAsiaTheme="minorEastAsia" w:cs="Times New Roman"/>
                <w:b/>
                <w:sz w:val="22"/>
                <w:szCs w:val="22"/>
              </w:rPr>
            </w:pPr>
            <w:r w:rsidRPr="00217467">
              <w:rPr>
                <w:rFonts w:eastAsiaTheme="minorEastAsia" w:cs="Times New Roman"/>
                <w:b/>
                <w:sz w:val="22"/>
                <w:szCs w:val="22"/>
              </w:rPr>
              <w:t>Ссылки на содержание</w:t>
            </w:r>
          </w:p>
        </w:tc>
      </w:tr>
      <w:tr w:rsidR="00217467" w:rsidRPr="00217467" w14:paraId="26C6FFD6" w14:textId="77777777" w:rsidTr="00217467">
        <w:tc>
          <w:tcPr>
            <w:tcW w:w="2057" w:type="dxa"/>
            <w:vMerge/>
            <w:shd w:val="clear" w:color="auto" w:fill="EEECE1" w:themeFill="background2"/>
            <w:vAlign w:val="center"/>
          </w:tcPr>
          <w:p w14:paraId="12555B6D" w14:textId="77777777" w:rsidR="00217467" w:rsidRPr="00217467" w:rsidRDefault="00217467" w:rsidP="00217467">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6FA119A5" w14:textId="77777777" w:rsidR="00217467" w:rsidRPr="00217467" w:rsidRDefault="00217467" w:rsidP="00217467">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1261BFDD" w14:textId="77777777" w:rsidR="00217467" w:rsidRPr="00217467" w:rsidRDefault="00217467" w:rsidP="00217467">
            <w:pPr>
              <w:widowControl w:val="0"/>
              <w:autoSpaceDE w:val="0"/>
              <w:autoSpaceDN w:val="0"/>
              <w:adjustRightInd w:val="0"/>
              <w:jc w:val="center"/>
              <w:rPr>
                <w:rFonts w:eastAsiaTheme="minorEastAsia" w:cs="Times New Roman"/>
                <w:b/>
                <w:sz w:val="20"/>
                <w:szCs w:val="20"/>
              </w:rPr>
            </w:pPr>
            <w:r w:rsidRPr="00217467">
              <w:rPr>
                <w:rFonts w:eastAsiaTheme="minorEastAsia" w:cs="Times New Roman"/>
                <w:b/>
                <w:sz w:val="20"/>
                <w:szCs w:val="20"/>
              </w:rPr>
              <w:t>№ пунктов и нумерация задач</w:t>
            </w:r>
          </w:p>
        </w:tc>
        <w:tc>
          <w:tcPr>
            <w:tcW w:w="1276" w:type="dxa"/>
            <w:shd w:val="clear" w:color="auto" w:fill="EEECE1" w:themeFill="background2"/>
            <w:vAlign w:val="center"/>
          </w:tcPr>
          <w:p w14:paraId="4B0A2A92" w14:textId="77777777" w:rsidR="00217467" w:rsidRPr="00217467" w:rsidRDefault="00217467" w:rsidP="00217467">
            <w:pPr>
              <w:widowControl w:val="0"/>
              <w:autoSpaceDE w:val="0"/>
              <w:autoSpaceDN w:val="0"/>
              <w:adjustRightInd w:val="0"/>
              <w:jc w:val="center"/>
              <w:rPr>
                <w:rFonts w:eastAsiaTheme="minorEastAsia" w:cs="Times New Roman"/>
                <w:b/>
                <w:sz w:val="20"/>
                <w:szCs w:val="20"/>
              </w:rPr>
            </w:pPr>
            <w:r w:rsidRPr="00217467">
              <w:rPr>
                <w:rFonts w:eastAsiaTheme="minorEastAsia" w:cs="Times New Roman"/>
                <w:b/>
                <w:sz w:val="20"/>
                <w:szCs w:val="20"/>
              </w:rPr>
              <w:t>№ страниц</w:t>
            </w:r>
          </w:p>
        </w:tc>
        <w:tc>
          <w:tcPr>
            <w:tcW w:w="1599" w:type="dxa"/>
            <w:shd w:val="clear" w:color="auto" w:fill="EEECE1" w:themeFill="background2"/>
            <w:vAlign w:val="center"/>
          </w:tcPr>
          <w:p w14:paraId="60100019" w14:textId="77777777" w:rsidR="00217467" w:rsidRPr="00217467" w:rsidRDefault="00217467" w:rsidP="00217467">
            <w:pPr>
              <w:widowControl w:val="0"/>
              <w:autoSpaceDE w:val="0"/>
              <w:autoSpaceDN w:val="0"/>
              <w:adjustRightInd w:val="0"/>
              <w:jc w:val="center"/>
              <w:rPr>
                <w:rFonts w:eastAsiaTheme="minorEastAsia" w:cs="Times New Roman"/>
                <w:b/>
                <w:sz w:val="20"/>
                <w:szCs w:val="20"/>
              </w:rPr>
            </w:pPr>
            <w:r w:rsidRPr="00217467">
              <w:rPr>
                <w:rFonts w:eastAsiaTheme="minorEastAsia" w:cs="Times New Roman"/>
                <w:b/>
                <w:sz w:val="20"/>
                <w:szCs w:val="20"/>
              </w:rPr>
              <w:t>№ пунктов</w:t>
            </w:r>
            <w:r w:rsidRPr="00217467">
              <w:t xml:space="preserve"> </w:t>
            </w:r>
            <w:r w:rsidRPr="00217467">
              <w:rPr>
                <w:rFonts w:eastAsiaTheme="minorEastAsia" w:cs="Times New Roman"/>
                <w:b/>
                <w:sz w:val="20"/>
                <w:szCs w:val="20"/>
              </w:rPr>
              <w:t>и нумерация подпунктов</w:t>
            </w:r>
          </w:p>
        </w:tc>
        <w:tc>
          <w:tcPr>
            <w:tcW w:w="1519" w:type="dxa"/>
            <w:shd w:val="clear" w:color="auto" w:fill="EEECE1" w:themeFill="background2"/>
            <w:vAlign w:val="center"/>
          </w:tcPr>
          <w:p w14:paraId="60E0AFD9" w14:textId="77777777" w:rsidR="00217467" w:rsidRPr="00217467" w:rsidRDefault="00217467" w:rsidP="00217467">
            <w:pPr>
              <w:widowControl w:val="0"/>
              <w:autoSpaceDE w:val="0"/>
              <w:autoSpaceDN w:val="0"/>
              <w:adjustRightInd w:val="0"/>
              <w:jc w:val="center"/>
              <w:rPr>
                <w:rFonts w:eastAsiaTheme="minorEastAsia" w:cs="Times New Roman"/>
                <w:b/>
                <w:sz w:val="20"/>
                <w:szCs w:val="20"/>
              </w:rPr>
            </w:pPr>
            <w:r w:rsidRPr="00217467">
              <w:rPr>
                <w:rFonts w:eastAsiaTheme="minorEastAsia" w:cs="Times New Roman"/>
                <w:b/>
                <w:sz w:val="20"/>
                <w:szCs w:val="20"/>
              </w:rPr>
              <w:t>№ страниц</w:t>
            </w:r>
          </w:p>
        </w:tc>
      </w:tr>
      <w:tr w:rsidR="00217467" w:rsidRPr="00217467" w14:paraId="164A3F3D" w14:textId="77777777" w:rsidTr="00217467">
        <w:tc>
          <w:tcPr>
            <w:tcW w:w="4635" w:type="dxa"/>
            <w:gridSpan w:val="2"/>
            <w:tcBorders>
              <w:top w:val="single" w:sz="8" w:space="0" w:color="auto"/>
            </w:tcBorders>
            <w:shd w:val="clear" w:color="auto" w:fill="F2F2F2" w:themeFill="background1" w:themeFillShade="F2"/>
          </w:tcPr>
          <w:p w14:paraId="3B516CB7" w14:textId="77777777" w:rsidR="00217467" w:rsidRPr="00217467" w:rsidRDefault="00217467" w:rsidP="00217467">
            <w:pPr>
              <w:widowControl w:val="0"/>
              <w:autoSpaceDE w:val="0"/>
              <w:autoSpaceDN w:val="0"/>
              <w:adjustRightInd w:val="0"/>
              <w:rPr>
                <w:rFonts w:eastAsiaTheme="minorEastAsia" w:cs="Times New Roman"/>
                <w:b/>
              </w:rPr>
            </w:pPr>
            <w:r w:rsidRPr="00217467">
              <w:rPr>
                <w:rFonts w:eastAsiaTheme="minorEastAsia" w:cs="Times New Roman"/>
                <w:b/>
              </w:rPr>
              <w:t>Познавательное развитие</w:t>
            </w:r>
          </w:p>
        </w:tc>
        <w:tc>
          <w:tcPr>
            <w:tcW w:w="1292" w:type="dxa"/>
            <w:tcBorders>
              <w:top w:val="single" w:sz="8" w:space="0" w:color="auto"/>
            </w:tcBorders>
            <w:shd w:val="clear" w:color="auto" w:fill="F2F2F2" w:themeFill="background1" w:themeFillShade="F2"/>
          </w:tcPr>
          <w:p w14:paraId="3DC47642" w14:textId="77777777" w:rsidR="00217467" w:rsidRPr="00217467" w:rsidRDefault="00217467" w:rsidP="00217467">
            <w:pPr>
              <w:widowControl w:val="0"/>
              <w:autoSpaceDE w:val="0"/>
              <w:autoSpaceDN w:val="0"/>
              <w:adjustRightInd w:val="0"/>
              <w:jc w:val="center"/>
              <w:rPr>
                <w:rFonts w:eastAsiaTheme="minorEastAsia" w:cs="Times New Roman"/>
                <w:b/>
                <w:i/>
              </w:rPr>
            </w:pPr>
            <w:r w:rsidRPr="00217467">
              <w:rPr>
                <w:rFonts w:eastAsiaTheme="minorEastAsia" w:cs="Times New Roman"/>
                <w:b/>
                <w:i/>
              </w:rPr>
              <w:t>19</w:t>
            </w:r>
          </w:p>
        </w:tc>
        <w:tc>
          <w:tcPr>
            <w:tcW w:w="1276" w:type="dxa"/>
            <w:tcBorders>
              <w:top w:val="single" w:sz="8" w:space="0" w:color="auto"/>
            </w:tcBorders>
            <w:shd w:val="clear" w:color="auto" w:fill="F2F2F2" w:themeFill="background1" w:themeFillShade="F2"/>
          </w:tcPr>
          <w:p w14:paraId="34F98A49"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14:paraId="643AD0DC"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14:paraId="3F6B668F" w14:textId="77777777" w:rsidR="00217467" w:rsidRPr="00217467" w:rsidRDefault="00217467" w:rsidP="00217467">
            <w:pPr>
              <w:widowControl w:val="0"/>
              <w:autoSpaceDE w:val="0"/>
              <w:autoSpaceDN w:val="0"/>
              <w:adjustRightInd w:val="0"/>
              <w:jc w:val="center"/>
              <w:rPr>
                <w:rFonts w:eastAsiaTheme="minorEastAsia" w:cs="Times New Roman"/>
                <w:b/>
                <w:i/>
              </w:rPr>
            </w:pPr>
            <w:r w:rsidRPr="00217467">
              <w:rPr>
                <w:rFonts w:eastAsiaTheme="minorEastAsia" w:cs="Times New Roman"/>
                <w:b/>
                <w:i/>
              </w:rPr>
              <w:t>стр.42-57</w:t>
            </w:r>
          </w:p>
        </w:tc>
      </w:tr>
      <w:tr w:rsidR="00217467" w:rsidRPr="00217467" w14:paraId="14C812C8" w14:textId="77777777" w:rsidTr="00217467">
        <w:tc>
          <w:tcPr>
            <w:tcW w:w="4635" w:type="dxa"/>
            <w:gridSpan w:val="2"/>
            <w:tcBorders>
              <w:top w:val="single" w:sz="8" w:space="0" w:color="auto"/>
            </w:tcBorders>
            <w:shd w:val="clear" w:color="auto" w:fill="F2F2F2" w:themeFill="background1" w:themeFillShade="F2"/>
          </w:tcPr>
          <w:p w14:paraId="3968BEFC" w14:textId="77777777" w:rsidR="00217467" w:rsidRPr="00217467" w:rsidRDefault="00B5560B" w:rsidP="00217467">
            <w:pPr>
              <w:widowControl w:val="0"/>
              <w:autoSpaceDE w:val="0"/>
              <w:autoSpaceDN w:val="0"/>
              <w:adjustRightInd w:val="0"/>
              <w:rPr>
                <w:rFonts w:eastAsiaTheme="minorEastAsia" w:cs="Times New Roman"/>
                <w:b/>
              </w:rPr>
            </w:pPr>
            <w:hyperlink r:id="rId37" w:history="1">
              <w:r w:rsidR="00217467" w:rsidRPr="00217467">
                <w:rPr>
                  <w:rFonts w:eastAsiaTheme="minorEastAsia" w:cs="Times New Roman"/>
                  <w:b/>
                  <w:color w:val="0000FF" w:themeColor="hyperlink"/>
                  <w:u w:val="single"/>
                </w:rPr>
                <w:t>Ранний возраст</w:t>
              </w:r>
            </w:hyperlink>
          </w:p>
        </w:tc>
        <w:tc>
          <w:tcPr>
            <w:tcW w:w="1292" w:type="dxa"/>
            <w:tcBorders>
              <w:top w:val="single" w:sz="8" w:space="0" w:color="auto"/>
            </w:tcBorders>
            <w:shd w:val="clear" w:color="auto" w:fill="F2F2F2" w:themeFill="background1" w:themeFillShade="F2"/>
          </w:tcPr>
          <w:p w14:paraId="02738964"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276" w:type="dxa"/>
            <w:tcBorders>
              <w:top w:val="single" w:sz="8" w:space="0" w:color="auto"/>
            </w:tcBorders>
            <w:shd w:val="clear" w:color="auto" w:fill="F2F2F2" w:themeFill="background1" w:themeFillShade="F2"/>
          </w:tcPr>
          <w:p w14:paraId="256A6B84"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14:paraId="7EAB648B"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14:paraId="103D252E" w14:textId="77777777" w:rsidR="00217467" w:rsidRPr="00217467" w:rsidRDefault="00217467" w:rsidP="00217467">
            <w:pPr>
              <w:widowControl w:val="0"/>
              <w:autoSpaceDE w:val="0"/>
              <w:autoSpaceDN w:val="0"/>
              <w:adjustRightInd w:val="0"/>
              <w:jc w:val="center"/>
              <w:rPr>
                <w:rFonts w:eastAsiaTheme="minorEastAsia" w:cs="Times New Roman"/>
                <w:b/>
                <w:i/>
              </w:rPr>
            </w:pPr>
          </w:p>
        </w:tc>
      </w:tr>
      <w:tr w:rsidR="00217467" w:rsidRPr="00217467" w14:paraId="074B9E65" w14:textId="77777777" w:rsidTr="00217467">
        <w:tc>
          <w:tcPr>
            <w:tcW w:w="2057" w:type="dxa"/>
            <w:tcBorders>
              <w:bottom w:val="single" w:sz="8" w:space="0" w:color="auto"/>
            </w:tcBorders>
          </w:tcPr>
          <w:p w14:paraId="5A85378E"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2-х мес. до 1года</w:t>
            </w:r>
          </w:p>
        </w:tc>
        <w:tc>
          <w:tcPr>
            <w:tcW w:w="2578" w:type="dxa"/>
            <w:tcBorders>
              <w:bottom w:val="single" w:sz="8" w:space="0" w:color="auto"/>
            </w:tcBorders>
          </w:tcPr>
          <w:p w14:paraId="43B12591"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общие</w:t>
            </w:r>
          </w:p>
        </w:tc>
        <w:tc>
          <w:tcPr>
            <w:tcW w:w="1292" w:type="dxa"/>
            <w:tcBorders>
              <w:bottom w:val="single" w:sz="8" w:space="0" w:color="auto"/>
            </w:tcBorders>
          </w:tcPr>
          <w:p w14:paraId="7DFB037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19.1.1</w:t>
            </w:r>
          </w:p>
        </w:tc>
        <w:tc>
          <w:tcPr>
            <w:tcW w:w="1276" w:type="dxa"/>
            <w:tcBorders>
              <w:bottom w:val="single" w:sz="8" w:space="0" w:color="auto"/>
            </w:tcBorders>
          </w:tcPr>
          <w:p w14:paraId="21C1CE1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стр.42</w:t>
            </w:r>
          </w:p>
        </w:tc>
        <w:tc>
          <w:tcPr>
            <w:tcW w:w="1599" w:type="dxa"/>
            <w:tcBorders>
              <w:bottom w:val="single" w:sz="8" w:space="0" w:color="auto"/>
            </w:tcBorders>
          </w:tcPr>
          <w:p w14:paraId="230D2A8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19.1.2</w:t>
            </w:r>
          </w:p>
        </w:tc>
        <w:tc>
          <w:tcPr>
            <w:tcW w:w="1519" w:type="dxa"/>
            <w:tcBorders>
              <w:bottom w:val="single" w:sz="8" w:space="0" w:color="auto"/>
            </w:tcBorders>
          </w:tcPr>
          <w:p w14:paraId="4B25E19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стр.42-43</w:t>
            </w:r>
          </w:p>
        </w:tc>
      </w:tr>
      <w:tr w:rsidR="00217467" w:rsidRPr="00217467" w14:paraId="72B97BB4" w14:textId="77777777" w:rsidTr="00217467">
        <w:tc>
          <w:tcPr>
            <w:tcW w:w="2057" w:type="dxa"/>
            <w:vMerge w:val="restart"/>
          </w:tcPr>
          <w:p w14:paraId="7B0841EF"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1года до 2-х лет</w:t>
            </w:r>
          </w:p>
        </w:tc>
        <w:tc>
          <w:tcPr>
            <w:tcW w:w="2578" w:type="dxa"/>
            <w:tcBorders>
              <w:bottom w:val="single" w:sz="8" w:space="0" w:color="auto"/>
            </w:tcBorders>
          </w:tcPr>
          <w:p w14:paraId="06D6655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общие</w:t>
            </w:r>
          </w:p>
        </w:tc>
        <w:tc>
          <w:tcPr>
            <w:tcW w:w="1292" w:type="dxa"/>
            <w:tcBorders>
              <w:bottom w:val="single" w:sz="8" w:space="0" w:color="auto"/>
            </w:tcBorders>
          </w:tcPr>
          <w:p w14:paraId="69FA634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19.2.1</w:t>
            </w:r>
          </w:p>
        </w:tc>
        <w:tc>
          <w:tcPr>
            <w:tcW w:w="1276" w:type="dxa"/>
            <w:tcBorders>
              <w:bottom w:val="single" w:sz="8" w:space="0" w:color="auto"/>
            </w:tcBorders>
          </w:tcPr>
          <w:p w14:paraId="45BFFFE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стр.43</w:t>
            </w:r>
          </w:p>
        </w:tc>
        <w:tc>
          <w:tcPr>
            <w:tcW w:w="1599" w:type="dxa"/>
            <w:tcBorders>
              <w:bottom w:val="single" w:sz="8" w:space="0" w:color="auto"/>
            </w:tcBorders>
          </w:tcPr>
          <w:p w14:paraId="71C9EC1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19.2.2</w:t>
            </w:r>
          </w:p>
        </w:tc>
        <w:tc>
          <w:tcPr>
            <w:tcW w:w="1519" w:type="dxa"/>
            <w:tcBorders>
              <w:bottom w:val="single" w:sz="8" w:space="0" w:color="auto"/>
            </w:tcBorders>
          </w:tcPr>
          <w:p w14:paraId="6A73ACC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стр.43-</w:t>
            </w:r>
          </w:p>
        </w:tc>
      </w:tr>
      <w:tr w:rsidR="00217467" w:rsidRPr="00217467" w14:paraId="6F5ED633" w14:textId="77777777" w:rsidTr="00217467">
        <w:tc>
          <w:tcPr>
            <w:tcW w:w="2057" w:type="dxa"/>
            <w:vMerge/>
          </w:tcPr>
          <w:p w14:paraId="50CBA7E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2FF5C20E"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сенсорные эталоны и познавательные действия</w:t>
            </w:r>
          </w:p>
        </w:tc>
        <w:tc>
          <w:tcPr>
            <w:tcW w:w="1292" w:type="dxa"/>
            <w:tcBorders>
              <w:bottom w:val="single" w:sz="8" w:space="0" w:color="auto"/>
            </w:tcBorders>
          </w:tcPr>
          <w:p w14:paraId="02226B35"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tcBorders>
              <w:bottom w:val="single" w:sz="8" w:space="0" w:color="auto"/>
            </w:tcBorders>
          </w:tcPr>
          <w:p w14:paraId="7D7774B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6AC6887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tcBorders>
              <w:bottom w:val="single" w:sz="8" w:space="0" w:color="auto"/>
            </w:tcBorders>
          </w:tcPr>
          <w:p w14:paraId="5D6E667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стр.43-44</w:t>
            </w:r>
          </w:p>
        </w:tc>
      </w:tr>
      <w:tr w:rsidR="00217467" w:rsidRPr="00217467" w14:paraId="72B7A570" w14:textId="77777777" w:rsidTr="00217467">
        <w:tc>
          <w:tcPr>
            <w:tcW w:w="2057" w:type="dxa"/>
            <w:vMerge/>
          </w:tcPr>
          <w:p w14:paraId="244C47F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D723FC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окружающий мир</w:t>
            </w:r>
          </w:p>
        </w:tc>
        <w:tc>
          <w:tcPr>
            <w:tcW w:w="1292" w:type="dxa"/>
            <w:tcBorders>
              <w:bottom w:val="single" w:sz="8" w:space="0" w:color="auto"/>
            </w:tcBorders>
          </w:tcPr>
          <w:p w14:paraId="430575BB"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tcBorders>
              <w:bottom w:val="single" w:sz="8" w:space="0" w:color="auto"/>
            </w:tcBorders>
          </w:tcPr>
          <w:p w14:paraId="438268DD"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7CFDCFA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tcBorders>
              <w:bottom w:val="single" w:sz="8" w:space="0" w:color="auto"/>
            </w:tcBorders>
          </w:tcPr>
          <w:p w14:paraId="3013628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 44</w:t>
            </w:r>
          </w:p>
        </w:tc>
      </w:tr>
      <w:tr w:rsidR="00217467" w:rsidRPr="00217467" w14:paraId="234227A3" w14:textId="77777777" w:rsidTr="00217467">
        <w:tc>
          <w:tcPr>
            <w:tcW w:w="2057" w:type="dxa"/>
            <w:vMerge/>
            <w:tcBorders>
              <w:bottom w:val="single" w:sz="8" w:space="0" w:color="auto"/>
            </w:tcBorders>
          </w:tcPr>
          <w:p w14:paraId="0A52B612"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221F9819"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природа</w:t>
            </w:r>
          </w:p>
        </w:tc>
        <w:tc>
          <w:tcPr>
            <w:tcW w:w="1292" w:type="dxa"/>
            <w:tcBorders>
              <w:bottom w:val="single" w:sz="8" w:space="0" w:color="auto"/>
            </w:tcBorders>
          </w:tcPr>
          <w:p w14:paraId="311ABC78"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tcBorders>
              <w:bottom w:val="single" w:sz="8" w:space="0" w:color="auto"/>
            </w:tcBorders>
          </w:tcPr>
          <w:p w14:paraId="69BD02B6"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131DE60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519" w:type="dxa"/>
            <w:tcBorders>
              <w:bottom w:val="single" w:sz="8" w:space="0" w:color="auto"/>
            </w:tcBorders>
          </w:tcPr>
          <w:p w14:paraId="7D0E28D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 44</w:t>
            </w:r>
          </w:p>
        </w:tc>
      </w:tr>
      <w:tr w:rsidR="00217467" w:rsidRPr="00217467" w14:paraId="2C9DD1D9" w14:textId="77777777" w:rsidTr="00217467">
        <w:tc>
          <w:tcPr>
            <w:tcW w:w="2057" w:type="dxa"/>
            <w:vMerge w:val="restart"/>
          </w:tcPr>
          <w:p w14:paraId="3BF75608"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2-х до 3-х лет</w:t>
            </w:r>
          </w:p>
        </w:tc>
        <w:tc>
          <w:tcPr>
            <w:tcW w:w="2578" w:type="dxa"/>
          </w:tcPr>
          <w:p w14:paraId="1AAC4521"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(19.3)</w:t>
            </w:r>
          </w:p>
        </w:tc>
        <w:tc>
          <w:tcPr>
            <w:tcW w:w="1292" w:type="dxa"/>
          </w:tcPr>
          <w:p w14:paraId="5DE4BCC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19.3.1</w:t>
            </w:r>
          </w:p>
        </w:tc>
        <w:tc>
          <w:tcPr>
            <w:tcW w:w="1276" w:type="dxa"/>
          </w:tcPr>
          <w:p w14:paraId="2B2A3A0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стр.45</w:t>
            </w:r>
          </w:p>
        </w:tc>
        <w:tc>
          <w:tcPr>
            <w:tcW w:w="1599" w:type="dxa"/>
          </w:tcPr>
          <w:p w14:paraId="0E016A2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19.3.2</w:t>
            </w:r>
          </w:p>
        </w:tc>
        <w:tc>
          <w:tcPr>
            <w:tcW w:w="1519" w:type="dxa"/>
          </w:tcPr>
          <w:p w14:paraId="675114F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стр.45-47</w:t>
            </w:r>
          </w:p>
        </w:tc>
      </w:tr>
      <w:tr w:rsidR="00217467" w:rsidRPr="00217467" w14:paraId="011E4634" w14:textId="77777777" w:rsidTr="00217467">
        <w:trPr>
          <w:trHeight w:val="251"/>
        </w:trPr>
        <w:tc>
          <w:tcPr>
            <w:tcW w:w="2057" w:type="dxa"/>
            <w:vMerge/>
          </w:tcPr>
          <w:p w14:paraId="3D88395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2E0B96D8"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сенсорные эталоны и познавательные действия</w:t>
            </w:r>
          </w:p>
        </w:tc>
        <w:tc>
          <w:tcPr>
            <w:tcW w:w="1292" w:type="dxa"/>
          </w:tcPr>
          <w:p w14:paraId="0DA69BB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vMerge w:val="restart"/>
          </w:tcPr>
          <w:p w14:paraId="4BB05448"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val="restart"/>
          </w:tcPr>
          <w:p w14:paraId="469E2CB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vMerge w:val="restart"/>
          </w:tcPr>
          <w:p w14:paraId="3D264B2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стр.45-46</w:t>
            </w:r>
          </w:p>
        </w:tc>
      </w:tr>
      <w:tr w:rsidR="00217467" w:rsidRPr="00217467" w14:paraId="28F6B322" w14:textId="77777777" w:rsidTr="00217467">
        <w:trPr>
          <w:trHeight w:val="251"/>
        </w:trPr>
        <w:tc>
          <w:tcPr>
            <w:tcW w:w="2057" w:type="dxa"/>
            <w:vMerge/>
          </w:tcPr>
          <w:p w14:paraId="0177F85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727F8F2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Pr>
          <w:p w14:paraId="22A2C2B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tcPr>
          <w:p w14:paraId="59138F0F"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tcPr>
          <w:p w14:paraId="5E642A55"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vMerge/>
          </w:tcPr>
          <w:p w14:paraId="43B8F0B2"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1389DFA7" w14:textId="77777777" w:rsidTr="00217467">
        <w:trPr>
          <w:trHeight w:val="251"/>
        </w:trPr>
        <w:tc>
          <w:tcPr>
            <w:tcW w:w="2057" w:type="dxa"/>
            <w:vMerge/>
          </w:tcPr>
          <w:p w14:paraId="1B42EA5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7125781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Pr>
          <w:p w14:paraId="457C7AF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vMerge/>
          </w:tcPr>
          <w:p w14:paraId="5387597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tcPr>
          <w:p w14:paraId="0A80C38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vMerge/>
          </w:tcPr>
          <w:p w14:paraId="08D94DC9"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7002C423" w14:textId="77777777" w:rsidTr="00217467">
        <w:tc>
          <w:tcPr>
            <w:tcW w:w="2057" w:type="dxa"/>
            <w:vMerge/>
          </w:tcPr>
          <w:p w14:paraId="2B55D60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17005B2E"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математические представления</w:t>
            </w:r>
          </w:p>
        </w:tc>
        <w:tc>
          <w:tcPr>
            <w:tcW w:w="1292" w:type="dxa"/>
          </w:tcPr>
          <w:p w14:paraId="03B6B3A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tcPr>
          <w:p w14:paraId="1315D8A5"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4824EB6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tcPr>
          <w:p w14:paraId="4B68013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стр.46</w:t>
            </w:r>
          </w:p>
        </w:tc>
      </w:tr>
      <w:tr w:rsidR="00217467" w:rsidRPr="00217467" w14:paraId="322931D9" w14:textId="77777777" w:rsidTr="00217467">
        <w:tc>
          <w:tcPr>
            <w:tcW w:w="2057" w:type="dxa"/>
            <w:vMerge/>
          </w:tcPr>
          <w:p w14:paraId="352B5EE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5BE4F592"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окружающий мир</w:t>
            </w:r>
          </w:p>
        </w:tc>
        <w:tc>
          <w:tcPr>
            <w:tcW w:w="1292" w:type="dxa"/>
          </w:tcPr>
          <w:p w14:paraId="79ADD59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276" w:type="dxa"/>
            <w:vMerge/>
          </w:tcPr>
          <w:p w14:paraId="1CE76C0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val="restart"/>
          </w:tcPr>
          <w:p w14:paraId="75290E1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519" w:type="dxa"/>
            <w:vMerge w:val="restart"/>
          </w:tcPr>
          <w:p w14:paraId="430F046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стр.46</w:t>
            </w:r>
          </w:p>
        </w:tc>
      </w:tr>
      <w:tr w:rsidR="00217467" w:rsidRPr="00217467" w14:paraId="7E96F589" w14:textId="77777777" w:rsidTr="00217467">
        <w:tc>
          <w:tcPr>
            <w:tcW w:w="2057" w:type="dxa"/>
            <w:vMerge/>
          </w:tcPr>
          <w:p w14:paraId="716A156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0DC47D92"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Pr>
          <w:p w14:paraId="4611F97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6)</w:t>
            </w:r>
          </w:p>
        </w:tc>
        <w:tc>
          <w:tcPr>
            <w:tcW w:w="1276" w:type="dxa"/>
            <w:vMerge/>
          </w:tcPr>
          <w:p w14:paraId="3A9C499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tcPr>
          <w:p w14:paraId="18C0B76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vMerge/>
          </w:tcPr>
          <w:p w14:paraId="3449643B"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111309A7" w14:textId="77777777" w:rsidTr="00217467">
        <w:tc>
          <w:tcPr>
            <w:tcW w:w="2057" w:type="dxa"/>
            <w:vMerge/>
          </w:tcPr>
          <w:p w14:paraId="00567B4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10C381CC"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природа</w:t>
            </w:r>
          </w:p>
        </w:tc>
        <w:tc>
          <w:tcPr>
            <w:tcW w:w="1292" w:type="dxa"/>
          </w:tcPr>
          <w:p w14:paraId="37573B6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7)</w:t>
            </w:r>
          </w:p>
        </w:tc>
        <w:tc>
          <w:tcPr>
            <w:tcW w:w="1276" w:type="dxa"/>
            <w:vMerge/>
          </w:tcPr>
          <w:p w14:paraId="288E29BA"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val="restart"/>
          </w:tcPr>
          <w:p w14:paraId="70E38BA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519" w:type="dxa"/>
            <w:vMerge w:val="restart"/>
          </w:tcPr>
          <w:p w14:paraId="6472542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стр.46-47</w:t>
            </w:r>
          </w:p>
        </w:tc>
      </w:tr>
      <w:tr w:rsidR="00217467" w:rsidRPr="00217467" w14:paraId="6CEE5717" w14:textId="77777777" w:rsidTr="00217467">
        <w:tc>
          <w:tcPr>
            <w:tcW w:w="2057" w:type="dxa"/>
            <w:vMerge/>
            <w:tcBorders>
              <w:bottom w:val="single" w:sz="8" w:space="0" w:color="auto"/>
            </w:tcBorders>
          </w:tcPr>
          <w:p w14:paraId="226608F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14:paraId="3F728F2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28EB619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8)</w:t>
            </w:r>
          </w:p>
        </w:tc>
        <w:tc>
          <w:tcPr>
            <w:tcW w:w="1276" w:type="dxa"/>
            <w:vMerge/>
            <w:tcBorders>
              <w:bottom w:val="single" w:sz="8" w:space="0" w:color="auto"/>
            </w:tcBorders>
          </w:tcPr>
          <w:p w14:paraId="690C29E2"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14:paraId="12AFB43F"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14:paraId="79A29300"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589DCF89" w14:textId="77777777" w:rsidTr="00217467">
        <w:tc>
          <w:tcPr>
            <w:tcW w:w="5927" w:type="dxa"/>
            <w:gridSpan w:val="3"/>
            <w:tcBorders>
              <w:top w:val="single" w:sz="8" w:space="0" w:color="auto"/>
            </w:tcBorders>
            <w:shd w:val="clear" w:color="auto" w:fill="F2F2F2" w:themeFill="background1" w:themeFillShade="F2"/>
          </w:tcPr>
          <w:p w14:paraId="0E90035F" w14:textId="77777777" w:rsidR="00217467" w:rsidRPr="00217467" w:rsidRDefault="00B5560B" w:rsidP="00217467">
            <w:pPr>
              <w:widowControl w:val="0"/>
              <w:autoSpaceDE w:val="0"/>
              <w:autoSpaceDN w:val="0"/>
              <w:adjustRightInd w:val="0"/>
              <w:rPr>
                <w:rFonts w:eastAsiaTheme="minorEastAsia" w:cs="Times New Roman"/>
                <w:b/>
              </w:rPr>
            </w:pPr>
            <w:hyperlink r:id="rId38" w:history="1">
              <w:r w:rsidR="00217467" w:rsidRPr="00217467">
                <w:rPr>
                  <w:rFonts w:eastAsiaTheme="minorEastAsia" w:cs="Times New Roman"/>
                  <w:b/>
                  <w:color w:val="0000FF" w:themeColor="hyperlink"/>
                  <w:u w:val="single"/>
                </w:rPr>
                <w:t>Дошкольный возраст</w:t>
              </w:r>
            </w:hyperlink>
          </w:p>
        </w:tc>
        <w:tc>
          <w:tcPr>
            <w:tcW w:w="1276" w:type="dxa"/>
            <w:tcBorders>
              <w:top w:val="single" w:sz="8" w:space="0" w:color="auto"/>
            </w:tcBorders>
            <w:shd w:val="clear" w:color="auto" w:fill="F2F2F2" w:themeFill="background1" w:themeFillShade="F2"/>
          </w:tcPr>
          <w:p w14:paraId="45DE0A49" w14:textId="77777777" w:rsidR="00217467" w:rsidRPr="00217467" w:rsidRDefault="00217467" w:rsidP="00217467">
            <w:pPr>
              <w:widowControl w:val="0"/>
              <w:autoSpaceDE w:val="0"/>
              <w:autoSpaceDN w:val="0"/>
              <w:adjustRightInd w:val="0"/>
              <w:jc w:val="center"/>
              <w:rPr>
                <w:rFonts w:eastAsiaTheme="minorEastAsia" w:cs="Times New Roman"/>
                <w:b/>
              </w:rPr>
            </w:pPr>
          </w:p>
        </w:tc>
        <w:tc>
          <w:tcPr>
            <w:tcW w:w="1599" w:type="dxa"/>
            <w:tcBorders>
              <w:top w:val="single" w:sz="8" w:space="0" w:color="auto"/>
            </w:tcBorders>
            <w:shd w:val="clear" w:color="auto" w:fill="F2F2F2" w:themeFill="background1" w:themeFillShade="F2"/>
          </w:tcPr>
          <w:p w14:paraId="723D63E4" w14:textId="77777777" w:rsidR="00217467" w:rsidRPr="00217467" w:rsidRDefault="00217467" w:rsidP="00217467">
            <w:pPr>
              <w:widowControl w:val="0"/>
              <w:autoSpaceDE w:val="0"/>
              <w:autoSpaceDN w:val="0"/>
              <w:adjustRightInd w:val="0"/>
              <w:jc w:val="center"/>
              <w:rPr>
                <w:rFonts w:eastAsiaTheme="minorEastAsia" w:cs="Times New Roman"/>
                <w:b/>
              </w:rPr>
            </w:pPr>
          </w:p>
        </w:tc>
        <w:tc>
          <w:tcPr>
            <w:tcW w:w="1519" w:type="dxa"/>
            <w:tcBorders>
              <w:top w:val="single" w:sz="8" w:space="0" w:color="auto"/>
            </w:tcBorders>
            <w:shd w:val="clear" w:color="auto" w:fill="F2F2F2" w:themeFill="background1" w:themeFillShade="F2"/>
          </w:tcPr>
          <w:p w14:paraId="382E05B5" w14:textId="77777777" w:rsidR="00217467" w:rsidRPr="00217467" w:rsidRDefault="00217467" w:rsidP="00217467">
            <w:pPr>
              <w:widowControl w:val="0"/>
              <w:autoSpaceDE w:val="0"/>
              <w:autoSpaceDN w:val="0"/>
              <w:adjustRightInd w:val="0"/>
              <w:jc w:val="center"/>
              <w:rPr>
                <w:rFonts w:eastAsiaTheme="minorEastAsia" w:cs="Times New Roman"/>
                <w:b/>
              </w:rPr>
            </w:pPr>
          </w:p>
        </w:tc>
      </w:tr>
      <w:tr w:rsidR="00217467" w:rsidRPr="00217467" w14:paraId="4E7148CD" w14:textId="77777777" w:rsidTr="00217467">
        <w:tc>
          <w:tcPr>
            <w:tcW w:w="2057" w:type="dxa"/>
            <w:vMerge w:val="restart"/>
            <w:tcBorders>
              <w:top w:val="single" w:sz="8" w:space="0" w:color="auto"/>
            </w:tcBorders>
          </w:tcPr>
          <w:p w14:paraId="392FB25B"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3-х до 4-х лет</w:t>
            </w:r>
          </w:p>
        </w:tc>
        <w:tc>
          <w:tcPr>
            <w:tcW w:w="2578" w:type="dxa"/>
            <w:tcBorders>
              <w:top w:val="single" w:sz="8" w:space="0" w:color="auto"/>
            </w:tcBorders>
          </w:tcPr>
          <w:p w14:paraId="75DA2300"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(19.4)</w:t>
            </w:r>
          </w:p>
        </w:tc>
        <w:tc>
          <w:tcPr>
            <w:tcW w:w="1292" w:type="dxa"/>
            <w:tcBorders>
              <w:top w:val="single" w:sz="8" w:space="0" w:color="auto"/>
            </w:tcBorders>
          </w:tcPr>
          <w:p w14:paraId="4C7D9DF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19.4.1</w:t>
            </w:r>
          </w:p>
        </w:tc>
        <w:tc>
          <w:tcPr>
            <w:tcW w:w="1276" w:type="dxa"/>
            <w:tcBorders>
              <w:top w:val="single" w:sz="8" w:space="0" w:color="auto"/>
            </w:tcBorders>
          </w:tcPr>
          <w:p w14:paraId="0A21632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стр.47</w:t>
            </w:r>
          </w:p>
        </w:tc>
        <w:tc>
          <w:tcPr>
            <w:tcW w:w="1599" w:type="dxa"/>
            <w:tcBorders>
              <w:top w:val="single" w:sz="8" w:space="0" w:color="auto"/>
            </w:tcBorders>
          </w:tcPr>
          <w:p w14:paraId="3DE5638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19.4.2</w:t>
            </w:r>
          </w:p>
        </w:tc>
        <w:tc>
          <w:tcPr>
            <w:tcW w:w="1519" w:type="dxa"/>
            <w:tcBorders>
              <w:top w:val="single" w:sz="8" w:space="0" w:color="auto"/>
            </w:tcBorders>
          </w:tcPr>
          <w:p w14:paraId="2428DB4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стр.47-49</w:t>
            </w:r>
          </w:p>
        </w:tc>
      </w:tr>
      <w:tr w:rsidR="00217467" w:rsidRPr="00217467" w14:paraId="61479DF2" w14:textId="77777777" w:rsidTr="00217467">
        <w:tc>
          <w:tcPr>
            <w:tcW w:w="2057" w:type="dxa"/>
            <w:vMerge/>
          </w:tcPr>
          <w:p w14:paraId="6B02ACA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60A73845"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сенсорные эталоны и познавательные действия</w:t>
            </w:r>
          </w:p>
        </w:tc>
        <w:tc>
          <w:tcPr>
            <w:tcW w:w="1292" w:type="dxa"/>
          </w:tcPr>
          <w:p w14:paraId="0A269D9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vMerge w:val="restart"/>
          </w:tcPr>
          <w:p w14:paraId="06785A43"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522B7CD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tcPr>
          <w:p w14:paraId="6961A01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стр.47-48</w:t>
            </w:r>
          </w:p>
        </w:tc>
      </w:tr>
      <w:tr w:rsidR="00217467" w:rsidRPr="00217467" w14:paraId="2AD80073" w14:textId="77777777" w:rsidTr="00217467">
        <w:tc>
          <w:tcPr>
            <w:tcW w:w="2057" w:type="dxa"/>
            <w:vMerge/>
          </w:tcPr>
          <w:p w14:paraId="138335F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2BBA1189"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математические представления</w:t>
            </w:r>
          </w:p>
        </w:tc>
        <w:tc>
          <w:tcPr>
            <w:tcW w:w="1292" w:type="dxa"/>
          </w:tcPr>
          <w:p w14:paraId="1C3F6F3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tcPr>
          <w:p w14:paraId="489A5E88"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6529612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tcPr>
          <w:p w14:paraId="7F819FA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стр.48</w:t>
            </w:r>
          </w:p>
        </w:tc>
      </w:tr>
      <w:tr w:rsidR="00217467" w:rsidRPr="00217467" w14:paraId="25296BF7" w14:textId="77777777" w:rsidTr="00217467">
        <w:tc>
          <w:tcPr>
            <w:tcW w:w="2057" w:type="dxa"/>
            <w:vMerge/>
          </w:tcPr>
          <w:p w14:paraId="3B9609A1"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05FC34C4"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окружающий мир</w:t>
            </w:r>
          </w:p>
        </w:tc>
        <w:tc>
          <w:tcPr>
            <w:tcW w:w="1292" w:type="dxa"/>
          </w:tcPr>
          <w:p w14:paraId="3780FD6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vMerge/>
          </w:tcPr>
          <w:p w14:paraId="6A86F73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val="restart"/>
          </w:tcPr>
          <w:p w14:paraId="56C7EBA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519" w:type="dxa"/>
            <w:vMerge w:val="restart"/>
          </w:tcPr>
          <w:p w14:paraId="4EA82F3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стр.48</w:t>
            </w:r>
          </w:p>
        </w:tc>
      </w:tr>
      <w:tr w:rsidR="00217467" w:rsidRPr="00217467" w14:paraId="06E39B0F" w14:textId="77777777" w:rsidTr="00217467">
        <w:tc>
          <w:tcPr>
            <w:tcW w:w="2057" w:type="dxa"/>
            <w:vMerge/>
          </w:tcPr>
          <w:p w14:paraId="411FA1A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758A0D2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Pr>
          <w:p w14:paraId="4C26E6C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tcPr>
          <w:p w14:paraId="0B6F81A9"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tcPr>
          <w:p w14:paraId="4FCDFA6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vMerge/>
          </w:tcPr>
          <w:p w14:paraId="2C0CECC2"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67376BA9" w14:textId="77777777" w:rsidTr="00217467">
        <w:tc>
          <w:tcPr>
            <w:tcW w:w="2057" w:type="dxa"/>
            <w:vMerge/>
            <w:tcBorders>
              <w:bottom w:val="single" w:sz="8" w:space="0" w:color="auto"/>
            </w:tcBorders>
          </w:tcPr>
          <w:p w14:paraId="64C033F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3C974AD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природа</w:t>
            </w:r>
          </w:p>
        </w:tc>
        <w:tc>
          <w:tcPr>
            <w:tcW w:w="1292" w:type="dxa"/>
            <w:tcBorders>
              <w:bottom w:val="single" w:sz="8" w:space="0" w:color="auto"/>
            </w:tcBorders>
          </w:tcPr>
          <w:p w14:paraId="131E594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276" w:type="dxa"/>
            <w:vMerge/>
            <w:tcBorders>
              <w:bottom w:val="single" w:sz="8" w:space="0" w:color="auto"/>
            </w:tcBorders>
          </w:tcPr>
          <w:p w14:paraId="0E546785"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5714018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519" w:type="dxa"/>
            <w:tcBorders>
              <w:bottom w:val="single" w:sz="8" w:space="0" w:color="auto"/>
            </w:tcBorders>
          </w:tcPr>
          <w:p w14:paraId="358C6CD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стр.49</w:t>
            </w:r>
          </w:p>
        </w:tc>
      </w:tr>
      <w:tr w:rsidR="00217467" w:rsidRPr="00217467" w14:paraId="6FB04C7C" w14:textId="77777777" w:rsidTr="00217467">
        <w:tc>
          <w:tcPr>
            <w:tcW w:w="2057" w:type="dxa"/>
            <w:vMerge w:val="restart"/>
            <w:tcBorders>
              <w:top w:val="single" w:sz="8" w:space="0" w:color="auto"/>
            </w:tcBorders>
          </w:tcPr>
          <w:p w14:paraId="542A1526"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4-х до 5-ти лет</w:t>
            </w:r>
          </w:p>
        </w:tc>
        <w:tc>
          <w:tcPr>
            <w:tcW w:w="2578" w:type="dxa"/>
            <w:tcBorders>
              <w:top w:val="single" w:sz="8" w:space="0" w:color="auto"/>
            </w:tcBorders>
          </w:tcPr>
          <w:p w14:paraId="6D7A3C14"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(19.5)</w:t>
            </w:r>
          </w:p>
        </w:tc>
        <w:tc>
          <w:tcPr>
            <w:tcW w:w="1292" w:type="dxa"/>
            <w:tcBorders>
              <w:top w:val="single" w:sz="8" w:space="0" w:color="auto"/>
            </w:tcBorders>
          </w:tcPr>
          <w:p w14:paraId="055FACF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19.5.1</w:t>
            </w:r>
          </w:p>
        </w:tc>
        <w:tc>
          <w:tcPr>
            <w:tcW w:w="1276" w:type="dxa"/>
            <w:tcBorders>
              <w:top w:val="single" w:sz="8" w:space="0" w:color="auto"/>
            </w:tcBorders>
          </w:tcPr>
          <w:p w14:paraId="427BA0E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стр.49</w:t>
            </w:r>
          </w:p>
        </w:tc>
        <w:tc>
          <w:tcPr>
            <w:tcW w:w="1599" w:type="dxa"/>
            <w:tcBorders>
              <w:top w:val="single" w:sz="8" w:space="0" w:color="auto"/>
            </w:tcBorders>
          </w:tcPr>
          <w:p w14:paraId="1BD88C9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19.5.2</w:t>
            </w:r>
          </w:p>
        </w:tc>
        <w:tc>
          <w:tcPr>
            <w:tcW w:w="1519" w:type="dxa"/>
            <w:tcBorders>
              <w:top w:val="single" w:sz="8" w:space="0" w:color="auto"/>
            </w:tcBorders>
          </w:tcPr>
          <w:p w14:paraId="5D96726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стр.49-51</w:t>
            </w:r>
          </w:p>
        </w:tc>
      </w:tr>
      <w:tr w:rsidR="00217467" w:rsidRPr="00217467" w14:paraId="4190485D" w14:textId="77777777" w:rsidTr="00217467">
        <w:trPr>
          <w:trHeight w:val="377"/>
        </w:trPr>
        <w:tc>
          <w:tcPr>
            <w:tcW w:w="2057" w:type="dxa"/>
            <w:vMerge/>
          </w:tcPr>
          <w:p w14:paraId="5973142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2ED9E82D"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сенсорные эталоны и познавательные действия</w:t>
            </w:r>
          </w:p>
        </w:tc>
        <w:tc>
          <w:tcPr>
            <w:tcW w:w="1292" w:type="dxa"/>
          </w:tcPr>
          <w:p w14:paraId="78ACDA6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vMerge w:val="restart"/>
          </w:tcPr>
          <w:p w14:paraId="1A440D12"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val="restart"/>
          </w:tcPr>
          <w:p w14:paraId="3FB6290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vMerge w:val="restart"/>
          </w:tcPr>
          <w:p w14:paraId="4A51DCC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стр.49-50</w:t>
            </w:r>
          </w:p>
        </w:tc>
      </w:tr>
      <w:tr w:rsidR="00217467" w:rsidRPr="00217467" w14:paraId="2DAEE156" w14:textId="77777777" w:rsidTr="00217467">
        <w:trPr>
          <w:trHeight w:val="376"/>
        </w:trPr>
        <w:tc>
          <w:tcPr>
            <w:tcW w:w="2057" w:type="dxa"/>
            <w:vMerge/>
          </w:tcPr>
          <w:p w14:paraId="5734F1D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252EF86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Pr>
          <w:p w14:paraId="15FCA12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tcPr>
          <w:p w14:paraId="17BFE456"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tcPr>
          <w:p w14:paraId="37A7786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vMerge/>
          </w:tcPr>
          <w:p w14:paraId="2EC3EEDA"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7C41DB84" w14:textId="77777777" w:rsidTr="00217467">
        <w:trPr>
          <w:trHeight w:val="251"/>
        </w:trPr>
        <w:tc>
          <w:tcPr>
            <w:tcW w:w="2057" w:type="dxa"/>
            <w:vMerge/>
          </w:tcPr>
          <w:p w14:paraId="2907664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1BEC6B72"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математические представления</w:t>
            </w:r>
          </w:p>
        </w:tc>
        <w:tc>
          <w:tcPr>
            <w:tcW w:w="1292" w:type="dxa"/>
          </w:tcPr>
          <w:p w14:paraId="57E2B53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vMerge/>
          </w:tcPr>
          <w:p w14:paraId="2F4F507B"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val="restart"/>
          </w:tcPr>
          <w:p w14:paraId="10CF536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vMerge w:val="restart"/>
          </w:tcPr>
          <w:p w14:paraId="7CC0672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 50</w:t>
            </w:r>
          </w:p>
        </w:tc>
      </w:tr>
      <w:tr w:rsidR="00217467" w:rsidRPr="00217467" w14:paraId="4546D0D7" w14:textId="77777777" w:rsidTr="00217467">
        <w:trPr>
          <w:trHeight w:val="251"/>
        </w:trPr>
        <w:tc>
          <w:tcPr>
            <w:tcW w:w="2057" w:type="dxa"/>
            <w:vMerge/>
          </w:tcPr>
          <w:p w14:paraId="058F5882"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674328F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Pr>
          <w:p w14:paraId="1686D52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tcPr>
          <w:p w14:paraId="4DAD3CE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tcPr>
          <w:p w14:paraId="0A07033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vMerge/>
          </w:tcPr>
          <w:p w14:paraId="4A1290B8"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1AF33CF3" w14:textId="77777777" w:rsidTr="00217467">
        <w:tc>
          <w:tcPr>
            <w:tcW w:w="2057" w:type="dxa"/>
            <w:vMerge/>
          </w:tcPr>
          <w:p w14:paraId="48C69475"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053A29DE"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окружающий мир</w:t>
            </w:r>
          </w:p>
        </w:tc>
        <w:tc>
          <w:tcPr>
            <w:tcW w:w="1292" w:type="dxa"/>
          </w:tcPr>
          <w:p w14:paraId="2364E99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276" w:type="dxa"/>
            <w:vMerge/>
          </w:tcPr>
          <w:p w14:paraId="716110D3"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33CF74D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519" w:type="dxa"/>
          </w:tcPr>
          <w:p w14:paraId="38C28EF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стр.50-51</w:t>
            </w:r>
          </w:p>
        </w:tc>
      </w:tr>
      <w:tr w:rsidR="00217467" w:rsidRPr="00217467" w14:paraId="148B3877" w14:textId="77777777" w:rsidTr="00217467">
        <w:tc>
          <w:tcPr>
            <w:tcW w:w="2057" w:type="dxa"/>
            <w:vMerge/>
          </w:tcPr>
          <w:p w14:paraId="0075F7F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48B78A3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природа</w:t>
            </w:r>
          </w:p>
        </w:tc>
        <w:tc>
          <w:tcPr>
            <w:tcW w:w="1292" w:type="dxa"/>
          </w:tcPr>
          <w:p w14:paraId="443E29A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6)</w:t>
            </w:r>
          </w:p>
        </w:tc>
        <w:tc>
          <w:tcPr>
            <w:tcW w:w="1276" w:type="dxa"/>
            <w:vMerge/>
          </w:tcPr>
          <w:p w14:paraId="1FD0265D"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val="restart"/>
          </w:tcPr>
          <w:p w14:paraId="0F5C709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519" w:type="dxa"/>
            <w:vMerge w:val="restart"/>
          </w:tcPr>
          <w:p w14:paraId="68580A2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стр.51</w:t>
            </w:r>
          </w:p>
        </w:tc>
      </w:tr>
      <w:tr w:rsidR="00217467" w:rsidRPr="00217467" w14:paraId="09E83A1E" w14:textId="77777777" w:rsidTr="00217467">
        <w:tc>
          <w:tcPr>
            <w:tcW w:w="2057" w:type="dxa"/>
            <w:vMerge/>
            <w:tcBorders>
              <w:bottom w:val="single" w:sz="8" w:space="0" w:color="auto"/>
            </w:tcBorders>
          </w:tcPr>
          <w:p w14:paraId="3C01F81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14:paraId="3297291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6C0FA9D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7)</w:t>
            </w:r>
          </w:p>
        </w:tc>
        <w:tc>
          <w:tcPr>
            <w:tcW w:w="1276" w:type="dxa"/>
            <w:vMerge/>
            <w:tcBorders>
              <w:bottom w:val="single" w:sz="8" w:space="0" w:color="auto"/>
            </w:tcBorders>
          </w:tcPr>
          <w:p w14:paraId="2FF4C666"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14:paraId="5C6C1098"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14:paraId="38C57362"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4C125A97" w14:textId="77777777" w:rsidTr="00217467">
        <w:tc>
          <w:tcPr>
            <w:tcW w:w="2057" w:type="dxa"/>
            <w:vMerge w:val="restart"/>
            <w:tcBorders>
              <w:top w:val="single" w:sz="8" w:space="0" w:color="auto"/>
            </w:tcBorders>
          </w:tcPr>
          <w:p w14:paraId="2D0A374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5-ти до 6-ти лет</w:t>
            </w:r>
          </w:p>
        </w:tc>
        <w:tc>
          <w:tcPr>
            <w:tcW w:w="2578" w:type="dxa"/>
            <w:tcBorders>
              <w:top w:val="single" w:sz="8" w:space="0" w:color="auto"/>
            </w:tcBorders>
          </w:tcPr>
          <w:p w14:paraId="7BF6DF2D"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(19.6)</w:t>
            </w:r>
          </w:p>
        </w:tc>
        <w:tc>
          <w:tcPr>
            <w:tcW w:w="1292" w:type="dxa"/>
            <w:tcBorders>
              <w:top w:val="single" w:sz="8" w:space="0" w:color="auto"/>
            </w:tcBorders>
          </w:tcPr>
          <w:p w14:paraId="48DCB96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19.6.1</w:t>
            </w:r>
          </w:p>
        </w:tc>
        <w:tc>
          <w:tcPr>
            <w:tcW w:w="1276" w:type="dxa"/>
            <w:tcBorders>
              <w:top w:val="single" w:sz="8" w:space="0" w:color="auto"/>
            </w:tcBorders>
          </w:tcPr>
          <w:p w14:paraId="56C0BDF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стр.51-52</w:t>
            </w:r>
          </w:p>
        </w:tc>
        <w:tc>
          <w:tcPr>
            <w:tcW w:w="1599" w:type="dxa"/>
            <w:tcBorders>
              <w:top w:val="single" w:sz="8" w:space="0" w:color="auto"/>
            </w:tcBorders>
          </w:tcPr>
          <w:p w14:paraId="3B45878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19.6.2</w:t>
            </w:r>
          </w:p>
        </w:tc>
        <w:tc>
          <w:tcPr>
            <w:tcW w:w="1519" w:type="dxa"/>
            <w:tcBorders>
              <w:top w:val="single" w:sz="8" w:space="0" w:color="auto"/>
            </w:tcBorders>
          </w:tcPr>
          <w:p w14:paraId="756C054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стр.52-54</w:t>
            </w:r>
          </w:p>
        </w:tc>
      </w:tr>
      <w:tr w:rsidR="00217467" w:rsidRPr="00217467" w14:paraId="555A9FAF" w14:textId="77777777" w:rsidTr="00217467">
        <w:tc>
          <w:tcPr>
            <w:tcW w:w="2057" w:type="dxa"/>
            <w:vMerge/>
          </w:tcPr>
          <w:p w14:paraId="772A33B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290FAE2E"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сенсорные эталоны и познавательные действия</w:t>
            </w:r>
          </w:p>
        </w:tc>
        <w:tc>
          <w:tcPr>
            <w:tcW w:w="1292" w:type="dxa"/>
          </w:tcPr>
          <w:p w14:paraId="5999F05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vMerge w:val="restart"/>
          </w:tcPr>
          <w:p w14:paraId="01A69E2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стр.51</w:t>
            </w:r>
          </w:p>
        </w:tc>
        <w:tc>
          <w:tcPr>
            <w:tcW w:w="1599" w:type="dxa"/>
          </w:tcPr>
          <w:p w14:paraId="700D7EB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tcPr>
          <w:p w14:paraId="50C29F0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стр.52</w:t>
            </w:r>
          </w:p>
        </w:tc>
      </w:tr>
      <w:tr w:rsidR="00217467" w:rsidRPr="00217467" w14:paraId="4F990F1F" w14:textId="77777777" w:rsidTr="00217467">
        <w:tc>
          <w:tcPr>
            <w:tcW w:w="2057" w:type="dxa"/>
            <w:vMerge/>
          </w:tcPr>
          <w:p w14:paraId="10ACF0D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55A1248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математические представления</w:t>
            </w:r>
          </w:p>
        </w:tc>
        <w:tc>
          <w:tcPr>
            <w:tcW w:w="1292" w:type="dxa"/>
          </w:tcPr>
          <w:p w14:paraId="22032B8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tcPr>
          <w:p w14:paraId="6EA8D33F"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val="restart"/>
          </w:tcPr>
          <w:p w14:paraId="5DBCFA7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vMerge w:val="restart"/>
          </w:tcPr>
          <w:p w14:paraId="35E28F1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стр.52-53</w:t>
            </w:r>
          </w:p>
        </w:tc>
      </w:tr>
      <w:tr w:rsidR="00217467" w:rsidRPr="00217467" w14:paraId="1ED9401F" w14:textId="77777777" w:rsidTr="00217467">
        <w:tc>
          <w:tcPr>
            <w:tcW w:w="2057" w:type="dxa"/>
            <w:vMerge/>
          </w:tcPr>
          <w:p w14:paraId="3DE5EBF5"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3899EBB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Pr>
          <w:p w14:paraId="03F4EA4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vMerge/>
          </w:tcPr>
          <w:p w14:paraId="65CB957B"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tcPr>
          <w:p w14:paraId="4E326FAB"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vMerge/>
          </w:tcPr>
          <w:p w14:paraId="7FF2C0BE"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4621AA3E" w14:textId="77777777" w:rsidTr="00217467">
        <w:tc>
          <w:tcPr>
            <w:tcW w:w="2057" w:type="dxa"/>
            <w:vMerge/>
          </w:tcPr>
          <w:p w14:paraId="0F7DABE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63393B39"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окружающий мир</w:t>
            </w:r>
          </w:p>
        </w:tc>
        <w:tc>
          <w:tcPr>
            <w:tcW w:w="1292" w:type="dxa"/>
            <w:tcBorders>
              <w:bottom w:val="single" w:sz="4" w:space="0" w:color="auto"/>
            </w:tcBorders>
          </w:tcPr>
          <w:p w14:paraId="25A1E64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tcPr>
          <w:p w14:paraId="4F0C1333"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1D496A7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519" w:type="dxa"/>
          </w:tcPr>
          <w:p w14:paraId="2486100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стр.53</w:t>
            </w:r>
          </w:p>
        </w:tc>
      </w:tr>
      <w:tr w:rsidR="00217467" w:rsidRPr="00217467" w14:paraId="6510F3E6" w14:textId="77777777" w:rsidTr="00217467">
        <w:tc>
          <w:tcPr>
            <w:tcW w:w="2057" w:type="dxa"/>
            <w:vMerge/>
            <w:tcBorders>
              <w:bottom w:val="single" w:sz="8" w:space="0" w:color="auto"/>
            </w:tcBorders>
          </w:tcPr>
          <w:p w14:paraId="148CF43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Borders>
              <w:bottom w:val="single" w:sz="8" w:space="0" w:color="auto"/>
            </w:tcBorders>
          </w:tcPr>
          <w:p w14:paraId="7E82178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природа</w:t>
            </w:r>
          </w:p>
        </w:tc>
        <w:tc>
          <w:tcPr>
            <w:tcW w:w="1292" w:type="dxa"/>
            <w:tcBorders>
              <w:bottom w:val="single" w:sz="4" w:space="0" w:color="auto"/>
            </w:tcBorders>
          </w:tcPr>
          <w:p w14:paraId="5FCD9AA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276" w:type="dxa"/>
            <w:vMerge w:val="restart"/>
            <w:tcBorders>
              <w:bottom w:val="single" w:sz="8" w:space="0" w:color="auto"/>
            </w:tcBorders>
          </w:tcPr>
          <w:p w14:paraId="6DB358E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стр.52</w:t>
            </w:r>
          </w:p>
        </w:tc>
        <w:tc>
          <w:tcPr>
            <w:tcW w:w="1599" w:type="dxa"/>
            <w:vMerge w:val="restart"/>
            <w:tcBorders>
              <w:bottom w:val="single" w:sz="8" w:space="0" w:color="auto"/>
            </w:tcBorders>
          </w:tcPr>
          <w:p w14:paraId="14676EE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519" w:type="dxa"/>
            <w:vMerge w:val="restart"/>
            <w:tcBorders>
              <w:bottom w:val="single" w:sz="8" w:space="0" w:color="auto"/>
            </w:tcBorders>
          </w:tcPr>
          <w:p w14:paraId="5F15DEC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стр.53-54</w:t>
            </w:r>
          </w:p>
        </w:tc>
      </w:tr>
      <w:tr w:rsidR="00217467" w:rsidRPr="00217467" w14:paraId="39D2C52D" w14:textId="77777777" w:rsidTr="00217467">
        <w:tc>
          <w:tcPr>
            <w:tcW w:w="2057" w:type="dxa"/>
            <w:vMerge/>
            <w:tcBorders>
              <w:top w:val="single" w:sz="8" w:space="0" w:color="auto"/>
            </w:tcBorders>
          </w:tcPr>
          <w:p w14:paraId="5669BCCF"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Borders>
              <w:top w:val="single" w:sz="8" w:space="0" w:color="auto"/>
            </w:tcBorders>
          </w:tcPr>
          <w:p w14:paraId="317D2D8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Borders>
              <w:top w:val="single" w:sz="4" w:space="0" w:color="auto"/>
            </w:tcBorders>
          </w:tcPr>
          <w:p w14:paraId="2A47CC0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6)</w:t>
            </w:r>
          </w:p>
        </w:tc>
        <w:tc>
          <w:tcPr>
            <w:tcW w:w="1276" w:type="dxa"/>
            <w:vMerge/>
            <w:tcBorders>
              <w:top w:val="single" w:sz="8" w:space="0" w:color="auto"/>
            </w:tcBorders>
          </w:tcPr>
          <w:p w14:paraId="1F6B601F"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tcBorders>
              <w:top w:val="single" w:sz="8" w:space="0" w:color="auto"/>
            </w:tcBorders>
          </w:tcPr>
          <w:p w14:paraId="7553397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vMerge/>
            <w:tcBorders>
              <w:top w:val="single" w:sz="8" w:space="0" w:color="auto"/>
            </w:tcBorders>
          </w:tcPr>
          <w:p w14:paraId="14D13B0B"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492CA79B" w14:textId="77777777" w:rsidTr="00217467">
        <w:tc>
          <w:tcPr>
            <w:tcW w:w="2057" w:type="dxa"/>
            <w:vMerge/>
            <w:tcBorders>
              <w:bottom w:val="single" w:sz="8" w:space="0" w:color="auto"/>
            </w:tcBorders>
          </w:tcPr>
          <w:p w14:paraId="65E32151"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14:paraId="558215B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7A86E50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7)</w:t>
            </w:r>
          </w:p>
        </w:tc>
        <w:tc>
          <w:tcPr>
            <w:tcW w:w="1276" w:type="dxa"/>
            <w:vMerge/>
            <w:tcBorders>
              <w:bottom w:val="single" w:sz="8" w:space="0" w:color="auto"/>
            </w:tcBorders>
          </w:tcPr>
          <w:p w14:paraId="240DA440"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14:paraId="3A62E937"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14:paraId="7F99C522"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036CF815" w14:textId="77777777" w:rsidTr="00217467">
        <w:tc>
          <w:tcPr>
            <w:tcW w:w="2057" w:type="dxa"/>
            <w:vMerge w:val="restart"/>
            <w:tcBorders>
              <w:top w:val="single" w:sz="8" w:space="0" w:color="auto"/>
            </w:tcBorders>
          </w:tcPr>
          <w:p w14:paraId="5126C1B2"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6-ти до 7-ми лет</w:t>
            </w:r>
          </w:p>
        </w:tc>
        <w:tc>
          <w:tcPr>
            <w:tcW w:w="2578" w:type="dxa"/>
            <w:tcBorders>
              <w:top w:val="single" w:sz="8" w:space="0" w:color="auto"/>
            </w:tcBorders>
          </w:tcPr>
          <w:p w14:paraId="56E1A214"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(19.7)</w:t>
            </w:r>
          </w:p>
        </w:tc>
        <w:tc>
          <w:tcPr>
            <w:tcW w:w="1292" w:type="dxa"/>
            <w:tcBorders>
              <w:top w:val="single" w:sz="8" w:space="0" w:color="auto"/>
            </w:tcBorders>
          </w:tcPr>
          <w:p w14:paraId="2913BFF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19.7.1</w:t>
            </w:r>
          </w:p>
        </w:tc>
        <w:tc>
          <w:tcPr>
            <w:tcW w:w="1276" w:type="dxa"/>
            <w:vMerge w:val="restart"/>
            <w:tcBorders>
              <w:top w:val="single" w:sz="8" w:space="0" w:color="auto"/>
            </w:tcBorders>
          </w:tcPr>
          <w:p w14:paraId="75B94E3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стр.54</w:t>
            </w:r>
          </w:p>
        </w:tc>
        <w:tc>
          <w:tcPr>
            <w:tcW w:w="1599" w:type="dxa"/>
            <w:tcBorders>
              <w:top w:val="single" w:sz="8" w:space="0" w:color="auto"/>
            </w:tcBorders>
          </w:tcPr>
          <w:p w14:paraId="60FB414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19.7.2</w:t>
            </w:r>
          </w:p>
        </w:tc>
        <w:tc>
          <w:tcPr>
            <w:tcW w:w="1519" w:type="dxa"/>
            <w:tcBorders>
              <w:top w:val="single" w:sz="8" w:space="0" w:color="auto"/>
            </w:tcBorders>
          </w:tcPr>
          <w:p w14:paraId="2203B61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стр.54-57</w:t>
            </w:r>
          </w:p>
        </w:tc>
      </w:tr>
      <w:tr w:rsidR="00217467" w:rsidRPr="00217467" w14:paraId="75B9DFD2" w14:textId="77777777" w:rsidTr="00217467">
        <w:trPr>
          <w:trHeight w:val="251"/>
        </w:trPr>
        <w:tc>
          <w:tcPr>
            <w:tcW w:w="2057" w:type="dxa"/>
            <w:vMerge/>
          </w:tcPr>
          <w:p w14:paraId="0675F6C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7689E0A6"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сенсорные эталоны и познавательные действия</w:t>
            </w:r>
          </w:p>
        </w:tc>
        <w:tc>
          <w:tcPr>
            <w:tcW w:w="1292" w:type="dxa"/>
          </w:tcPr>
          <w:p w14:paraId="227C39C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vMerge/>
          </w:tcPr>
          <w:p w14:paraId="12C0D89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val="restart"/>
          </w:tcPr>
          <w:p w14:paraId="0B42D2A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vMerge w:val="restart"/>
          </w:tcPr>
          <w:p w14:paraId="1D9845C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стр.54-55</w:t>
            </w:r>
          </w:p>
        </w:tc>
      </w:tr>
      <w:tr w:rsidR="00217467" w:rsidRPr="00217467" w14:paraId="66EB08DD" w14:textId="77777777" w:rsidTr="00217467">
        <w:trPr>
          <w:trHeight w:val="562"/>
        </w:trPr>
        <w:tc>
          <w:tcPr>
            <w:tcW w:w="2057" w:type="dxa"/>
            <w:vMerge/>
          </w:tcPr>
          <w:p w14:paraId="76CC772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1D03AA0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Pr>
          <w:p w14:paraId="309E6B1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tcPr>
          <w:p w14:paraId="487F3310"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tcPr>
          <w:p w14:paraId="52D6C142"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vMerge/>
          </w:tcPr>
          <w:p w14:paraId="13C0CFA7"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468BF9FD" w14:textId="77777777" w:rsidTr="00217467">
        <w:trPr>
          <w:trHeight w:val="251"/>
        </w:trPr>
        <w:tc>
          <w:tcPr>
            <w:tcW w:w="2057" w:type="dxa"/>
            <w:vMerge/>
          </w:tcPr>
          <w:p w14:paraId="61C0064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1EBD1B79"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математические представления</w:t>
            </w:r>
          </w:p>
        </w:tc>
        <w:tc>
          <w:tcPr>
            <w:tcW w:w="1292" w:type="dxa"/>
          </w:tcPr>
          <w:p w14:paraId="57D3B05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vMerge w:val="restart"/>
          </w:tcPr>
          <w:p w14:paraId="6F21136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стр.54</w:t>
            </w:r>
          </w:p>
        </w:tc>
        <w:tc>
          <w:tcPr>
            <w:tcW w:w="1599" w:type="dxa"/>
            <w:vMerge w:val="restart"/>
          </w:tcPr>
          <w:p w14:paraId="62F35FA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vMerge w:val="restart"/>
          </w:tcPr>
          <w:p w14:paraId="2DA8FA0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стр.55</w:t>
            </w:r>
          </w:p>
        </w:tc>
      </w:tr>
      <w:tr w:rsidR="00217467" w:rsidRPr="00217467" w14:paraId="51D3AC1D" w14:textId="77777777" w:rsidTr="00217467">
        <w:trPr>
          <w:trHeight w:val="251"/>
        </w:trPr>
        <w:tc>
          <w:tcPr>
            <w:tcW w:w="2057" w:type="dxa"/>
            <w:vMerge/>
          </w:tcPr>
          <w:p w14:paraId="030241E5"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08A69FA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Pr>
          <w:p w14:paraId="7B47524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tcPr>
          <w:p w14:paraId="7A2CA71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tcPr>
          <w:p w14:paraId="1E12A2D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vMerge/>
          </w:tcPr>
          <w:p w14:paraId="4BFD5C88"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26643E94" w14:textId="77777777" w:rsidTr="00217467">
        <w:tc>
          <w:tcPr>
            <w:tcW w:w="2057" w:type="dxa"/>
            <w:vMerge/>
          </w:tcPr>
          <w:p w14:paraId="407EC52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5A5E433B"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окружающий мир</w:t>
            </w:r>
          </w:p>
        </w:tc>
        <w:tc>
          <w:tcPr>
            <w:tcW w:w="1292" w:type="dxa"/>
          </w:tcPr>
          <w:p w14:paraId="6D46150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276" w:type="dxa"/>
            <w:vMerge/>
          </w:tcPr>
          <w:p w14:paraId="34A0E11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val="restart"/>
          </w:tcPr>
          <w:p w14:paraId="1AE90B4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519" w:type="dxa"/>
            <w:vMerge w:val="restart"/>
          </w:tcPr>
          <w:p w14:paraId="7961576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стр.55-56</w:t>
            </w:r>
          </w:p>
        </w:tc>
      </w:tr>
      <w:tr w:rsidR="00217467" w:rsidRPr="00217467" w14:paraId="6796178E" w14:textId="77777777" w:rsidTr="00217467">
        <w:tc>
          <w:tcPr>
            <w:tcW w:w="2057" w:type="dxa"/>
            <w:vMerge/>
          </w:tcPr>
          <w:p w14:paraId="6EC173F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0E8B313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Pr>
          <w:p w14:paraId="0CEBB3F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6)</w:t>
            </w:r>
          </w:p>
        </w:tc>
        <w:tc>
          <w:tcPr>
            <w:tcW w:w="1276" w:type="dxa"/>
            <w:vMerge/>
          </w:tcPr>
          <w:p w14:paraId="4963F248"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tcPr>
          <w:p w14:paraId="1A528F0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vMerge/>
          </w:tcPr>
          <w:p w14:paraId="6C467F7F"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617E1D5B" w14:textId="77777777" w:rsidTr="00217467">
        <w:tc>
          <w:tcPr>
            <w:tcW w:w="2057" w:type="dxa"/>
            <w:vMerge/>
          </w:tcPr>
          <w:p w14:paraId="04129C8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590A7BE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Pr>
          <w:p w14:paraId="0240C0A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7)</w:t>
            </w:r>
          </w:p>
        </w:tc>
        <w:tc>
          <w:tcPr>
            <w:tcW w:w="1276" w:type="dxa"/>
            <w:vMerge/>
          </w:tcPr>
          <w:p w14:paraId="092BE88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tcPr>
          <w:p w14:paraId="7483D09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vMerge/>
          </w:tcPr>
          <w:p w14:paraId="7FE724DD"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5A32085E" w14:textId="77777777" w:rsidTr="00217467">
        <w:tc>
          <w:tcPr>
            <w:tcW w:w="2057" w:type="dxa"/>
            <w:vMerge/>
          </w:tcPr>
          <w:p w14:paraId="3E391BA1"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2FE5B4B9"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природа</w:t>
            </w:r>
          </w:p>
        </w:tc>
        <w:tc>
          <w:tcPr>
            <w:tcW w:w="1292" w:type="dxa"/>
          </w:tcPr>
          <w:p w14:paraId="1A52F0C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8)</w:t>
            </w:r>
          </w:p>
        </w:tc>
        <w:tc>
          <w:tcPr>
            <w:tcW w:w="1276" w:type="dxa"/>
            <w:vMerge/>
          </w:tcPr>
          <w:p w14:paraId="7AEAE3E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val="restart"/>
          </w:tcPr>
          <w:p w14:paraId="2035A27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519" w:type="dxa"/>
            <w:vMerge w:val="restart"/>
          </w:tcPr>
          <w:p w14:paraId="44A71DE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стр.56</w:t>
            </w:r>
          </w:p>
        </w:tc>
      </w:tr>
      <w:tr w:rsidR="00217467" w:rsidRPr="00217467" w14:paraId="745EE33B" w14:textId="77777777" w:rsidTr="00217467">
        <w:tc>
          <w:tcPr>
            <w:tcW w:w="2057" w:type="dxa"/>
            <w:vMerge/>
            <w:tcBorders>
              <w:bottom w:val="single" w:sz="8" w:space="0" w:color="auto"/>
            </w:tcBorders>
          </w:tcPr>
          <w:p w14:paraId="4C77F0D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14:paraId="30602BA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74773F3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9)</w:t>
            </w:r>
          </w:p>
        </w:tc>
        <w:tc>
          <w:tcPr>
            <w:tcW w:w="1276" w:type="dxa"/>
            <w:vMerge/>
            <w:tcBorders>
              <w:bottom w:val="single" w:sz="8" w:space="0" w:color="auto"/>
            </w:tcBorders>
          </w:tcPr>
          <w:p w14:paraId="1DC11ED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599" w:type="dxa"/>
            <w:vMerge/>
            <w:tcBorders>
              <w:bottom w:val="single" w:sz="8" w:space="0" w:color="auto"/>
            </w:tcBorders>
          </w:tcPr>
          <w:p w14:paraId="14C9BDC2"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519" w:type="dxa"/>
            <w:vMerge/>
            <w:tcBorders>
              <w:bottom w:val="single" w:sz="8" w:space="0" w:color="auto"/>
            </w:tcBorders>
          </w:tcPr>
          <w:p w14:paraId="1A817B2B" w14:textId="77777777" w:rsidR="00217467" w:rsidRPr="00217467" w:rsidRDefault="00217467" w:rsidP="00217467">
            <w:pPr>
              <w:widowControl w:val="0"/>
              <w:autoSpaceDE w:val="0"/>
              <w:autoSpaceDN w:val="0"/>
              <w:adjustRightInd w:val="0"/>
              <w:jc w:val="center"/>
              <w:rPr>
                <w:rFonts w:eastAsiaTheme="minorEastAsia" w:cs="Times New Roman"/>
              </w:rPr>
            </w:pPr>
          </w:p>
        </w:tc>
      </w:tr>
      <w:tr w:rsidR="00217467" w:rsidRPr="00217467" w14:paraId="4DE0C103" w14:textId="77777777" w:rsidTr="00217467">
        <w:tc>
          <w:tcPr>
            <w:tcW w:w="2057" w:type="dxa"/>
            <w:vMerge w:val="restart"/>
            <w:shd w:val="clear" w:color="auto" w:fill="EEECE1" w:themeFill="background2"/>
            <w:vAlign w:val="center"/>
          </w:tcPr>
          <w:p w14:paraId="77403AA1" w14:textId="77777777" w:rsidR="00217467" w:rsidRPr="00217467" w:rsidRDefault="00217467" w:rsidP="00217467">
            <w:pPr>
              <w:widowControl w:val="0"/>
              <w:autoSpaceDE w:val="0"/>
              <w:autoSpaceDN w:val="0"/>
              <w:adjustRightInd w:val="0"/>
              <w:jc w:val="center"/>
              <w:rPr>
                <w:rFonts w:eastAsiaTheme="minorEastAsia" w:cs="Times New Roman"/>
                <w:b/>
              </w:rPr>
            </w:pPr>
            <w:r w:rsidRPr="00217467">
              <w:rPr>
                <w:rFonts w:eastAsiaTheme="minorEastAsia" w:cs="Times New Roman"/>
                <w:b/>
              </w:rPr>
              <w:t>Возраст воспитанников</w:t>
            </w:r>
          </w:p>
        </w:tc>
        <w:tc>
          <w:tcPr>
            <w:tcW w:w="2578" w:type="dxa"/>
            <w:vMerge w:val="restart"/>
            <w:shd w:val="clear" w:color="auto" w:fill="EEECE1" w:themeFill="background2"/>
            <w:vAlign w:val="center"/>
          </w:tcPr>
          <w:p w14:paraId="7616176A" w14:textId="77777777" w:rsidR="00217467" w:rsidRPr="00217467" w:rsidRDefault="00217467" w:rsidP="00217467">
            <w:pPr>
              <w:widowControl w:val="0"/>
              <w:autoSpaceDE w:val="0"/>
              <w:autoSpaceDN w:val="0"/>
              <w:adjustRightInd w:val="0"/>
              <w:jc w:val="center"/>
              <w:rPr>
                <w:rFonts w:eastAsiaTheme="minorEastAsia" w:cs="Times New Roman"/>
                <w:b/>
              </w:rPr>
            </w:pPr>
            <w:r w:rsidRPr="00217467">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14:paraId="488D311F" w14:textId="77777777" w:rsidR="00217467" w:rsidRPr="00217467" w:rsidRDefault="00217467" w:rsidP="00217467">
            <w:pPr>
              <w:widowControl w:val="0"/>
              <w:autoSpaceDE w:val="0"/>
              <w:autoSpaceDN w:val="0"/>
              <w:adjustRightInd w:val="0"/>
              <w:jc w:val="center"/>
              <w:rPr>
                <w:rFonts w:eastAsiaTheme="minorEastAsia" w:cs="Times New Roman"/>
                <w:b/>
                <w:sz w:val="22"/>
                <w:szCs w:val="22"/>
              </w:rPr>
            </w:pPr>
            <w:r w:rsidRPr="00217467">
              <w:rPr>
                <w:rFonts w:eastAsiaTheme="minorEastAsia" w:cs="Times New Roman"/>
                <w:b/>
                <w:sz w:val="22"/>
                <w:szCs w:val="22"/>
              </w:rPr>
              <w:t>Ссылки на задачи</w:t>
            </w:r>
          </w:p>
        </w:tc>
        <w:tc>
          <w:tcPr>
            <w:tcW w:w="3118" w:type="dxa"/>
            <w:gridSpan w:val="2"/>
            <w:shd w:val="clear" w:color="auto" w:fill="EEECE1" w:themeFill="background2"/>
            <w:vAlign w:val="center"/>
          </w:tcPr>
          <w:p w14:paraId="6BA25697" w14:textId="77777777" w:rsidR="00217467" w:rsidRPr="00217467" w:rsidRDefault="00217467" w:rsidP="00217467">
            <w:pPr>
              <w:widowControl w:val="0"/>
              <w:autoSpaceDE w:val="0"/>
              <w:autoSpaceDN w:val="0"/>
              <w:adjustRightInd w:val="0"/>
              <w:jc w:val="center"/>
              <w:rPr>
                <w:rFonts w:eastAsiaTheme="minorEastAsia" w:cs="Times New Roman"/>
                <w:b/>
                <w:sz w:val="22"/>
                <w:szCs w:val="22"/>
              </w:rPr>
            </w:pPr>
            <w:r w:rsidRPr="00217467">
              <w:rPr>
                <w:rFonts w:eastAsiaTheme="minorEastAsia" w:cs="Times New Roman"/>
                <w:b/>
                <w:sz w:val="22"/>
                <w:szCs w:val="22"/>
              </w:rPr>
              <w:t>Ссылки на содержание</w:t>
            </w:r>
          </w:p>
        </w:tc>
      </w:tr>
      <w:tr w:rsidR="00217467" w:rsidRPr="00217467" w14:paraId="6EBCF690" w14:textId="77777777" w:rsidTr="00217467">
        <w:tc>
          <w:tcPr>
            <w:tcW w:w="2057" w:type="dxa"/>
            <w:vMerge/>
            <w:shd w:val="clear" w:color="auto" w:fill="EEECE1" w:themeFill="background2"/>
            <w:vAlign w:val="center"/>
          </w:tcPr>
          <w:p w14:paraId="425967FB" w14:textId="77777777" w:rsidR="00217467" w:rsidRPr="00217467" w:rsidRDefault="00217467" w:rsidP="00217467">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7AF6E47E" w14:textId="77777777" w:rsidR="00217467" w:rsidRPr="00217467" w:rsidRDefault="00217467" w:rsidP="00217467">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6CA8AD95" w14:textId="77777777" w:rsidR="00217467" w:rsidRPr="00217467" w:rsidRDefault="00217467" w:rsidP="00217467">
            <w:pPr>
              <w:widowControl w:val="0"/>
              <w:autoSpaceDE w:val="0"/>
              <w:autoSpaceDN w:val="0"/>
              <w:adjustRightInd w:val="0"/>
              <w:jc w:val="center"/>
              <w:rPr>
                <w:rFonts w:eastAsiaTheme="minorEastAsia" w:cs="Times New Roman"/>
                <w:b/>
                <w:sz w:val="20"/>
                <w:szCs w:val="20"/>
              </w:rPr>
            </w:pPr>
            <w:r w:rsidRPr="00217467">
              <w:rPr>
                <w:rFonts w:eastAsiaTheme="minorEastAsia" w:cs="Times New Roman"/>
                <w:b/>
                <w:sz w:val="20"/>
                <w:szCs w:val="20"/>
              </w:rPr>
              <w:t>№ пунктов и нумерация задач</w:t>
            </w:r>
          </w:p>
        </w:tc>
        <w:tc>
          <w:tcPr>
            <w:tcW w:w="1276" w:type="dxa"/>
            <w:shd w:val="clear" w:color="auto" w:fill="EEECE1" w:themeFill="background2"/>
            <w:vAlign w:val="center"/>
          </w:tcPr>
          <w:p w14:paraId="1E18180E" w14:textId="77777777" w:rsidR="00217467" w:rsidRPr="00217467" w:rsidRDefault="00217467" w:rsidP="00217467">
            <w:pPr>
              <w:widowControl w:val="0"/>
              <w:autoSpaceDE w:val="0"/>
              <w:autoSpaceDN w:val="0"/>
              <w:adjustRightInd w:val="0"/>
              <w:jc w:val="center"/>
              <w:rPr>
                <w:rFonts w:eastAsiaTheme="minorEastAsia" w:cs="Times New Roman"/>
                <w:b/>
                <w:sz w:val="20"/>
                <w:szCs w:val="20"/>
              </w:rPr>
            </w:pPr>
            <w:r w:rsidRPr="00217467">
              <w:rPr>
                <w:rFonts w:eastAsiaTheme="minorEastAsia" w:cs="Times New Roman"/>
                <w:b/>
                <w:sz w:val="20"/>
                <w:szCs w:val="20"/>
              </w:rPr>
              <w:t>№ страниц</w:t>
            </w:r>
          </w:p>
        </w:tc>
        <w:tc>
          <w:tcPr>
            <w:tcW w:w="1599" w:type="dxa"/>
            <w:shd w:val="clear" w:color="auto" w:fill="EEECE1" w:themeFill="background2"/>
            <w:vAlign w:val="center"/>
          </w:tcPr>
          <w:p w14:paraId="1D5F8C5B" w14:textId="77777777" w:rsidR="00217467" w:rsidRPr="00217467" w:rsidRDefault="00217467" w:rsidP="00217467">
            <w:pPr>
              <w:widowControl w:val="0"/>
              <w:autoSpaceDE w:val="0"/>
              <w:autoSpaceDN w:val="0"/>
              <w:adjustRightInd w:val="0"/>
              <w:jc w:val="center"/>
              <w:rPr>
                <w:rFonts w:eastAsiaTheme="minorEastAsia" w:cs="Times New Roman"/>
                <w:b/>
                <w:sz w:val="20"/>
                <w:szCs w:val="20"/>
              </w:rPr>
            </w:pPr>
            <w:r w:rsidRPr="00217467">
              <w:rPr>
                <w:rFonts w:eastAsiaTheme="minorEastAsia" w:cs="Times New Roman"/>
                <w:b/>
                <w:sz w:val="20"/>
                <w:szCs w:val="20"/>
              </w:rPr>
              <w:t>№ пунктов</w:t>
            </w:r>
            <w:r w:rsidRPr="00217467">
              <w:t xml:space="preserve"> </w:t>
            </w:r>
            <w:r w:rsidRPr="00217467">
              <w:rPr>
                <w:rFonts w:eastAsiaTheme="minorEastAsia" w:cs="Times New Roman"/>
                <w:b/>
                <w:sz w:val="20"/>
                <w:szCs w:val="20"/>
              </w:rPr>
              <w:t>и нумерация подпунктов</w:t>
            </w:r>
          </w:p>
        </w:tc>
        <w:tc>
          <w:tcPr>
            <w:tcW w:w="1519" w:type="dxa"/>
            <w:shd w:val="clear" w:color="auto" w:fill="EEECE1" w:themeFill="background2"/>
            <w:vAlign w:val="center"/>
          </w:tcPr>
          <w:p w14:paraId="75984C88" w14:textId="77777777" w:rsidR="00217467" w:rsidRPr="00217467" w:rsidRDefault="00217467" w:rsidP="00217467">
            <w:pPr>
              <w:widowControl w:val="0"/>
              <w:autoSpaceDE w:val="0"/>
              <w:autoSpaceDN w:val="0"/>
              <w:adjustRightInd w:val="0"/>
              <w:jc w:val="center"/>
              <w:rPr>
                <w:rFonts w:eastAsiaTheme="minorEastAsia" w:cs="Times New Roman"/>
                <w:b/>
                <w:sz w:val="20"/>
                <w:szCs w:val="20"/>
              </w:rPr>
            </w:pPr>
            <w:r w:rsidRPr="00217467">
              <w:rPr>
                <w:rFonts w:eastAsiaTheme="minorEastAsia" w:cs="Times New Roman"/>
                <w:b/>
                <w:sz w:val="20"/>
                <w:szCs w:val="20"/>
              </w:rPr>
              <w:t>№ страниц</w:t>
            </w:r>
          </w:p>
        </w:tc>
      </w:tr>
      <w:tr w:rsidR="00217467" w:rsidRPr="00217467" w14:paraId="39CB183D" w14:textId="77777777" w:rsidTr="00217467">
        <w:tc>
          <w:tcPr>
            <w:tcW w:w="4635" w:type="dxa"/>
            <w:gridSpan w:val="2"/>
            <w:tcBorders>
              <w:top w:val="single" w:sz="8" w:space="0" w:color="auto"/>
            </w:tcBorders>
            <w:shd w:val="clear" w:color="auto" w:fill="F2F2F2" w:themeFill="background1" w:themeFillShade="F2"/>
          </w:tcPr>
          <w:p w14:paraId="624BE793" w14:textId="77777777" w:rsidR="00217467" w:rsidRPr="00217467" w:rsidRDefault="00217467" w:rsidP="00217467">
            <w:pPr>
              <w:widowControl w:val="0"/>
              <w:autoSpaceDE w:val="0"/>
              <w:autoSpaceDN w:val="0"/>
              <w:adjustRightInd w:val="0"/>
              <w:rPr>
                <w:rFonts w:eastAsiaTheme="minorEastAsia" w:cs="Times New Roman"/>
                <w:b/>
              </w:rPr>
            </w:pPr>
            <w:r w:rsidRPr="00217467">
              <w:rPr>
                <w:rFonts w:eastAsiaTheme="minorEastAsia" w:cs="Times New Roman"/>
                <w:b/>
              </w:rPr>
              <w:t>Речевое развитие</w:t>
            </w:r>
          </w:p>
        </w:tc>
        <w:tc>
          <w:tcPr>
            <w:tcW w:w="1292" w:type="dxa"/>
            <w:tcBorders>
              <w:top w:val="single" w:sz="8" w:space="0" w:color="auto"/>
            </w:tcBorders>
            <w:shd w:val="clear" w:color="auto" w:fill="F2F2F2" w:themeFill="background1" w:themeFillShade="F2"/>
          </w:tcPr>
          <w:p w14:paraId="14FFD696" w14:textId="77777777" w:rsidR="00217467" w:rsidRPr="00217467" w:rsidRDefault="00217467" w:rsidP="00217467">
            <w:pPr>
              <w:widowControl w:val="0"/>
              <w:autoSpaceDE w:val="0"/>
              <w:autoSpaceDN w:val="0"/>
              <w:adjustRightInd w:val="0"/>
              <w:jc w:val="center"/>
              <w:rPr>
                <w:rFonts w:eastAsiaTheme="minorEastAsia" w:cs="Times New Roman"/>
                <w:b/>
                <w:i/>
              </w:rPr>
            </w:pPr>
            <w:r w:rsidRPr="00217467">
              <w:rPr>
                <w:rFonts w:eastAsiaTheme="minorEastAsia" w:cs="Times New Roman"/>
                <w:b/>
                <w:i/>
              </w:rPr>
              <w:t>20</w:t>
            </w:r>
          </w:p>
        </w:tc>
        <w:tc>
          <w:tcPr>
            <w:tcW w:w="1276" w:type="dxa"/>
            <w:tcBorders>
              <w:top w:val="single" w:sz="8" w:space="0" w:color="auto"/>
            </w:tcBorders>
            <w:shd w:val="clear" w:color="auto" w:fill="F2F2F2" w:themeFill="background1" w:themeFillShade="F2"/>
          </w:tcPr>
          <w:p w14:paraId="35D7E659"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14:paraId="36ACC477"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14:paraId="1CF9E4CC" w14:textId="77777777" w:rsidR="00217467" w:rsidRPr="00217467" w:rsidRDefault="00217467" w:rsidP="00217467">
            <w:pPr>
              <w:widowControl w:val="0"/>
              <w:autoSpaceDE w:val="0"/>
              <w:autoSpaceDN w:val="0"/>
              <w:adjustRightInd w:val="0"/>
              <w:jc w:val="center"/>
              <w:rPr>
                <w:rFonts w:eastAsiaTheme="minorEastAsia" w:cs="Times New Roman"/>
                <w:b/>
                <w:i/>
              </w:rPr>
            </w:pPr>
            <w:r w:rsidRPr="00217467">
              <w:rPr>
                <w:rFonts w:eastAsiaTheme="minorEastAsia" w:cs="Times New Roman"/>
                <w:b/>
                <w:i/>
              </w:rPr>
              <w:t>стр.57-76</w:t>
            </w:r>
          </w:p>
        </w:tc>
      </w:tr>
      <w:tr w:rsidR="00217467" w:rsidRPr="00217467" w14:paraId="00EAE51E" w14:textId="77777777" w:rsidTr="00217467">
        <w:tc>
          <w:tcPr>
            <w:tcW w:w="4635" w:type="dxa"/>
            <w:gridSpan w:val="2"/>
            <w:tcBorders>
              <w:top w:val="single" w:sz="8" w:space="0" w:color="auto"/>
            </w:tcBorders>
            <w:shd w:val="clear" w:color="auto" w:fill="F2F2F2" w:themeFill="background1" w:themeFillShade="F2"/>
          </w:tcPr>
          <w:p w14:paraId="3F6DA37E" w14:textId="77777777" w:rsidR="00217467" w:rsidRPr="00217467" w:rsidRDefault="00B5560B" w:rsidP="00217467">
            <w:pPr>
              <w:widowControl w:val="0"/>
              <w:autoSpaceDE w:val="0"/>
              <w:autoSpaceDN w:val="0"/>
              <w:adjustRightInd w:val="0"/>
              <w:rPr>
                <w:rFonts w:eastAsiaTheme="minorEastAsia" w:cs="Times New Roman"/>
                <w:b/>
              </w:rPr>
            </w:pPr>
            <w:hyperlink r:id="rId39" w:history="1">
              <w:r w:rsidR="00217467" w:rsidRPr="00217467">
                <w:rPr>
                  <w:rFonts w:eastAsiaTheme="minorEastAsia" w:cs="Times New Roman"/>
                  <w:b/>
                  <w:color w:val="0000FF" w:themeColor="hyperlink"/>
                  <w:u w:val="single"/>
                </w:rPr>
                <w:t>Ранний возраст</w:t>
              </w:r>
            </w:hyperlink>
          </w:p>
        </w:tc>
        <w:tc>
          <w:tcPr>
            <w:tcW w:w="1292" w:type="dxa"/>
            <w:tcBorders>
              <w:top w:val="single" w:sz="8" w:space="0" w:color="auto"/>
            </w:tcBorders>
            <w:shd w:val="clear" w:color="auto" w:fill="F2F2F2" w:themeFill="background1" w:themeFillShade="F2"/>
          </w:tcPr>
          <w:p w14:paraId="6C25EF9D"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276" w:type="dxa"/>
            <w:tcBorders>
              <w:top w:val="single" w:sz="8" w:space="0" w:color="auto"/>
            </w:tcBorders>
            <w:shd w:val="clear" w:color="auto" w:fill="F2F2F2" w:themeFill="background1" w:themeFillShade="F2"/>
          </w:tcPr>
          <w:p w14:paraId="066647E2"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14:paraId="1CE06785"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14:paraId="67F0188E" w14:textId="77777777" w:rsidR="00217467" w:rsidRPr="00217467" w:rsidRDefault="00217467" w:rsidP="00217467">
            <w:pPr>
              <w:widowControl w:val="0"/>
              <w:autoSpaceDE w:val="0"/>
              <w:autoSpaceDN w:val="0"/>
              <w:adjustRightInd w:val="0"/>
              <w:jc w:val="center"/>
              <w:rPr>
                <w:rFonts w:eastAsiaTheme="minorEastAsia" w:cs="Times New Roman"/>
                <w:b/>
                <w:i/>
              </w:rPr>
            </w:pPr>
          </w:p>
        </w:tc>
      </w:tr>
      <w:tr w:rsidR="00217467" w:rsidRPr="00217467" w14:paraId="48C70E03" w14:textId="77777777" w:rsidTr="00217467">
        <w:tc>
          <w:tcPr>
            <w:tcW w:w="2057" w:type="dxa"/>
            <w:tcBorders>
              <w:bottom w:val="single" w:sz="8" w:space="0" w:color="auto"/>
            </w:tcBorders>
          </w:tcPr>
          <w:p w14:paraId="4E646818"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2-х мес. до 1года</w:t>
            </w:r>
          </w:p>
        </w:tc>
        <w:tc>
          <w:tcPr>
            <w:tcW w:w="2578" w:type="dxa"/>
            <w:tcBorders>
              <w:bottom w:val="single" w:sz="8" w:space="0" w:color="auto"/>
            </w:tcBorders>
          </w:tcPr>
          <w:p w14:paraId="7CFA4366"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общие</w:t>
            </w:r>
          </w:p>
        </w:tc>
        <w:tc>
          <w:tcPr>
            <w:tcW w:w="1292" w:type="dxa"/>
            <w:tcBorders>
              <w:bottom w:val="single" w:sz="8" w:space="0" w:color="auto"/>
            </w:tcBorders>
          </w:tcPr>
          <w:p w14:paraId="27F88DD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20.1.1</w:t>
            </w:r>
          </w:p>
        </w:tc>
        <w:tc>
          <w:tcPr>
            <w:tcW w:w="1276" w:type="dxa"/>
            <w:tcBorders>
              <w:bottom w:val="single" w:sz="8" w:space="0" w:color="auto"/>
            </w:tcBorders>
          </w:tcPr>
          <w:p w14:paraId="0565B58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стр.57</w:t>
            </w:r>
          </w:p>
        </w:tc>
        <w:tc>
          <w:tcPr>
            <w:tcW w:w="1599" w:type="dxa"/>
            <w:tcBorders>
              <w:bottom w:val="single" w:sz="8" w:space="0" w:color="auto"/>
            </w:tcBorders>
          </w:tcPr>
          <w:p w14:paraId="29F2397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20.1.2</w:t>
            </w:r>
          </w:p>
        </w:tc>
        <w:tc>
          <w:tcPr>
            <w:tcW w:w="1519" w:type="dxa"/>
            <w:tcBorders>
              <w:bottom w:val="single" w:sz="8" w:space="0" w:color="auto"/>
            </w:tcBorders>
          </w:tcPr>
          <w:p w14:paraId="4C9344E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стр.57-58</w:t>
            </w:r>
          </w:p>
        </w:tc>
      </w:tr>
      <w:tr w:rsidR="00217467" w:rsidRPr="00217467" w14:paraId="0ABA0C93" w14:textId="77777777" w:rsidTr="00217467">
        <w:tc>
          <w:tcPr>
            <w:tcW w:w="2057" w:type="dxa"/>
            <w:vMerge w:val="restart"/>
          </w:tcPr>
          <w:p w14:paraId="1771567E"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1года до 2-х</w:t>
            </w:r>
          </w:p>
        </w:tc>
        <w:tc>
          <w:tcPr>
            <w:tcW w:w="2578" w:type="dxa"/>
            <w:tcBorders>
              <w:bottom w:val="single" w:sz="8" w:space="0" w:color="auto"/>
            </w:tcBorders>
          </w:tcPr>
          <w:p w14:paraId="720FEB99"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1 года -1г.6 мес.</w:t>
            </w:r>
          </w:p>
        </w:tc>
        <w:tc>
          <w:tcPr>
            <w:tcW w:w="1292" w:type="dxa"/>
            <w:vMerge w:val="restart"/>
          </w:tcPr>
          <w:p w14:paraId="67CE45E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20.2.1</w:t>
            </w:r>
          </w:p>
          <w:p w14:paraId="6F5C18A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vMerge w:val="restart"/>
          </w:tcPr>
          <w:p w14:paraId="3B2B0D9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стр.58</w:t>
            </w:r>
          </w:p>
        </w:tc>
        <w:tc>
          <w:tcPr>
            <w:tcW w:w="1599" w:type="dxa"/>
            <w:vMerge w:val="restart"/>
          </w:tcPr>
          <w:p w14:paraId="7DB65AC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20.2.2</w:t>
            </w:r>
          </w:p>
          <w:p w14:paraId="57C4C80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vMerge w:val="restart"/>
          </w:tcPr>
          <w:p w14:paraId="333B731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стр.59</w:t>
            </w:r>
          </w:p>
        </w:tc>
      </w:tr>
      <w:tr w:rsidR="00217467" w:rsidRPr="00217467" w14:paraId="5F969F07" w14:textId="77777777" w:rsidTr="00217467">
        <w:tc>
          <w:tcPr>
            <w:tcW w:w="2057" w:type="dxa"/>
            <w:vMerge/>
          </w:tcPr>
          <w:p w14:paraId="1E811C2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5A20BE5B"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развитие понимания речи</w:t>
            </w:r>
          </w:p>
        </w:tc>
        <w:tc>
          <w:tcPr>
            <w:tcW w:w="1292" w:type="dxa"/>
            <w:vMerge/>
          </w:tcPr>
          <w:p w14:paraId="353394E2"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16E36431"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tcPr>
          <w:p w14:paraId="2C876738"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vMerge/>
          </w:tcPr>
          <w:p w14:paraId="618FAAC1"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0219ACBE" w14:textId="77777777" w:rsidTr="00217467">
        <w:tc>
          <w:tcPr>
            <w:tcW w:w="2057" w:type="dxa"/>
            <w:vMerge/>
          </w:tcPr>
          <w:p w14:paraId="305FC57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6527D5C6"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развитие активной речи</w:t>
            </w:r>
          </w:p>
        </w:tc>
        <w:tc>
          <w:tcPr>
            <w:tcW w:w="1292" w:type="dxa"/>
            <w:vMerge/>
            <w:tcBorders>
              <w:bottom w:val="single" w:sz="8" w:space="0" w:color="auto"/>
            </w:tcBorders>
          </w:tcPr>
          <w:p w14:paraId="444101D1"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0CEF968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14:paraId="5E6F811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14:paraId="76B7BEA5"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5E82F54F" w14:textId="77777777" w:rsidTr="00217467">
        <w:tc>
          <w:tcPr>
            <w:tcW w:w="2057" w:type="dxa"/>
            <w:vMerge/>
          </w:tcPr>
          <w:p w14:paraId="2E049E9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02459940"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1 г.6мес до 2-х лет</w:t>
            </w:r>
          </w:p>
        </w:tc>
        <w:tc>
          <w:tcPr>
            <w:tcW w:w="1292" w:type="dxa"/>
            <w:vMerge w:val="restart"/>
          </w:tcPr>
          <w:p w14:paraId="4314D6C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20.2.1.</w:t>
            </w:r>
          </w:p>
          <w:p w14:paraId="1181A3A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lastRenderedPageBreak/>
              <w:t>2).</w:t>
            </w:r>
          </w:p>
        </w:tc>
        <w:tc>
          <w:tcPr>
            <w:tcW w:w="1276" w:type="dxa"/>
            <w:vMerge w:val="restart"/>
          </w:tcPr>
          <w:p w14:paraId="356F65E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lastRenderedPageBreak/>
              <w:t>стр.59</w:t>
            </w:r>
          </w:p>
        </w:tc>
        <w:tc>
          <w:tcPr>
            <w:tcW w:w="1599" w:type="dxa"/>
            <w:vMerge w:val="restart"/>
          </w:tcPr>
          <w:p w14:paraId="0DA61A6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20.2.2</w:t>
            </w:r>
          </w:p>
          <w:p w14:paraId="384FAB1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lastRenderedPageBreak/>
              <w:t>2)</w:t>
            </w:r>
          </w:p>
        </w:tc>
        <w:tc>
          <w:tcPr>
            <w:tcW w:w="1519" w:type="dxa"/>
            <w:vMerge w:val="restart"/>
          </w:tcPr>
          <w:p w14:paraId="6362C09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lastRenderedPageBreak/>
              <w:t>стр.60</w:t>
            </w:r>
          </w:p>
        </w:tc>
      </w:tr>
      <w:tr w:rsidR="00217467" w:rsidRPr="00217467" w14:paraId="6066B70C" w14:textId="77777777" w:rsidTr="00217467">
        <w:tc>
          <w:tcPr>
            <w:tcW w:w="2057" w:type="dxa"/>
            <w:vMerge/>
          </w:tcPr>
          <w:p w14:paraId="6109C81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4F4E05E1"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развитие понимания речи</w:t>
            </w:r>
          </w:p>
        </w:tc>
        <w:tc>
          <w:tcPr>
            <w:tcW w:w="1292" w:type="dxa"/>
            <w:vMerge/>
            <w:tcBorders>
              <w:bottom w:val="single" w:sz="8" w:space="0" w:color="auto"/>
            </w:tcBorders>
          </w:tcPr>
          <w:p w14:paraId="7F44555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76" w:type="dxa"/>
            <w:vMerge/>
            <w:tcBorders>
              <w:bottom w:val="single" w:sz="8" w:space="0" w:color="auto"/>
            </w:tcBorders>
          </w:tcPr>
          <w:p w14:paraId="7B89D05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599" w:type="dxa"/>
            <w:vMerge/>
            <w:tcBorders>
              <w:bottom w:val="single" w:sz="8" w:space="0" w:color="auto"/>
            </w:tcBorders>
          </w:tcPr>
          <w:p w14:paraId="710A008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519" w:type="dxa"/>
            <w:vMerge/>
            <w:tcBorders>
              <w:bottom w:val="single" w:sz="8" w:space="0" w:color="auto"/>
            </w:tcBorders>
          </w:tcPr>
          <w:p w14:paraId="27C2348C" w14:textId="77777777" w:rsidR="00217467" w:rsidRPr="00217467" w:rsidRDefault="00217467" w:rsidP="00217467">
            <w:pPr>
              <w:widowControl w:val="0"/>
              <w:autoSpaceDE w:val="0"/>
              <w:autoSpaceDN w:val="0"/>
              <w:adjustRightInd w:val="0"/>
              <w:jc w:val="center"/>
              <w:rPr>
                <w:rFonts w:eastAsiaTheme="minorEastAsia" w:cs="Times New Roman"/>
              </w:rPr>
            </w:pPr>
          </w:p>
        </w:tc>
      </w:tr>
      <w:tr w:rsidR="00217467" w:rsidRPr="00217467" w14:paraId="0683B4C9" w14:textId="77777777" w:rsidTr="00217467">
        <w:tc>
          <w:tcPr>
            <w:tcW w:w="2057" w:type="dxa"/>
          </w:tcPr>
          <w:p w14:paraId="5F893F8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2F579ED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развитие активной речи</w:t>
            </w:r>
          </w:p>
        </w:tc>
        <w:tc>
          <w:tcPr>
            <w:tcW w:w="1292" w:type="dxa"/>
            <w:tcBorders>
              <w:bottom w:val="single" w:sz="8" w:space="0" w:color="auto"/>
            </w:tcBorders>
          </w:tcPr>
          <w:p w14:paraId="4F74CAA2"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76" w:type="dxa"/>
            <w:tcBorders>
              <w:bottom w:val="single" w:sz="8" w:space="0" w:color="auto"/>
            </w:tcBorders>
          </w:tcPr>
          <w:p w14:paraId="4E8E9BB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599" w:type="dxa"/>
            <w:tcBorders>
              <w:bottom w:val="single" w:sz="8" w:space="0" w:color="auto"/>
            </w:tcBorders>
          </w:tcPr>
          <w:p w14:paraId="4FF8A6C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519" w:type="dxa"/>
            <w:tcBorders>
              <w:bottom w:val="single" w:sz="8" w:space="0" w:color="auto"/>
            </w:tcBorders>
          </w:tcPr>
          <w:p w14:paraId="1122FE55" w14:textId="77777777" w:rsidR="00217467" w:rsidRPr="00217467" w:rsidRDefault="00217467" w:rsidP="00217467">
            <w:pPr>
              <w:widowControl w:val="0"/>
              <w:autoSpaceDE w:val="0"/>
              <w:autoSpaceDN w:val="0"/>
              <w:adjustRightInd w:val="0"/>
              <w:jc w:val="center"/>
              <w:rPr>
                <w:rFonts w:eastAsiaTheme="minorEastAsia" w:cs="Times New Roman"/>
              </w:rPr>
            </w:pPr>
          </w:p>
        </w:tc>
      </w:tr>
      <w:tr w:rsidR="00217467" w:rsidRPr="00217467" w14:paraId="238758B1" w14:textId="77777777" w:rsidTr="00217467">
        <w:tc>
          <w:tcPr>
            <w:tcW w:w="2057" w:type="dxa"/>
            <w:vMerge w:val="restart"/>
          </w:tcPr>
          <w:p w14:paraId="05BB357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2-х до 3-х лет</w:t>
            </w:r>
          </w:p>
        </w:tc>
        <w:tc>
          <w:tcPr>
            <w:tcW w:w="2578" w:type="dxa"/>
          </w:tcPr>
          <w:p w14:paraId="79FE399E"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(20.3)</w:t>
            </w:r>
          </w:p>
        </w:tc>
        <w:tc>
          <w:tcPr>
            <w:tcW w:w="1292" w:type="dxa"/>
          </w:tcPr>
          <w:p w14:paraId="28F54F1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20.3.1</w:t>
            </w:r>
          </w:p>
        </w:tc>
        <w:tc>
          <w:tcPr>
            <w:tcW w:w="1276" w:type="dxa"/>
          </w:tcPr>
          <w:p w14:paraId="65E9215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стр.60-61</w:t>
            </w:r>
          </w:p>
        </w:tc>
        <w:tc>
          <w:tcPr>
            <w:tcW w:w="1599" w:type="dxa"/>
          </w:tcPr>
          <w:p w14:paraId="3BAFFE1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20.3.2</w:t>
            </w:r>
          </w:p>
        </w:tc>
        <w:tc>
          <w:tcPr>
            <w:tcW w:w="1519" w:type="dxa"/>
          </w:tcPr>
          <w:p w14:paraId="69B36DC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стр.61-62</w:t>
            </w:r>
          </w:p>
        </w:tc>
      </w:tr>
      <w:tr w:rsidR="00217467" w:rsidRPr="00217467" w14:paraId="0C59A421" w14:textId="77777777" w:rsidTr="00217467">
        <w:tc>
          <w:tcPr>
            <w:tcW w:w="2057" w:type="dxa"/>
            <w:vMerge/>
          </w:tcPr>
          <w:p w14:paraId="1A62394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453BE408"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формирование словаря</w:t>
            </w:r>
          </w:p>
        </w:tc>
        <w:tc>
          <w:tcPr>
            <w:tcW w:w="1292" w:type="dxa"/>
          </w:tcPr>
          <w:p w14:paraId="25A7EA3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tcPr>
          <w:p w14:paraId="35D000C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стр.60</w:t>
            </w:r>
          </w:p>
        </w:tc>
        <w:tc>
          <w:tcPr>
            <w:tcW w:w="1599" w:type="dxa"/>
          </w:tcPr>
          <w:p w14:paraId="07BA241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tcPr>
          <w:p w14:paraId="0B0650E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стр.61</w:t>
            </w:r>
          </w:p>
        </w:tc>
      </w:tr>
      <w:tr w:rsidR="00217467" w:rsidRPr="00217467" w14:paraId="7C3C11EE" w14:textId="77777777" w:rsidTr="00217467">
        <w:tc>
          <w:tcPr>
            <w:tcW w:w="2057" w:type="dxa"/>
            <w:vMerge/>
          </w:tcPr>
          <w:p w14:paraId="65FA380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4B44BE5C"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звуковая культура речи</w:t>
            </w:r>
          </w:p>
        </w:tc>
        <w:tc>
          <w:tcPr>
            <w:tcW w:w="1292" w:type="dxa"/>
          </w:tcPr>
          <w:p w14:paraId="2747AA6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val="restart"/>
          </w:tcPr>
          <w:p w14:paraId="03605F1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стр.61</w:t>
            </w:r>
          </w:p>
        </w:tc>
        <w:tc>
          <w:tcPr>
            <w:tcW w:w="1599" w:type="dxa"/>
          </w:tcPr>
          <w:p w14:paraId="232C1DD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vMerge w:val="restart"/>
          </w:tcPr>
          <w:p w14:paraId="6E8194F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стр.62</w:t>
            </w:r>
          </w:p>
        </w:tc>
      </w:tr>
      <w:tr w:rsidR="00217467" w:rsidRPr="00217467" w14:paraId="0E104398" w14:textId="77777777" w:rsidTr="00217467">
        <w:tc>
          <w:tcPr>
            <w:tcW w:w="2057" w:type="dxa"/>
            <w:vMerge/>
          </w:tcPr>
          <w:p w14:paraId="2788C7A1"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455F422E"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грамматический строй речи</w:t>
            </w:r>
          </w:p>
        </w:tc>
        <w:tc>
          <w:tcPr>
            <w:tcW w:w="1292" w:type="dxa"/>
          </w:tcPr>
          <w:p w14:paraId="727ABE9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vMerge/>
          </w:tcPr>
          <w:p w14:paraId="69EFA06B"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28EA0DC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519" w:type="dxa"/>
            <w:vMerge/>
          </w:tcPr>
          <w:p w14:paraId="36203EA6"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0319BA1F" w14:textId="77777777" w:rsidTr="00217467">
        <w:tc>
          <w:tcPr>
            <w:tcW w:w="2057" w:type="dxa"/>
            <w:vMerge/>
          </w:tcPr>
          <w:p w14:paraId="20FDD72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453441E5"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связная речь</w:t>
            </w:r>
          </w:p>
        </w:tc>
        <w:tc>
          <w:tcPr>
            <w:tcW w:w="1292" w:type="dxa"/>
          </w:tcPr>
          <w:p w14:paraId="00D0CDA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tcPr>
          <w:p w14:paraId="656E42E0"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520888F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519" w:type="dxa"/>
            <w:vMerge/>
          </w:tcPr>
          <w:p w14:paraId="2C7AEE6E"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3AD04BA8" w14:textId="77777777" w:rsidTr="00217467">
        <w:tc>
          <w:tcPr>
            <w:tcW w:w="2057" w:type="dxa"/>
            <w:vMerge/>
            <w:tcBorders>
              <w:bottom w:val="single" w:sz="8" w:space="0" w:color="auto"/>
            </w:tcBorders>
          </w:tcPr>
          <w:p w14:paraId="0D05E7A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36954BA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интерес к художественной литературе</w:t>
            </w:r>
          </w:p>
        </w:tc>
        <w:tc>
          <w:tcPr>
            <w:tcW w:w="1292" w:type="dxa"/>
            <w:tcBorders>
              <w:bottom w:val="single" w:sz="8" w:space="0" w:color="auto"/>
            </w:tcBorders>
          </w:tcPr>
          <w:p w14:paraId="188385B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276" w:type="dxa"/>
            <w:vMerge/>
            <w:tcBorders>
              <w:bottom w:val="single" w:sz="8" w:space="0" w:color="auto"/>
            </w:tcBorders>
          </w:tcPr>
          <w:p w14:paraId="08AEBD4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329F9B1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14:paraId="300E9754"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3BFB97E1" w14:textId="77777777" w:rsidTr="00217467">
        <w:tc>
          <w:tcPr>
            <w:tcW w:w="5927" w:type="dxa"/>
            <w:gridSpan w:val="3"/>
            <w:tcBorders>
              <w:top w:val="single" w:sz="8" w:space="0" w:color="auto"/>
            </w:tcBorders>
            <w:shd w:val="clear" w:color="auto" w:fill="F2F2F2" w:themeFill="background1" w:themeFillShade="F2"/>
          </w:tcPr>
          <w:p w14:paraId="63F33336" w14:textId="77777777" w:rsidR="00217467" w:rsidRPr="00217467" w:rsidRDefault="00B5560B" w:rsidP="00217467">
            <w:pPr>
              <w:widowControl w:val="0"/>
              <w:autoSpaceDE w:val="0"/>
              <w:autoSpaceDN w:val="0"/>
              <w:adjustRightInd w:val="0"/>
              <w:rPr>
                <w:rFonts w:eastAsiaTheme="minorEastAsia" w:cs="Times New Roman"/>
                <w:b/>
              </w:rPr>
            </w:pPr>
            <w:hyperlink r:id="rId40" w:history="1">
              <w:r w:rsidR="00217467" w:rsidRPr="00217467">
                <w:rPr>
                  <w:rFonts w:eastAsiaTheme="minorEastAsia" w:cs="Times New Roman"/>
                  <w:b/>
                  <w:color w:val="0000FF" w:themeColor="hyperlink"/>
                  <w:u w:val="single"/>
                </w:rPr>
                <w:t>Дошкольный возраст</w:t>
              </w:r>
            </w:hyperlink>
          </w:p>
        </w:tc>
        <w:tc>
          <w:tcPr>
            <w:tcW w:w="1276" w:type="dxa"/>
            <w:tcBorders>
              <w:top w:val="single" w:sz="8" w:space="0" w:color="auto"/>
            </w:tcBorders>
            <w:shd w:val="clear" w:color="auto" w:fill="F2F2F2" w:themeFill="background1" w:themeFillShade="F2"/>
          </w:tcPr>
          <w:p w14:paraId="04008DE4" w14:textId="77777777" w:rsidR="00217467" w:rsidRPr="00217467" w:rsidRDefault="00217467" w:rsidP="00217467">
            <w:pPr>
              <w:widowControl w:val="0"/>
              <w:autoSpaceDE w:val="0"/>
              <w:autoSpaceDN w:val="0"/>
              <w:adjustRightInd w:val="0"/>
              <w:rPr>
                <w:rFonts w:eastAsiaTheme="minorEastAsia" w:cs="Times New Roman"/>
                <w:b/>
                <w:i/>
              </w:rPr>
            </w:pPr>
          </w:p>
        </w:tc>
        <w:tc>
          <w:tcPr>
            <w:tcW w:w="1599" w:type="dxa"/>
            <w:tcBorders>
              <w:top w:val="single" w:sz="8" w:space="0" w:color="auto"/>
            </w:tcBorders>
            <w:shd w:val="clear" w:color="auto" w:fill="F2F2F2" w:themeFill="background1" w:themeFillShade="F2"/>
          </w:tcPr>
          <w:p w14:paraId="24500D31" w14:textId="77777777" w:rsidR="00217467" w:rsidRPr="00217467" w:rsidRDefault="00217467" w:rsidP="00217467">
            <w:pPr>
              <w:widowControl w:val="0"/>
              <w:autoSpaceDE w:val="0"/>
              <w:autoSpaceDN w:val="0"/>
              <w:adjustRightInd w:val="0"/>
              <w:rPr>
                <w:rFonts w:eastAsiaTheme="minorEastAsia" w:cs="Times New Roman"/>
                <w:b/>
                <w:i/>
              </w:rPr>
            </w:pPr>
          </w:p>
        </w:tc>
        <w:tc>
          <w:tcPr>
            <w:tcW w:w="1519" w:type="dxa"/>
            <w:tcBorders>
              <w:top w:val="single" w:sz="8" w:space="0" w:color="auto"/>
            </w:tcBorders>
            <w:shd w:val="clear" w:color="auto" w:fill="F2F2F2" w:themeFill="background1" w:themeFillShade="F2"/>
          </w:tcPr>
          <w:p w14:paraId="2E16CE78" w14:textId="77777777" w:rsidR="00217467" w:rsidRPr="00217467" w:rsidRDefault="00217467" w:rsidP="00217467">
            <w:pPr>
              <w:widowControl w:val="0"/>
              <w:autoSpaceDE w:val="0"/>
              <w:autoSpaceDN w:val="0"/>
              <w:adjustRightInd w:val="0"/>
              <w:rPr>
                <w:rFonts w:eastAsiaTheme="minorEastAsia" w:cs="Times New Roman"/>
                <w:b/>
                <w:i/>
              </w:rPr>
            </w:pPr>
          </w:p>
        </w:tc>
      </w:tr>
      <w:tr w:rsidR="00217467" w:rsidRPr="00217467" w14:paraId="67013194" w14:textId="77777777" w:rsidTr="00217467">
        <w:tc>
          <w:tcPr>
            <w:tcW w:w="2057" w:type="dxa"/>
            <w:vMerge w:val="restart"/>
            <w:tcBorders>
              <w:top w:val="single" w:sz="8" w:space="0" w:color="auto"/>
            </w:tcBorders>
          </w:tcPr>
          <w:p w14:paraId="3DFE54C0"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3-х до 4-х лет</w:t>
            </w:r>
          </w:p>
        </w:tc>
        <w:tc>
          <w:tcPr>
            <w:tcW w:w="2578" w:type="dxa"/>
            <w:tcBorders>
              <w:top w:val="single" w:sz="8" w:space="0" w:color="auto"/>
            </w:tcBorders>
          </w:tcPr>
          <w:p w14:paraId="61062490"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(20.4)</w:t>
            </w:r>
          </w:p>
        </w:tc>
        <w:tc>
          <w:tcPr>
            <w:tcW w:w="1292" w:type="dxa"/>
            <w:tcBorders>
              <w:top w:val="single" w:sz="8" w:space="0" w:color="auto"/>
            </w:tcBorders>
          </w:tcPr>
          <w:p w14:paraId="43B587D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20.4.1</w:t>
            </w:r>
          </w:p>
        </w:tc>
        <w:tc>
          <w:tcPr>
            <w:tcW w:w="1276" w:type="dxa"/>
            <w:tcBorders>
              <w:top w:val="single" w:sz="8" w:space="0" w:color="auto"/>
            </w:tcBorders>
          </w:tcPr>
          <w:p w14:paraId="26295A0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стр.62-64</w:t>
            </w:r>
          </w:p>
        </w:tc>
        <w:tc>
          <w:tcPr>
            <w:tcW w:w="1599" w:type="dxa"/>
            <w:tcBorders>
              <w:top w:val="single" w:sz="8" w:space="0" w:color="auto"/>
            </w:tcBorders>
          </w:tcPr>
          <w:p w14:paraId="1B6EF83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20.4.2</w:t>
            </w:r>
          </w:p>
        </w:tc>
        <w:tc>
          <w:tcPr>
            <w:tcW w:w="1519" w:type="dxa"/>
            <w:tcBorders>
              <w:top w:val="single" w:sz="8" w:space="0" w:color="auto"/>
            </w:tcBorders>
          </w:tcPr>
          <w:p w14:paraId="0B340DC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стр.64-65</w:t>
            </w:r>
          </w:p>
        </w:tc>
      </w:tr>
      <w:tr w:rsidR="00217467" w:rsidRPr="00217467" w14:paraId="04223C1B" w14:textId="77777777" w:rsidTr="00217467">
        <w:tc>
          <w:tcPr>
            <w:tcW w:w="2057" w:type="dxa"/>
            <w:vMerge/>
          </w:tcPr>
          <w:p w14:paraId="33D7F40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7EB879CA"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формирование словаря</w:t>
            </w:r>
          </w:p>
        </w:tc>
        <w:tc>
          <w:tcPr>
            <w:tcW w:w="1292" w:type="dxa"/>
          </w:tcPr>
          <w:p w14:paraId="062539C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vMerge w:val="restart"/>
          </w:tcPr>
          <w:p w14:paraId="5D25BF9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стр.62</w:t>
            </w:r>
          </w:p>
        </w:tc>
        <w:tc>
          <w:tcPr>
            <w:tcW w:w="1599" w:type="dxa"/>
          </w:tcPr>
          <w:p w14:paraId="0C33BDD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tcPr>
          <w:p w14:paraId="38071E4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стр.64.</w:t>
            </w:r>
          </w:p>
        </w:tc>
      </w:tr>
      <w:tr w:rsidR="00217467" w:rsidRPr="00217467" w14:paraId="5552CE8A" w14:textId="77777777" w:rsidTr="00217467">
        <w:tc>
          <w:tcPr>
            <w:tcW w:w="2057" w:type="dxa"/>
            <w:vMerge/>
          </w:tcPr>
          <w:p w14:paraId="306879E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33195F32"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звуковая культура речи</w:t>
            </w:r>
          </w:p>
        </w:tc>
        <w:tc>
          <w:tcPr>
            <w:tcW w:w="1292" w:type="dxa"/>
          </w:tcPr>
          <w:p w14:paraId="6F65D78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tcPr>
          <w:p w14:paraId="310B4CF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199536B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tcPr>
          <w:p w14:paraId="0C5FE14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стр.64.</w:t>
            </w:r>
          </w:p>
        </w:tc>
      </w:tr>
      <w:tr w:rsidR="00217467" w:rsidRPr="00217467" w14:paraId="47A660FA" w14:textId="77777777" w:rsidTr="00217467">
        <w:tc>
          <w:tcPr>
            <w:tcW w:w="2057" w:type="dxa"/>
            <w:vMerge/>
          </w:tcPr>
          <w:p w14:paraId="64CA6B3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4480B43D"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грамматический строй речи</w:t>
            </w:r>
          </w:p>
        </w:tc>
        <w:tc>
          <w:tcPr>
            <w:tcW w:w="1292" w:type="dxa"/>
          </w:tcPr>
          <w:p w14:paraId="188F610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vMerge/>
          </w:tcPr>
          <w:p w14:paraId="4F8A0D5A"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7E2F1E4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519" w:type="dxa"/>
          </w:tcPr>
          <w:p w14:paraId="70AA12F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стр.64.</w:t>
            </w:r>
          </w:p>
        </w:tc>
      </w:tr>
      <w:tr w:rsidR="00217467" w:rsidRPr="00217467" w14:paraId="6D3E094D" w14:textId="77777777" w:rsidTr="00217467">
        <w:tc>
          <w:tcPr>
            <w:tcW w:w="2057" w:type="dxa"/>
            <w:vMerge/>
          </w:tcPr>
          <w:p w14:paraId="54E3292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29AF2200"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связная речь</w:t>
            </w:r>
          </w:p>
        </w:tc>
        <w:tc>
          <w:tcPr>
            <w:tcW w:w="1292" w:type="dxa"/>
          </w:tcPr>
          <w:p w14:paraId="3EB8298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tcPr>
          <w:p w14:paraId="3A1CE2A0"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012EE6C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519" w:type="dxa"/>
          </w:tcPr>
          <w:p w14:paraId="7F57FAD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стр.65.</w:t>
            </w:r>
          </w:p>
        </w:tc>
      </w:tr>
      <w:tr w:rsidR="00217467" w:rsidRPr="00217467" w14:paraId="3D31728D" w14:textId="77777777" w:rsidTr="00217467">
        <w:tc>
          <w:tcPr>
            <w:tcW w:w="2057" w:type="dxa"/>
            <w:vMerge/>
          </w:tcPr>
          <w:p w14:paraId="7FF7D16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6129FF3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подготовка детей к обучению грамоте</w:t>
            </w:r>
          </w:p>
        </w:tc>
        <w:tc>
          <w:tcPr>
            <w:tcW w:w="1292" w:type="dxa"/>
          </w:tcPr>
          <w:p w14:paraId="2330B8E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276" w:type="dxa"/>
            <w:vMerge/>
          </w:tcPr>
          <w:p w14:paraId="1F311F53"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3A8B849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519" w:type="dxa"/>
          </w:tcPr>
          <w:p w14:paraId="156ACC6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стр.65.</w:t>
            </w:r>
          </w:p>
        </w:tc>
      </w:tr>
      <w:tr w:rsidR="00217467" w:rsidRPr="00217467" w14:paraId="4B398774" w14:textId="77777777" w:rsidTr="00217467">
        <w:tc>
          <w:tcPr>
            <w:tcW w:w="2057" w:type="dxa"/>
            <w:vMerge/>
            <w:tcBorders>
              <w:bottom w:val="single" w:sz="8" w:space="0" w:color="auto"/>
            </w:tcBorders>
          </w:tcPr>
          <w:p w14:paraId="2D0455D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A5E62BD"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интерес к художественной литературе</w:t>
            </w:r>
          </w:p>
        </w:tc>
        <w:tc>
          <w:tcPr>
            <w:tcW w:w="1292" w:type="dxa"/>
            <w:tcBorders>
              <w:bottom w:val="single" w:sz="8" w:space="0" w:color="auto"/>
            </w:tcBorders>
          </w:tcPr>
          <w:p w14:paraId="31FEBEA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6)</w:t>
            </w:r>
          </w:p>
        </w:tc>
        <w:tc>
          <w:tcPr>
            <w:tcW w:w="1276" w:type="dxa"/>
            <w:tcBorders>
              <w:bottom w:val="single" w:sz="8" w:space="0" w:color="auto"/>
            </w:tcBorders>
          </w:tcPr>
          <w:p w14:paraId="14E41BC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стр.62-63</w:t>
            </w:r>
          </w:p>
        </w:tc>
        <w:tc>
          <w:tcPr>
            <w:tcW w:w="1599" w:type="dxa"/>
            <w:tcBorders>
              <w:bottom w:val="single" w:sz="8" w:space="0" w:color="auto"/>
            </w:tcBorders>
          </w:tcPr>
          <w:p w14:paraId="0E0978D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14:paraId="1C6E36D0"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23C0698A" w14:textId="77777777" w:rsidTr="00217467">
        <w:tc>
          <w:tcPr>
            <w:tcW w:w="2057" w:type="dxa"/>
            <w:vMerge w:val="restart"/>
            <w:tcBorders>
              <w:top w:val="single" w:sz="8" w:space="0" w:color="auto"/>
            </w:tcBorders>
          </w:tcPr>
          <w:p w14:paraId="790E485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4-х до 5-ти лет</w:t>
            </w:r>
          </w:p>
        </w:tc>
        <w:tc>
          <w:tcPr>
            <w:tcW w:w="2578" w:type="dxa"/>
            <w:tcBorders>
              <w:top w:val="single" w:sz="8" w:space="0" w:color="auto"/>
            </w:tcBorders>
          </w:tcPr>
          <w:p w14:paraId="33F99A8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(20.5)</w:t>
            </w:r>
          </w:p>
        </w:tc>
        <w:tc>
          <w:tcPr>
            <w:tcW w:w="1292" w:type="dxa"/>
            <w:tcBorders>
              <w:top w:val="single" w:sz="8" w:space="0" w:color="auto"/>
            </w:tcBorders>
          </w:tcPr>
          <w:p w14:paraId="09AA08F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20.5.1</w:t>
            </w:r>
          </w:p>
        </w:tc>
        <w:tc>
          <w:tcPr>
            <w:tcW w:w="1276" w:type="dxa"/>
            <w:tcBorders>
              <w:top w:val="single" w:sz="8" w:space="0" w:color="auto"/>
            </w:tcBorders>
          </w:tcPr>
          <w:p w14:paraId="5B275A2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стр.65-67</w:t>
            </w:r>
          </w:p>
        </w:tc>
        <w:tc>
          <w:tcPr>
            <w:tcW w:w="1599" w:type="dxa"/>
            <w:tcBorders>
              <w:top w:val="single" w:sz="8" w:space="0" w:color="auto"/>
            </w:tcBorders>
          </w:tcPr>
          <w:p w14:paraId="0FBA634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20.5.2</w:t>
            </w:r>
          </w:p>
        </w:tc>
        <w:tc>
          <w:tcPr>
            <w:tcW w:w="1519" w:type="dxa"/>
            <w:tcBorders>
              <w:top w:val="single" w:sz="8" w:space="0" w:color="auto"/>
            </w:tcBorders>
          </w:tcPr>
          <w:p w14:paraId="7C7EB3B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стр.67-69</w:t>
            </w:r>
          </w:p>
        </w:tc>
      </w:tr>
      <w:tr w:rsidR="00217467" w:rsidRPr="00217467" w14:paraId="5B971D0D" w14:textId="77777777" w:rsidTr="00217467">
        <w:tc>
          <w:tcPr>
            <w:tcW w:w="2057" w:type="dxa"/>
            <w:vMerge/>
          </w:tcPr>
          <w:p w14:paraId="279D9DB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64B73882"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i/>
              </w:rPr>
              <w:t>развитие</w:t>
            </w:r>
            <w:r w:rsidRPr="00217467">
              <w:rPr>
                <w:rFonts w:eastAsiaTheme="minorEastAsia" w:cs="Times New Roman"/>
              </w:rPr>
              <w:t xml:space="preserve"> словаря</w:t>
            </w:r>
          </w:p>
        </w:tc>
        <w:tc>
          <w:tcPr>
            <w:tcW w:w="1292" w:type="dxa"/>
          </w:tcPr>
          <w:p w14:paraId="63FFCFA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tcPr>
          <w:p w14:paraId="67CF3B1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стр.65</w:t>
            </w:r>
          </w:p>
        </w:tc>
        <w:tc>
          <w:tcPr>
            <w:tcW w:w="1599" w:type="dxa"/>
          </w:tcPr>
          <w:p w14:paraId="141B15B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vMerge w:val="restart"/>
          </w:tcPr>
          <w:p w14:paraId="6E1CA29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стр.67</w:t>
            </w:r>
          </w:p>
        </w:tc>
      </w:tr>
      <w:tr w:rsidR="00217467" w:rsidRPr="00217467" w14:paraId="21390A8B" w14:textId="77777777" w:rsidTr="00217467">
        <w:tc>
          <w:tcPr>
            <w:tcW w:w="2057" w:type="dxa"/>
            <w:vMerge/>
          </w:tcPr>
          <w:p w14:paraId="4F426898"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41B3662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звуковая культура речи</w:t>
            </w:r>
          </w:p>
        </w:tc>
        <w:tc>
          <w:tcPr>
            <w:tcW w:w="1292" w:type="dxa"/>
          </w:tcPr>
          <w:p w14:paraId="1A621B2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val="restart"/>
          </w:tcPr>
          <w:p w14:paraId="40B8FAE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стр.66</w:t>
            </w:r>
          </w:p>
        </w:tc>
        <w:tc>
          <w:tcPr>
            <w:tcW w:w="1599" w:type="dxa"/>
          </w:tcPr>
          <w:p w14:paraId="137EC8F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vMerge/>
          </w:tcPr>
          <w:p w14:paraId="01F14D8F"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07EE03EE" w14:textId="77777777" w:rsidTr="00217467">
        <w:tc>
          <w:tcPr>
            <w:tcW w:w="2057" w:type="dxa"/>
            <w:vMerge/>
          </w:tcPr>
          <w:p w14:paraId="245634B1"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1A302BA4"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грамматический строй речи</w:t>
            </w:r>
          </w:p>
        </w:tc>
        <w:tc>
          <w:tcPr>
            <w:tcW w:w="1292" w:type="dxa"/>
          </w:tcPr>
          <w:p w14:paraId="4506F50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vMerge/>
          </w:tcPr>
          <w:p w14:paraId="36F35EE5"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318C3E0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519" w:type="dxa"/>
          </w:tcPr>
          <w:p w14:paraId="6C33526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стр.67-68</w:t>
            </w:r>
          </w:p>
        </w:tc>
      </w:tr>
      <w:tr w:rsidR="00217467" w:rsidRPr="00217467" w14:paraId="201684FC" w14:textId="77777777" w:rsidTr="00217467">
        <w:tc>
          <w:tcPr>
            <w:tcW w:w="2057" w:type="dxa"/>
            <w:vMerge/>
          </w:tcPr>
          <w:p w14:paraId="51197D5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59E9DE60"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связная речь</w:t>
            </w:r>
          </w:p>
        </w:tc>
        <w:tc>
          <w:tcPr>
            <w:tcW w:w="1292" w:type="dxa"/>
          </w:tcPr>
          <w:p w14:paraId="7C04E11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tcPr>
          <w:p w14:paraId="623B1AFF"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10878FF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519" w:type="dxa"/>
          </w:tcPr>
          <w:p w14:paraId="3BAABCB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стр.68</w:t>
            </w:r>
          </w:p>
        </w:tc>
      </w:tr>
      <w:tr w:rsidR="00217467" w:rsidRPr="00217467" w14:paraId="0D0B3FD3" w14:textId="77777777" w:rsidTr="00217467">
        <w:tc>
          <w:tcPr>
            <w:tcW w:w="2057" w:type="dxa"/>
            <w:vMerge/>
          </w:tcPr>
          <w:p w14:paraId="1AF87C7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49CC58B8"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подготовка детей к обучению грамоте</w:t>
            </w:r>
          </w:p>
        </w:tc>
        <w:tc>
          <w:tcPr>
            <w:tcW w:w="1292" w:type="dxa"/>
          </w:tcPr>
          <w:p w14:paraId="3F74631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276" w:type="dxa"/>
          </w:tcPr>
          <w:p w14:paraId="6F0B01F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стр.66-67</w:t>
            </w:r>
          </w:p>
        </w:tc>
        <w:tc>
          <w:tcPr>
            <w:tcW w:w="1599" w:type="dxa"/>
          </w:tcPr>
          <w:p w14:paraId="14571D9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519" w:type="dxa"/>
          </w:tcPr>
          <w:p w14:paraId="6D1656C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стр.68-69</w:t>
            </w:r>
          </w:p>
        </w:tc>
      </w:tr>
      <w:tr w:rsidR="00217467" w:rsidRPr="00217467" w14:paraId="25FC81FC" w14:textId="77777777" w:rsidTr="00217467">
        <w:tc>
          <w:tcPr>
            <w:tcW w:w="2057" w:type="dxa"/>
            <w:vMerge/>
            <w:tcBorders>
              <w:bottom w:val="single" w:sz="8" w:space="0" w:color="auto"/>
            </w:tcBorders>
          </w:tcPr>
          <w:p w14:paraId="039C31F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A364A18"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интерес к художественной литературе</w:t>
            </w:r>
          </w:p>
        </w:tc>
        <w:tc>
          <w:tcPr>
            <w:tcW w:w="1292" w:type="dxa"/>
            <w:tcBorders>
              <w:bottom w:val="single" w:sz="8" w:space="0" w:color="auto"/>
            </w:tcBorders>
          </w:tcPr>
          <w:p w14:paraId="2FC5416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6)</w:t>
            </w:r>
          </w:p>
        </w:tc>
        <w:tc>
          <w:tcPr>
            <w:tcW w:w="1276" w:type="dxa"/>
            <w:tcBorders>
              <w:bottom w:val="single" w:sz="8" w:space="0" w:color="auto"/>
            </w:tcBorders>
          </w:tcPr>
          <w:p w14:paraId="3D69E4B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стр.67</w:t>
            </w:r>
          </w:p>
        </w:tc>
        <w:tc>
          <w:tcPr>
            <w:tcW w:w="1599" w:type="dxa"/>
            <w:tcBorders>
              <w:bottom w:val="single" w:sz="8" w:space="0" w:color="auto"/>
            </w:tcBorders>
          </w:tcPr>
          <w:p w14:paraId="2278A025"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14:paraId="08A4667D"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1EDA67CD" w14:textId="77777777" w:rsidTr="00217467">
        <w:tc>
          <w:tcPr>
            <w:tcW w:w="2057" w:type="dxa"/>
            <w:vMerge w:val="restart"/>
            <w:tcBorders>
              <w:top w:val="single" w:sz="8" w:space="0" w:color="auto"/>
            </w:tcBorders>
          </w:tcPr>
          <w:p w14:paraId="6313595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5-ти до 6-ти лет</w:t>
            </w:r>
          </w:p>
        </w:tc>
        <w:tc>
          <w:tcPr>
            <w:tcW w:w="2578" w:type="dxa"/>
            <w:tcBorders>
              <w:top w:val="single" w:sz="8" w:space="0" w:color="auto"/>
            </w:tcBorders>
          </w:tcPr>
          <w:p w14:paraId="785752AB"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(20.6)</w:t>
            </w:r>
          </w:p>
        </w:tc>
        <w:tc>
          <w:tcPr>
            <w:tcW w:w="1292" w:type="dxa"/>
            <w:tcBorders>
              <w:top w:val="single" w:sz="8" w:space="0" w:color="auto"/>
            </w:tcBorders>
          </w:tcPr>
          <w:p w14:paraId="490B51D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20.6.1.</w:t>
            </w:r>
          </w:p>
        </w:tc>
        <w:tc>
          <w:tcPr>
            <w:tcW w:w="1276" w:type="dxa"/>
            <w:tcBorders>
              <w:top w:val="single" w:sz="8" w:space="0" w:color="auto"/>
            </w:tcBorders>
          </w:tcPr>
          <w:p w14:paraId="524ECE1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стр.69-71</w:t>
            </w:r>
          </w:p>
        </w:tc>
        <w:tc>
          <w:tcPr>
            <w:tcW w:w="1599" w:type="dxa"/>
            <w:tcBorders>
              <w:top w:val="single" w:sz="8" w:space="0" w:color="auto"/>
            </w:tcBorders>
          </w:tcPr>
          <w:p w14:paraId="34460CC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20.6.2</w:t>
            </w:r>
          </w:p>
        </w:tc>
        <w:tc>
          <w:tcPr>
            <w:tcW w:w="1519" w:type="dxa"/>
            <w:tcBorders>
              <w:top w:val="single" w:sz="8" w:space="0" w:color="auto"/>
            </w:tcBorders>
          </w:tcPr>
          <w:p w14:paraId="7E65B4E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стр.71-72</w:t>
            </w:r>
          </w:p>
        </w:tc>
      </w:tr>
      <w:tr w:rsidR="00217467" w:rsidRPr="00217467" w14:paraId="11118B9A" w14:textId="77777777" w:rsidTr="00217467">
        <w:tc>
          <w:tcPr>
            <w:tcW w:w="2057" w:type="dxa"/>
            <w:vMerge/>
          </w:tcPr>
          <w:p w14:paraId="3BCCE17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3DF167D8"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формирование словаря</w:t>
            </w:r>
          </w:p>
        </w:tc>
        <w:tc>
          <w:tcPr>
            <w:tcW w:w="1292" w:type="dxa"/>
          </w:tcPr>
          <w:p w14:paraId="7129A15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vMerge w:val="restart"/>
          </w:tcPr>
          <w:p w14:paraId="652022B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стр.69</w:t>
            </w:r>
          </w:p>
        </w:tc>
        <w:tc>
          <w:tcPr>
            <w:tcW w:w="1599" w:type="dxa"/>
          </w:tcPr>
          <w:p w14:paraId="1CE157B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vMerge w:val="restart"/>
          </w:tcPr>
          <w:p w14:paraId="0BEFFEE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стр.71</w:t>
            </w:r>
          </w:p>
        </w:tc>
      </w:tr>
      <w:tr w:rsidR="00217467" w:rsidRPr="00217467" w14:paraId="6FD69884" w14:textId="77777777" w:rsidTr="00217467">
        <w:tc>
          <w:tcPr>
            <w:tcW w:w="2057" w:type="dxa"/>
            <w:vMerge/>
          </w:tcPr>
          <w:p w14:paraId="69255D92"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5983A6F1"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звуковая культура речи</w:t>
            </w:r>
          </w:p>
        </w:tc>
        <w:tc>
          <w:tcPr>
            <w:tcW w:w="1292" w:type="dxa"/>
          </w:tcPr>
          <w:p w14:paraId="2AA863E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tcPr>
          <w:p w14:paraId="190CCA5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1ABC35E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vMerge/>
          </w:tcPr>
          <w:p w14:paraId="416C3914"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26CD51D7" w14:textId="77777777" w:rsidTr="00217467">
        <w:tc>
          <w:tcPr>
            <w:tcW w:w="2057" w:type="dxa"/>
            <w:vMerge/>
          </w:tcPr>
          <w:p w14:paraId="16A60182"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79948DF2"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грамматический строй речи</w:t>
            </w:r>
          </w:p>
        </w:tc>
        <w:tc>
          <w:tcPr>
            <w:tcW w:w="1292" w:type="dxa"/>
          </w:tcPr>
          <w:p w14:paraId="5316862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vMerge/>
          </w:tcPr>
          <w:p w14:paraId="222689ED"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3B85FC3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519" w:type="dxa"/>
            <w:vMerge/>
          </w:tcPr>
          <w:p w14:paraId="1E2905B9"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1CC7F214" w14:textId="77777777" w:rsidTr="00217467">
        <w:tc>
          <w:tcPr>
            <w:tcW w:w="2057" w:type="dxa"/>
            <w:vMerge/>
          </w:tcPr>
          <w:p w14:paraId="2DC97175"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241272DE"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связная речь</w:t>
            </w:r>
          </w:p>
        </w:tc>
        <w:tc>
          <w:tcPr>
            <w:tcW w:w="1292" w:type="dxa"/>
          </w:tcPr>
          <w:p w14:paraId="72CD6E8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tcPr>
          <w:p w14:paraId="4E1761D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стр.69-70</w:t>
            </w:r>
          </w:p>
        </w:tc>
        <w:tc>
          <w:tcPr>
            <w:tcW w:w="1599" w:type="dxa"/>
          </w:tcPr>
          <w:p w14:paraId="7210E1D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519" w:type="dxa"/>
          </w:tcPr>
          <w:p w14:paraId="0CB527E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стр.71-72</w:t>
            </w:r>
          </w:p>
        </w:tc>
      </w:tr>
      <w:tr w:rsidR="00217467" w:rsidRPr="00217467" w14:paraId="34AF14F1" w14:textId="77777777" w:rsidTr="00217467">
        <w:tc>
          <w:tcPr>
            <w:tcW w:w="2057" w:type="dxa"/>
            <w:vMerge/>
          </w:tcPr>
          <w:p w14:paraId="3D9EAF1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0BB03704"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подготовка детей к обучению грамоте</w:t>
            </w:r>
          </w:p>
        </w:tc>
        <w:tc>
          <w:tcPr>
            <w:tcW w:w="1292" w:type="dxa"/>
          </w:tcPr>
          <w:p w14:paraId="023B3B4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276" w:type="dxa"/>
          </w:tcPr>
          <w:p w14:paraId="355D7CF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стр.70</w:t>
            </w:r>
          </w:p>
        </w:tc>
        <w:tc>
          <w:tcPr>
            <w:tcW w:w="1599" w:type="dxa"/>
          </w:tcPr>
          <w:p w14:paraId="5E90D53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519" w:type="dxa"/>
          </w:tcPr>
          <w:p w14:paraId="7550B7F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стр.72</w:t>
            </w:r>
          </w:p>
        </w:tc>
      </w:tr>
      <w:tr w:rsidR="00217467" w:rsidRPr="00217467" w14:paraId="3F9A482A" w14:textId="77777777" w:rsidTr="00217467">
        <w:tc>
          <w:tcPr>
            <w:tcW w:w="2057" w:type="dxa"/>
            <w:vMerge/>
            <w:tcBorders>
              <w:bottom w:val="single" w:sz="8" w:space="0" w:color="auto"/>
            </w:tcBorders>
          </w:tcPr>
          <w:p w14:paraId="3BC325A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4888A281"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интерес к художественной литературе</w:t>
            </w:r>
          </w:p>
        </w:tc>
        <w:tc>
          <w:tcPr>
            <w:tcW w:w="1292" w:type="dxa"/>
            <w:tcBorders>
              <w:bottom w:val="single" w:sz="8" w:space="0" w:color="auto"/>
            </w:tcBorders>
          </w:tcPr>
          <w:p w14:paraId="3CCF0E1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6)</w:t>
            </w:r>
          </w:p>
        </w:tc>
        <w:tc>
          <w:tcPr>
            <w:tcW w:w="1276" w:type="dxa"/>
            <w:tcBorders>
              <w:bottom w:val="single" w:sz="8" w:space="0" w:color="auto"/>
            </w:tcBorders>
          </w:tcPr>
          <w:p w14:paraId="6E5CA9C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стр.70-71</w:t>
            </w:r>
          </w:p>
        </w:tc>
        <w:tc>
          <w:tcPr>
            <w:tcW w:w="1599" w:type="dxa"/>
            <w:tcBorders>
              <w:bottom w:val="single" w:sz="8" w:space="0" w:color="auto"/>
            </w:tcBorders>
          </w:tcPr>
          <w:p w14:paraId="73E90E5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14:paraId="4ED795CA"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7D66A2ED" w14:textId="77777777" w:rsidTr="00217467">
        <w:tc>
          <w:tcPr>
            <w:tcW w:w="2057" w:type="dxa"/>
            <w:vMerge w:val="restart"/>
            <w:tcBorders>
              <w:top w:val="single" w:sz="8" w:space="0" w:color="auto"/>
            </w:tcBorders>
          </w:tcPr>
          <w:p w14:paraId="1CCF4EAC"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6-ти до 7-ми лет</w:t>
            </w:r>
          </w:p>
        </w:tc>
        <w:tc>
          <w:tcPr>
            <w:tcW w:w="2578" w:type="dxa"/>
            <w:tcBorders>
              <w:top w:val="single" w:sz="8" w:space="0" w:color="auto"/>
              <w:bottom w:val="single" w:sz="4" w:space="0" w:color="auto"/>
            </w:tcBorders>
          </w:tcPr>
          <w:p w14:paraId="5809E709"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(20.7)</w:t>
            </w:r>
          </w:p>
        </w:tc>
        <w:tc>
          <w:tcPr>
            <w:tcW w:w="1292" w:type="dxa"/>
            <w:tcBorders>
              <w:top w:val="single" w:sz="8" w:space="0" w:color="auto"/>
              <w:bottom w:val="single" w:sz="4" w:space="0" w:color="auto"/>
            </w:tcBorders>
          </w:tcPr>
          <w:p w14:paraId="0EF13A3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20.7.1</w:t>
            </w:r>
          </w:p>
        </w:tc>
        <w:tc>
          <w:tcPr>
            <w:tcW w:w="1276" w:type="dxa"/>
            <w:tcBorders>
              <w:top w:val="single" w:sz="8" w:space="0" w:color="auto"/>
              <w:bottom w:val="single" w:sz="4" w:space="0" w:color="auto"/>
            </w:tcBorders>
          </w:tcPr>
          <w:p w14:paraId="5752D95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стр.72-74</w:t>
            </w:r>
          </w:p>
        </w:tc>
        <w:tc>
          <w:tcPr>
            <w:tcW w:w="1599" w:type="dxa"/>
            <w:tcBorders>
              <w:top w:val="single" w:sz="8" w:space="0" w:color="auto"/>
              <w:bottom w:val="single" w:sz="4" w:space="0" w:color="auto"/>
            </w:tcBorders>
          </w:tcPr>
          <w:p w14:paraId="2068F9D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20.7.2</w:t>
            </w:r>
          </w:p>
        </w:tc>
        <w:tc>
          <w:tcPr>
            <w:tcW w:w="1519" w:type="dxa"/>
            <w:tcBorders>
              <w:top w:val="single" w:sz="8" w:space="0" w:color="auto"/>
              <w:bottom w:val="single" w:sz="4" w:space="0" w:color="auto"/>
            </w:tcBorders>
          </w:tcPr>
          <w:p w14:paraId="76462E2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стр.74-76</w:t>
            </w:r>
          </w:p>
        </w:tc>
      </w:tr>
      <w:tr w:rsidR="00217467" w:rsidRPr="00217467" w14:paraId="52630C2B" w14:textId="77777777" w:rsidTr="00217467">
        <w:tc>
          <w:tcPr>
            <w:tcW w:w="2057" w:type="dxa"/>
            <w:vMerge/>
          </w:tcPr>
          <w:p w14:paraId="658566D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49C732FA"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формирование словаря</w:t>
            </w:r>
          </w:p>
        </w:tc>
        <w:tc>
          <w:tcPr>
            <w:tcW w:w="1292" w:type="dxa"/>
            <w:tcBorders>
              <w:top w:val="single" w:sz="4" w:space="0" w:color="auto"/>
              <w:bottom w:val="single" w:sz="4" w:space="0" w:color="auto"/>
            </w:tcBorders>
          </w:tcPr>
          <w:p w14:paraId="79FB77B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tcBorders>
              <w:top w:val="single" w:sz="4" w:space="0" w:color="auto"/>
              <w:bottom w:val="single" w:sz="4" w:space="0" w:color="auto"/>
            </w:tcBorders>
          </w:tcPr>
          <w:p w14:paraId="3F2D5C1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стр.72-73</w:t>
            </w:r>
          </w:p>
        </w:tc>
        <w:tc>
          <w:tcPr>
            <w:tcW w:w="1599" w:type="dxa"/>
            <w:tcBorders>
              <w:top w:val="single" w:sz="4" w:space="0" w:color="auto"/>
              <w:bottom w:val="single" w:sz="4" w:space="0" w:color="auto"/>
            </w:tcBorders>
          </w:tcPr>
          <w:p w14:paraId="4A337EE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vMerge w:val="restart"/>
            <w:tcBorders>
              <w:top w:val="single" w:sz="4" w:space="0" w:color="auto"/>
            </w:tcBorders>
          </w:tcPr>
          <w:p w14:paraId="349850D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стр.74</w:t>
            </w:r>
          </w:p>
        </w:tc>
      </w:tr>
      <w:tr w:rsidR="00217467" w:rsidRPr="00217467" w14:paraId="30E031E1" w14:textId="77777777" w:rsidTr="00217467">
        <w:tc>
          <w:tcPr>
            <w:tcW w:w="2057" w:type="dxa"/>
            <w:vMerge/>
          </w:tcPr>
          <w:p w14:paraId="3CD6BE5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54FE419"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звуковая культура речи</w:t>
            </w:r>
          </w:p>
        </w:tc>
        <w:tc>
          <w:tcPr>
            <w:tcW w:w="1292" w:type="dxa"/>
            <w:tcBorders>
              <w:top w:val="single" w:sz="4" w:space="0" w:color="auto"/>
              <w:bottom w:val="single" w:sz="4" w:space="0" w:color="auto"/>
            </w:tcBorders>
          </w:tcPr>
          <w:p w14:paraId="34EE4F2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val="restart"/>
            <w:tcBorders>
              <w:top w:val="single" w:sz="4" w:space="0" w:color="auto"/>
            </w:tcBorders>
          </w:tcPr>
          <w:p w14:paraId="35603EC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стр.73</w:t>
            </w:r>
          </w:p>
        </w:tc>
        <w:tc>
          <w:tcPr>
            <w:tcW w:w="1599" w:type="dxa"/>
            <w:tcBorders>
              <w:top w:val="single" w:sz="4" w:space="0" w:color="auto"/>
              <w:bottom w:val="single" w:sz="4" w:space="0" w:color="auto"/>
            </w:tcBorders>
          </w:tcPr>
          <w:p w14:paraId="4854179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vMerge/>
          </w:tcPr>
          <w:p w14:paraId="5D195BB6"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31B4FA81" w14:textId="77777777" w:rsidTr="00217467">
        <w:tc>
          <w:tcPr>
            <w:tcW w:w="2057" w:type="dxa"/>
            <w:vMerge/>
          </w:tcPr>
          <w:p w14:paraId="23E659A2"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57096DF9"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грамматический строй речи</w:t>
            </w:r>
          </w:p>
        </w:tc>
        <w:tc>
          <w:tcPr>
            <w:tcW w:w="1292" w:type="dxa"/>
            <w:tcBorders>
              <w:top w:val="single" w:sz="4" w:space="0" w:color="auto"/>
              <w:bottom w:val="single" w:sz="4" w:space="0" w:color="auto"/>
            </w:tcBorders>
          </w:tcPr>
          <w:p w14:paraId="1FCCC64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vMerge/>
          </w:tcPr>
          <w:p w14:paraId="0DE0071D"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667D8B2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519" w:type="dxa"/>
            <w:vMerge/>
            <w:tcBorders>
              <w:bottom w:val="single" w:sz="4" w:space="0" w:color="auto"/>
            </w:tcBorders>
          </w:tcPr>
          <w:p w14:paraId="7950F431"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0EE8662F" w14:textId="77777777" w:rsidTr="00217467">
        <w:tc>
          <w:tcPr>
            <w:tcW w:w="2057" w:type="dxa"/>
            <w:vMerge/>
          </w:tcPr>
          <w:p w14:paraId="06FB06B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673CC0B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связная речь</w:t>
            </w:r>
          </w:p>
        </w:tc>
        <w:tc>
          <w:tcPr>
            <w:tcW w:w="1292" w:type="dxa"/>
            <w:tcBorders>
              <w:top w:val="single" w:sz="4" w:space="0" w:color="auto"/>
              <w:bottom w:val="single" w:sz="4" w:space="0" w:color="auto"/>
            </w:tcBorders>
          </w:tcPr>
          <w:p w14:paraId="20BA157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tcPr>
          <w:p w14:paraId="1DD5EF57"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334B9B2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519" w:type="dxa"/>
            <w:tcBorders>
              <w:top w:val="single" w:sz="4" w:space="0" w:color="auto"/>
              <w:bottom w:val="single" w:sz="4" w:space="0" w:color="auto"/>
            </w:tcBorders>
          </w:tcPr>
          <w:p w14:paraId="768CB42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стр.75</w:t>
            </w:r>
          </w:p>
        </w:tc>
      </w:tr>
      <w:tr w:rsidR="00217467" w:rsidRPr="00217467" w14:paraId="3B5E1D72" w14:textId="77777777" w:rsidTr="00217467">
        <w:tc>
          <w:tcPr>
            <w:tcW w:w="2057" w:type="dxa"/>
            <w:vMerge/>
          </w:tcPr>
          <w:p w14:paraId="04A4D21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421CC55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подготовка детей к обучению грамоте</w:t>
            </w:r>
          </w:p>
        </w:tc>
        <w:tc>
          <w:tcPr>
            <w:tcW w:w="1292" w:type="dxa"/>
            <w:tcBorders>
              <w:top w:val="single" w:sz="4" w:space="0" w:color="auto"/>
              <w:bottom w:val="single" w:sz="4" w:space="0" w:color="auto"/>
            </w:tcBorders>
          </w:tcPr>
          <w:p w14:paraId="64CADC7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276" w:type="dxa"/>
            <w:vMerge/>
            <w:tcBorders>
              <w:bottom w:val="single" w:sz="4" w:space="0" w:color="auto"/>
            </w:tcBorders>
          </w:tcPr>
          <w:p w14:paraId="5579915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33CA4A1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519" w:type="dxa"/>
            <w:tcBorders>
              <w:top w:val="single" w:sz="4" w:space="0" w:color="auto"/>
              <w:bottom w:val="single" w:sz="4" w:space="0" w:color="auto"/>
            </w:tcBorders>
          </w:tcPr>
          <w:p w14:paraId="728A369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стр.75-76</w:t>
            </w:r>
          </w:p>
        </w:tc>
      </w:tr>
      <w:tr w:rsidR="00217467" w:rsidRPr="00217467" w14:paraId="265D8E90" w14:textId="77777777" w:rsidTr="00217467">
        <w:tc>
          <w:tcPr>
            <w:tcW w:w="2057" w:type="dxa"/>
            <w:vMerge/>
            <w:tcBorders>
              <w:bottom w:val="single" w:sz="8" w:space="0" w:color="auto"/>
            </w:tcBorders>
          </w:tcPr>
          <w:p w14:paraId="249C745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2128AE0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интерес к художественной литературе</w:t>
            </w:r>
          </w:p>
        </w:tc>
        <w:tc>
          <w:tcPr>
            <w:tcW w:w="1292" w:type="dxa"/>
            <w:tcBorders>
              <w:top w:val="single" w:sz="4" w:space="0" w:color="auto"/>
              <w:bottom w:val="single" w:sz="8" w:space="0" w:color="auto"/>
            </w:tcBorders>
          </w:tcPr>
          <w:p w14:paraId="30A8729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6)</w:t>
            </w:r>
          </w:p>
        </w:tc>
        <w:tc>
          <w:tcPr>
            <w:tcW w:w="1276" w:type="dxa"/>
            <w:tcBorders>
              <w:top w:val="single" w:sz="4" w:space="0" w:color="auto"/>
              <w:bottom w:val="single" w:sz="8" w:space="0" w:color="auto"/>
            </w:tcBorders>
          </w:tcPr>
          <w:p w14:paraId="4941125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стр.74</w:t>
            </w:r>
          </w:p>
        </w:tc>
        <w:tc>
          <w:tcPr>
            <w:tcW w:w="1599" w:type="dxa"/>
            <w:tcBorders>
              <w:top w:val="single" w:sz="4" w:space="0" w:color="auto"/>
              <w:bottom w:val="single" w:sz="8" w:space="0" w:color="auto"/>
            </w:tcBorders>
          </w:tcPr>
          <w:p w14:paraId="6068E393"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tcBorders>
              <w:top w:val="single" w:sz="4" w:space="0" w:color="auto"/>
              <w:bottom w:val="single" w:sz="8" w:space="0" w:color="auto"/>
            </w:tcBorders>
          </w:tcPr>
          <w:p w14:paraId="32EF6E0C"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33F7DD24" w14:textId="77777777" w:rsidTr="00217467">
        <w:tc>
          <w:tcPr>
            <w:tcW w:w="2057" w:type="dxa"/>
            <w:vMerge w:val="restart"/>
            <w:shd w:val="clear" w:color="auto" w:fill="EEECE1" w:themeFill="background2"/>
            <w:vAlign w:val="center"/>
          </w:tcPr>
          <w:p w14:paraId="6E32F9BC" w14:textId="77777777" w:rsidR="00217467" w:rsidRPr="00217467" w:rsidRDefault="00217467" w:rsidP="00217467">
            <w:pPr>
              <w:widowControl w:val="0"/>
              <w:autoSpaceDE w:val="0"/>
              <w:autoSpaceDN w:val="0"/>
              <w:adjustRightInd w:val="0"/>
              <w:jc w:val="center"/>
              <w:rPr>
                <w:rFonts w:eastAsiaTheme="minorEastAsia" w:cs="Times New Roman"/>
                <w:b/>
              </w:rPr>
            </w:pPr>
            <w:r w:rsidRPr="00217467">
              <w:rPr>
                <w:rFonts w:eastAsiaTheme="minorEastAsia" w:cs="Times New Roman"/>
                <w:b/>
              </w:rPr>
              <w:t>Возраст воспитанников</w:t>
            </w:r>
          </w:p>
        </w:tc>
        <w:tc>
          <w:tcPr>
            <w:tcW w:w="2578" w:type="dxa"/>
            <w:vMerge w:val="restart"/>
            <w:shd w:val="clear" w:color="auto" w:fill="EEECE1" w:themeFill="background2"/>
            <w:vAlign w:val="center"/>
          </w:tcPr>
          <w:p w14:paraId="34A38FD1" w14:textId="77777777" w:rsidR="00217467" w:rsidRPr="00217467" w:rsidRDefault="00217467" w:rsidP="00217467">
            <w:pPr>
              <w:widowControl w:val="0"/>
              <w:autoSpaceDE w:val="0"/>
              <w:autoSpaceDN w:val="0"/>
              <w:adjustRightInd w:val="0"/>
              <w:jc w:val="center"/>
              <w:rPr>
                <w:rFonts w:eastAsiaTheme="minorEastAsia" w:cs="Times New Roman"/>
                <w:b/>
              </w:rPr>
            </w:pPr>
            <w:r w:rsidRPr="00217467">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14:paraId="01D11BC6" w14:textId="77777777" w:rsidR="00217467" w:rsidRPr="00217467" w:rsidRDefault="00217467" w:rsidP="00217467">
            <w:pPr>
              <w:widowControl w:val="0"/>
              <w:autoSpaceDE w:val="0"/>
              <w:autoSpaceDN w:val="0"/>
              <w:adjustRightInd w:val="0"/>
              <w:jc w:val="center"/>
              <w:rPr>
                <w:rFonts w:eastAsiaTheme="minorEastAsia" w:cs="Times New Roman"/>
                <w:b/>
                <w:sz w:val="22"/>
                <w:szCs w:val="22"/>
              </w:rPr>
            </w:pPr>
            <w:r w:rsidRPr="00217467">
              <w:rPr>
                <w:rFonts w:eastAsiaTheme="minorEastAsia" w:cs="Times New Roman"/>
                <w:b/>
                <w:sz w:val="22"/>
                <w:szCs w:val="22"/>
              </w:rPr>
              <w:t>Ссылки на задачи</w:t>
            </w:r>
          </w:p>
        </w:tc>
        <w:tc>
          <w:tcPr>
            <w:tcW w:w="3118" w:type="dxa"/>
            <w:gridSpan w:val="2"/>
            <w:shd w:val="clear" w:color="auto" w:fill="EEECE1" w:themeFill="background2"/>
            <w:vAlign w:val="center"/>
          </w:tcPr>
          <w:p w14:paraId="4E231C0C" w14:textId="77777777" w:rsidR="00217467" w:rsidRPr="00217467" w:rsidRDefault="00217467" w:rsidP="00217467">
            <w:pPr>
              <w:widowControl w:val="0"/>
              <w:autoSpaceDE w:val="0"/>
              <w:autoSpaceDN w:val="0"/>
              <w:adjustRightInd w:val="0"/>
              <w:jc w:val="center"/>
              <w:rPr>
                <w:rFonts w:eastAsiaTheme="minorEastAsia" w:cs="Times New Roman"/>
                <w:b/>
                <w:sz w:val="22"/>
                <w:szCs w:val="22"/>
              </w:rPr>
            </w:pPr>
            <w:r w:rsidRPr="00217467">
              <w:rPr>
                <w:rFonts w:eastAsiaTheme="minorEastAsia" w:cs="Times New Roman"/>
                <w:b/>
                <w:sz w:val="22"/>
                <w:szCs w:val="22"/>
              </w:rPr>
              <w:t>Ссылки на содержание</w:t>
            </w:r>
          </w:p>
        </w:tc>
      </w:tr>
      <w:tr w:rsidR="00217467" w:rsidRPr="00217467" w14:paraId="447536C8" w14:textId="77777777" w:rsidTr="00217467">
        <w:tc>
          <w:tcPr>
            <w:tcW w:w="2057" w:type="dxa"/>
            <w:vMerge/>
            <w:shd w:val="clear" w:color="auto" w:fill="EEECE1" w:themeFill="background2"/>
            <w:vAlign w:val="center"/>
          </w:tcPr>
          <w:p w14:paraId="46EB8452" w14:textId="77777777" w:rsidR="00217467" w:rsidRPr="00217467" w:rsidRDefault="00217467" w:rsidP="00217467">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54401A40" w14:textId="77777777" w:rsidR="00217467" w:rsidRPr="00217467" w:rsidRDefault="00217467" w:rsidP="00217467">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3A3BE8A2" w14:textId="77777777" w:rsidR="00217467" w:rsidRPr="00217467" w:rsidRDefault="00217467" w:rsidP="00217467">
            <w:pPr>
              <w:widowControl w:val="0"/>
              <w:autoSpaceDE w:val="0"/>
              <w:autoSpaceDN w:val="0"/>
              <w:adjustRightInd w:val="0"/>
              <w:jc w:val="center"/>
              <w:rPr>
                <w:rFonts w:eastAsiaTheme="minorEastAsia" w:cs="Times New Roman"/>
                <w:b/>
                <w:sz w:val="20"/>
                <w:szCs w:val="20"/>
              </w:rPr>
            </w:pPr>
            <w:r w:rsidRPr="00217467">
              <w:rPr>
                <w:rFonts w:eastAsiaTheme="minorEastAsia" w:cs="Times New Roman"/>
                <w:b/>
                <w:sz w:val="20"/>
                <w:szCs w:val="20"/>
              </w:rPr>
              <w:t>№ пунктов и нумерация задач</w:t>
            </w:r>
          </w:p>
        </w:tc>
        <w:tc>
          <w:tcPr>
            <w:tcW w:w="1276" w:type="dxa"/>
            <w:shd w:val="clear" w:color="auto" w:fill="EEECE1" w:themeFill="background2"/>
            <w:vAlign w:val="center"/>
          </w:tcPr>
          <w:p w14:paraId="27587176" w14:textId="77777777" w:rsidR="00217467" w:rsidRPr="00217467" w:rsidRDefault="00217467" w:rsidP="00217467">
            <w:pPr>
              <w:widowControl w:val="0"/>
              <w:autoSpaceDE w:val="0"/>
              <w:autoSpaceDN w:val="0"/>
              <w:adjustRightInd w:val="0"/>
              <w:jc w:val="center"/>
              <w:rPr>
                <w:rFonts w:eastAsiaTheme="minorEastAsia" w:cs="Times New Roman"/>
                <w:b/>
                <w:sz w:val="20"/>
                <w:szCs w:val="20"/>
              </w:rPr>
            </w:pPr>
            <w:r w:rsidRPr="00217467">
              <w:rPr>
                <w:rFonts w:eastAsiaTheme="minorEastAsia" w:cs="Times New Roman"/>
                <w:b/>
                <w:sz w:val="20"/>
                <w:szCs w:val="20"/>
              </w:rPr>
              <w:t>№ страниц</w:t>
            </w:r>
          </w:p>
        </w:tc>
        <w:tc>
          <w:tcPr>
            <w:tcW w:w="1599" w:type="dxa"/>
            <w:shd w:val="clear" w:color="auto" w:fill="EEECE1" w:themeFill="background2"/>
            <w:vAlign w:val="center"/>
          </w:tcPr>
          <w:p w14:paraId="070570D8" w14:textId="77777777" w:rsidR="00217467" w:rsidRPr="00217467" w:rsidRDefault="00217467" w:rsidP="00217467">
            <w:pPr>
              <w:widowControl w:val="0"/>
              <w:autoSpaceDE w:val="0"/>
              <w:autoSpaceDN w:val="0"/>
              <w:adjustRightInd w:val="0"/>
              <w:jc w:val="center"/>
              <w:rPr>
                <w:rFonts w:eastAsiaTheme="minorEastAsia" w:cs="Times New Roman"/>
                <w:b/>
                <w:sz w:val="20"/>
                <w:szCs w:val="20"/>
              </w:rPr>
            </w:pPr>
            <w:r w:rsidRPr="00217467">
              <w:rPr>
                <w:rFonts w:eastAsiaTheme="minorEastAsia" w:cs="Times New Roman"/>
                <w:b/>
                <w:sz w:val="20"/>
                <w:szCs w:val="20"/>
              </w:rPr>
              <w:t>№ пунктов</w:t>
            </w:r>
            <w:r w:rsidRPr="00217467">
              <w:t xml:space="preserve"> </w:t>
            </w:r>
            <w:r w:rsidRPr="00217467">
              <w:rPr>
                <w:rFonts w:eastAsiaTheme="minorEastAsia" w:cs="Times New Roman"/>
                <w:b/>
                <w:sz w:val="20"/>
                <w:szCs w:val="20"/>
              </w:rPr>
              <w:t>и нумерация подпунктов</w:t>
            </w:r>
          </w:p>
        </w:tc>
        <w:tc>
          <w:tcPr>
            <w:tcW w:w="1519" w:type="dxa"/>
            <w:shd w:val="clear" w:color="auto" w:fill="EEECE1" w:themeFill="background2"/>
            <w:vAlign w:val="center"/>
          </w:tcPr>
          <w:p w14:paraId="76C6D20D" w14:textId="77777777" w:rsidR="00217467" w:rsidRPr="00217467" w:rsidRDefault="00217467" w:rsidP="00217467">
            <w:pPr>
              <w:widowControl w:val="0"/>
              <w:autoSpaceDE w:val="0"/>
              <w:autoSpaceDN w:val="0"/>
              <w:adjustRightInd w:val="0"/>
              <w:jc w:val="center"/>
              <w:rPr>
                <w:rFonts w:eastAsiaTheme="minorEastAsia" w:cs="Times New Roman"/>
                <w:b/>
                <w:sz w:val="20"/>
                <w:szCs w:val="20"/>
              </w:rPr>
            </w:pPr>
            <w:r w:rsidRPr="00217467">
              <w:rPr>
                <w:rFonts w:eastAsiaTheme="minorEastAsia" w:cs="Times New Roman"/>
                <w:b/>
                <w:sz w:val="20"/>
                <w:szCs w:val="20"/>
              </w:rPr>
              <w:t>№ страниц</w:t>
            </w:r>
          </w:p>
        </w:tc>
      </w:tr>
      <w:tr w:rsidR="00217467" w:rsidRPr="00217467" w14:paraId="7BA841A1" w14:textId="77777777" w:rsidTr="00217467">
        <w:tc>
          <w:tcPr>
            <w:tcW w:w="4635" w:type="dxa"/>
            <w:gridSpan w:val="2"/>
            <w:tcBorders>
              <w:top w:val="single" w:sz="8" w:space="0" w:color="auto"/>
              <w:bottom w:val="single" w:sz="4" w:space="0" w:color="auto"/>
            </w:tcBorders>
            <w:shd w:val="clear" w:color="auto" w:fill="F2F2F2" w:themeFill="background1" w:themeFillShade="F2"/>
          </w:tcPr>
          <w:p w14:paraId="5FC36C73" w14:textId="77777777" w:rsidR="00217467" w:rsidRPr="00217467" w:rsidRDefault="00217467" w:rsidP="00217467">
            <w:pPr>
              <w:widowControl w:val="0"/>
              <w:autoSpaceDE w:val="0"/>
              <w:autoSpaceDN w:val="0"/>
              <w:adjustRightInd w:val="0"/>
              <w:rPr>
                <w:rFonts w:eastAsiaTheme="minorEastAsia" w:cs="Times New Roman"/>
                <w:b/>
              </w:rPr>
            </w:pPr>
            <w:r w:rsidRPr="00217467">
              <w:rPr>
                <w:rFonts w:eastAsiaTheme="minorEastAsia" w:cs="Times New Roman"/>
                <w:b/>
              </w:rPr>
              <w:t>Художественно-эстетическое развитие</w:t>
            </w:r>
          </w:p>
        </w:tc>
        <w:tc>
          <w:tcPr>
            <w:tcW w:w="1292" w:type="dxa"/>
            <w:tcBorders>
              <w:top w:val="single" w:sz="8" w:space="0" w:color="auto"/>
              <w:bottom w:val="single" w:sz="4" w:space="0" w:color="auto"/>
            </w:tcBorders>
            <w:shd w:val="clear" w:color="auto" w:fill="F2F2F2" w:themeFill="background1" w:themeFillShade="F2"/>
          </w:tcPr>
          <w:p w14:paraId="672450CA" w14:textId="77777777" w:rsidR="00217467" w:rsidRPr="00217467" w:rsidRDefault="00217467" w:rsidP="00217467">
            <w:pPr>
              <w:widowControl w:val="0"/>
              <w:autoSpaceDE w:val="0"/>
              <w:autoSpaceDN w:val="0"/>
              <w:adjustRightInd w:val="0"/>
              <w:jc w:val="center"/>
              <w:rPr>
                <w:rFonts w:eastAsiaTheme="minorEastAsia" w:cs="Times New Roman"/>
                <w:b/>
                <w:i/>
              </w:rPr>
            </w:pPr>
            <w:r w:rsidRPr="00217467">
              <w:rPr>
                <w:rFonts w:eastAsiaTheme="minorEastAsia" w:cs="Times New Roman"/>
                <w:b/>
                <w:i/>
              </w:rPr>
              <w:t>21</w:t>
            </w:r>
          </w:p>
        </w:tc>
        <w:tc>
          <w:tcPr>
            <w:tcW w:w="1276" w:type="dxa"/>
            <w:tcBorders>
              <w:top w:val="single" w:sz="8" w:space="0" w:color="auto"/>
              <w:bottom w:val="single" w:sz="4" w:space="0" w:color="auto"/>
            </w:tcBorders>
            <w:shd w:val="clear" w:color="auto" w:fill="F2F2F2" w:themeFill="background1" w:themeFillShade="F2"/>
          </w:tcPr>
          <w:p w14:paraId="773C4D7D"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99" w:type="dxa"/>
            <w:tcBorders>
              <w:top w:val="single" w:sz="8" w:space="0" w:color="auto"/>
              <w:bottom w:val="single" w:sz="4" w:space="0" w:color="auto"/>
            </w:tcBorders>
            <w:shd w:val="clear" w:color="auto" w:fill="F2F2F2" w:themeFill="background1" w:themeFillShade="F2"/>
          </w:tcPr>
          <w:p w14:paraId="5F75BB21"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19" w:type="dxa"/>
            <w:tcBorders>
              <w:top w:val="single" w:sz="8" w:space="0" w:color="auto"/>
              <w:bottom w:val="single" w:sz="4" w:space="0" w:color="auto"/>
            </w:tcBorders>
            <w:shd w:val="clear" w:color="auto" w:fill="F2F2F2" w:themeFill="background1" w:themeFillShade="F2"/>
          </w:tcPr>
          <w:p w14:paraId="4298D175" w14:textId="77777777" w:rsidR="00217467" w:rsidRPr="00217467" w:rsidRDefault="00217467" w:rsidP="00217467">
            <w:pPr>
              <w:widowControl w:val="0"/>
              <w:autoSpaceDE w:val="0"/>
              <w:autoSpaceDN w:val="0"/>
              <w:adjustRightInd w:val="0"/>
              <w:jc w:val="center"/>
              <w:rPr>
                <w:rFonts w:eastAsiaTheme="minorEastAsia" w:cs="Times New Roman"/>
                <w:b/>
                <w:i/>
              </w:rPr>
            </w:pPr>
            <w:r w:rsidRPr="00217467">
              <w:rPr>
                <w:rFonts w:eastAsiaTheme="minorEastAsia" w:cs="Times New Roman"/>
                <w:b/>
                <w:i/>
              </w:rPr>
              <w:t>стр.76-121</w:t>
            </w:r>
          </w:p>
        </w:tc>
      </w:tr>
      <w:tr w:rsidR="00217467" w:rsidRPr="00217467" w14:paraId="4B530C37" w14:textId="77777777" w:rsidTr="00217467">
        <w:tc>
          <w:tcPr>
            <w:tcW w:w="4635" w:type="dxa"/>
            <w:gridSpan w:val="2"/>
            <w:tcBorders>
              <w:top w:val="single" w:sz="8" w:space="0" w:color="auto"/>
              <w:bottom w:val="single" w:sz="4" w:space="0" w:color="auto"/>
            </w:tcBorders>
            <w:shd w:val="clear" w:color="auto" w:fill="F2F2F2" w:themeFill="background1" w:themeFillShade="F2"/>
          </w:tcPr>
          <w:p w14:paraId="00EAAC50" w14:textId="77777777" w:rsidR="00217467" w:rsidRPr="00217467" w:rsidRDefault="00B5560B" w:rsidP="00217467">
            <w:pPr>
              <w:widowControl w:val="0"/>
              <w:autoSpaceDE w:val="0"/>
              <w:autoSpaceDN w:val="0"/>
              <w:adjustRightInd w:val="0"/>
              <w:rPr>
                <w:rFonts w:eastAsiaTheme="minorEastAsia" w:cs="Times New Roman"/>
                <w:b/>
              </w:rPr>
            </w:pPr>
            <w:hyperlink r:id="rId41" w:history="1">
              <w:r w:rsidR="00217467" w:rsidRPr="00217467">
                <w:rPr>
                  <w:rFonts w:eastAsiaTheme="minorEastAsia" w:cs="Times New Roman"/>
                  <w:b/>
                  <w:color w:val="0000FF" w:themeColor="hyperlink"/>
                  <w:u w:val="single"/>
                </w:rPr>
                <w:t>Ранний возраст</w:t>
              </w:r>
            </w:hyperlink>
          </w:p>
        </w:tc>
        <w:tc>
          <w:tcPr>
            <w:tcW w:w="1292" w:type="dxa"/>
            <w:tcBorders>
              <w:top w:val="single" w:sz="8" w:space="0" w:color="auto"/>
              <w:bottom w:val="single" w:sz="4" w:space="0" w:color="auto"/>
            </w:tcBorders>
            <w:shd w:val="clear" w:color="auto" w:fill="F2F2F2" w:themeFill="background1" w:themeFillShade="F2"/>
          </w:tcPr>
          <w:p w14:paraId="45E11F0D"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276" w:type="dxa"/>
            <w:tcBorders>
              <w:top w:val="single" w:sz="8" w:space="0" w:color="auto"/>
              <w:bottom w:val="single" w:sz="4" w:space="0" w:color="auto"/>
            </w:tcBorders>
            <w:shd w:val="clear" w:color="auto" w:fill="F2F2F2" w:themeFill="background1" w:themeFillShade="F2"/>
          </w:tcPr>
          <w:p w14:paraId="68711315"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99" w:type="dxa"/>
            <w:tcBorders>
              <w:top w:val="single" w:sz="8" w:space="0" w:color="auto"/>
              <w:bottom w:val="single" w:sz="4" w:space="0" w:color="auto"/>
            </w:tcBorders>
            <w:shd w:val="clear" w:color="auto" w:fill="F2F2F2" w:themeFill="background1" w:themeFillShade="F2"/>
          </w:tcPr>
          <w:p w14:paraId="54F5FE5E"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19" w:type="dxa"/>
            <w:tcBorders>
              <w:top w:val="single" w:sz="8" w:space="0" w:color="auto"/>
              <w:bottom w:val="single" w:sz="4" w:space="0" w:color="auto"/>
            </w:tcBorders>
            <w:shd w:val="clear" w:color="auto" w:fill="F2F2F2" w:themeFill="background1" w:themeFillShade="F2"/>
          </w:tcPr>
          <w:p w14:paraId="7C2C5202" w14:textId="77777777" w:rsidR="00217467" w:rsidRPr="00217467" w:rsidRDefault="00217467" w:rsidP="00217467">
            <w:pPr>
              <w:widowControl w:val="0"/>
              <w:autoSpaceDE w:val="0"/>
              <w:autoSpaceDN w:val="0"/>
              <w:adjustRightInd w:val="0"/>
              <w:jc w:val="center"/>
              <w:rPr>
                <w:rFonts w:eastAsiaTheme="minorEastAsia" w:cs="Times New Roman"/>
                <w:b/>
                <w:i/>
              </w:rPr>
            </w:pPr>
          </w:p>
        </w:tc>
      </w:tr>
      <w:tr w:rsidR="00217467" w:rsidRPr="00217467" w14:paraId="44A882E4" w14:textId="77777777" w:rsidTr="00217467">
        <w:tc>
          <w:tcPr>
            <w:tcW w:w="2057" w:type="dxa"/>
            <w:tcBorders>
              <w:bottom w:val="single" w:sz="8" w:space="0" w:color="auto"/>
            </w:tcBorders>
          </w:tcPr>
          <w:p w14:paraId="4C086CA0"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2-х мес. до 1года</w:t>
            </w:r>
          </w:p>
        </w:tc>
        <w:tc>
          <w:tcPr>
            <w:tcW w:w="2578" w:type="dxa"/>
            <w:tcBorders>
              <w:bottom w:val="single" w:sz="8" w:space="0" w:color="auto"/>
            </w:tcBorders>
          </w:tcPr>
          <w:p w14:paraId="7A3C1D5F"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общие</w:t>
            </w:r>
          </w:p>
        </w:tc>
        <w:tc>
          <w:tcPr>
            <w:tcW w:w="1292" w:type="dxa"/>
            <w:tcBorders>
              <w:bottom w:val="single" w:sz="8" w:space="0" w:color="auto"/>
            </w:tcBorders>
          </w:tcPr>
          <w:p w14:paraId="6F3FD14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21.1.1</w:t>
            </w:r>
          </w:p>
        </w:tc>
        <w:tc>
          <w:tcPr>
            <w:tcW w:w="1276" w:type="dxa"/>
            <w:tcBorders>
              <w:bottom w:val="single" w:sz="8" w:space="0" w:color="auto"/>
            </w:tcBorders>
          </w:tcPr>
          <w:p w14:paraId="7E4B7B4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стр.76</w:t>
            </w:r>
          </w:p>
        </w:tc>
        <w:tc>
          <w:tcPr>
            <w:tcW w:w="1599" w:type="dxa"/>
            <w:tcBorders>
              <w:bottom w:val="single" w:sz="8" w:space="0" w:color="auto"/>
            </w:tcBorders>
          </w:tcPr>
          <w:p w14:paraId="30C677A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21.1.2</w:t>
            </w:r>
          </w:p>
        </w:tc>
        <w:tc>
          <w:tcPr>
            <w:tcW w:w="1519" w:type="dxa"/>
            <w:tcBorders>
              <w:bottom w:val="single" w:sz="8" w:space="0" w:color="auto"/>
            </w:tcBorders>
          </w:tcPr>
          <w:p w14:paraId="48E9993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стр.76-77</w:t>
            </w:r>
          </w:p>
        </w:tc>
      </w:tr>
      <w:tr w:rsidR="00217467" w:rsidRPr="00217467" w14:paraId="3F1D6177" w14:textId="77777777" w:rsidTr="00217467">
        <w:tc>
          <w:tcPr>
            <w:tcW w:w="2057" w:type="dxa"/>
            <w:vMerge w:val="restart"/>
          </w:tcPr>
          <w:p w14:paraId="0FB2347B"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1года до 2-х</w:t>
            </w:r>
          </w:p>
        </w:tc>
        <w:tc>
          <w:tcPr>
            <w:tcW w:w="2578" w:type="dxa"/>
            <w:tcBorders>
              <w:top w:val="single" w:sz="8" w:space="0" w:color="auto"/>
              <w:bottom w:val="single" w:sz="4" w:space="0" w:color="auto"/>
            </w:tcBorders>
          </w:tcPr>
          <w:p w14:paraId="42940962"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1 года -1г.6 мес.</w:t>
            </w:r>
          </w:p>
        </w:tc>
        <w:tc>
          <w:tcPr>
            <w:tcW w:w="1292" w:type="dxa"/>
            <w:tcBorders>
              <w:bottom w:val="single" w:sz="4" w:space="0" w:color="auto"/>
            </w:tcBorders>
          </w:tcPr>
          <w:p w14:paraId="4438BF0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21.2.1</w:t>
            </w:r>
          </w:p>
          <w:p w14:paraId="5004715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vMerge w:val="restart"/>
            <w:tcBorders>
              <w:bottom w:val="single" w:sz="4" w:space="0" w:color="auto"/>
            </w:tcBorders>
          </w:tcPr>
          <w:p w14:paraId="557DDB1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стр.77</w:t>
            </w:r>
          </w:p>
        </w:tc>
        <w:tc>
          <w:tcPr>
            <w:tcW w:w="1599" w:type="dxa"/>
            <w:tcBorders>
              <w:bottom w:val="single" w:sz="4" w:space="0" w:color="auto"/>
            </w:tcBorders>
          </w:tcPr>
          <w:p w14:paraId="584C020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21.2.2</w:t>
            </w:r>
          </w:p>
          <w:p w14:paraId="76F701F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tcBorders>
              <w:bottom w:val="single" w:sz="4" w:space="0" w:color="auto"/>
            </w:tcBorders>
          </w:tcPr>
          <w:p w14:paraId="7D1238E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стр.77</w:t>
            </w:r>
          </w:p>
        </w:tc>
      </w:tr>
      <w:tr w:rsidR="00217467" w:rsidRPr="00217467" w14:paraId="0C632066" w14:textId="77777777" w:rsidTr="00217467">
        <w:tc>
          <w:tcPr>
            <w:tcW w:w="2057" w:type="dxa"/>
            <w:vMerge/>
            <w:tcBorders>
              <w:bottom w:val="single" w:sz="8" w:space="0" w:color="auto"/>
            </w:tcBorders>
          </w:tcPr>
          <w:p w14:paraId="6530D59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D7EE70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1г.6мес. до 2-х лет</w:t>
            </w:r>
          </w:p>
        </w:tc>
        <w:tc>
          <w:tcPr>
            <w:tcW w:w="1292" w:type="dxa"/>
            <w:tcBorders>
              <w:bottom w:val="single" w:sz="8" w:space="0" w:color="auto"/>
            </w:tcBorders>
          </w:tcPr>
          <w:p w14:paraId="287119C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21.2.1</w:t>
            </w:r>
          </w:p>
          <w:p w14:paraId="15F7EB2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tcBorders>
              <w:bottom w:val="single" w:sz="8" w:space="0" w:color="auto"/>
            </w:tcBorders>
          </w:tcPr>
          <w:p w14:paraId="6303E4B1"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276951B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21.2.2</w:t>
            </w:r>
          </w:p>
          <w:p w14:paraId="0E7187A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tcBorders>
              <w:bottom w:val="single" w:sz="8" w:space="0" w:color="auto"/>
            </w:tcBorders>
          </w:tcPr>
          <w:p w14:paraId="346E73F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стр.78</w:t>
            </w:r>
          </w:p>
        </w:tc>
      </w:tr>
      <w:tr w:rsidR="00217467" w:rsidRPr="00217467" w14:paraId="10E22F08" w14:textId="77777777" w:rsidTr="00217467">
        <w:tc>
          <w:tcPr>
            <w:tcW w:w="2057" w:type="dxa"/>
            <w:vMerge w:val="restart"/>
            <w:tcBorders>
              <w:top w:val="single" w:sz="8" w:space="0" w:color="auto"/>
              <w:bottom w:val="single" w:sz="8" w:space="0" w:color="auto"/>
            </w:tcBorders>
          </w:tcPr>
          <w:p w14:paraId="51DEAAD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2-х до 3-х лет</w:t>
            </w:r>
          </w:p>
        </w:tc>
        <w:tc>
          <w:tcPr>
            <w:tcW w:w="2578" w:type="dxa"/>
            <w:tcBorders>
              <w:top w:val="single" w:sz="4" w:space="0" w:color="auto"/>
              <w:bottom w:val="single" w:sz="4" w:space="0" w:color="auto"/>
            </w:tcBorders>
          </w:tcPr>
          <w:p w14:paraId="664CE660"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(21.3)</w:t>
            </w:r>
          </w:p>
        </w:tc>
        <w:tc>
          <w:tcPr>
            <w:tcW w:w="1292" w:type="dxa"/>
            <w:tcBorders>
              <w:top w:val="single" w:sz="8" w:space="0" w:color="auto"/>
              <w:bottom w:val="single" w:sz="4" w:space="0" w:color="auto"/>
            </w:tcBorders>
          </w:tcPr>
          <w:p w14:paraId="2F2EDCC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20.3.1</w:t>
            </w:r>
          </w:p>
        </w:tc>
        <w:tc>
          <w:tcPr>
            <w:tcW w:w="1276" w:type="dxa"/>
            <w:tcBorders>
              <w:top w:val="single" w:sz="8" w:space="0" w:color="auto"/>
              <w:bottom w:val="single" w:sz="4" w:space="0" w:color="auto"/>
            </w:tcBorders>
          </w:tcPr>
          <w:p w14:paraId="33D860F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стр.78-80</w:t>
            </w:r>
          </w:p>
        </w:tc>
        <w:tc>
          <w:tcPr>
            <w:tcW w:w="1599" w:type="dxa"/>
            <w:tcBorders>
              <w:top w:val="single" w:sz="8" w:space="0" w:color="auto"/>
              <w:bottom w:val="single" w:sz="4" w:space="0" w:color="auto"/>
            </w:tcBorders>
          </w:tcPr>
          <w:p w14:paraId="0F0D813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20.3.2</w:t>
            </w:r>
          </w:p>
        </w:tc>
        <w:tc>
          <w:tcPr>
            <w:tcW w:w="1519" w:type="dxa"/>
            <w:tcBorders>
              <w:top w:val="single" w:sz="8" w:space="0" w:color="auto"/>
              <w:bottom w:val="single" w:sz="4" w:space="0" w:color="auto"/>
            </w:tcBorders>
          </w:tcPr>
          <w:p w14:paraId="1422AA0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стр.80-82</w:t>
            </w:r>
          </w:p>
        </w:tc>
      </w:tr>
      <w:tr w:rsidR="00217467" w:rsidRPr="00217467" w14:paraId="27721243" w14:textId="77777777" w:rsidTr="00217467">
        <w:tc>
          <w:tcPr>
            <w:tcW w:w="2057" w:type="dxa"/>
            <w:vMerge/>
            <w:tcBorders>
              <w:bottom w:val="single" w:sz="8" w:space="0" w:color="auto"/>
            </w:tcBorders>
          </w:tcPr>
          <w:p w14:paraId="503300E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4FB5695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приобщение к искусству</w:t>
            </w:r>
          </w:p>
        </w:tc>
        <w:tc>
          <w:tcPr>
            <w:tcW w:w="1292" w:type="dxa"/>
            <w:tcBorders>
              <w:top w:val="single" w:sz="4" w:space="0" w:color="auto"/>
              <w:bottom w:val="single" w:sz="4" w:space="0" w:color="auto"/>
            </w:tcBorders>
          </w:tcPr>
          <w:p w14:paraId="7D9711E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tcBorders>
              <w:top w:val="single" w:sz="4" w:space="0" w:color="auto"/>
              <w:bottom w:val="single" w:sz="4" w:space="0" w:color="auto"/>
            </w:tcBorders>
          </w:tcPr>
          <w:p w14:paraId="2795FEC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стр.78-79</w:t>
            </w:r>
          </w:p>
        </w:tc>
        <w:tc>
          <w:tcPr>
            <w:tcW w:w="1599" w:type="dxa"/>
            <w:tcBorders>
              <w:top w:val="single" w:sz="4" w:space="0" w:color="auto"/>
              <w:bottom w:val="single" w:sz="4" w:space="0" w:color="auto"/>
            </w:tcBorders>
          </w:tcPr>
          <w:p w14:paraId="405C769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21.3.2.1</w:t>
            </w:r>
          </w:p>
        </w:tc>
        <w:tc>
          <w:tcPr>
            <w:tcW w:w="1519" w:type="dxa"/>
            <w:tcBorders>
              <w:top w:val="single" w:sz="4" w:space="0" w:color="auto"/>
              <w:bottom w:val="single" w:sz="4" w:space="0" w:color="auto"/>
            </w:tcBorders>
          </w:tcPr>
          <w:p w14:paraId="363EEF6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стр.80</w:t>
            </w:r>
          </w:p>
        </w:tc>
      </w:tr>
      <w:tr w:rsidR="00217467" w:rsidRPr="00217467" w14:paraId="6BB9E7CD" w14:textId="77777777" w:rsidTr="00217467">
        <w:tc>
          <w:tcPr>
            <w:tcW w:w="2057" w:type="dxa"/>
            <w:vMerge/>
            <w:tcBorders>
              <w:bottom w:val="single" w:sz="8" w:space="0" w:color="auto"/>
            </w:tcBorders>
          </w:tcPr>
          <w:p w14:paraId="5E336CC1"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75E00ED6"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изобразительная деятельность</w:t>
            </w:r>
          </w:p>
        </w:tc>
        <w:tc>
          <w:tcPr>
            <w:tcW w:w="1292" w:type="dxa"/>
            <w:vMerge w:val="restart"/>
            <w:tcBorders>
              <w:top w:val="single" w:sz="4" w:space="0" w:color="auto"/>
            </w:tcBorders>
          </w:tcPr>
          <w:p w14:paraId="2FA6291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val="restart"/>
            <w:tcBorders>
              <w:top w:val="single" w:sz="4" w:space="0" w:color="auto"/>
            </w:tcBorders>
          </w:tcPr>
          <w:p w14:paraId="14825EA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стр.79</w:t>
            </w:r>
          </w:p>
        </w:tc>
        <w:tc>
          <w:tcPr>
            <w:tcW w:w="1599" w:type="dxa"/>
            <w:tcBorders>
              <w:top w:val="single" w:sz="4" w:space="0" w:color="auto"/>
              <w:bottom w:val="single" w:sz="4" w:space="0" w:color="auto"/>
            </w:tcBorders>
          </w:tcPr>
          <w:p w14:paraId="6875C83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21.3.2.2</w:t>
            </w:r>
          </w:p>
        </w:tc>
        <w:tc>
          <w:tcPr>
            <w:tcW w:w="1519" w:type="dxa"/>
            <w:tcBorders>
              <w:top w:val="single" w:sz="4" w:space="0" w:color="auto"/>
              <w:bottom w:val="single" w:sz="4" w:space="0" w:color="auto"/>
            </w:tcBorders>
          </w:tcPr>
          <w:p w14:paraId="098FC65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стр.80-81</w:t>
            </w:r>
          </w:p>
        </w:tc>
      </w:tr>
      <w:tr w:rsidR="00217467" w:rsidRPr="00217467" w14:paraId="409C35FE" w14:textId="77777777" w:rsidTr="00217467">
        <w:tc>
          <w:tcPr>
            <w:tcW w:w="2057" w:type="dxa"/>
            <w:vMerge/>
            <w:tcBorders>
              <w:bottom w:val="single" w:sz="8" w:space="0" w:color="auto"/>
            </w:tcBorders>
          </w:tcPr>
          <w:p w14:paraId="55FE93A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2272D14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29D323FA"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2417F47B"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460AD12C" w14:textId="77777777" w:rsidR="00217467" w:rsidRPr="00217467" w:rsidRDefault="00217467" w:rsidP="00217467">
            <w:pPr>
              <w:widowControl w:val="0"/>
              <w:autoSpaceDE w:val="0"/>
              <w:autoSpaceDN w:val="0"/>
              <w:adjustRightInd w:val="0"/>
              <w:rPr>
                <w:rFonts w:eastAsiaTheme="minorEastAsia" w:cs="Times New Roman"/>
                <w:i/>
              </w:rPr>
            </w:pPr>
            <w:r w:rsidRPr="00217467">
              <w:rPr>
                <w:rFonts w:eastAsiaTheme="minorEastAsia" w:cs="Times New Roman"/>
                <w:i/>
              </w:rPr>
              <w:t>1)рисование</w:t>
            </w:r>
          </w:p>
        </w:tc>
        <w:tc>
          <w:tcPr>
            <w:tcW w:w="1519" w:type="dxa"/>
            <w:tcBorders>
              <w:top w:val="single" w:sz="4" w:space="0" w:color="auto"/>
              <w:bottom w:val="single" w:sz="4" w:space="0" w:color="auto"/>
            </w:tcBorders>
          </w:tcPr>
          <w:p w14:paraId="2807718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стр.80-81</w:t>
            </w:r>
          </w:p>
        </w:tc>
      </w:tr>
      <w:tr w:rsidR="00217467" w:rsidRPr="00217467" w14:paraId="21C2D895" w14:textId="77777777" w:rsidTr="00217467">
        <w:tc>
          <w:tcPr>
            <w:tcW w:w="2057" w:type="dxa"/>
            <w:vMerge/>
            <w:tcBorders>
              <w:bottom w:val="single" w:sz="8" w:space="0" w:color="auto"/>
            </w:tcBorders>
          </w:tcPr>
          <w:p w14:paraId="43D03035"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24D6406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4A71F035"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101908F5"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2B796178" w14:textId="77777777" w:rsidR="00217467" w:rsidRPr="00217467" w:rsidRDefault="00217467" w:rsidP="00217467">
            <w:pPr>
              <w:widowControl w:val="0"/>
              <w:autoSpaceDE w:val="0"/>
              <w:autoSpaceDN w:val="0"/>
              <w:adjustRightInd w:val="0"/>
              <w:rPr>
                <w:rFonts w:eastAsiaTheme="minorEastAsia" w:cs="Times New Roman"/>
                <w:i/>
              </w:rPr>
            </w:pPr>
            <w:r w:rsidRPr="00217467">
              <w:rPr>
                <w:rFonts w:eastAsiaTheme="minorEastAsia" w:cs="Times New Roman"/>
                <w:i/>
              </w:rPr>
              <w:t>2)лепка</w:t>
            </w:r>
          </w:p>
        </w:tc>
        <w:tc>
          <w:tcPr>
            <w:tcW w:w="1519" w:type="dxa"/>
            <w:tcBorders>
              <w:top w:val="single" w:sz="4" w:space="0" w:color="auto"/>
              <w:bottom w:val="single" w:sz="4" w:space="0" w:color="auto"/>
            </w:tcBorders>
          </w:tcPr>
          <w:p w14:paraId="6A9CF07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стр.81</w:t>
            </w:r>
          </w:p>
        </w:tc>
      </w:tr>
      <w:tr w:rsidR="00217467" w:rsidRPr="00217467" w14:paraId="60D94962" w14:textId="77777777" w:rsidTr="00217467">
        <w:tc>
          <w:tcPr>
            <w:tcW w:w="2057" w:type="dxa"/>
            <w:vMerge/>
            <w:tcBorders>
              <w:bottom w:val="single" w:sz="8" w:space="0" w:color="auto"/>
            </w:tcBorders>
          </w:tcPr>
          <w:p w14:paraId="4AFB988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311863EB"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конструктивная</w:t>
            </w:r>
          </w:p>
          <w:p w14:paraId="0FBDEA2B"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деятельность</w:t>
            </w:r>
          </w:p>
        </w:tc>
        <w:tc>
          <w:tcPr>
            <w:tcW w:w="1292" w:type="dxa"/>
            <w:tcBorders>
              <w:top w:val="single" w:sz="4" w:space="0" w:color="auto"/>
              <w:bottom w:val="single" w:sz="4" w:space="0" w:color="auto"/>
            </w:tcBorders>
          </w:tcPr>
          <w:p w14:paraId="03CD252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vMerge/>
          </w:tcPr>
          <w:p w14:paraId="7016FF1D"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3D45F35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21.3.2.3</w:t>
            </w:r>
          </w:p>
        </w:tc>
        <w:tc>
          <w:tcPr>
            <w:tcW w:w="1519" w:type="dxa"/>
            <w:tcBorders>
              <w:top w:val="single" w:sz="4" w:space="0" w:color="auto"/>
              <w:bottom w:val="single" w:sz="4" w:space="0" w:color="auto"/>
            </w:tcBorders>
          </w:tcPr>
          <w:p w14:paraId="3F9561E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стр.81-82</w:t>
            </w:r>
          </w:p>
        </w:tc>
      </w:tr>
      <w:tr w:rsidR="00217467" w:rsidRPr="00217467" w14:paraId="3467A29B" w14:textId="77777777" w:rsidTr="00217467">
        <w:tc>
          <w:tcPr>
            <w:tcW w:w="2057" w:type="dxa"/>
            <w:vMerge/>
            <w:tcBorders>
              <w:bottom w:val="single" w:sz="8" w:space="0" w:color="auto"/>
            </w:tcBorders>
          </w:tcPr>
          <w:p w14:paraId="0AE1217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79CDF5DF"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музыкальная деятельность</w:t>
            </w:r>
          </w:p>
        </w:tc>
        <w:tc>
          <w:tcPr>
            <w:tcW w:w="1292" w:type="dxa"/>
            <w:vMerge w:val="restart"/>
            <w:tcBorders>
              <w:top w:val="single" w:sz="4" w:space="0" w:color="auto"/>
            </w:tcBorders>
          </w:tcPr>
          <w:p w14:paraId="6D5E60D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tcPr>
          <w:p w14:paraId="58B55F62"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41191F9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21.3.2.4</w:t>
            </w:r>
          </w:p>
        </w:tc>
        <w:tc>
          <w:tcPr>
            <w:tcW w:w="1519" w:type="dxa"/>
            <w:vMerge w:val="restart"/>
            <w:tcBorders>
              <w:top w:val="single" w:sz="4" w:space="0" w:color="auto"/>
            </w:tcBorders>
          </w:tcPr>
          <w:p w14:paraId="7BDEFB9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стр.82</w:t>
            </w:r>
          </w:p>
        </w:tc>
      </w:tr>
      <w:tr w:rsidR="00217467" w:rsidRPr="00217467" w14:paraId="35F085ED" w14:textId="77777777" w:rsidTr="00217467">
        <w:tc>
          <w:tcPr>
            <w:tcW w:w="2057" w:type="dxa"/>
            <w:vMerge/>
            <w:tcBorders>
              <w:bottom w:val="single" w:sz="8" w:space="0" w:color="auto"/>
            </w:tcBorders>
          </w:tcPr>
          <w:p w14:paraId="06D5F5C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59432C4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0106C790"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7C228705"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53A2D55C"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1)слушание</w:t>
            </w:r>
          </w:p>
        </w:tc>
        <w:tc>
          <w:tcPr>
            <w:tcW w:w="1519" w:type="dxa"/>
            <w:vMerge/>
          </w:tcPr>
          <w:p w14:paraId="28E00A1B"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2B1EFECB" w14:textId="77777777" w:rsidTr="00217467">
        <w:tc>
          <w:tcPr>
            <w:tcW w:w="2057" w:type="dxa"/>
            <w:vMerge/>
            <w:tcBorders>
              <w:bottom w:val="single" w:sz="8" w:space="0" w:color="auto"/>
            </w:tcBorders>
          </w:tcPr>
          <w:p w14:paraId="674E9FF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4E5B18B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17D05D2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2F937DB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484B6ED6"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2)пение</w:t>
            </w:r>
          </w:p>
        </w:tc>
        <w:tc>
          <w:tcPr>
            <w:tcW w:w="1519" w:type="dxa"/>
            <w:vMerge/>
          </w:tcPr>
          <w:p w14:paraId="10E7E3E8"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0F8898C2" w14:textId="77777777" w:rsidTr="00217467">
        <w:tc>
          <w:tcPr>
            <w:tcW w:w="2057" w:type="dxa"/>
            <w:vMerge/>
            <w:tcBorders>
              <w:bottom w:val="single" w:sz="8" w:space="0" w:color="auto"/>
            </w:tcBorders>
          </w:tcPr>
          <w:p w14:paraId="5F217E7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22FDC1C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7C0080C7"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3A59520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0FAD64AA"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3)музыкально-ритмические движения</w:t>
            </w:r>
          </w:p>
        </w:tc>
        <w:tc>
          <w:tcPr>
            <w:tcW w:w="1519" w:type="dxa"/>
            <w:vMerge/>
            <w:tcBorders>
              <w:bottom w:val="single" w:sz="4" w:space="0" w:color="auto"/>
            </w:tcBorders>
          </w:tcPr>
          <w:p w14:paraId="09FB7A1E"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11A47B5F" w14:textId="77777777" w:rsidTr="00217467">
        <w:tc>
          <w:tcPr>
            <w:tcW w:w="2057" w:type="dxa"/>
            <w:vMerge/>
            <w:tcBorders>
              <w:bottom w:val="single" w:sz="8" w:space="0" w:color="auto"/>
            </w:tcBorders>
          </w:tcPr>
          <w:p w14:paraId="0659056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202FDE8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театрализованная деятельность</w:t>
            </w:r>
          </w:p>
        </w:tc>
        <w:tc>
          <w:tcPr>
            <w:tcW w:w="1292" w:type="dxa"/>
            <w:tcBorders>
              <w:top w:val="single" w:sz="4" w:space="0" w:color="auto"/>
              <w:bottom w:val="single" w:sz="4" w:space="0" w:color="auto"/>
            </w:tcBorders>
          </w:tcPr>
          <w:p w14:paraId="677808A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276" w:type="dxa"/>
            <w:tcBorders>
              <w:top w:val="single" w:sz="4" w:space="0" w:color="auto"/>
              <w:bottom w:val="single" w:sz="4" w:space="0" w:color="auto"/>
            </w:tcBorders>
          </w:tcPr>
          <w:p w14:paraId="02EFD57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стр.79-80</w:t>
            </w:r>
          </w:p>
        </w:tc>
        <w:tc>
          <w:tcPr>
            <w:tcW w:w="1599" w:type="dxa"/>
            <w:tcBorders>
              <w:top w:val="single" w:sz="4" w:space="0" w:color="auto"/>
              <w:bottom w:val="single" w:sz="4" w:space="0" w:color="auto"/>
            </w:tcBorders>
          </w:tcPr>
          <w:p w14:paraId="45DC186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21.3.2.5</w:t>
            </w:r>
          </w:p>
        </w:tc>
        <w:tc>
          <w:tcPr>
            <w:tcW w:w="1519" w:type="dxa"/>
            <w:tcBorders>
              <w:top w:val="single" w:sz="4" w:space="0" w:color="auto"/>
              <w:bottom w:val="single" w:sz="4" w:space="0" w:color="auto"/>
            </w:tcBorders>
          </w:tcPr>
          <w:p w14:paraId="27A21FA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стр.82</w:t>
            </w:r>
          </w:p>
        </w:tc>
      </w:tr>
      <w:tr w:rsidR="00217467" w:rsidRPr="00217467" w14:paraId="21ACC7E2" w14:textId="77777777" w:rsidTr="00217467">
        <w:tc>
          <w:tcPr>
            <w:tcW w:w="2057" w:type="dxa"/>
            <w:vMerge/>
            <w:tcBorders>
              <w:bottom w:val="single" w:sz="8" w:space="0" w:color="auto"/>
            </w:tcBorders>
          </w:tcPr>
          <w:p w14:paraId="6E1DA61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027A354D"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 xml:space="preserve">культурно-досуговая </w:t>
            </w:r>
          </w:p>
          <w:p w14:paraId="255B7635"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деятельность</w:t>
            </w:r>
          </w:p>
        </w:tc>
        <w:tc>
          <w:tcPr>
            <w:tcW w:w="1292" w:type="dxa"/>
            <w:tcBorders>
              <w:top w:val="single" w:sz="4" w:space="0" w:color="auto"/>
              <w:bottom w:val="single" w:sz="8" w:space="0" w:color="auto"/>
            </w:tcBorders>
          </w:tcPr>
          <w:p w14:paraId="40D2A1A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6)</w:t>
            </w:r>
          </w:p>
        </w:tc>
        <w:tc>
          <w:tcPr>
            <w:tcW w:w="1276" w:type="dxa"/>
            <w:tcBorders>
              <w:top w:val="single" w:sz="4" w:space="0" w:color="auto"/>
              <w:bottom w:val="single" w:sz="8" w:space="0" w:color="auto"/>
            </w:tcBorders>
          </w:tcPr>
          <w:p w14:paraId="6B91533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стр.80</w:t>
            </w:r>
          </w:p>
        </w:tc>
        <w:tc>
          <w:tcPr>
            <w:tcW w:w="1599" w:type="dxa"/>
            <w:tcBorders>
              <w:top w:val="single" w:sz="4" w:space="0" w:color="auto"/>
              <w:bottom w:val="single" w:sz="8" w:space="0" w:color="auto"/>
            </w:tcBorders>
          </w:tcPr>
          <w:p w14:paraId="41318DD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21.3.2.6</w:t>
            </w:r>
          </w:p>
        </w:tc>
        <w:tc>
          <w:tcPr>
            <w:tcW w:w="1519" w:type="dxa"/>
            <w:tcBorders>
              <w:top w:val="single" w:sz="4" w:space="0" w:color="auto"/>
              <w:bottom w:val="single" w:sz="8" w:space="0" w:color="auto"/>
            </w:tcBorders>
          </w:tcPr>
          <w:p w14:paraId="251B418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стр.82</w:t>
            </w:r>
          </w:p>
        </w:tc>
      </w:tr>
      <w:tr w:rsidR="00217467" w:rsidRPr="00217467" w14:paraId="2BE5666B" w14:textId="77777777" w:rsidTr="00217467">
        <w:tc>
          <w:tcPr>
            <w:tcW w:w="5927" w:type="dxa"/>
            <w:gridSpan w:val="3"/>
            <w:tcBorders>
              <w:top w:val="single" w:sz="8" w:space="0" w:color="auto"/>
            </w:tcBorders>
            <w:shd w:val="clear" w:color="auto" w:fill="F2F2F2" w:themeFill="background1" w:themeFillShade="F2"/>
          </w:tcPr>
          <w:p w14:paraId="7C7CF0A8" w14:textId="77777777" w:rsidR="00217467" w:rsidRPr="00217467" w:rsidRDefault="00B5560B" w:rsidP="00217467">
            <w:pPr>
              <w:widowControl w:val="0"/>
              <w:autoSpaceDE w:val="0"/>
              <w:autoSpaceDN w:val="0"/>
              <w:adjustRightInd w:val="0"/>
              <w:rPr>
                <w:rFonts w:eastAsiaTheme="minorEastAsia" w:cs="Times New Roman"/>
                <w:b/>
              </w:rPr>
            </w:pPr>
            <w:hyperlink r:id="rId42" w:history="1">
              <w:r w:rsidR="00217467" w:rsidRPr="00217467">
                <w:rPr>
                  <w:rFonts w:eastAsiaTheme="minorEastAsia" w:cs="Times New Roman"/>
                  <w:b/>
                  <w:color w:val="0000FF" w:themeColor="hyperlink"/>
                  <w:u w:val="single"/>
                </w:rPr>
                <w:t>Дошкольный возраст</w:t>
              </w:r>
            </w:hyperlink>
          </w:p>
        </w:tc>
        <w:tc>
          <w:tcPr>
            <w:tcW w:w="1276" w:type="dxa"/>
            <w:tcBorders>
              <w:top w:val="single" w:sz="8" w:space="0" w:color="auto"/>
              <w:bottom w:val="single" w:sz="4" w:space="0" w:color="auto"/>
            </w:tcBorders>
            <w:shd w:val="clear" w:color="auto" w:fill="F2F2F2" w:themeFill="background1" w:themeFillShade="F2"/>
          </w:tcPr>
          <w:p w14:paraId="602948C7"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8" w:space="0" w:color="auto"/>
              <w:bottom w:val="single" w:sz="4" w:space="0" w:color="auto"/>
            </w:tcBorders>
            <w:shd w:val="clear" w:color="auto" w:fill="F2F2F2" w:themeFill="background1" w:themeFillShade="F2"/>
          </w:tcPr>
          <w:p w14:paraId="2AD9DBC7"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tcBorders>
              <w:top w:val="single" w:sz="8" w:space="0" w:color="auto"/>
              <w:bottom w:val="single" w:sz="4" w:space="0" w:color="auto"/>
            </w:tcBorders>
            <w:shd w:val="clear" w:color="auto" w:fill="F2F2F2" w:themeFill="background1" w:themeFillShade="F2"/>
          </w:tcPr>
          <w:p w14:paraId="02D120D6"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559DADFE" w14:textId="77777777" w:rsidTr="00217467">
        <w:tc>
          <w:tcPr>
            <w:tcW w:w="2057" w:type="dxa"/>
            <w:vMerge w:val="restart"/>
            <w:tcBorders>
              <w:top w:val="single" w:sz="8" w:space="0" w:color="auto"/>
            </w:tcBorders>
          </w:tcPr>
          <w:p w14:paraId="1A96E4F4"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3-х до 4-х лет</w:t>
            </w:r>
          </w:p>
        </w:tc>
        <w:tc>
          <w:tcPr>
            <w:tcW w:w="2578" w:type="dxa"/>
            <w:tcBorders>
              <w:top w:val="single" w:sz="8" w:space="0" w:color="auto"/>
              <w:bottom w:val="single" w:sz="4" w:space="0" w:color="auto"/>
            </w:tcBorders>
          </w:tcPr>
          <w:p w14:paraId="29DA1319"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(21.4)</w:t>
            </w:r>
          </w:p>
        </w:tc>
        <w:tc>
          <w:tcPr>
            <w:tcW w:w="1292" w:type="dxa"/>
            <w:tcBorders>
              <w:top w:val="single" w:sz="8" w:space="0" w:color="auto"/>
              <w:bottom w:val="single" w:sz="4" w:space="0" w:color="auto"/>
            </w:tcBorders>
          </w:tcPr>
          <w:p w14:paraId="2E1B713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21.4.1</w:t>
            </w:r>
          </w:p>
        </w:tc>
        <w:tc>
          <w:tcPr>
            <w:tcW w:w="1276" w:type="dxa"/>
            <w:tcBorders>
              <w:top w:val="single" w:sz="8" w:space="0" w:color="auto"/>
              <w:bottom w:val="single" w:sz="4" w:space="0" w:color="auto"/>
            </w:tcBorders>
          </w:tcPr>
          <w:p w14:paraId="6DD3EBC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стр.83-85</w:t>
            </w:r>
          </w:p>
        </w:tc>
        <w:tc>
          <w:tcPr>
            <w:tcW w:w="1599" w:type="dxa"/>
            <w:tcBorders>
              <w:top w:val="single" w:sz="8" w:space="0" w:color="auto"/>
              <w:bottom w:val="single" w:sz="4" w:space="0" w:color="auto"/>
            </w:tcBorders>
          </w:tcPr>
          <w:p w14:paraId="7608269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21.4.2.</w:t>
            </w:r>
          </w:p>
        </w:tc>
        <w:tc>
          <w:tcPr>
            <w:tcW w:w="1519" w:type="dxa"/>
            <w:tcBorders>
              <w:top w:val="single" w:sz="8" w:space="0" w:color="auto"/>
              <w:bottom w:val="single" w:sz="4" w:space="0" w:color="auto"/>
            </w:tcBorders>
          </w:tcPr>
          <w:p w14:paraId="31BDB38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стр.83-90</w:t>
            </w:r>
          </w:p>
        </w:tc>
      </w:tr>
      <w:tr w:rsidR="00217467" w:rsidRPr="00217467" w14:paraId="2E1BCEE3" w14:textId="77777777" w:rsidTr="00217467">
        <w:tc>
          <w:tcPr>
            <w:tcW w:w="2057" w:type="dxa"/>
            <w:vMerge/>
          </w:tcPr>
          <w:p w14:paraId="1D28C29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3FBDE21D"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приобщение к искусству</w:t>
            </w:r>
          </w:p>
        </w:tc>
        <w:tc>
          <w:tcPr>
            <w:tcW w:w="1292" w:type="dxa"/>
            <w:tcBorders>
              <w:top w:val="single" w:sz="4" w:space="0" w:color="auto"/>
              <w:bottom w:val="single" w:sz="4" w:space="0" w:color="auto"/>
            </w:tcBorders>
          </w:tcPr>
          <w:p w14:paraId="7298426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tcBorders>
              <w:top w:val="single" w:sz="4" w:space="0" w:color="auto"/>
              <w:bottom w:val="single" w:sz="4" w:space="0" w:color="auto"/>
            </w:tcBorders>
          </w:tcPr>
          <w:p w14:paraId="563881B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стр.83</w:t>
            </w:r>
          </w:p>
        </w:tc>
        <w:tc>
          <w:tcPr>
            <w:tcW w:w="1599" w:type="dxa"/>
            <w:tcBorders>
              <w:top w:val="single" w:sz="4" w:space="0" w:color="auto"/>
              <w:bottom w:val="single" w:sz="4" w:space="0" w:color="auto"/>
            </w:tcBorders>
          </w:tcPr>
          <w:p w14:paraId="50D660D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21.4.2.1</w:t>
            </w:r>
          </w:p>
        </w:tc>
        <w:tc>
          <w:tcPr>
            <w:tcW w:w="1519" w:type="dxa"/>
            <w:tcBorders>
              <w:top w:val="single" w:sz="4" w:space="0" w:color="auto"/>
              <w:bottom w:val="single" w:sz="4" w:space="0" w:color="auto"/>
            </w:tcBorders>
          </w:tcPr>
          <w:p w14:paraId="4B4EEE6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стр.85</w:t>
            </w:r>
          </w:p>
        </w:tc>
      </w:tr>
      <w:tr w:rsidR="00217467" w:rsidRPr="00217467" w14:paraId="1E832D61" w14:textId="77777777" w:rsidTr="00217467">
        <w:tc>
          <w:tcPr>
            <w:tcW w:w="2057" w:type="dxa"/>
            <w:vMerge/>
          </w:tcPr>
          <w:p w14:paraId="7BDCB78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5D798072"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изобразительная деятельность</w:t>
            </w:r>
          </w:p>
        </w:tc>
        <w:tc>
          <w:tcPr>
            <w:tcW w:w="1292" w:type="dxa"/>
            <w:vMerge w:val="restart"/>
            <w:tcBorders>
              <w:top w:val="single" w:sz="4" w:space="0" w:color="auto"/>
            </w:tcBorders>
          </w:tcPr>
          <w:p w14:paraId="19417D7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val="restart"/>
            <w:tcBorders>
              <w:top w:val="single" w:sz="4" w:space="0" w:color="auto"/>
            </w:tcBorders>
          </w:tcPr>
          <w:p w14:paraId="007809B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стр.83-84</w:t>
            </w:r>
          </w:p>
        </w:tc>
        <w:tc>
          <w:tcPr>
            <w:tcW w:w="1599" w:type="dxa"/>
            <w:tcBorders>
              <w:top w:val="single" w:sz="4" w:space="0" w:color="auto"/>
              <w:bottom w:val="single" w:sz="4" w:space="0" w:color="auto"/>
            </w:tcBorders>
          </w:tcPr>
          <w:p w14:paraId="18197B2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21.4.2.2</w:t>
            </w:r>
          </w:p>
        </w:tc>
        <w:tc>
          <w:tcPr>
            <w:tcW w:w="1519" w:type="dxa"/>
            <w:tcBorders>
              <w:top w:val="single" w:sz="4" w:space="0" w:color="auto"/>
              <w:bottom w:val="single" w:sz="4" w:space="0" w:color="auto"/>
            </w:tcBorders>
          </w:tcPr>
          <w:p w14:paraId="2495B66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стр.86-88</w:t>
            </w:r>
          </w:p>
        </w:tc>
      </w:tr>
      <w:tr w:rsidR="00217467" w:rsidRPr="00217467" w14:paraId="1B6DDCD4" w14:textId="77777777" w:rsidTr="00217467">
        <w:tc>
          <w:tcPr>
            <w:tcW w:w="2057" w:type="dxa"/>
            <w:vMerge/>
          </w:tcPr>
          <w:p w14:paraId="2970948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5EFFD128"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1707CB41"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210D4512"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51F8FD2"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1)рисование</w:t>
            </w:r>
          </w:p>
        </w:tc>
        <w:tc>
          <w:tcPr>
            <w:tcW w:w="1519" w:type="dxa"/>
            <w:tcBorders>
              <w:top w:val="single" w:sz="4" w:space="0" w:color="auto"/>
              <w:bottom w:val="single" w:sz="4" w:space="0" w:color="auto"/>
            </w:tcBorders>
          </w:tcPr>
          <w:p w14:paraId="76DD1B5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стр.86-87</w:t>
            </w:r>
          </w:p>
        </w:tc>
      </w:tr>
      <w:tr w:rsidR="00217467" w:rsidRPr="00217467" w14:paraId="4E8612EF" w14:textId="77777777" w:rsidTr="00217467">
        <w:tc>
          <w:tcPr>
            <w:tcW w:w="2057" w:type="dxa"/>
            <w:vMerge/>
          </w:tcPr>
          <w:p w14:paraId="60BD61C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5C5D8C1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0BD495B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75815AC2"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7E83C247"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2)лепка</w:t>
            </w:r>
          </w:p>
        </w:tc>
        <w:tc>
          <w:tcPr>
            <w:tcW w:w="1519" w:type="dxa"/>
            <w:tcBorders>
              <w:top w:val="single" w:sz="4" w:space="0" w:color="auto"/>
              <w:bottom w:val="single" w:sz="4" w:space="0" w:color="auto"/>
            </w:tcBorders>
          </w:tcPr>
          <w:p w14:paraId="1FC11D1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стр.87</w:t>
            </w:r>
          </w:p>
        </w:tc>
      </w:tr>
      <w:tr w:rsidR="00217467" w:rsidRPr="00217467" w14:paraId="4D29B138" w14:textId="77777777" w:rsidTr="00217467">
        <w:tc>
          <w:tcPr>
            <w:tcW w:w="2057" w:type="dxa"/>
            <w:vMerge/>
          </w:tcPr>
          <w:p w14:paraId="0891464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4841B10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1B319CA9"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5953B292"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7AF66733"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3)аппликация</w:t>
            </w:r>
          </w:p>
        </w:tc>
        <w:tc>
          <w:tcPr>
            <w:tcW w:w="1519" w:type="dxa"/>
            <w:tcBorders>
              <w:top w:val="single" w:sz="4" w:space="0" w:color="auto"/>
              <w:bottom w:val="single" w:sz="4" w:space="0" w:color="auto"/>
            </w:tcBorders>
          </w:tcPr>
          <w:p w14:paraId="59E1F96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стр.87-88</w:t>
            </w:r>
          </w:p>
        </w:tc>
      </w:tr>
      <w:tr w:rsidR="00217467" w:rsidRPr="00217467" w14:paraId="3E6BB534" w14:textId="77777777" w:rsidTr="00217467">
        <w:tc>
          <w:tcPr>
            <w:tcW w:w="2057" w:type="dxa"/>
            <w:vMerge/>
          </w:tcPr>
          <w:p w14:paraId="5380922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0673AFB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1F28FF9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02E2CE61"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52141662"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4)народное декоративно-прикладное искусство</w:t>
            </w:r>
          </w:p>
        </w:tc>
        <w:tc>
          <w:tcPr>
            <w:tcW w:w="1519" w:type="dxa"/>
            <w:tcBorders>
              <w:top w:val="single" w:sz="4" w:space="0" w:color="auto"/>
              <w:bottom w:val="single" w:sz="4" w:space="0" w:color="auto"/>
            </w:tcBorders>
          </w:tcPr>
          <w:p w14:paraId="67ABA1D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стр.88</w:t>
            </w:r>
          </w:p>
        </w:tc>
      </w:tr>
      <w:tr w:rsidR="00217467" w:rsidRPr="00217467" w14:paraId="3A864A21" w14:textId="77777777" w:rsidTr="00217467">
        <w:tc>
          <w:tcPr>
            <w:tcW w:w="2057" w:type="dxa"/>
            <w:vMerge/>
          </w:tcPr>
          <w:p w14:paraId="45136368"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3D96C9E"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конструктивная</w:t>
            </w:r>
          </w:p>
          <w:p w14:paraId="1728A91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lastRenderedPageBreak/>
              <w:t>деятельность</w:t>
            </w:r>
          </w:p>
        </w:tc>
        <w:tc>
          <w:tcPr>
            <w:tcW w:w="1292" w:type="dxa"/>
            <w:tcBorders>
              <w:top w:val="single" w:sz="4" w:space="0" w:color="auto"/>
              <w:bottom w:val="single" w:sz="4" w:space="0" w:color="auto"/>
            </w:tcBorders>
          </w:tcPr>
          <w:p w14:paraId="0DEB99F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lastRenderedPageBreak/>
              <w:t>3)</w:t>
            </w:r>
          </w:p>
        </w:tc>
        <w:tc>
          <w:tcPr>
            <w:tcW w:w="1276" w:type="dxa"/>
            <w:vMerge w:val="restart"/>
            <w:tcBorders>
              <w:top w:val="single" w:sz="4" w:space="0" w:color="auto"/>
            </w:tcBorders>
          </w:tcPr>
          <w:p w14:paraId="227E84E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стр.84</w:t>
            </w:r>
          </w:p>
        </w:tc>
        <w:tc>
          <w:tcPr>
            <w:tcW w:w="1599" w:type="dxa"/>
            <w:tcBorders>
              <w:top w:val="single" w:sz="4" w:space="0" w:color="auto"/>
              <w:bottom w:val="single" w:sz="4" w:space="0" w:color="auto"/>
            </w:tcBorders>
          </w:tcPr>
          <w:p w14:paraId="6ABE5D0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21.4.2.3</w:t>
            </w:r>
          </w:p>
        </w:tc>
        <w:tc>
          <w:tcPr>
            <w:tcW w:w="1519" w:type="dxa"/>
            <w:tcBorders>
              <w:top w:val="single" w:sz="4" w:space="0" w:color="auto"/>
              <w:bottom w:val="single" w:sz="4" w:space="0" w:color="auto"/>
            </w:tcBorders>
          </w:tcPr>
          <w:p w14:paraId="2403A2B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стр.88</w:t>
            </w:r>
          </w:p>
        </w:tc>
      </w:tr>
      <w:tr w:rsidR="00217467" w:rsidRPr="00217467" w14:paraId="605B771D" w14:textId="77777777" w:rsidTr="00217467">
        <w:tc>
          <w:tcPr>
            <w:tcW w:w="2057" w:type="dxa"/>
            <w:vMerge/>
          </w:tcPr>
          <w:p w14:paraId="4CD6B34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63A9463F" w14:textId="77777777" w:rsidR="00217467" w:rsidRPr="00217467" w:rsidRDefault="00B5560B" w:rsidP="00217467">
            <w:pPr>
              <w:widowControl w:val="0"/>
              <w:autoSpaceDE w:val="0"/>
              <w:autoSpaceDN w:val="0"/>
              <w:adjustRightInd w:val="0"/>
              <w:jc w:val="center"/>
              <w:rPr>
                <w:rFonts w:eastAsiaTheme="minorEastAsia" w:cs="Times New Roman"/>
              </w:rPr>
            </w:pPr>
            <w:hyperlink r:id="rId43" w:history="1">
              <w:r w:rsidR="00217467" w:rsidRPr="00217467">
                <w:rPr>
                  <w:rFonts w:eastAsiaTheme="minorEastAsia" w:cs="Times New Roman"/>
                  <w:color w:val="0000FF" w:themeColor="hyperlink"/>
                  <w:u w:val="single"/>
                </w:rPr>
                <w:t>музыкальная деятельность</w:t>
              </w:r>
            </w:hyperlink>
          </w:p>
        </w:tc>
        <w:tc>
          <w:tcPr>
            <w:tcW w:w="1292" w:type="dxa"/>
            <w:vMerge w:val="restart"/>
            <w:tcBorders>
              <w:top w:val="single" w:sz="4" w:space="0" w:color="auto"/>
            </w:tcBorders>
          </w:tcPr>
          <w:p w14:paraId="6FF8BE5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tcPr>
          <w:p w14:paraId="34AB1F8B"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23E5EEC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21.4.2.4</w:t>
            </w:r>
          </w:p>
        </w:tc>
        <w:tc>
          <w:tcPr>
            <w:tcW w:w="1519" w:type="dxa"/>
            <w:tcBorders>
              <w:top w:val="single" w:sz="4" w:space="0" w:color="auto"/>
              <w:bottom w:val="single" w:sz="4" w:space="0" w:color="auto"/>
            </w:tcBorders>
          </w:tcPr>
          <w:p w14:paraId="4706865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стр.88-89</w:t>
            </w:r>
          </w:p>
        </w:tc>
      </w:tr>
      <w:tr w:rsidR="00217467" w:rsidRPr="00217467" w14:paraId="7EB11380" w14:textId="77777777" w:rsidTr="00217467">
        <w:tc>
          <w:tcPr>
            <w:tcW w:w="2057" w:type="dxa"/>
            <w:vMerge/>
          </w:tcPr>
          <w:p w14:paraId="2FF57B6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778B555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3756A6C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1249F465"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3A318C13"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1)слушание</w:t>
            </w:r>
          </w:p>
        </w:tc>
        <w:tc>
          <w:tcPr>
            <w:tcW w:w="1519" w:type="dxa"/>
            <w:vMerge w:val="restart"/>
            <w:tcBorders>
              <w:top w:val="single" w:sz="4" w:space="0" w:color="auto"/>
            </w:tcBorders>
          </w:tcPr>
          <w:p w14:paraId="19D7966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стр.88</w:t>
            </w:r>
          </w:p>
        </w:tc>
      </w:tr>
      <w:tr w:rsidR="00217467" w:rsidRPr="00217467" w14:paraId="2E83AC47" w14:textId="77777777" w:rsidTr="00217467">
        <w:tc>
          <w:tcPr>
            <w:tcW w:w="2057" w:type="dxa"/>
            <w:vMerge/>
          </w:tcPr>
          <w:p w14:paraId="6A4616E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1DE96A12"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1E96F95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76" w:type="dxa"/>
            <w:vMerge/>
          </w:tcPr>
          <w:p w14:paraId="20E7B541"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14:paraId="742138C1"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2)пение</w:t>
            </w:r>
          </w:p>
        </w:tc>
        <w:tc>
          <w:tcPr>
            <w:tcW w:w="1519" w:type="dxa"/>
            <w:vMerge/>
          </w:tcPr>
          <w:p w14:paraId="398B4285" w14:textId="77777777" w:rsidR="00217467" w:rsidRPr="00217467" w:rsidRDefault="00217467" w:rsidP="00217467">
            <w:pPr>
              <w:widowControl w:val="0"/>
              <w:autoSpaceDE w:val="0"/>
              <w:autoSpaceDN w:val="0"/>
              <w:adjustRightInd w:val="0"/>
              <w:jc w:val="center"/>
              <w:rPr>
                <w:rFonts w:eastAsiaTheme="minorEastAsia" w:cs="Times New Roman"/>
              </w:rPr>
            </w:pPr>
          </w:p>
        </w:tc>
      </w:tr>
      <w:tr w:rsidR="00217467" w:rsidRPr="00217467" w14:paraId="31C83524" w14:textId="77777777" w:rsidTr="00217467">
        <w:tc>
          <w:tcPr>
            <w:tcW w:w="2057" w:type="dxa"/>
            <w:vMerge/>
          </w:tcPr>
          <w:p w14:paraId="0C74EFF8"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7D26BE3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525BCB2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76" w:type="dxa"/>
            <w:vMerge/>
          </w:tcPr>
          <w:p w14:paraId="268E419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14:paraId="3A77C35B"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3)песенное творчество</w:t>
            </w:r>
          </w:p>
        </w:tc>
        <w:tc>
          <w:tcPr>
            <w:tcW w:w="1519" w:type="dxa"/>
            <w:vMerge/>
            <w:tcBorders>
              <w:bottom w:val="single" w:sz="4" w:space="0" w:color="auto"/>
            </w:tcBorders>
          </w:tcPr>
          <w:p w14:paraId="1F8E510D"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44837BC1" w14:textId="77777777" w:rsidTr="00217467">
        <w:tc>
          <w:tcPr>
            <w:tcW w:w="2057" w:type="dxa"/>
            <w:vMerge/>
            <w:tcBorders>
              <w:bottom w:val="single" w:sz="4" w:space="0" w:color="FFFFFF" w:themeColor="background1"/>
            </w:tcBorders>
          </w:tcPr>
          <w:p w14:paraId="68AB829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16BEA76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2B285F7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76" w:type="dxa"/>
            <w:vMerge/>
          </w:tcPr>
          <w:p w14:paraId="46E29A7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14:paraId="7E4D93D5"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4)музыкально-ритмические движения</w:t>
            </w:r>
          </w:p>
        </w:tc>
        <w:tc>
          <w:tcPr>
            <w:tcW w:w="1519" w:type="dxa"/>
            <w:tcBorders>
              <w:top w:val="single" w:sz="4" w:space="0" w:color="auto"/>
              <w:bottom w:val="single" w:sz="4" w:space="0" w:color="auto"/>
            </w:tcBorders>
          </w:tcPr>
          <w:p w14:paraId="012D5E3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стр.88-89</w:t>
            </w:r>
          </w:p>
        </w:tc>
      </w:tr>
      <w:tr w:rsidR="00217467" w:rsidRPr="00217467" w14:paraId="1231037E" w14:textId="77777777" w:rsidTr="00217467">
        <w:tc>
          <w:tcPr>
            <w:tcW w:w="2057" w:type="dxa"/>
            <w:tcBorders>
              <w:top w:val="single" w:sz="4" w:space="0" w:color="FFFFFF" w:themeColor="background1"/>
              <w:bottom w:val="nil"/>
            </w:tcBorders>
          </w:tcPr>
          <w:p w14:paraId="032F81E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5097DB6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6CC8DFC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76" w:type="dxa"/>
            <w:vMerge/>
            <w:tcBorders>
              <w:bottom w:val="single" w:sz="4" w:space="0" w:color="auto"/>
            </w:tcBorders>
          </w:tcPr>
          <w:p w14:paraId="713CB7B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14:paraId="4160E822"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5)игра на детских музыкальных инструментах</w:t>
            </w:r>
          </w:p>
        </w:tc>
        <w:tc>
          <w:tcPr>
            <w:tcW w:w="1519" w:type="dxa"/>
            <w:tcBorders>
              <w:top w:val="single" w:sz="4" w:space="0" w:color="auto"/>
              <w:bottom w:val="single" w:sz="4" w:space="0" w:color="auto"/>
            </w:tcBorders>
          </w:tcPr>
          <w:p w14:paraId="3DB6358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стр.89</w:t>
            </w:r>
          </w:p>
        </w:tc>
      </w:tr>
      <w:tr w:rsidR="00217467" w:rsidRPr="00217467" w14:paraId="42480DC7" w14:textId="77777777" w:rsidTr="00217467">
        <w:tc>
          <w:tcPr>
            <w:tcW w:w="2057" w:type="dxa"/>
            <w:tcBorders>
              <w:top w:val="nil"/>
              <w:bottom w:val="nil"/>
            </w:tcBorders>
          </w:tcPr>
          <w:p w14:paraId="7D5FC51F"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5E1A39FC"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театрализованная деятельность</w:t>
            </w:r>
          </w:p>
        </w:tc>
        <w:tc>
          <w:tcPr>
            <w:tcW w:w="1292" w:type="dxa"/>
            <w:tcBorders>
              <w:top w:val="single" w:sz="4" w:space="0" w:color="auto"/>
              <w:bottom w:val="single" w:sz="4" w:space="0" w:color="auto"/>
            </w:tcBorders>
          </w:tcPr>
          <w:p w14:paraId="2F2F5ED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276" w:type="dxa"/>
            <w:tcBorders>
              <w:top w:val="single" w:sz="4" w:space="0" w:color="auto"/>
              <w:bottom w:val="single" w:sz="4" w:space="0" w:color="auto"/>
            </w:tcBorders>
          </w:tcPr>
          <w:p w14:paraId="47559C2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стр.84-85</w:t>
            </w:r>
          </w:p>
        </w:tc>
        <w:tc>
          <w:tcPr>
            <w:tcW w:w="1599" w:type="dxa"/>
            <w:tcBorders>
              <w:top w:val="single" w:sz="4" w:space="0" w:color="auto"/>
              <w:bottom w:val="single" w:sz="4" w:space="0" w:color="auto"/>
            </w:tcBorders>
          </w:tcPr>
          <w:p w14:paraId="3A54FD7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21.4.2.5</w:t>
            </w:r>
          </w:p>
        </w:tc>
        <w:tc>
          <w:tcPr>
            <w:tcW w:w="1519" w:type="dxa"/>
            <w:tcBorders>
              <w:top w:val="single" w:sz="4" w:space="0" w:color="auto"/>
              <w:bottom w:val="single" w:sz="4" w:space="0" w:color="auto"/>
            </w:tcBorders>
          </w:tcPr>
          <w:p w14:paraId="698C313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стр.89</w:t>
            </w:r>
          </w:p>
        </w:tc>
      </w:tr>
      <w:tr w:rsidR="00217467" w:rsidRPr="00217467" w14:paraId="78807C98" w14:textId="77777777" w:rsidTr="00217467">
        <w:tc>
          <w:tcPr>
            <w:tcW w:w="2057" w:type="dxa"/>
            <w:tcBorders>
              <w:top w:val="nil"/>
              <w:bottom w:val="single" w:sz="8" w:space="0" w:color="auto"/>
            </w:tcBorders>
          </w:tcPr>
          <w:p w14:paraId="6145512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3B461D8E"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 xml:space="preserve">культурно-досуговая </w:t>
            </w:r>
          </w:p>
          <w:p w14:paraId="0BE89DC4"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деятельность</w:t>
            </w:r>
          </w:p>
        </w:tc>
        <w:tc>
          <w:tcPr>
            <w:tcW w:w="1292" w:type="dxa"/>
            <w:tcBorders>
              <w:top w:val="single" w:sz="4" w:space="0" w:color="auto"/>
              <w:bottom w:val="single" w:sz="8" w:space="0" w:color="auto"/>
            </w:tcBorders>
          </w:tcPr>
          <w:p w14:paraId="75F91F1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6)</w:t>
            </w:r>
          </w:p>
        </w:tc>
        <w:tc>
          <w:tcPr>
            <w:tcW w:w="1276" w:type="dxa"/>
            <w:tcBorders>
              <w:top w:val="single" w:sz="4" w:space="0" w:color="auto"/>
              <w:bottom w:val="single" w:sz="8" w:space="0" w:color="auto"/>
            </w:tcBorders>
          </w:tcPr>
          <w:p w14:paraId="712BEDE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стр.85</w:t>
            </w:r>
          </w:p>
        </w:tc>
        <w:tc>
          <w:tcPr>
            <w:tcW w:w="1599" w:type="dxa"/>
            <w:tcBorders>
              <w:top w:val="single" w:sz="4" w:space="0" w:color="auto"/>
              <w:bottom w:val="single" w:sz="8" w:space="0" w:color="auto"/>
            </w:tcBorders>
          </w:tcPr>
          <w:p w14:paraId="3D53C57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21.3.2.6</w:t>
            </w:r>
          </w:p>
        </w:tc>
        <w:tc>
          <w:tcPr>
            <w:tcW w:w="1519" w:type="dxa"/>
            <w:tcBorders>
              <w:top w:val="single" w:sz="4" w:space="0" w:color="auto"/>
              <w:bottom w:val="single" w:sz="8" w:space="0" w:color="auto"/>
            </w:tcBorders>
          </w:tcPr>
          <w:p w14:paraId="51CB1F6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стр.89-90</w:t>
            </w:r>
          </w:p>
        </w:tc>
      </w:tr>
      <w:tr w:rsidR="00217467" w:rsidRPr="00217467" w14:paraId="21FEFA2B" w14:textId="77777777" w:rsidTr="00217467">
        <w:tc>
          <w:tcPr>
            <w:tcW w:w="2057" w:type="dxa"/>
            <w:vMerge w:val="restart"/>
            <w:tcBorders>
              <w:top w:val="single" w:sz="8" w:space="0" w:color="auto"/>
            </w:tcBorders>
          </w:tcPr>
          <w:p w14:paraId="7438CCAD"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4-х до 5-ти лет</w:t>
            </w:r>
          </w:p>
        </w:tc>
        <w:tc>
          <w:tcPr>
            <w:tcW w:w="2578" w:type="dxa"/>
            <w:tcBorders>
              <w:top w:val="single" w:sz="8" w:space="0" w:color="auto"/>
              <w:bottom w:val="single" w:sz="4" w:space="0" w:color="auto"/>
            </w:tcBorders>
          </w:tcPr>
          <w:p w14:paraId="4210F39F"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(21.5)</w:t>
            </w:r>
          </w:p>
        </w:tc>
        <w:tc>
          <w:tcPr>
            <w:tcW w:w="1292" w:type="dxa"/>
            <w:tcBorders>
              <w:top w:val="single" w:sz="8" w:space="0" w:color="auto"/>
              <w:bottom w:val="single" w:sz="4" w:space="0" w:color="auto"/>
            </w:tcBorders>
          </w:tcPr>
          <w:p w14:paraId="1F5EEE7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21.5.1</w:t>
            </w:r>
          </w:p>
        </w:tc>
        <w:tc>
          <w:tcPr>
            <w:tcW w:w="1276" w:type="dxa"/>
            <w:tcBorders>
              <w:top w:val="single" w:sz="8" w:space="0" w:color="auto"/>
              <w:bottom w:val="single" w:sz="4" w:space="0" w:color="auto"/>
            </w:tcBorders>
          </w:tcPr>
          <w:p w14:paraId="17EED43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стр.90-93</w:t>
            </w:r>
          </w:p>
        </w:tc>
        <w:tc>
          <w:tcPr>
            <w:tcW w:w="1599" w:type="dxa"/>
            <w:tcBorders>
              <w:top w:val="single" w:sz="8" w:space="0" w:color="auto"/>
              <w:bottom w:val="single" w:sz="4" w:space="0" w:color="auto"/>
            </w:tcBorders>
          </w:tcPr>
          <w:p w14:paraId="405060C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21.5.2.</w:t>
            </w:r>
          </w:p>
        </w:tc>
        <w:tc>
          <w:tcPr>
            <w:tcW w:w="1519" w:type="dxa"/>
            <w:tcBorders>
              <w:top w:val="single" w:sz="8" w:space="0" w:color="auto"/>
              <w:bottom w:val="single" w:sz="4" w:space="0" w:color="auto"/>
            </w:tcBorders>
          </w:tcPr>
          <w:p w14:paraId="669CA1F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стр.93-98</w:t>
            </w:r>
          </w:p>
        </w:tc>
      </w:tr>
      <w:tr w:rsidR="00217467" w:rsidRPr="00217467" w14:paraId="552D6F97" w14:textId="77777777" w:rsidTr="00217467">
        <w:tc>
          <w:tcPr>
            <w:tcW w:w="2057" w:type="dxa"/>
            <w:vMerge/>
          </w:tcPr>
          <w:p w14:paraId="4DD0113F"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42327E9F"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приобщение к искусству</w:t>
            </w:r>
          </w:p>
        </w:tc>
        <w:tc>
          <w:tcPr>
            <w:tcW w:w="1292" w:type="dxa"/>
            <w:tcBorders>
              <w:top w:val="single" w:sz="4" w:space="0" w:color="auto"/>
              <w:bottom w:val="single" w:sz="4" w:space="0" w:color="auto"/>
            </w:tcBorders>
          </w:tcPr>
          <w:p w14:paraId="2630605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tcBorders>
              <w:top w:val="single" w:sz="4" w:space="0" w:color="auto"/>
              <w:bottom w:val="single" w:sz="4" w:space="0" w:color="auto"/>
            </w:tcBorders>
          </w:tcPr>
          <w:p w14:paraId="28ECEDD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стр.90</w:t>
            </w:r>
          </w:p>
        </w:tc>
        <w:tc>
          <w:tcPr>
            <w:tcW w:w="1599" w:type="dxa"/>
            <w:tcBorders>
              <w:top w:val="single" w:sz="4" w:space="0" w:color="auto"/>
              <w:bottom w:val="single" w:sz="4" w:space="0" w:color="auto"/>
            </w:tcBorders>
          </w:tcPr>
          <w:p w14:paraId="246DB4E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21.5.2.1</w:t>
            </w:r>
          </w:p>
        </w:tc>
        <w:tc>
          <w:tcPr>
            <w:tcW w:w="1519" w:type="dxa"/>
            <w:tcBorders>
              <w:top w:val="single" w:sz="4" w:space="0" w:color="auto"/>
              <w:bottom w:val="single" w:sz="4" w:space="0" w:color="auto"/>
            </w:tcBorders>
          </w:tcPr>
          <w:p w14:paraId="1FC1498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стр.93-94</w:t>
            </w:r>
          </w:p>
        </w:tc>
      </w:tr>
      <w:tr w:rsidR="00217467" w:rsidRPr="00217467" w14:paraId="1BC7C447" w14:textId="77777777" w:rsidTr="00217467">
        <w:tc>
          <w:tcPr>
            <w:tcW w:w="2057" w:type="dxa"/>
            <w:vMerge/>
          </w:tcPr>
          <w:p w14:paraId="4B1EE79F"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7BA88A96"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изобразительная деятельность</w:t>
            </w:r>
          </w:p>
        </w:tc>
        <w:tc>
          <w:tcPr>
            <w:tcW w:w="1292" w:type="dxa"/>
            <w:vMerge w:val="restart"/>
            <w:tcBorders>
              <w:top w:val="single" w:sz="4" w:space="0" w:color="auto"/>
            </w:tcBorders>
          </w:tcPr>
          <w:p w14:paraId="0BD995C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val="restart"/>
            <w:tcBorders>
              <w:top w:val="single" w:sz="4" w:space="0" w:color="auto"/>
            </w:tcBorders>
          </w:tcPr>
          <w:p w14:paraId="3554B64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стр.90-91</w:t>
            </w:r>
          </w:p>
        </w:tc>
        <w:tc>
          <w:tcPr>
            <w:tcW w:w="1599" w:type="dxa"/>
            <w:tcBorders>
              <w:top w:val="single" w:sz="4" w:space="0" w:color="auto"/>
              <w:bottom w:val="single" w:sz="4" w:space="0" w:color="auto"/>
            </w:tcBorders>
          </w:tcPr>
          <w:p w14:paraId="0DE2D09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21.5.2.2</w:t>
            </w:r>
          </w:p>
        </w:tc>
        <w:tc>
          <w:tcPr>
            <w:tcW w:w="1519" w:type="dxa"/>
            <w:tcBorders>
              <w:top w:val="single" w:sz="4" w:space="0" w:color="auto"/>
              <w:bottom w:val="single" w:sz="4" w:space="0" w:color="auto"/>
            </w:tcBorders>
          </w:tcPr>
          <w:p w14:paraId="5167F25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стр.94-96</w:t>
            </w:r>
          </w:p>
        </w:tc>
      </w:tr>
      <w:tr w:rsidR="00217467" w:rsidRPr="00217467" w14:paraId="6D67FF18" w14:textId="77777777" w:rsidTr="00217467">
        <w:tc>
          <w:tcPr>
            <w:tcW w:w="2057" w:type="dxa"/>
            <w:vMerge/>
          </w:tcPr>
          <w:p w14:paraId="59C189C5"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70CF2A52"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5697913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0FAB97F8"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44F1D185"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1)рисование</w:t>
            </w:r>
          </w:p>
        </w:tc>
        <w:tc>
          <w:tcPr>
            <w:tcW w:w="1519" w:type="dxa"/>
            <w:tcBorders>
              <w:top w:val="single" w:sz="4" w:space="0" w:color="auto"/>
              <w:bottom w:val="single" w:sz="4" w:space="0" w:color="auto"/>
            </w:tcBorders>
          </w:tcPr>
          <w:p w14:paraId="0BFFBFA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стр.94-95</w:t>
            </w:r>
          </w:p>
        </w:tc>
      </w:tr>
      <w:tr w:rsidR="00217467" w:rsidRPr="00217467" w14:paraId="28D16142" w14:textId="77777777" w:rsidTr="00217467">
        <w:tc>
          <w:tcPr>
            <w:tcW w:w="2057" w:type="dxa"/>
            <w:vMerge/>
          </w:tcPr>
          <w:p w14:paraId="49B239F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5566E1D8"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66F2F3E2"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11830BD5"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6B699EFA"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2)народное декоративно-прикладное искусство</w:t>
            </w:r>
          </w:p>
        </w:tc>
        <w:tc>
          <w:tcPr>
            <w:tcW w:w="1519" w:type="dxa"/>
            <w:tcBorders>
              <w:top w:val="single" w:sz="4" w:space="0" w:color="auto"/>
              <w:bottom w:val="single" w:sz="4" w:space="0" w:color="auto"/>
            </w:tcBorders>
          </w:tcPr>
          <w:p w14:paraId="4E04CA4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стр.95</w:t>
            </w:r>
          </w:p>
        </w:tc>
      </w:tr>
      <w:tr w:rsidR="00217467" w:rsidRPr="00217467" w14:paraId="2B0418BD" w14:textId="77777777" w:rsidTr="00217467">
        <w:tc>
          <w:tcPr>
            <w:tcW w:w="2057" w:type="dxa"/>
            <w:vMerge/>
          </w:tcPr>
          <w:p w14:paraId="038CFBC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52A453E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0534288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3D047C52"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70221A1F"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3)лепка</w:t>
            </w:r>
          </w:p>
        </w:tc>
        <w:tc>
          <w:tcPr>
            <w:tcW w:w="1519" w:type="dxa"/>
            <w:tcBorders>
              <w:top w:val="single" w:sz="4" w:space="0" w:color="auto"/>
              <w:bottom w:val="single" w:sz="4" w:space="0" w:color="auto"/>
            </w:tcBorders>
          </w:tcPr>
          <w:p w14:paraId="67510A4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стр.95</w:t>
            </w:r>
          </w:p>
        </w:tc>
      </w:tr>
      <w:tr w:rsidR="00217467" w:rsidRPr="00217467" w14:paraId="70679EC4" w14:textId="77777777" w:rsidTr="00217467">
        <w:tc>
          <w:tcPr>
            <w:tcW w:w="2057" w:type="dxa"/>
            <w:vMerge/>
          </w:tcPr>
          <w:p w14:paraId="5735E76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49FBEF21"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6111971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7ADEEA01"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54C42A96"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4)аппликация</w:t>
            </w:r>
          </w:p>
        </w:tc>
        <w:tc>
          <w:tcPr>
            <w:tcW w:w="1519" w:type="dxa"/>
            <w:tcBorders>
              <w:top w:val="single" w:sz="4" w:space="0" w:color="auto"/>
              <w:bottom w:val="single" w:sz="4" w:space="0" w:color="auto"/>
            </w:tcBorders>
          </w:tcPr>
          <w:p w14:paraId="04A2B0DC"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стр.95-96</w:t>
            </w:r>
          </w:p>
        </w:tc>
      </w:tr>
      <w:tr w:rsidR="00217467" w:rsidRPr="00217467" w14:paraId="317D04D6" w14:textId="77777777" w:rsidTr="00217467">
        <w:tc>
          <w:tcPr>
            <w:tcW w:w="2057" w:type="dxa"/>
            <w:vMerge/>
          </w:tcPr>
          <w:p w14:paraId="5242C3E8"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66627B1D"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конструктивная</w:t>
            </w:r>
          </w:p>
          <w:p w14:paraId="6B19ED96"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деятельность</w:t>
            </w:r>
          </w:p>
        </w:tc>
        <w:tc>
          <w:tcPr>
            <w:tcW w:w="1292" w:type="dxa"/>
            <w:tcBorders>
              <w:top w:val="single" w:sz="4" w:space="0" w:color="auto"/>
              <w:bottom w:val="single" w:sz="4" w:space="0" w:color="auto"/>
            </w:tcBorders>
          </w:tcPr>
          <w:p w14:paraId="5CBC7C7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tcBorders>
              <w:top w:val="single" w:sz="4" w:space="0" w:color="auto"/>
              <w:bottom w:val="single" w:sz="4" w:space="0" w:color="auto"/>
            </w:tcBorders>
          </w:tcPr>
          <w:p w14:paraId="45FFCD8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стр.91</w:t>
            </w:r>
          </w:p>
        </w:tc>
        <w:tc>
          <w:tcPr>
            <w:tcW w:w="1599" w:type="dxa"/>
            <w:tcBorders>
              <w:top w:val="single" w:sz="4" w:space="0" w:color="auto"/>
              <w:bottom w:val="single" w:sz="4" w:space="0" w:color="auto"/>
            </w:tcBorders>
          </w:tcPr>
          <w:p w14:paraId="017B936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21.5.2.3</w:t>
            </w:r>
          </w:p>
        </w:tc>
        <w:tc>
          <w:tcPr>
            <w:tcW w:w="1519" w:type="dxa"/>
            <w:tcBorders>
              <w:top w:val="single" w:sz="4" w:space="0" w:color="auto"/>
              <w:bottom w:val="single" w:sz="4" w:space="0" w:color="auto"/>
            </w:tcBorders>
          </w:tcPr>
          <w:p w14:paraId="7CD2791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стр.96</w:t>
            </w:r>
          </w:p>
        </w:tc>
      </w:tr>
      <w:tr w:rsidR="00217467" w:rsidRPr="00217467" w14:paraId="779C3A83" w14:textId="77777777" w:rsidTr="00217467">
        <w:tc>
          <w:tcPr>
            <w:tcW w:w="2057" w:type="dxa"/>
            <w:vMerge/>
          </w:tcPr>
          <w:p w14:paraId="242F46B5"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44B853BD" w14:textId="77777777" w:rsidR="00217467" w:rsidRPr="00217467" w:rsidRDefault="00B5560B" w:rsidP="00217467">
            <w:pPr>
              <w:widowControl w:val="0"/>
              <w:autoSpaceDE w:val="0"/>
              <w:autoSpaceDN w:val="0"/>
              <w:adjustRightInd w:val="0"/>
              <w:jc w:val="center"/>
              <w:rPr>
                <w:rFonts w:eastAsiaTheme="minorEastAsia" w:cs="Times New Roman"/>
              </w:rPr>
            </w:pPr>
            <w:hyperlink r:id="rId44" w:history="1">
              <w:r w:rsidR="00217467" w:rsidRPr="00217467">
                <w:rPr>
                  <w:rFonts w:eastAsiaTheme="minorEastAsia" w:cs="Times New Roman"/>
                  <w:color w:val="0000FF" w:themeColor="hyperlink"/>
                  <w:u w:val="single"/>
                </w:rPr>
                <w:t>музыкальная деятельность</w:t>
              </w:r>
            </w:hyperlink>
          </w:p>
        </w:tc>
        <w:tc>
          <w:tcPr>
            <w:tcW w:w="1292" w:type="dxa"/>
            <w:vMerge w:val="restart"/>
            <w:tcBorders>
              <w:top w:val="single" w:sz="4" w:space="0" w:color="auto"/>
            </w:tcBorders>
          </w:tcPr>
          <w:p w14:paraId="6E71462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val="restart"/>
            <w:tcBorders>
              <w:top w:val="single" w:sz="4" w:space="0" w:color="auto"/>
            </w:tcBorders>
          </w:tcPr>
          <w:p w14:paraId="0A9D7E3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стр.91-92</w:t>
            </w:r>
          </w:p>
        </w:tc>
        <w:tc>
          <w:tcPr>
            <w:tcW w:w="1599" w:type="dxa"/>
            <w:tcBorders>
              <w:top w:val="single" w:sz="4" w:space="0" w:color="auto"/>
              <w:bottom w:val="single" w:sz="4" w:space="0" w:color="auto"/>
            </w:tcBorders>
          </w:tcPr>
          <w:p w14:paraId="56FEFBD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21.5.2.4</w:t>
            </w:r>
          </w:p>
        </w:tc>
        <w:tc>
          <w:tcPr>
            <w:tcW w:w="1519" w:type="dxa"/>
            <w:tcBorders>
              <w:top w:val="single" w:sz="4" w:space="0" w:color="auto"/>
              <w:bottom w:val="single" w:sz="4" w:space="0" w:color="auto"/>
            </w:tcBorders>
          </w:tcPr>
          <w:p w14:paraId="0F10190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стр.96-97</w:t>
            </w:r>
          </w:p>
        </w:tc>
      </w:tr>
      <w:tr w:rsidR="00217467" w:rsidRPr="00217467" w14:paraId="350DC445" w14:textId="77777777" w:rsidTr="00217467">
        <w:tc>
          <w:tcPr>
            <w:tcW w:w="2057" w:type="dxa"/>
            <w:vMerge/>
          </w:tcPr>
          <w:p w14:paraId="3F7DBD2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55CE944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711A4A97"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18AC7FEA"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2CB3EDA1"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1)слушание</w:t>
            </w:r>
          </w:p>
        </w:tc>
        <w:tc>
          <w:tcPr>
            <w:tcW w:w="1519" w:type="dxa"/>
            <w:tcBorders>
              <w:top w:val="single" w:sz="4" w:space="0" w:color="auto"/>
              <w:bottom w:val="single" w:sz="4" w:space="0" w:color="auto"/>
            </w:tcBorders>
          </w:tcPr>
          <w:p w14:paraId="0DB0071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стр.96-97</w:t>
            </w:r>
          </w:p>
        </w:tc>
      </w:tr>
      <w:tr w:rsidR="00217467" w:rsidRPr="00217467" w14:paraId="0510A2C8" w14:textId="77777777" w:rsidTr="00217467">
        <w:tc>
          <w:tcPr>
            <w:tcW w:w="2057" w:type="dxa"/>
            <w:vMerge/>
          </w:tcPr>
          <w:p w14:paraId="6C2F51A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6E5C2B3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60F1C13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358DCFF8"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C701C09"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2)пение</w:t>
            </w:r>
          </w:p>
        </w:tc>
        <w:tc>
          <w:tcPr>
            <w:tcW w:w="1519" w:type="dxa"/>
            <w:vMerge w:val="restart"/>
            <w:tcBorders>
              <w:top w:val="single" w:sz="4" w:space="0" w:color="auto"/>
            </w:tcBorders>
          </w:tcPr>
          <w:p w14:paraId="13F04EE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стр.97</w:t>
            </w:r>
          </w:p>
        </w:tc>
      </w:tr>
      <w:tr w:rsidR="00217467" w:rsidRPr="00217467" w14:paraId="321CA0E8" w14:textId="77777777" w:rsidTr="00217467">
        <w:tc>
          <w:tcPr>
            <w:tcW w:w="2057" w:type="dxa"/>
            <w:vMerge/>
          </w:tcPr>
          <w:p w14:paraId="6A418D7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6FDD4B5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17A080DB"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037C1E37"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4B9FD07D"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3)песенное творчество</w:t>
            </w:r>
          </w:p>
        </w:tc>
        <w:tc>
          <w:tcPr>
            <w:tcW w:w="1519" w:type="dxa"/>
            <w:vMerge/>
          </w:tcPr>
          <w:p w14:paraId="4D0E2134"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6305B897" w14:textId="77777777" w:rsidTr="00217467">
        <w:tc>
          <w:tcPr>
            <w:tcW w:w="2057" w:type="dxa"/>
            <w:vMerge/>
          </w:tcPr>
          <w:p w14:paraId="0F55B608"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66350AE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1BF00A06"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62BD544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4582328"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4)музыкально-ритмические движения</w:t>
            </w:r>
          </w:p>
        </w:tc>
        <w:tc>
          <w:tcPr>
            <w:tcW w:w="1519" w:type="dxa"/>
            <w:vMerge/>
          </w:tcPr>
          <w:p w14:paraId="144981D0"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6A8BC555" w14:textId="77777777" w:rsidTr="00217467">
        <w:tc>
          <w:tcPr>
            <w:tcW w:w="2057" w:type="dxa"/>
            <w:vMerge/>
          </w:tcPr>
          <w:p w14:paraId="6D87634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7DF78BC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1CB94E8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0C0705D6"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0477A655"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5)развитие танцевально-игрового творчества</w:t>
            </w:r>
          </w:p>
        </w:tc>
        <w:tc>
          <w:tcPr>
            <w:tcW w:w="1519" w:type="dxa"/>
            <w:vMerge/>
          </w:tcPr>
          <w:p w14:paraId="7D34B835"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11B4A83C" w14:textId="77777777" w:rsidTr="00217467">
        <w:tc>
          <w:tcPr>
            <w:tcW w:w="2057" w:type="dxa"/>
            <w:vMerge/>
          </w:tcPr>
          <w:p w14:paraId="0F1E464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177B5AC1"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725557BB"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4F1394E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3D450278"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 xml:space="preserve">6)игра на детских </w:t>
            </w:r>
            <w:proofErr w:type="spellStart"/>
            <w:r w:rsidRPr="00217467">
              <w:rPr>
                <w:rFonts w:eastAsiaTheme="minorEastAsia" w:cs="Times New Roman"/>
                <w:i/>
                <w:sz w:val="22"/>
                <w:szCs w:val="22"/>
              </w:rPr>
              <w:t>музыкальныхинструментах</w:t>
            </w:r>
            <w:proofErr w:type="spellEnd"/>
          </w:p>
        </w:tc>
        <w:tc>
          <w:tcPr>
            <w:tcW w:w="1519" w:type="dxa"/>
            <w:vMerge/>
            <w:tcBorders>
              <w:bottom w:val="single" w:sz="4" w:space="0" w:color="auto"/>
            </w:tcBorders>
          </w:tcPr>
          <w:p w14:paraId="1B7C7C2E"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29BAEF44" w14:textId="77777777" w:rsidTr="00217467">
        <w:tc>
          <w:tcPr>
            <w:tcW w:w="2057" w:type="dxa"/>
            <w:vMerge/>
          </w:tcPr>
          <w:p w14:paraId="5AA6D02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4C8B3CA8"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театрализованная деятельность</w:t>
            </w:r>
          </w:p>
        </w:tc>
        <w:tc>
          <w:tcPr>
            <w:tcW w:w="1292" w:type="dxa"/>
            <w:tcBorders>
              <w:top w:val="single" w:sz="4" w:space="0" w:color="auto"/>
              <w:bottom w:val="single" w:sz="4" w:space="0" w:color="auto"/>
            </w:tcBorders>
          </w:tcPr>
          <w:p w14:paraId="14A2DB7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276" w:type="dxa"/>
            <w:tcBorders>
              <w:top w:val="single" w:sz="4" w:space="0" w:color="auto"/>
              <w:bottom w:val="single" w:sz="4" w:space="0" w:color="auto"/>
            </w:tcBorders>
          </w:tcPr>
          <w:p w14:paraId="46CB17D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стр.92</w:t>
            </w:r>
          </w:p>
        </w:tc>
        <w:tc>
          <w:tcPr>
            <w:tcW w:w="1599" w:type="dxa"/>
            <w:tcBorders>
              <w:top w:val="single" w:sz="4" w:space="0" w:color="auto"/>
              <w:bottom w:val="single" w:sz="4" w:space="0" w:color="auto"/>
            </w:tcBorders>
          </w:tcPr>
          <w:p w14:paraId="785D526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21.5.2.5</w:t>
            </w:r>
          </w:p>
        </w:tc>
        <w:tc>
          <w:tcPr>
            <w:tcW w:w="1519" w:type="dxa"/>
            <w:tcBorders>
              <w:top w:val="single" w:sz="4" w:space="0" w:color="auto"/>
              <w:bottom w:val="single" w:sz="4" w:space="0" w:color="auto"/>
            </w:tcBorders>
          </w:tcPr>
          <w:p w14:paraId="2F2E994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стр.97-98</w:t>
            </w:r>
          </w:p>
        </w:tc>
      </w:tr>
      <w:tr w:rsidR="00217467" w:rsidRPr="00217467" w14:paraId="31747BBC" w14:textId="77777777" w:rsidTr="00217467">
        <w:tc>
          <w:tcPr>
            <w:tcW w:w="2057" w:type="dxa"/>
            <w:vMerge/>
            <w:tcBorders>
              <w:bottom w:val="single" w:sz="8" w:space="0" w:color="auto"/>
            </w:tcBorders>
          </w:tcPr>
          <w:p w14:paraId="0379DF92"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75828BAC"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 xml:space="preserve">культурно-досуговая </w:t>
            </w:r>
          </w:p>
          <w:p w14:paraId="2C35490F"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деятельность</w:t>
            </w:r>
          </w:p>
        </w:tc>
        <w:tc>
          <w:tcPr>
            <w:tcW w:w="1292" w:type="dxa"/>
            <w:tcBorders>
              <w:top w:val="single" w:sz="4" w:space="0" w:color="auto"/>
              <w:bottom w:val="single" w:sz="8" w:space="0" w:color="auto"/>
            </w:tcBorders>
          </w:tcPr>
          <w:p w14:paraId="13409CC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6)</w:t>
            </w:r>
          </w:p>
        </w:tc>
        <w:tc>
          <w:tcPr>
            <w:tcW w:w="1276" w:type="dxa"/>
            <w:tcBorders>
              <w:top w:val="single" w:sz="4" w:space="0" w:color="auto"/>
              <w:bottom w:val="single" w:sz="8" w:space="0" w:color="auto"/>
            </w:tcBorders>
          </w:tcPr>
          <w:p w14:paraId="30CBD12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стр.92-93</w:t>
            </w:r>
          </w:p>
        </w:tc>
        <w:tc>
          <w:tcPr>
            <w:tcW w:w="1599" w:type="dxa"/>
            <w:tcBorders>
              <w:top w:val="single" w:sz="4" w:space="0" w:color="auto"/>
              <w:bottom w:val="single" w:sz="8" w:space="0" w:color="auto"/>
            </w:tcBorders>
          </w:tcPr>
          <w:p w14:paraId="1623312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21.5.2.6</w:t>
            </w:r>
          </w:p>
        </w:tc>
        <w:tc>
          <w:tcPr>
            <w:tcW w:w="1519" w:type="dxa"/>
            <w:tcBorders>
              <w:top w:val="single" w:sz="4" w:space="0" w:color="auto"/>
              <w:bottom w:val="single" w:sz="8" w:space="0" w:color="auto"/>
            </w:tcBorders>
          </w:tcPr>
          <w:p w14:paraId="5F21DEF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стр.98</w:t>
            </w:r>
          </w:p>
        </w:tc>
      </w:tr>
      <w:tr w:rsidR="00217467" w:rsidRPr="00217467" w14:paraId="558A73D9" w14:textId="77777777" w:rsidTr="00217467">
        <w:tc>
          <w:tcPr>
            <w:tcW w:w="2057" w:type="dxa"/>
            <w:vMerge w:val="restart"/>
            <w:tcBorders>
              <w:top w:val="single" w:sz="8" w:space="0" w:color="auto"/>
            </w:tcBorders>
          </w:tcPr>
          <w:p w14:paraId="5CBB9D62"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5-ти до 6-ти лет</w:t>
            </w:r>
          </w:p>
        </w:tc>
        <w:tc>
          <w:tcPr>
            <w:tcW w:w="2578" w:type="dxa"/>
            <w:tcBorders>
              <w:top w:val="single" w:sz="8" w:space="0" w:color="auto"/>
            </w:tcBorders>
          </w:tcPr>
          <w:p w14:paraId="24919A6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(21.6)</w:t>
            </w:r>
          </w:p>
        </w:tc>
        <w:tc>
          <w:tcPr>
            <w:tcW w:w="1292" w:type="dxa"/>
            <w:tcBorders>
              <w:top w:val="single" w:sz="8" w:space="0" w:color="auto"/>
            </w:tcBorders>
          </w:tcPr>
          <w:p w14:paraId="00DC7D0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21.6.1</w:t>
            </w:r>
          </w:p>
        </w:tc>
        <w:tc>
          <w:tcPr>
            <w:tcW w:w="1276" w:type="dxa"/>
            <w:tcBorders>
              <w:top w:val="single" w:sz="8" w:space="0" w:color="auto"/>
            </w:tcBorders>
          </w:tcPr>
          <w:p w14:paraId="25B4CD02"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стр.99-102</w:t>
            </w:r>
          </w:p>
        </w:tc>
        <w:tc>
          <w:tcPr>
            <w:tcW w:w="1599" w:type="dxa"/>
            <w:tcBorders>
              <w:top w:val="single" w:sz="8" w:space="0" w:color="auto"/>
            </w:tcBorders>
          </w:tcPr>
          <w:p w14:paraId="2429954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21.6.2.</w:t>
            </w:r>
          </w:p>
        </w:tc>
        <w:tc>
          <w:tcPr>
            <w:tcW w:w="1519" w:type="dxa"/>
            <w:tcBorders>
              <w:top w:val="single" w:sz="8" w:space="0" w:color="auto"/>
            </w:tcBorders>
          </w:tcPr>
          <w:p w14:paraId="6A518C91"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стр.102-109</w:t>
            </w:r>
          </w:p>
        </w:tc>
      </w:tr>
      <w:tr w:rsidR="00217467" w:rsidRPr="00217467" w14:paraId="06C81365" w14:textId="77777777" w:rsidTr="00217467">
        <w:tc>
          <w:tcPr>
            <w:tcW w:w="2057" w:type="dxa"/>
            <w:vMerge/>
          </w:tcPr>
          <w:p w14:paraId="3B8B33E8"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66533095"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приобщение к искусству</w:t>
            </w:r>
          </w:p>
        </w:tc>
        <w:tc>
          <w:tcPr>
            <w:tcW w:w="1292" w:type="dxa"/>
          </w:tcPr>
          <w:p w14:paraId="207BB42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tcPr>
          <w:p w14:paraId="44BADE7C"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стр.99</w:t>
            </w:r>
          </w:p>
        </w:tc>
        <w:tc>
          <w:tcPr>
            <w:tcW w:w="1599" w:type="dxa"/>
          </w:tcPr>
          <w:p w14:paraId="4FF61C3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21.6.2.1</w:t>
            </w:r>
          </w:p>
        </w:tc>
        <w:tc>
          <w:tcPr>
            <w:tcW w:w="1519" w:type="dxa"/>
          </w:tcPr>
          <w:p w14:paraId="2FA5CD77"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стр.102-103</w:t>
            </w:r>
          </w:p>
        </w:tc>
      </w:tr>
      <w:tr w:rsidR="00217467" w:rsidRPr="00217467" w14:paraId="2AD2961C" w14:textId="77777777" w:rsidTr="00217467">
        <w:tc>
          <w:tcPr>
            <w:tcW w:w="2057" w:type="dxa"/>
            <w:vMerge/>
          </w:tcPr>
          <w:p w14:paraId="449CAFE8"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4A15232F"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изобразительная деятельность</w:t>
            </w:r>
          </w:p>
        </w:tc>
        <w:tc>
          <w:tcPr>
            <w:tcW w:w="1292" w:type="dxa"/>
            <w:vMerge w:val="restart"/>
          </w:tcPr>
          <w:p w14:paraId="27F39BF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val="restart"/>
          </w:tcPr>
          <w:p w14:paraId="47B4118D"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стр.99-100</w:t>
            </w:r>
          </w:p>
        </w:tc>
        <w:tc>
          <w:tcPr>
            <w:tcW w:w="1599" w:type="dxa"/>
          </w:tcPr>
          <w:p w14:paraId="6212237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21.6.2.2</w:t>
            </w:r>
          </w:p>
        </w:tc>
        <w:tc>
          <w:tcPr>
            <w:tcW w:w="1519" w:type="dxa"/>
          </w:tcPr>
          <w:p w14:paraId="6CE8675F"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стр.103 -107</w:t>
            </w:r>
          </w:p>
        </w:tc>
      </w:tr>
      <w:tr w:rsidR="00217467" w:rsidRPr="00217467" w14:paraId="2561FBB1" w14:textId="77777777" w:rsidTr="00217467">
        <w:tc>
          <w:tcPr>
            <w:tcW w:w="2057" w:type="dxa"/>
            <w:vMerge/>
          </w:tcPr>
          <w:p w14:paraId="6BD5678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74F2224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0818DA87"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3C842876"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35111248" w14:textId="77777777" w:rsidR="00217467" w:rsidRPr="00217467" w:rsidRDefault="00217467" w:rsidP="00217467">
            <w:pPr>
              <w:widowControl w:val="0"/>
              <w:autoSpaceDE w:val="0"/>
              <w:autoSpaceDN w:val="0"/>
              <w:adjustRightInd w:val="0"/>
              <w:rPr>
                <w:rFonts w:eastAsiaTheme="minorEastAsia" w:cs="Times New Roman"/>
                <w:i/>
              </w:rPr>
            </w:pPr>
            <w:r w:rsidRPr="00217467">
              <w:rPr>
                <w:rFonts w:eastAsiaTheme="minorEastAsia" w:cs="Times New Roman"/>
                <w:i/>
              </w:rPr>
              <w:t>1)рисование</w:t>
            </w:r>
          </w:p>
        </w:tc>
        <w:tc>
          <w:tcPr>
            <w:tcW w:w="1519" w:type="dxa"/>
          </w:tcPr>
          <w:p w14:paraId="6AF71EB5"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r>
      <w:tr w:rsidR="00217467" w:rsidRPr="00217467" w14:paraId="36EDBB0A" w14:textId="77777777" w:rsidTr="00217467">
        <w:tc>
          <w:tcPr>
            <w:tcW w:w="2057" w:type="dxa"/>
            <w:vMerge/>
          </w:tcPr>
          <w:p w14:paraId="3B018B65"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454D703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46D6D59B"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3ACD7D2A"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784796A3"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предметное рисование</w:t>
            </w:r>
          </w:p>
        </w:tc>
        <w:tc>
          <w:tcPr>
            <w:tcW w:w="1519" w:type="dxa"/>
          </w:tcPr>
          <w:p w14:paraId="6D6AD802"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стр.103-105</w:t>
            </w:r>
          </w:p>
        </w:tc>
      </w:tr>
      <w:tr w:rsidR="00217467" w:rsidRPr="00217467" w14:paraId="17365D3D" w14:textId="77777777" w:rsidTr="00217467">
        <w:tc>
          <w:tcPr>
            <w:tcW w:w="2057" w:type="dxa"/>
            <w:vMerge/>
          </w:tcPr>
          <w:p w14:paraId="592D414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382E280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5DC3135F"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1FCB1A80"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4DC4650F"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сюжетное рисование</w:t>
            </w:r>
          </w:p>
        </w:tc>
        <w:tc>
          <w:tcPr>
            <w:tcW w:w="1519" w:type="dxa"/>
            <w:vMerge w:val="restart"/>
          </w:tcPr>
          <w:p w14:paraId="0265D203"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стр.105</w:t>
            </w:r>
          </w:p>
        </w:tc>
      </w:tr>
      <w:tr w:rsidR="00217467" w:rsidRPr="00217467" w14:paraId="3FC66E9F" w14:textId="77777777" w:rsidTr="00217467">
        <w:tc>
          <w:tcPr>
            <w:tcW w:w="2057" w:type="dxa"/>
            <w:vMerge/>
          </w:tcPr>
          <w:p w14:paraId="1BA39DB8"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6EE65AE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163B5A6B"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7E087B62"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26724781"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декоративное рисование</w:t>
            </w:r>
          </w:p>
        </w:tc>
        <w:tc>
          <w:tcPr>
            <w:tcW w:w="1519" w:type="dxa"/>
            <w:vMerge/>
          </w:tcPr>
          <w:p w14:paraId="092DDEBB"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r>
      <w:tr w:rsidR="00217467" w:rsidRPr="00217467" w14:paraId="57958769" w14:textId="77777777" w:rsidTr="00217467">
        <w:tc>
          <w:tcPr>
            <w:tcW w:w="2057" w:type="dxa"/>
            <w:vMerge/>
          </w:tcPr>
          <w:p w14:paraId="3A8E969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0B32F32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3CA5B9D0"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3CD63A54"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01887339" w14:textId="77777777" w:rsidR="00217467" w:rsidRPr="00217467" w:rsidRDefault="00217467" w:rsidP="00217467">
            <w:pPr>
              <w:widowControl w:val="0"/>
              <w:autoSpaceDE w:val="0"/>
              <w:autoSpaceDN w:val="0"/>
              <w:adjustRightInd w:val="0"/>
              <w:rPr>
                <w:rFonts w:eastAsiaTheme="minorEastAsia" w:cs="Times New Roman"/>
                <w:i/>
              </w:rPr>
            </w:pPr>
            <w:r w:rsidRPr="00217467">
              <w:rPr>
                <w:rFonts w:eastAsiaTheme="minorEastAsia" w:cs="Times New Roman"/>
                <w:i/>
              </w:rPr>
              <w:t>2)лепка</w:t>
            </w:r>
          </w:p>
        </w:tc>
        <w:tc>
          <w:tcPr>
            <w:tcW w:w="1519" w:type="dxa"/>
            <w:vMerge w:val="restart"/>
          </w:tcPr>
          <w:p w14:paraId="6AB908DA"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стр.106</w:t>
            </w:r>
          </w:p>
        </w:tc>
      </w:tr>
      <w:tr w:rsidR="00217467" w:rsidRPr="00217467" w14:paraId="604C82B5" w14:textId="77777777" w:rsidTr="00217467">
        <w:tc>
          <w:tcPr>
            <w:tcW w:w="2057" w:type="dxa"/>
            <w:vMerge/>
          </w:tcPr>
          <w:p w14:paraId="1E78A1E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14E733A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04B5F56D"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539502F4"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169F38DD"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декоративная лепка</w:t>
            </w:r>
          </w:p>
        </w:tc>
        <w:tc>
          <w:tcPr>
            <w:tcW w:w="1519" w:type="dxa"/>
            <w:vMerge/>
          </w:tcPr>
          <w:p w14:paraId="7555312D"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r>
      <w:tr w:rsidR="00217467" w:rsidRPr="00217467" w14:paraId="1FEF7E68" w14:textId="77777777" w:rsidTr="00217467">
        <w:tc>
          <w:tcPr>
            <w:tcW w:w="2057" w:type="dxa"/>
            <w:vMerge/>
          </w:tcPr>
          <w:p w14:paraId="723F413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7FB6485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0F028F52"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7041028B"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090B92D3" w14:textId="77777777" w:rsidR="00217467" w:rsidRPr="00217467" w:rsidRDefault="00217467" w:rsidP="00217467">
            <w:pPr>
              <w:widowControl w:val="0"/>
              <w:autoSpaceDE w:val="0"/>
              <w:autoSpaceDN w:val="0"/>
              <w:adjustRightInd w:val="0"/>
              <w:rPr>
                <w:rFonts w:eastAsiaTheme="minorEastAsia" w:cs="Times New Roman"/>
                <w:i/>
              </w:rPr>
            </w:pPr>
            <w:r w:rsidRPr="00217467">
              <w:rPr>
                <w:rFonts w:eastAsiaTheme="minorEastAsia" w:cs="Times New Roman"/>
                <w:i/>
              </w:rPr>
              <w:t>3)аппликация</w:t>
            </w:r>
          </w:p>
        </w:tc>
        <w:tc>
          <w:tcPr>
            <w:tcW w:w="1519" w:type="dxa"/>
          </w:tcPr>
          <w:p w14:paraId="1C0C5397"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стр.106-107</w:t>
            </w:r>
          </w:p>
        </w:tc>
      </w:tr>
      <w:tr w:rsidR="00217467" w:rsidRPr="00217467" w14:paraId="2CA7383A" w14:textId="77777777" w:rsidTr="00217467">
        <w:tc>
          <w:tcPr>
            <w:tcW w:w="2057" w:type="dxa"/>
            <w:vMerge/>
          </w:tcPr>
          <w:p w14:paraId="41D1184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0D9C1922"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387CE493"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2A59B039"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4DCA45DC" w14:textId="77777777" w:rsidR="00217467" w:rsidRPr="00217467" w:rsidRDefault="00217467" w:rsidP="00217467">
            <w:pPr>
              <w:widowControl w:val="0"/>
              <w:autoSpaceDE w:val="0"/>
              <w:autoSpaceDN w:val="0"/>
              <w:adjustRightInd w:val="0"/>
              <w:rPr>
                <w:rFonts w:eastAsiaTheme="minorEastAsia" w:cs="Times New Roman"/>
                <w:i/>
              </w:rPr>
            </w:pPr>
            <w:r w:rsidRPr="00217467">
              <w:rPr>
                <w:rFonts w:eastAsiaTheme="minorEastAsia" w:cs="Times New Roman"/>
                <w:i/>
              </w:rPr>
              <w:t>4) прикладное творчество</w:t>
            </w:r>
          </w:p>
        </w:tc>
        <w:tc>
          <w:tcPr>
            <w:tcW w:w="1519" w:type="dxa"/>
          </w:tcPr>
          <w:p w14:paraId="63E6E9E1"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стр.107</w:t>
            </w:r>
          </w:p>
        </w:tc>
      </w:tr>
      <w:tr w:rsidR="00217467" w:rsidRPr="00217467" w14:paraId="16B0B70F" w14:textId="77777777" w:rsidTr="00217467">
        <w:tc>
          <w:tcPr>
            <w:tcW w:w="2057" w:type="dxa"/>
            <w:vMerge/>
          </w:tcPr>
          <w:p w14:paraId="2624DA98"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6EE2C4AB"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конструктивная</w:t>
            </w:r>
          </w:p>
          <w:p w14:paraId="0C9FD0F5"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деятельность</w:t>
            </w:r>
          </w:p>
        </w:tc>
        <w:tc>
          <w:tcPr>
            <w:tcW w:w="1292" w:type="dxa"/>
          </w:tcPr>
          <w:p w14:paraId="6A1FEBA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tcPr>
          <w:p w14:paraId="659FEBF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стр.101</w:t>
            </w:r>
          </w:p>
        </w:tc>
        <w:tc>
          <w:tcPr>
            <w:tcW w:w="1599" w:type="dxa"/>
          </w:tcPr>
          <w:p w14:paraId="432C201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21.6.2.3</w:t>
            </w:r>
          </w:p>
        </w:tc>
        <w:tc>
          <w:tcPr>
            <w:tcW w:w="1519" w:type="dxa"/>
          </w:tcPr>
          <w:p w14:paraId="0ED82FDC"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стр.107</w:t>
            </w:r>
          </w:p>
        </w:tc>
      </w:tr>
      <w:tr w:rsidR="00217467" w:rsidRPr="00217467" w14:paraId="0E311350" w14:textId="77777777" w:rsidTr="00217467">
        <w:tc>
          <w:tcPr>
            <w:tcW w:w="2057" w:type="dxa"/>
            <w:vMerge/>
          </w:tcPr>
          <w:p w14:paraId="146B6D6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7850CFAC" w14:textId="77777777" w:rsidR="00217467" w:rsidRPr="00217467" w:rsidRDefault="00B5560B" w:rsidP="00217467">
            <w:pPr>
              <w:widowControl w:val="0"/>
              <w:autoSpaceDE w:val="0"/>
              <w:autoSpaceDN w:val="0"/>
              <w:adjustRightInd w:val="0"/>
              <w:jc w:val="center"/>
              <w:rPr>
                <w:rFonts w:eastAsiaTheme="minorEastAsia" w:cs="Times New Roman"/>
              </w:rPr>
            </w:pPr>
            <w:hyperlink r:id="rId45" w:history="1">
              <w:r w:rsidR="00217467" w:rsidRPr="00217467">
                <w:rPr>
                  <w:rFonts w:eastAsiaTheme="minorEastAsia" w:cs="Times New Roman"/>
                  <w:color w:val="0000FF" w:themeColor="hyperlink"/>
                  <w:u w:val="single"/>
                </w:rPr>
                <w:t>музыкальная деятельность</w:t>
              </w:r>
            </w:hyperlink>
          </w:p>
        </w:tc>
        <w:tc>
          <w:tcPr>
            <w:tcW w:w="1292" w:type="dxa"/>
            <w:vMerge w:val="restart"/>
          </w:tcPr>
          <w:p w14:paraId="4F3BEFB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val="restart"/>
          </w:tcPr>
          <w:p w14:paraId="496857C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стр.101</w:t>
            </w:r>
          </w:p>
        </w:tc>
        <w:tc>
          <w:tcPr>
            <w:tcW w:w="1599" w:type="dxa"/>
          </w:tcPr>
          <w:p w14:paraId="42FD849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21.6.2.4</w:t>
            </w:r>
          </w:p>
        </w:tc>
        <w:tc>
          <w:tcPr>
            <w:tcW w:w="1519" w:type="dxa"/>
          </w:tcPr>
          <w:p w14:paraId="12D4F113"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стр.107-108</w:t>
            </w:r>
          </w:p>
        </w:tc>
      </w:tr>
      <w:tr w:rsidR="00217467" w:rsidRPr="00217467" w14:paraId="24567A98" w14:textId="77777777" w:rsidTr="00217467">
        <w:tc>
          <w:tcPr>
            <w:tcW w:w="2057" w:type="dxa"/>
            <w:vMerge/>
          </w:tcPr>
          <w:p w14:paraId="0BBE9A6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2A3595E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64C42212"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535BE900"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08068463"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1)слушание</w:t>
            </w:r>
          </w:p>
        </w:tc>
        <w:tc>
          <w:tcPr>
            <w:tcW w:w="1519" w:type="dxa"/>
          </w:tcPr>
          <w:p w14:paraId="7D118634"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стр.107</w:t>
            </w:r>
          </w:p>
        </w:tc>
      </w:tr>
      <w:tr w:rsidR="00217467" w:rsidRPr="00217467" w14:paraId="40B4C6FE" w14:textId="77777777" w:rsidTr="00217467">
        <w:tc>
          <w:tcPr>
            <w:tcW w:w="2057" w:type="dxa"/>
            <w:vMerge/>
          </w:tcPr>
          <w:p w14:paraId="24A9DCE2"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238B7E6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397D070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0C82F6E1"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1745C1B9"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2)пение</w:t>
            </w:r>
          </w:p>
        </w:tc>
        <w:tc>
          <w:tcPr>
            <w:tcW w:w="1519" w:type="dxa"/>
            <w:vMerge w:val="restart"/>
          </w:tcPr>
          <w:p w14:paraId="6A25A195"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стр.108</w:t>
            </w:r>
          </w:p>
        </w:tc>
      </w:tr>
      <w:tr w:rsidR="00217467" w:rsidRPr="00217467" w14:paraId="4D0F143B" w14:textId="77777777" w:rsidTr="00217467">
        <w:tc>
          <w:tcPr>
            <w:tcW w:w="2057" w:type="dxa"/>
            <w:vMerge/>
          </w:tcPr>
          <w:p w14:paraId="7242CD65"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07CE94B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1B2B7E5B"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6E9B2F0A"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5268857F"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3)песенное творчество</w:t>
            </w:r>
          </w:p>
        </w:tc>
        <w:tc>
          <w:tcPr>
            <w:tcW w:w="1519" w:type="dxa"/>
            <w:vMerge/>
          </w:tcPr>
          <w:p w14:paraId="0ED64483"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4197D058" w14:textId="77777777" w:rsidTr="00217467">
        <w:tc>
          <w:tcPr>
            <w:tcW w:w="2057" w:type="dxa"/>
            <w:vMerge/>
          </w:tcPr>
          <w:p w14:paraId="5687EF9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37FED9E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46FB5F25"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347DE68F"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5D02C6CD"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4)музыкально-ритмические движения</w:t>
            </w:r>
          </w:p>
        </w:tc>
        <w:tc>
          <w:tcPr>
            <w:tcW w:w="1519" w:type="dxa"/>
            <w:vMerge/>
          </w:tcPr>
          <w:p w14:paraId="4E9191EB"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4B8AA077" w14:textId="77777777" w:rsidTr="00217467">
        <w:tc>
          <w:tcPr>
            <w:tcW w:w="2057" w:type="dxa"/>
            <w:vMerge/>
          </w:tcPr>
          <w:p w14:paraId="78208FF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1440DCD1"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1763F3CD"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708CC9F3"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642C5E3F"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5)музыкально-игровое и танцевальное творчество</w:t>
            </w:r>
          </w:p>
        </w:tc>
        <w:tc>
          <w:tcPr>
            <w:tcW w:w="1519" w:type="dxa"/>
            <w:vMerge/>
          </w:tcPr>
          <w:p w14:paraId="1528712E"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246DFC31" w14:textId="77777777" w:rsidTr="00217467">
        <w:tc>
          <w:tcPr>
            <w:tcW w:w="2057" w:type="dxa"/>
            <w:vMerge/>
          </w:tcPr>
          <w:p w14:paraId="203ADC42"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0D20A07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37B838C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31667AA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437BAB56"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6)игра на детских музыкальных инструментах</w:t>
            </w:r>
          </w:p>
        </w:tc>
        <w:tc>
          <w:tcPr>
            <w:tcW w:w="1519" w:type="dxa"/>
            <w:vMerge/>
          </w:tcPr>
          <w:p w14:paraId="7A68E033"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290604AB" w14:textId="77777777" w:rsidTr="00217467">
        <w:tc>
          <w:tcPr>
            <w:tcW w:w="2057" w:type="dxa"/>
            <w:vMerge/>
          </w:tcPr>
          <w:p w14:paraId="2A709A6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3CE10B09"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театрализованная деятельность</w:t>
            </w:r>
          </w:p>
        </w:tc>
        <w:tc>
          <w:tcPr>
            <w:tcW w:w="1292" w:type="dxa"/>
          </w:tcPr>
          <w:p w14:paraId="20711E0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276" w:type="dxa"/>
          </w:tcPr>
          <w:p w14:paraId="2E99D081"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стр.101-102</w:t>
            </w:r>
          </w:p>
        </w:tc>
        <w:tc>
          <w:tcPr>
            <w:tcW w:w="1599" w:type="dxa"/>
          </w:tcPr>
          <w:p w14:paraId="5DE0B629"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21.6.2.5</w:t>
            </w:r>
          </w:p>
        </w:tc>
        <w:tc>
          <w:tcPr>
            <w:tcW w:w="1519" w:type="dxa"/>
          </w:tcPr>
          <w:p w14:paraId="10B91FCF"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стр.108-109</w:t>
            </w:r>
          </w:p>
        </w:tc>
      </w:tr>
      <w:tr w:rsidR="00217467" w:rsidRPr="00217467" w14:paraId="24D8BBF7" w14:textId="77777777" w:rsidTr="00217467">
        <w:tc>
          <w:tcPr>
            <w:tcW w:w="2057" w:type="dxa"/>
            <w:vMerge/>
            <w:tcBorders>
              <w:bottom w:val="single" w:sz="8" w:space="0" w:color="auto"/>
            </w:tcBorders>
          </w:tcPr>
          <w:p w14:paraId="66EDDE0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4E6A8396"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 xml:space="preserve">культурно-досуговая </w:t>
            </w:r>
          </w:p>
          <w:p w14:paraId="6746E64F"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деятельность</w:t>
            </w:r>
          </w:p>
        </w:tc>
        <w:tc>
          <w:tcPr>
            <w:tcW w:w="1292" w:type="dxa"/>
            <w:tcBorders>
              <w:bottom w:val="single" w:sz="8" w:space="0" w:color="auto"/>
            </w:tcBorders>
          </w:tcPr>
          <w:p w14:paraId="25FE563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6)</w:t>
            </w:r>
          </w:p>
        </w:tc>
        <w:tc>
          <w:tcPr>
            <w:tcW w:w="1276" w:type="dxa"/>
            <w:tcBorders>
              <w:bottom w:val="single" w:sz="8" w:space="0" w:color="auto"/>
            </w:tcBorders>
          </w:tcPr>
          <w:p w14:paraId="293E5CF0"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стр.102</w:t>
            </w:r>
          </w:p>
        </w:tc>
        <w:tc>
          <w:tcPr>
            <w:tcW w:w="1599" w:type="dxa"/>
            <w:tcBorders>
              <w:bottom w:val="single" w:sz="8" w:space="0" w:color="auto"/>
            </w:tcBorders>
          </w:tcPr>
          <w:p w14:paraId="58803EAC"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21.6.2.6</w:t>
            </w:r>
          </w:p>
        </w:tc>
        <w:tc>
          <w:tcPr>
            <w:tcW w:w="1519" w:type="dxa"/>
            <w:tcBorders>
              <w:bottom w:val="single" w:sz="8" w:space="0" w:color="auto"/>
            </w:tcBorders>
          </w:tcPr>
          <w:p w14:paraId="4AF1445F"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стр.109</w:t>
            </w:r>
          </w:p>
        </w:tc>
      </w:tr>
      <w:tr w:rsidR="00217467" w:rsidRPr="00217467" w14:paraId="7FAF4571" w14:textId="77777777" w:rsidTr="00217467">
        <w:tc>
          <w:tcPr>
            <w:tcW w:w="2057" w:type="dxa"/>
            <w:vMerge w:val="restart"/>
            <w:tcBorders>
              <w:top w:val="single" w:sz="8" w:space="0" w:color="auto"/>
            </w:tcBorders>
          </w:tcPr>
          <w:p w14:paraId="29AFC93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6-ти до 7-ми лет</w:t>
            </w:r>
          </w:p>
        </w:tc>
        <w:tc>
          <w:tcPr>
            <w:tcW w:w="2578" w:type="dxa"/>
            <w:tcBorders>
              <w:top w:val="single" w:sz="8" w:space="0" w:color="auto"/>
            </w:tcBorders>
          </w:tcPr>
          <w:p w14:paraId="57C67488"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(21.7)</w:t>
            </w:r>
          </w:p>
        </w:tc>
        <w:tc>
          <w:tcPr>
            <w:tcW w:w="1292" w:type="dxa"/>
            <w:tcBorders>
              <w:top w:val="single" w:sz="8" w:space="0" w:color="auto"/>
            </w:tcBorders>
          </w:tcPr>
          <w:p w14:paraId="7371586D"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21.7.1</w:t>
            </w:r>
          </w:p>
        </w:tc>
        <w:tc>
          <w:tcPr>
            <w:tcW w:w="1276" w:type="dxa"/>
            <w:tcBorders>
              <w:top w:val="single" w:sz="8" w:space="0" w:color="auto"/>
            </w:tcBorders>
          </w:tcPr>
          <w:p w14:paraId="5E5A3153"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стр.109-113</w:t>
            </w:r>
          </w:p>
        </w:tc>
        <w:tc>
          <w:tcPr>
            <w:tcW w:w="1599" w:type="dxa"/>
            <w:tcBorders>
              <w:top w:val="single" w:sz="8" w:space="0" w:color="auto"/>
            </w:tcBorders>
          </w:tcPr>
          <w:p w14:paraId="4523345D"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21.7.2.</w:t>
            </w:r>
          </w:p>
        </w:tc>
        <w:tc>
          <w:tcPr>
            <w:tcW w:w="1519" w:type="dxa"/>
            <w:tcBorders>
              <w:top w:val="single" w:sz="8" w:space="0" w:color="auto"/>
            </w:tcBorders>
          </w:tcPr>
          <w:p w14:paraId="729CAD3F"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стр.113-121</w:t>
            </w:r>
          </w:p>
        </w:tc>
      </w:tr>
      <w:tr w:rsidR="00217467" w:rsidRPr="00217467" w14:paraId="4E9203F1" w14:textId="77777777" w:rsidTr="00217467">
        <w:tc>
          <w:tcPr>
            <w:tcW w:w="2057" w:type="dxa"/>
            <w:vMerge/>
          </w:tcPr>
          <w:p w14:paraId="0207EE2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0546EEA9"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приобщение к искусству</w:t>
            </w:r>
          </w:p>
        </w:tc>
        <w:tc>
          <w:tcPr>
            <w:tcW w:w="1292" w:type="dxa"/>
          </w:tcPr>
          <w:p w14:paraId="0D3E833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276" w:type="dxa"/>
          </w:tcPr>
          <w:p w14:paraId="323DB4B1"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стр.109-110</w:t>
            </w:r>
          </w:p>
        </w:tc>
        <w:tc>
          <w:tcPr>
            <w:tcW w:w="1599" w:type="dxa"/>
          </w:tcPr>
          <w:p w14:paraId="0449ADFC"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21.7.2.1</w:t>
            </w:r>
          </w:p>
        </w:tc>
        <w:tc>
          <w:tcPr>
            <w:tcW w:w="1519" w:type="dxa"/>
          </w:tcPr>
          <w:p w14:paraId="19A44905"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стр.113-114</w:t>
            </w:r>
          </w:p>
        </w:tc>
      </w:tr>
      <w:tr w:rsidR="00217467" w:rsidRPr="00217467" w14:paraId="7C415B8D" w14:textId="77777777" w:rsidTr="00217467">
        <w:tc>
          <w:tcPr>
            <w:tcW w:w="2057" w:type="dxa"/>
            <w:vMerge/>
          </w:tcPr>
          <w:p w14:paraId="52AE22CF"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7D7A30CB"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изобразительная деятельность</w:t>
            </w:r>
          </w:p>
        </w:tc>
        <w:tc>
          <w:tcPr>
            <w:tcW w:w="1292" w:type="dxa"/>
            <w:vMerge w:val="restart"/>
          </w:tcPr>
          <w:p w14:paraId="53AED48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276" w:type="dxa"/>
            <w:vMerge w:val="restart"/>
          </w:tcPr>
          <w:p w14:paraId="751C37C0"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стр.110-111</w:t>
            </w:r>
          </w:p>
        </w:tc>
        <w:tc>
          <w:tcPr>
            <w:tcW w:w="1599" w:type="dxa"/>
          </w:tcPr>
          <w:p w14:paraId="5693B27D"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21.7.2.2</w:t>
            </w:r>
          </w:p>
        </w:tc>
        <w:tc>
          <w:tcPr>
            <w:tcW w:w="1519" w:type="dxa"/>
          </w:tcPr>
          <w:p w14:paraId="7B335B45"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стр.114 -118</w:t>
            </w:r>
          </w:p>
        </w:tc>
      </w:tr>
      <w:tr w:rsidR="00217467" w:rsidRPr="00217467" w14:paraId="4AA53E48" w14:textId="77777777" w:rsidTr="00217467">
        <w:tc>
          <w:tcPr>
            <w:tcW w:w="2057" w:type="dxa"/>
            <w:vMerge/>
          </w:tcPr>
          <w:p w14:paraId="7262293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3AD4A3C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0A9B35E7"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7F6F8C05"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755BA95A"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1)рисование</w:t>
            </w:r>
          </w:p>
        </w:tc>
        <w:tc>
          <w:tcPr>
            <w:tcW w:w="1519" w:type="dxa"/>
          </w:tcPr>
          <w:p w14:paraId="587CE68B"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r>
      <w:tr w:rsidR="00217467" w:rsidRPr="00217467" w14:paraId="75FD8438" w14:textId="77777777" w:rsidTr="00217467">
        <w:tc>
          <w:tcPr>
            <w:tcW w:w="2057" w:type="dxa"/>
            <w:vMerge/>
          </w:tcPr>
          <w:p w14:paraId="40533D8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546D2B8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7B2CBE8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7E970A80"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037AC445"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предметное рисование</w:t>
            </w:r>
          </w:p>
        </w:tc>
        <w:tc>
          <w:tcPr>
            <w:tcW w:w="1519" w:type="dxa"/>
          </w:tcPr>
          <w:p w14:paraId="17C8309C"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стр.114-115</w:t>
            </w:r>
          </w:p>
        </w:tc>
      </w:tr>
      <w:tr w:rsidR="00217467" w:rsidRPr="00217467" w14:paraId="7FF9AE59" w14:textId="77777777" w:rsidTr="00217467">
        <w:tc>
          <w:tcPr>
            <w:tcW w:w="2057" w:type="dxa"/>
            <w:vMerge/>
          </w:tcPr>
          <w:p w14:paraId="19C6575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6911C6A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69FFB06A"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111FBCFC"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09A1C74C"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сюжетное рисование</w:t>
            </w:r>
          </w:p>
        </w:tc>
        <w:tc>
          <w:tcPr>
            <w:tcW w:w="1519" w:type="dxa"/>
            <w:vMerge w:val="restart"/>
          </w:tcPr>
          <w:p w14:paraId="1E67677B"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стр.116</w:t>
            </w:r>
          </w:p>
        </w:tc>
      </w:tr>
      <w:tr w:rsidR="00217467" w:rsidRPr="00217467" w14:paraId="161711C1" w14:textId="77777777" w:rsidTr="00217467">
        <w:tc>
          <w:tcPr>
            <w:tcW w:w="2057" w:type="dxa"/>
            <w:vMerge/>
          </w:tcPr>
          <w:p w14:paraId="28A2964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006BE4B5"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4631AF19"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7B172686"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422DE32F"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декоративное рисование</w:t>
            </w:r>
          </w:p>
        </w:tc>
        <w:tc>
          <w:tcPr>
            <w:tcW w:w="1519" w:type="dxa"/>
            <w:vMerge/>
          </w:tcPr>
          <w:p w14:paraId="75714954"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r>
      <w:tr w:rsidR="00217467" w:rsidRPr="00217467" w14:paraId="203E64BB" w14:textId="77777777" w:rsidTr="00217467">
        <w:tc>
          <w:tcPr>
            <w:tcW w:w="2057" w:type="dxa"/>
            <w:vMerge/>
          </w:tcPr>
          <w:p w14:paraId="0E10E4B8"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392324E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144ADB3B"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16C913D8"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3B0AFBCB" w14:textId="77777777" w:rsidR="00217467" w:rsidRPr="00217467" w:rsidRDefault="00217467" w:rsidP="00217467">
            <w:pPr>
              <w:widowControl w:val="0"/>
              <w:autoSpaceDE w:val="0"/>
              <w:autoSpaceDN w:val="0"/>
              <w:adjustRightInd w:val="0"/>
              <w:rPr>
                <w:rFonts w:eastAsiaTheme="minorEastAsia" w:cs="Times New Roman"/>
                <w:i/>
              </w:rPr>
            </w:pPr>
            <w:r w:rsidRPr="00217467">
              <w:rPr>
                <w:rFonts w:eastAsiaTheme="minorEastAsia" w:cs="Times New Roman"/>
                <w:i/>
              </w:rPr>
              <w:t>2)лепка</w:t>
            </w:r>
          </w:p>
        </w:tc>
        <w:tc>
          <w:tcPr>
            <w:tcW w:w="1519" w:type="dxa"/>
            <w:vMerge w:val="restart"/>
          </w:tcPr>
          <w:p w14:paraId="2F6A68AC"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стр.116</w:t>
            </w:r>
          </w:p>
        </w:tc>
      </w:tr>
      <w:tr w:rsidR="00217467" w:rsidRPr="00217467" w14:paraId="0AE5362E" w14:textId="77777777" w:rsidTr="00217467">
        <w:tc>
          <w:tcPr>
            <w:tcW w:w="2057" w:type="dxa"/>
            <w:vMerge/>
          </w:tcPr>
          <w:p w14:paraId="14AB100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0192E24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7B00137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4CF87DC0"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73FCFDCC"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декоративная лепка</w:t>
            </w:r>
          </w:p>
        </w:tc>
        <w:tc>
          <w:tcPr>
            <w:tcW w:w="1519" w:type="dxa"/>
            <w:vMerge/>
          </w:tcPr>
          <w:p w14:paraId="4BA16D26"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r>
      <w:tr w:rsidR="00217467" w:rsidRPr="00217467" w14:paraId="50DF29F2" w14:textId="77777777" w:rsidTr="00217467">
        <w:tc>
          <w:tcPr>
            <w:tcW w:w="2057" w:type="dxa"/>
            <w:vMerge/>
          </w:tcPr>
          <w:p w14:paraId="165C415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6C43EDD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05082A46"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254A78C0"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350735DE"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3)аппликация</w:t>
            </w:r>
          </w:p>
        </w:tc>
        <w:tc>
          <w:tcPr>
            <w:tcW w:w="1519" w:type="dxa"/>
          </w:tcPr>
          <w:p w14:paraId="70AA5080"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стр.117</w:t>
            </w:r>
          </w:p>
        </w:tc>
      </w:tr>
      <w:tr w:rsidR="00217467" w:rsidRPr="00217467" w14:paraId="56A3C279" w14:textId="77777777" w:rsidTr="00217467">
        <w:tc>
          <w:tcPr>
            <w:tcW w:w="2057" w:type="dxa"/>
            <w:vMerge/>
          </w:tcPr>
          <w:p w14:paraId="1C5914E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2083187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604F4CF3"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5D47E270"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29C6CC90"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4)прикладное творчество</w:t>
            </w:r>
          </w:p>
        </w:tc>
        <w:tc>
          <w:tcPr>
            <w:tcW w:w="1519" w:type="dxa"/>
          </w:tcPr>
          <w:p w14:paraId="4AA27D0A"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стр.117</w:t>
            </w:r>
          </w:p>
        </w:tc>
      </w:tr>
      <w:tr w:rsidR="00217467" w:rsidRPr="00217467" w14:paraId="5D7B7AB9" w14:textId="77777777" w:rsidTr="00217467">
        <w:tc>
          <w:tcPr>
            <w:tcW w:w="2057" w:type="dxa"/>
            <w:vMerge/>
          </w:tcPr>
          <w:p w14:paraId="63686DA1"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384292E1"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6D098FF6"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22E4C27C"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3D05DB19"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5)народное</w:t>
            </w:r>
          </w:p>
          <w:p w14:paraId="24B335EF"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 xml:space="preserve">декоративно-прикладное </w:t>
            </w:r>
            <w:r w:rsidRPr="00217467">
              <w:rPr>
                <w:rFonts w:eastAsiaTheme="minorEastAsia" w:cs="Times New Roman"/>
                <w:i/>
                <w:sz w:val="22"/>
                <w:szCs w:val="22"/>
              </w:rPr>
              <w:lastRenderedPageBreak/>
              <w:t>искусство</w:t>
            </w:r>
          </w:p>
        </w:tc>
        <w:tc>
          <w:tcPr>
            <w:tcW w:w="1519" w:type="dxa"/>
          </w:tcPr>
          <w:p w14:paraId="0A28E23A"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lastRenderedPageBreak/>
              <w:t>стр.118</w:t>
            </w:r>
          </w:p>
        </w:tc>
      </w:tr>
      <w:tr w:rsidR="00217467" w:rsidRPr="00217467" w14:paraId="06CB62AA" w14:textId="77777777" w:rsidTr="00217467">
        <w:tc>
          <w:tcPr>
            <w:tcW w:w="2057" w:type="dxa"/>
            <w:vMerge w:val="restart"/>
          </w:tcPr>
          <w:p w14:paraId="651FF92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16A52C60"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конструктивная</w:t>
            </w:r>
          </w:p>
          <w:p w14:paraId="59A419FE"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деятельность</w:t>
            </w:r>
          </w:p>
          <w:p w14:paraId="07860B2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tcPr>
          <w:p w14:paraId="3C67986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276" w:type="dxa"/>
          </w:tcPr>
          <w:p w14:paraId="6D4DDC0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стр.111</w:t>
            </w:r>
          </w:p>
        </w:tc>
        <w:tc>
          <w:tcPr>
            <w:tcW w:w="1599" w:type="dxa"/>
          </w:tcPr>
          <w:p w14:paraId="5EFF4FC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21.7.2.3</w:t>
            </w:r>
          </w:p>
        </w:tc>
        <w:tc>
          <w:tcPr>
            <w:tcW w:w="1519" w:type="dxa"/>
          </w:tcPr>
          <w:p w14:paraId="03A5B2DC"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стр.118-119</w:t>
            </w:r>
          </w:p>
        </w:tc>
      </w:tr>
      <w:tr w:rsidR="00217467" w:rsidRPr="00217467" w14:paraId="16CF43B4" w14:textId="77777777" w:rsidTr="00217467">
        <w:tc>
          <w:tcPr>
            <w:tcW w:w="2057" w:type="dxa"/>
            <w:vMerge/>
          </w:tcPr>
          <w:p w14:paraId="4394C4D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3D501E9C" w14:textId="77777777" w:rsidR="00217467" w:rsidRPr="00217467" w:rsidRDefault="00B5560B" w:rsidP="00217467">
            <w:pPr>
              <w:widowControl w:val="0"/>
              <w:autoSpaceDE w:val="0"/>
              <w:autoSpaceDN w:val="0"/>
              <w:adjustRightInd w:val="0"/>
              <w:jc w:val="center"/>
              <w:rPr>
                <w:rFonts w:eastAsiaTheme="minorEastAsia" w:cs="Times New Roman"/>
              </w:rPr>
            </w:pPr>
            <w:hyperlink r:id="rId46" w:history="1">
              <w:r w:rsidR="00217467" w:rsidRPr="00217467">
                <w:rPr>
                  <w:rFonts w:eastAsiaTheme="minorEastAsia" w:cs="Times New Roman"/>
                  <w:color w:val="0000FF" w:themeColor="hyperlink"/>
                  <w:u w:val="single"/>
                </w:rPr>
                <w:t>музыкальная деятельность</w:t>
              </w:r>
            </w:hyperlink>
          </w:p>
        </w:tc>
        <w:tc>
          <w:tcPr>
            <w:tcW w:w="1292" w:type="dxa"/>
            <w:vMerge w:val="restart"/>
          </w:tcPr>
          <w:p w14:paraId="45B30A7B"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4)</w:t>
            </w:r>
          </w:p>
        </w:tc>
        <w:tc>
          <w:tcPr>
            <w:tcW w:w="1276" w:type="dxa"/>
            <w:vMerge w:val="restart"/>
          </w:tcPr>
          <w:p w14:paraId="00A5F94A"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r w:rsidRPr="00217467">
              <w:rPr>
                <w:rFonts w:eastAsiaTheme="minorEastAsia" w:cs="Times New Roman"/>
                <w:i/>
                <w:sz w:val="20"/>
                <w:szCs w:val="20"/>
              </w:rPr>
              <w:t>стр.111-112</w:t>
            </w:r>
          </w:p>
        </w:tc>
        <w:tc>
          <w:tcPr>
            <w:tcW w:w="1599" w:type="dxa"/>
          </w:tcPr>
          <w:p w14:paraId="7A592ED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21.7.2.4</w:t>
            </w:r>
          </w:p>
        </w:tc>
        <w:tc>
          <w:tcPr>
            <w:tcW w:w="1519" w:type="dxa"/>
          </w:tcPr>
          <w:p w14:paraId="4A681A8C"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стр.119-120</w:t>
            </w:r>
          </w:p>
        </w:tc>
      </w:tr>
      <w:tr w:rsidR="00217467" w:rsidRPr="00217467" w14:paraId="79CF3229" w14:textId="77777777" w:rsidTr="00217467">
        <w:tc>
          <w:tcPr>
            <w:tcW w:w="2057" w:type="dxa"/>
            <w:vMerge/>
          </w:tcPr>
          <w:p w14:paraId="286517E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4951AAC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5D11ECF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13BD651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63DB6876"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1)слушание</w:t>
            </w:r>
          </w:p>
        </w:tc>
        <w:tc>
          <w:tcPr>
            <w:tcW w:w="1519" w:type="dxa"/>
            <w:vMerge w:val="restart"/>
          </w:tcPr>
          <w:p w14:paraId="7343598C"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стр.119</w:t>
            </w:r>
          </w:p>
        </w:tc>
      </w:tr>
      <w:tr w:rsidR="00217467" w:rsidRPr="00217467" w14:paraId="349E6D4F" w14:textId="77777777" w:rsidTr="00217467">
        <w:tc>
          <w:tcPr>
            <w:tcW w:w="2057" w:type="dxa"/>
            <w:vMerge/>
          </w:tcPr>
          <w:p w14:paraId="1CC45B1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33E72F2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47082AE1"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1F61D96D"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07DEDC5B"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2)пение</w:t>
            </w:r>
          </w:p>
        </w:tc>
        <w:tc>
          <w:tcPr>
            <w:tcW w:w="1519" w:type="dxa"/>
            <w:vMerge/>
          </w:tcPr>
          <w:p w14:paraId="0BB8338D"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r>
      <w:tr w:rsidR="00217467" w:rsidRPr="00217467" w14:paraId="75208CE3" w14:textId="77777777" w:rsidTr="00217467">
        <w:tc>
          <w:tcPr>
            <w:tcW w:w="2057" w:type="dxa"/>
            <w:vMerge/>
          </w:tcPr>
          <w:p w14:paraId="3CD4354F"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340DE7B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147F7DC0"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7A07E48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1BD7B8BC"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3)песенное творчество</w:t>
            </w:r>
          </w:p>
        </w:tc>
        <w:tc>
          <w:tcPr>
            <w:tcW w:w="1519" w:type="dxa"/>
            <w:vMerge/>
          </w:tcPr>
          <w:p w14:paraId="3DD6D119"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r>
      <w:tr w:rsidR="00217467" w:rsidRPr="00217467" w14:paraId="54AAC9C2" w14:textId="77777777" w:rsidTr="00217467">
        <w:tc>
          <w:tcPr>
            <w:tcW w:w="2057" w:type="dxa"/>
            <w:vMerge/>
          </w:tcPr>
          <w:p w14:paraId="7CC9D46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65E5671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2CB03C0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7FFB1F72"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5FF248E1"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4)музыкально-ритмические движения</w:t>
            </w:r>
          </w:p>
        </w:tc>
        <w:tc>
          <w:tcPr>
            <w:tcW w:w="1519" w:type="dxa"/>
            <w:vMerge/>
          </w:tcPr>
          <w:p w14:paraId="6CE2D24D"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r>
      <w:tr w:rsidR="00217467" w:rsidRPr="00217467" w14:paraId="0D6A93CA" w14:textId="77777777" w:rsidTr="00217467">
        <w:tc>
          <w:tcPr>
            <w:tcW w:w="2057" w:type="dxa"/>
            <w:vMerge/>
          </w:tcPr>
          <w:p w14:paraId="370B05FF"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3CF1DE6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25EDFC4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35F4B226"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Pr>
          <w:p w14:paraId="07631AAC"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5)музыкально-игровое и танцевальное творчество</w:t>
            </w:r>
          </w:p>
        </w:tc>
        <w:tc>
          <w:tcPr>
            <w:tcW w:w="1519" w:type="dxa"/>
          </w:tcPr>
          <w:p w14:paraId="0002FB2D"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стр.119-120</w:t>
            </w:r>
          </w:p>
        </w:tc>
      </w:tr>
      <w:tr w:rsidR="00217467" w:rsidRPr="00217467" w14:paraId="4C9DF1E7" w14:textId="77777777" w:rsidTr="00217467">
        <w:tc>
          <w:tcPr>
            <w:tcW w:w="2057" w:type="dxa"/>
            <w:vMerge/>
          </w:tcPr>
          <w:p w14:paraId="4CB466D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3FD9AE6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1D04C491"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5AF5C105"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c>
          <w:tcPr>
            <w:tcW w:w="1599" w:type="dxa"/>
          </w:tcPr>
          <w:p w14:paraId="20FACE8F" w14:textId="77777777" w:rsidR="00217467" w:rsidRPr="00217467" w:rsidRDefault="00217467" w:rsidP="00217467">
            <w:pPr>
              <w:widowControl w:val="0"/>
              <w:autoSpaceDE w:val="0"/>
              <w:autoSpaceDN w:val="0"/>
              <w:adjustRightInd w:val="0"/>
              <w:rPr>
                <w:rFonts w:eastAsiaTheme="minorEastAsia" w:cs="Times New Roman"/>
                <w:i/>
                <w:sz w:val="22"/>
                <w:szCs w:val="22"/>
              </w:rPr>
            </w:pPr>
            <w:r w:rsidRPr="00217467">
              <w:rPr>
                <w:rFonts w:eastAsiaTheme="minorEastAsia" w:cs="Times New Roman"/>
                <w:i/>
                <w:sz w:val="22"/>
                <w:szCs w:val="22"/>
              </w:rPr>
              <w:t>6)игра на детских музыкальных инструментах</w:t>
            </w:r>
          </w:p>
        </w:tc>
        <w:tc>
          <w:tcPr>
            <w:tcW w:w="1519" w:type="dxa"/>
          </w:tcPr>
          <w:p w14:paraId="50D31373"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 120</w:t>
            </w:r>
          </w:p>
        </w:tc>
      </w:tr>
      <w:tr w:rsidR="00217467" w:rsidRPr="00217467" w14:paraId="1319105E" w14:textId="77777777" w:rsidTr="00217467">
        <w:tc>
          <w:tcPr>
            <w:tcW w:w="2057" w:type="dxa"/>
            <w:vMerge/>
          </w:tcPr>
          <w:p w14:paraId="6255FD9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4" w:space="0" w:color="auto"/>
            </w:tcBorders>
          </w:tcPr>
          <w:p w14:paraId="17ED6491"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театрализованная деятельность</w:t>
            </w:r>
          </w:p>
        </w:tc>
        <w:tc>
          <w:tcPr>
            <w:tcW w:w="1292" w:type="dxa"/>
            <w:tcBorders>
              <w:bottom w:val="single" w:sz="4" w:space="0" w:color="auto"/>
            </w:tcBorders>
          </w:tcPr>
          <w:p w14:paraId="0937CDB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5)</w:t>
            </w:r>
          </w:p>
        </w:tc>
        <w:tc>
          <w:tcPr>
            <w:tcW w:w="1276" w:type="dxa"/>
            <w:tcBorders>
              <w:bottom w:val="single" w:sz="4" w:space="0" w:color="auto"/>
            </w:tcBorders>
          </w:tcPr>
          <w:p w14:paraId="3CDACFED"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стр.112</w:t>
            </w:r>
          </w:p>
        </w:tc>
        <w:tc>
          <w:tcPr>
            <w:tcW w:w="1599" w:type="dxa"/>
            <w:tcBorders>
              <w:bottom w:val="single" w:sz="4" w:space="0" w:color="auto"/>
            </w:tcBorders>
          </w:tcPr>
          <w:p w14:paraId="31677BA9"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21.7.2.5</w:t>
            </w:r>
          </w:p>
        </w:tc>
        <w:tc>
          <w:tcPr>
            <w:tcW w:w="1519" w:type="dxa"/>
            <w:tcBorders>
              <w:bottom w:val="single" w:sz="4" w:space="0" w:color="auto"/>
            </w:tcBorders>
          </w:tcPr>
          <w:p w14:paraId="69FFBD96"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стр.120</w:t>
            </w:r>
          </w:p>
        </w:tc>
      </w:tr>
      <w:tr w:rsidR="00217467" w:rsidRPr="00217467" w14:paraId="103DAF67" w14:textId="77777777" w:rsidTr="00217467">
        <w:tc>
          <w:tcPr>
            <w:tcW w:w="2057" w:type="dxa"/>
            <w:vMerge/>
            <w:tcBorders>
              <w:bottom w:val="single" w:sz="8" w:space="0" w:color="auto"/>
            </w:tcBorders>
          </w:tcPr>
          <w:p w14:paraId="439596B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5CC345D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 xml:space="preserve">культурно-досуговая </w:t>
            </w:r>
          </w:p>
          <w:p w14:paraId="4A5B29C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деятельность</w:t>
            </w:r>
          </w:p>
        </w:tc>
        <w:tc>
          <w:tcPr>
            <w:tcW w:w="1292" w:type="dxa"/>
            <w:tcBorders>
              <w:bottom w:val="single" w:sz="8" w:space="0" w:color="auto"/>
            </w:tcBorders>
          </w:tcPr>
          <w:p w14:paraId="265E03D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6)</w:t>
            </w:r>
          </w:p>
        </w:tc>
        <w:tc>
          <w:tcPr>
            <w:tcW w:w="1276" w:type="dxa"/>
            <w:tcBorders>
              <w:bottom w:val="single" w:sz="8" w:space="0" w:color="auto"/>
            </w:tcBorders>
          </w:tcPr>
          <w:p w14:paraId="7FC54AEE"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стр.112-113</w:t>
            </w:r>
          </w:p>
        </w:tc>
        <w:tc>
          <w:tcPr>
            <w:tcW w:w="1599" w:type="dxa"/>
            <w:tcBorders>
              <w:bottom w:val="single" w:sz="8" w:space="0" w:color="auto"/>
            </w:tcBorders>
          </w:tcPr>
          <w:p w14:paraId="4ED87CC7"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21.7.2.6</w:t>
            </w:r>
          </w:p>
        </w:tc>
        <w:tc>
          <w:tcPr>
            <w:tcW w:w="1519" w:type="dxa"/>
            <w:tcBorders>
              <w:bottom w:val="single" w:sz="8" w:space="0" w:color="auto"/>
            </w:tcBorders>
          </w:tcPr>
          <w:p w14:paraId="6237C2EB"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стр.121</w:t>
            </w:r>
          </w:p>
        </w:tc>
      </w:tr>
      <w:tr w:rsidR="00217467" w:rsidRPr="00217467" w14:paraId="0635C773" w14:textId="77777777" w:rsidTr="00217467">
        <w:tc>
          <w:tcPr>
            <w:tcW w:w="2057" w:type="dxa"/>
            <w:vMerge w:val="restart"/>
            <w:tcBorders>
              <w:top w:val="single" w:sz="8" w:space="0" w:color="auto"/>
            </w:tcBorders>
            <w:shd w:val="clear" w:color="auto" w:fill="EEECE1" w:themeFill="background2"/>
            <w:vAlign w:val="center"/>
          </w:tcPr>
          <w:p w14:paraId="297EC9D4" w14:textId="77777777" w:rsidR="00217467" w:rsidRPr="00217467" w:rsidRDefault="00217467" w:rsidP="00217467">
            <w:pPr>
              <w:widowControl w:val="0"/>
              <w:autoSpaceDE w:val="0"/>
              <w:autoSpaceDN w:val="0"/>
              <w:adjustRightInd w:val="0"/>
              <w:jc w:val="center"/>
              <w:rPr>
                <w:rFonts w:eastAsiaTheme="minorEastAsia" w:cs="Times New Roman"/>
                <w:b/>
              </w:rPr>
            </w:pPr>
            <w:r w:rsidRPr="00217467">
              <w:rPr>
                <w:rFonts w:eastAsiaTheme="minorEastAsia" w:cs="Times New Roman"/>
                <w:b/>
              </w:rPr>
              <w:t>Возраст воспитанников</w:t>
            </w:r>
          </w:p>
        </w:tc>
        <w:tc>
          <w:tcPr>
            <w:tcW w:w="2578" w:type="dxa"/>
            <w:vMerge w:val="restart"/>
            <w:tcBorders>
              <w:top w:val="single" w:sz="8" w:space="0" w:color="auto"/>
            </w:tcBorders>
            <w:shd w:val="clear" w:color="auto" w:fill="EEECE1" w:themeFill="background2"/>
            <w:vAlign w:val="center"/>
          </w:tcPr>
          <w:p w14:paraId="00118177" w14:textId="77777777" w:rsidR="00217467" w:rsidRPr="00217467" w:rsidRDefault="00217467" w:rsidP="00217467">
            <w:pPr>
              <w:widowControl w:val="0"/>
              <w:autoSpaceDE w:val="0"/>
              <w:autoSpaceDN w:val="0"/>
              <w:adjustRightInd w:val="0"/>
              <w:jc w:val="center"/>
              <w:rPr>
                <w:rFonts w:eastAsiaTheme="minorEastAsia" w:cs="Times New Roman"/>
                <w:b/>
              </w:rPr>
            </w:pPr>
            <w:r w:rsidRPr="00217467">
              <w:rPr>
                <w:rFonts w:eastAsiaTheme="minorEastAsia" w:cs="Times New Roman"/>
                <w:b/>
              </w:rPr>
              <w:t>Задачи и содержание образовательной деятельности</w:t>
            </w:r>
          </w:p>
        </w:tc>
        <w:tc>
          <w:tcPr>
            <w:tcW w:w="2568" w:type="dxa"/>
            <w:gridSpan w:val="2"/>
            <w:tcBorders>
              <w:top w:val="single" w:sz="8" w:space="0" w:color="auto"/>
            </w:tcBorders>
            <w:shd w:val="clear" w:color="auto" w:fill="EEECE1" w:themeFill="background2"/>
            <w:vAlign w:val="center"/>
          </w:tcPr>
          <w:p w14:paraId="3AA07597" w14:textId="77777777" w:rsidR="00217467" w:rsidRPr="00217467" w:rsidRDefault="00217467" w:rsidP="00217467">
            <w:pPr>
              <w:widowControl w:val="0"/>
              <w:autoSpaceDE w:val="0"/>
              <w:autoSpaceDN w:val="0"/>
              <w:adjustRightInd w:val="0"/>
              <w:jc w:val="center"/>
              <w:rPr>
                <w:rFonts w:eastAsiaTheme="minorEastAsia" w:cs="Times New Roman"/>
                <w:b/>
                <w:i/>
                <w:sz w:val="22"/>
                <w:szCs w:val="22"/>
              </w:rPr>
            </w:pPr>
            <w:r w:rsidRPr="00217467">
              <w:rPr>
                <w:rFonts w:eastAsiaTheme="minorEastAsia" w:cs="Times New Roman"/>
                <w:b/>
                <w:i/>
                <w:sz w:val="22"/>
                <w:szCs w:val="22"/>
              </w:rPr>
              <w:t>Ссылки на задачи</w:t>
            </w:r>
          </w:p>
        </w:tc>
        <w:tc>
          <w:tcPr>
            <w:tcW w:w="3118" w:type="dxa"/>
            <w:gridSpan w:val="2"/>
            <w:tcBorders>
              <w:top w:val="single" w:sz="8" w:space="0" w:color="auto"/>
            </w:tcBorders>
            <w:shd w:val="clear" w:color="auto" w:fill="EEECE1" w:themeFill="background2"/>
            <w:vAlign w:val="center"/>
          </w:tcPr>
          <w:p w14:paraId="38CC0703" w14:textId="77777777" w:rsidR="00217467" w:rsidRPr="00217467" w:rsidRDefault="00217467" w:rsidP="00217467">
            <w:pPr>
              <w:widowControl w:val="0"/>
              <w:autoSpaceDE w:val="0"/>
              <w:autoSpaceDN w:val="0"/>
              <w:adjustRightInd w:val="0"/>
              <w:jc w:val="center"/>
              <w:rPr>
                <w:rFonts w:eastAsiaTheme="minorEastAsia" w:cs="Times New Roman"/>
                <w:b/>
                <w:i/>
                <w:sz w:val="22"/>
                <w:szCs w:val="22"/>
              </w:rPr>
            </w:pPr>
            <w:r w:rsidRPr="00217467">
              <w:rPr>
                <w:rFonts w:eastAsiaTheme="minorEastAsia" w:cs="Times New Roman"/>
                <w:b/>
                <w:i/>
                <w:sz w:val="22"/>
                <w:szCs w:val="22"/>
              </w:rPr>
              <w:t>Ссылки на содержание</w:t>
            </w:r>
          </w:p>
        </w:tc>
      </w:tr>
      <w:tr w:rsidR="00217467" w:rsidRPr="00217467" w14:paraId="0D84BADA" w14:textId="77777777" w:rsidTr="00217467">
        <w:tc>
          <w:tcPr>
            <w:tcW w:w="2057" w:type="dxa"/>
            <w:vMerge/>
            <w:shd w:val="clear" w:color="auto" w:fill="EEECE1" w:themeFill="background2"/>
            <w:vAlign w:val="center"/>
          </w:tcPr>
          <w:p w14:paraId="58313395" w14:textId="77777777" w:rsidR="00217467" w:rsidRPr="00217467" w:rsidRDefault="00217467" w:rsidP="00217467">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7294CCCB" w14:textId="77777777" w:rsidR="00217467" w:rsidRPr="00217467" w:rsidRDefault="00217467" w:rsidP="00217467">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518176A4" w14:textId="77777777" w:rsidR="00217467" w:rsidRPr="00217467" w:rsidRDefault="00217467" w:rsidP="00217467">
            <w:pPr>
              <w:widowControl w:val="0"/>
              <w:autoSpaceDE w:val="0"/>
              <w:autoSpaceDN w:val="0"/>
              <w:adjustRightInd w:val="0"/>
              <w:jc w:val="center"/>
              <w:rPr>
                <w:rFonts w:eastAsiaTheme="minorEastAsia" w:cs="Times New Roman"/>
                <w:b/>
                <w:i/>
                <w:sz w:val="20"/>
                <w:szCs w:val="20"/>
              </w:rPr>
            </w:pPr>
            <w:r w:rsidRPr="00217467">
              <w:rPr>
                <w:rFonts w:eastAsiaTheme="minorEastAsia" w:cs="Times New Roman"/>
                <w:b/>
                <w:i/>
                <w:sz w:val="20"/>
                <w:szCs w:val="20"/>
              </w:rPr>
              <w:t>№ пунктов и нумерация задач</w:t>
            </w:r>
          </w:p>
        </w:tc>
        <w:tc>
          <w:tcPr>
            <w:tcW w:w="1276" w:type="dxa"/>
            <w:shd w:val="clear" w:color="auto" w:fill="EEECE1" w:themeFill="background2"/>
            <w:vAlign w:val="center"/>
          </w:tcPr>
          <w:p w14:paraId="6EB144D2" w14:textId="77777777" w:rsidR="00217467" w:rsidRPr="00217467" w:rsidRDefault="00217467" w:rsidP="00217467">
            <w:pPr>
              <w:widowControl w:val="0"/>
              <w:autoSpaceDE w:val="0"/>
              <w:autoSpaceDN w:val="0"/>
              <w:adjustRightInd w:val="0"/>
              <w:jc w:val="center"/>
              <w:rPr>
                <w:rFonts w:eastAsiaTheme="minorEastAsia" w:cs="Times New Roman"/>
                <w:b/>
                <w:i/>
                <w:sz w:val="20"/>
                <w:szCs w:val="20"/>
              </w:rPr>
            </w:pPr>
            <w:r w:rsidRPr="00217467">
              <w:rPr>
                <w:rFonts w:eastAsiaTheme="minorEastAsia" w:cs="Times New Roman"/>
                <w:b/>
                <w:i/>
                <w:sz w:val="20"/>
                <w:szCs w:val="20"/>
              </w:rPr>
              <w:t>№ страниц</w:t>
            </w:r>
          </w:p>
        </w:tc>
        <w:tc>
          <w:tcPr>
            <w:tcW w:w="1599" w:type="dxa"/>
            <w:shd w:val="clear" w:color="auto" w:fill="EEECE1" w:themeFill="background2"/>
            <w:vAlign w:val="center"/>
          </w:tcPr>
          <w:p w14:paraId="21AA24ED" w14:textId="77777777" w:rsidR="00217467" w:rsidRPr="00217467" w:rsidRDefault="00217467" w:rsidP="00217467">
            <w:pPr>
              <w:widowControl w:val="0"/>
              <w:autoSpaceDE w:val="0"/>
              <w:autoSpaceDN w:val="0"/>
              <w:adjustRightInd w:val="0"/>
              <w:jc w:val="center"/>
              <w:rPr>
                <w:rFonts w:eastAsiaTheme="minorEastAsia" w:cs="Times New Roman"/>
                <w:b/>
                <w:i/>
                <w:sz w:val="20"/>
                <w:szCs w:val="20"/>
              </w:rPr>
            </w:pPr>
            <w:r w:rsidRPr="00217467">
              <w:rPr>
                <w:rFonts w:eastAsiaTheme="minorEastAsia" w:cs="Times New Roman"/>
                <w:b/>
                <w:i/>
                <w:sz w:val="20"/>
                <w:szCs w:val="20"/>
              </w:rPr>
              <w:t>№ пунктов</w:t>
            </w:r>
            <w:r w:rsidRPr="00217467">
              <w:rPr>
                <w:i/>
              </w:rPr>
              <w:t xml:space="preserve"> </w:t>
            </w:r>
            <w:r w:rsidRPr="00217467">
              <w:rPr>
                <w:rFonts w:eastAsiaTheme="minorEastAsia" w:cs="Times New Roman"/>
                <w:b/>
                <w:i/>
                <w:sz w:val="20"/>
                <w:szCs w:val="20"/>
              </w:rPr>
              <w:t>и нумерация подпунктов</w:t>
            </w:r>
          </w:p>
        </w:tc>
        <w:tc>
          <w:tcPr>
            <w:tcW w:w="1519" w:type="dxa"/>
            <w:shd w:val="clear" w:color="auto" w:fill="EEECE1" w:themeFill="background2"/>
            <w:vAlign w:val="center"/>
          </w:tcPr>
          <w:p w14:paraId="17575C83" w14:textId="77777777" w:rsidR="00217467" w:rsidRPr="00217467" w:rsidRDefault="00217467" w:rsidP="00217467">
            <w:pPr>
              <w:widowControl w:val="0"/>
              <w:autoSpaceDE w:val="0"/>
              <w:autoSpaceDN w:val="0"/>
              <w:adjustRightInd w:val="0"/>
              <w:jc w:val="center"/>
              <w:rPr>
                <w:rFonts w:eastAsiaTheme="minorEastAsia" w:cs="Times New Roman"/>
                <w:b/>
                <w:i/>
                <w:sz w:val="20"/>
                <w:szCs w:val="20"/>
              </w:rPr>
            </w:pPr>
            <w:r w:rsidRPr="00217467">
              <w:rPr>
                <w:rFonts w:eastAsiaTheme="minorEastAsia" w:cs="Times New Roman"/>
                <w:b/>
                <w:i/>
                <w:sz w:val="20"/>
                <w:szCs w:val="20"/>
              </w:rPr>
              <w:t>№ страниц</w:t>
            </w:r>
          </w:p>
        </w:tc>
      </w:tr>
      <w:tr w:rsidR="00217467" w:rsidRPr="00217467" w14:paraId="4CC26616" w14:textId="77777777" w:rsidTr="00217467">
        <w:tc>
          <w:tcPr>
            <w:tcW w:w="4635" w:type="dxa"/>
            <w:gridSpan w:val="2"/>
            <w:shd w:val="clear" w:color="auto" w:fill="F2F2F2" w:themeFill="background1" w:themeFillShade="F2"/>
          </w:tcPr>
          <w:p w14:paraId="3800E595" w14:textId="77777777" w:rsidR="00217467" w:rsidRPr="00217467" w:rsidRDefault="00217467" w:rsidP="00217467">
            <w:pPr>
              <w:widowControl w:val="0"/>
              <w:autoSpaceDE w:val="0"/>
              <w:autoSpaceDN w:val="0"/>
              <w:adjustRightInd w:val="0"/>
              <w:rPr>
                <w:rFonts w:eastAsiaTheme="minorEastAsia" w:cs="Times New Roman"/>
                <w:b/>
              </w:rPr>
            </w:pPr>
            <w:r w:rsidRPr="00217467">
              <w:rPr>
                <w:rFonts w:eastAsiaTheme="minorEastAsia" w:cs="Times New Roman"/>
                <w:b/>
              </w:rPr>
              <w:t>Физическое развитие</w:t>
            </w:r>
          </w:p>
        </w:tc>
        <w:tc>
          <w:tcPr>
            <w:tcW w:w="1292" w:type="dxa"/>
            <w:shd w:val="clear" w:color="auto" w:fill="F2F2F2" w:themeFill="background1" w:themeFillShade="F2"/>
          </w:tcPr>
          <w:p w14:paraId="15745B4D" w14:textId="77777777" w:rsidR="00217467" w:rsidRPr="00217467" w:rsidRDefault="00217467" w:rsidP="00217467">
            <w:pPr>
              <w:widowControl w:val="0"/>
              <w:autoSpaceDE w:val="0"/>
              <w:autoSpaceDN w:val="0"/>
              <w:adjustRightInd w:val="0"/>
              <w:jc w:val="center"/>
              <w:rPr>
                <w:rFonts w:eastAsiaTheme="minorEastAsia" w:cs="Times New Roman"/>
                <w:b/>
                <w:i/>
              </w:rPr>
            </w:pPr>
            <w:r w:rsidRPr="00217467">
              <w:rPr>
                <w:rFonts w:eastAsiaTheme="minorEastAsia" w:cs="Times New Roman"/>
                <w:b/>
                <w:i/>
              </w:rPr>
              <w:t>22</w:t>
            </w:r>
          </w:p>
        </w:tc>
        <w:tc>
          <w:tcPr>
            <w:tcW w:w="1276" w:type="dxa"/>
            <w:shd w:val="clear" w:color="auto" w:fill="F2F2F2" w:themeFill="background1" w:themeFillShade="F2"/>
          </w:tcPr>
          <w:p w14:paraId="2BDF481B" w14:textId="77777777" w:rsidR="00217467" w:rsidRPr="00217467" w:rsidRDefault="00217467" w:rsidP="00217467">
            <w:pPr>
              <w:widowControl w:val="0"/>
              <w:autoSpaceDE w:val="0"/>
              <w:autoSpaceDN w:val="0"/>
              <w:adjustRightInd w:val="0"/>
              <w:jc w:val="center"/>
              <w:rPr>
                <w:rFonts w:eastAsiaTheme="minorEastAsia" w:cs="Times New Roman"/>
                <w:b/>
                <w:i/>
                <w:sz w:val="20"/>
                <w:szCs w:val="20"/>
              </w:rPr>
            </w:pPr>
          </w:p>
        </w:tc>
        <w:tc>
          <w:tcPr>
            <w:tcW w:w="1599" w:type="dxa"/>
            <w:shd w:val="clear" w:color="auto" w:fill="F2F2F2" w:themeFill="background1" w:themeFillShade="F2"/>
          </w:tcPr>
          <w:p w14:paraId="2FDDF0F4"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14:paraId="70717C81" w14:textId="77777777" w:rsidR="00217467" w:rsidRPr="00217467" w:rsidRDefault="00217467" w:rsidP="00217467">
            <w:pPr>
              <w:widowControl w:val="0"/>
              <w:autoSpaceDE w:val="0"/>
              <w:autoSpaceDN w:val="0"/>
              <w:adjustRightInd w:val="0"/>
              <w:jc w:val="center"/>
              <w:rPr>
                <w:rFonts w:eastAsiaTheme="minorEastAsia" w:cs="Times New Roman"/>
                <w:b/>
                <w:i/>
                <w:sz w:val="22"/>
                <w:szCs w:val="22"/>
              </w:rPr>
            </w:pPr>
            <w:r w:rsidRPr="00217467">
              <w:rPr>
                <w:rFonts w:eastAsiaTheme="minorEastAsia" w:cs="Times New Roman"/>
                <w:b/>
                <w:i/>
                <w:sz w:val="22"/>
                <w:szCs w:val="22"/>
              </w:rPr>
              <w:t>стр.121-147</w:t>
            </w:r>
          </w:p>
        </w:tc>
      </w:tr>
      <w:tr w:rsidR="00217467" w:rsidRPr="00217467" w14:paraId="49EF9D54" w14:textId="77777777" w:rsidTr="00217467">
        <w:tc>
          <w:tcPr>
            <w:tcW w:w="4635" w:type="dxa"/>
            <w:gridSpan w:val="2"/>
            <w:shd w:val="clear" w:color="auto" w:fill="F2F2F2" w:themeFill="background1" w:themeFillShade="F2"/>
          </w:tcPr>
          <w:p w14:paraId="58D3322E" w14:textId="77777777" w:rsidR="00217467" w:rsidRPr="00217467" w:rsidRDefault="00B5560B" w:rsidP="00217467">
            <w:pPr>
              <w:widowControl w:val="0"/>
              <w:autoSpaceDE w:val="0"/>
              <w:autoSpaceDN w:val="0"/>
              <w:adjustRightInd w:val="0"/>
              <w:rPr>
                <w:rFonts w:eastAsiaTheme="minorEastAsia" w:cs="Times New Roman"/>
                <w:b/>
              </w:rPr>
            </w:pPr>
            <w:hyperlink r:id="rId47" w:history="1">
              <w:r w:rsidR="00217467" w:rsidRPr="00217467">
                <w:rPr>
                  <w:rFonts w:eastAsiaTheme="minorEastAsia" w:cs="Times New Roman"/>
                  <w:b/>
                  <w:color w:val="0000FF" w:themeColor="hyperlink"/>
                  <w:u w:val="single"/>
                </w:rPr>
                <w:t>Ранний возраст</w:t>
              </w:r>
            </w:hyperlink>
          </w:p>
        </w:tc>
        <w:tc>
          <w:tcPr>
            <w:tcW w:w="1292" w:type="dxa"/>
            <w:shd w:val="clear" w:color="auto" w:fill="F2F2F2" w:themeFill="background1" w:themeFillShade="F2"/>
          </w:tcPr>
          <w:p w14:paraId="393906E6"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276" w:type="dxa"/>
            <w:shd w:val="clear" w:color="auto" w:fill="F2F2F2" w:themeFill="background1" w:themeFillShade="F2"/>
          </w:tcPr>
          <w:p w14:paraId="5BCA6684" w14:textId="77777777" w:rsidR="00217467" w:rsidRPr="00217467" w:rsidRDefault="00217467" w:rsidP="00217467">
            <w:pPr>
              <w:widowControl w:val="0"/>
              <w:autoSpaceDE w:val="0"/>
              <w:autoSpaceDN w:val="0"/>
              <w:adjustRightInd w:val="0"/>
              <w:jc w:val="center"/>
              <w:rPr>
                <w:rFonts w:eastAsiaTheme="minorEastAsia" w:cs="Times New Roman"/>
                <w:b/>
                <w:i/>
                <w:sz w:val="20"/>
                <w:szCs w:val="20"/>
              </w:rPr>
            </w:pPr>
          </w:p>
        </w:tc>
        <w:tc>
          <w:tcPr>
            <w:tcW w:w="1599" w:type="dxa"/>
            <w:shd w:val="clear" w:color="auto" w:fill="F2F2F2" w:themeFill="background1" w:themeFillShade="F2"/>
          </w:tcPr>
          <w:p w14:paraId="7ECBC24C" w14:textId="77777777" w:rsidR="00217467" w:rsidRPr="00217467" w:rsidRDefault="00217467" w:rsidP="00217467">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14:paraId="69E9D079" w14:textId="77777777" w:rsidR="00217467" w:rsidRPr="00217467" w:rsidRDefault="00217467" w:rsidP="00217467">
            <w:pPr>
              <w:widowControl w:val="0"/>
              <w:autoSpaceDE w:val="0"/>
              <w:autoSpaceDN w:val="0"/>
              <w:adjustRightInd w:val="0"/>
              <w:jc w:val="center"/>
              <w:rPr>
                <w:rFonts w:eastAsiaTheme="minorEastAsia" w:cs="Times New Roman"/>
                <w:b/>
                <w:i/>
                <w:sz w:val="22"/>
                <w:szCs w:val="22"/>
              </w:rPr>
            </w:pPr>
          </w:p>
        </w:tc>
      </w:tr>
      <w:tr w:rsidR="00217467" w:rsidRPr="00217467" w14:paraId="050EA926" w14:textId="77777777" w:rsidTr="00217467">
        <w:tc>
          <w:tcPr>
            <w:tcW w:w="2057" w:type="dxa"/>
            <w:tcBorders>
              <w:bottom w:val="single" w:sz="8" w:space="0" w:color="auto"/>
            </w:tcBorders>
          </w:tcPr>
          <w:p w14:paraId="08738486"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2-х мес. до 1года</w:t>
            </w:r>
          </w:p>
        </w:tc>
        <w:tc>
          <w:tcPr>
            <w:tcW w:w="2578" w:type="dxa"/>
            <w:tcBorders>
              <w:bottom w:val="single" w:sz="8" w:space="0" w:color="auto"/>
            </w:tcBorders>
          </w:tcPr>
          <w:p w14:paraId="52AFB676"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общие</w:t>
            </w:r>
          </w:p>
        </w:tc>
        <w:tc>
          <w:tcPr>
            <w:tcW w:w="1292" w:type="dxa"/>
            <w:tcBorders>
              <w:bottom w:val="single" w:sz="8" w:space="0" w:color="auto"/>
            </w:tcBorders>
          </w:tcPr>
          <w:p w14:paraId="39F7A60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22.1.1</w:t>
            </w:r>
          </w:p>
        </w:tc>
        <w:tc>
          <w:tcPr>
            <w:tcW w:w="1276" w:type="dxa"/>
            <w:tcBorders>
              <w:bottom w:val="single" w:sz="8" w:space="0" w:color="auto"/>
            </w:tcBorders>
          </w:tcPr>
          <w:p w14:paraId="6CA9609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стр.121-122</w:t>
            </w:r>
          </w:p>
        </w:tc>
        <w:tc>
          <w:tcPr>
            <w:tcW w:w="1599" w:type="dxa"/>
            <w:tcBorders>
              <w:bottom w:val="single" w:sz="8" w:space="0" w:color="auto"/>
            </w:tcBorders>
          </w:tcPr>
          <w:p w14:paraId="38EB58F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22.1.2</w:t>
            </w:r>
          </w:p>
        </w:tc>
        <w:tc>
          <w:tcPr>
            <w:tcW w:w="1519" w:type="dxa"/>
            <w:tcBorders>
              <w:bottom w:val="single" w:sz="8" w:space="0" w:color="auto"/>
            </w:tcBorders>
          </w:tcPr>
          <w:p w14:paraId="37C1135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стр.122</w:t>
            </w:r>
          </w:p>
        </w:tc>
      </w:tr>
      <w:tr w:rsidR="00217467" w:rsidRPr="00217467" w14:paraId="0B49EEA9" w14:textId="77777777" w:rsidTr="00217467">
        <w:tc>
          <w:tcPr>
            <w:tcW w:w="2057" w:type="dxa"/>
            <w:vMerge w:val="restart"/>
          </w:tcPr>
          <w:p w14:paraId="1E7BDC6A"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1года до 2-х</w:t>
            </w:r>
          </w:p>
        </w:tc>
        <w:tc>
          <w:tcPr>
            <w:tcW w:w="2578" w:type="dxa"/>
            <w:tcBorders>
              <w:top w:val="single" w:sz="8" w:space="0" w:color="auto"/>
              <w:bottom w:val="single" w:sz="4" w:space="0" w:color="auto"/>
            </w:tcBorders>
          </w:tcPr>
          <w:p w14:paraId="10C39E89"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общие</w:t>
            </w:r>
          </w:p>
        </w:tc>
        <w:tc>
          <w:tcPr>
            <w:tcW w:w="1292" w:type="dxa"/>
            <w:vMerge w:val="restart"/>
            <w:tcBorders>
              <w:bottom w:val="single" w:sz="4" w:space="0" w:color="auto"/>
            </w:tcBorders>
          </w:tcPr>
          <w:p w14:paraId="3BA5A0F2"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22.2.1</w:t>
            </w:r>
          </w:p>
        </w:tc>
        <w:tc>
          <w:tcPr>
            <w:tcW w:w="1276" w:type="dxa"/>
            <w:vMerge w:val="restart"/>
            <w:tcBorders>
              <w:bottom w:val="single" w:sz="4" w:space="0" w:color="auto"/>
            </w:tcBorders>
          </w:tcPr>
          <w:p w14:paraId="5C1C401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стр.123</w:t>
            </w:r>
          </w:p>
        </w:tc>
        <w:tc>
          <w:tcPr>
            <w:tcW w:w="1599" w:type="dxa"/>
            <w:tcBorders>
              <w:bottom w:val="single" w:sz="4" w:space="0" w:color="auto"/>
            </w:tcBorders>
          </w:tcPr>
          <w:p w14:paraId="42D302C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22.2.2</w:t>
            </w:r>
          </w:p>
        </w:tc>
        <w:tc>
          <w:tcPr>
            <w:tcW w:w="1519" w:type="dxa"/>
            <w:vMerge w:val="restart"/>
            <w:tcBorders>
              <w:bottom w:val="single" w:sz="4" w:space="0" w:color="auto"/>
            </w:tcBorders>
          </w:tcPr>
          <w:p w14:paraId="341E5905"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стр.123</w:t>
            </w:r>
          </w:p>
        </w:tc>
      </w:tr>
      <w:tr w:rsidR="00217467" w:rsidRPr="00217467" w14:paraId="39527BF4" w14:textId="77777777" w:rsidTr="00217467">
        <w:tc>
          <w:tcPr>
            <w:tcW w:w="2057" w:type="dxa"/>
            <w:vMerge/>
          </w:tcPr>
          <w:p w14:paraId="2E5574B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4" w:space="0" w:color="auto"/>
            </w:tcBorders>
          </w:tcPr>
          <w:p w14:paraId="1F6AF6C8"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основная гимнастика</w:t>
            </w:r>
          </w:p>
        </w:tc>
        <w:tc>
          <w:tcPr>
            <w:tcW w:w="1292" w:type="dxa"/>
            <w:vMerge/>
            <w:tcBorders>
              <w:bottom w:val="single" w:sz="4" w:space="0" w:color="auto"/>
            </w:tcBorders>
          </w:tcPr>
          <w:p w14:paraId="658A24E1"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7FB5BDDA"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bottom w:val="single" w:sz="4" w:space="0" w:color="auto"/>
            </w:tcBorders>
          </w:tcPr>
          <w:p w14:paraId="7A41468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22.2.2</w:t>
            </w:r>
          </w:p>
          <w:p w14:paraId="353BD6A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vMerge/>
            <w:tcBorders>
              <w:bottom w:val="single" w:sz="4" w:space="0" w:color="auto"/>
            </w:tcBorders>
          </w:tcPr>
          <w:p w14:paraId="53A69943"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5033EF3F" w14:textId="77777777" w:rsidTr="00217467">
        <w:tc>
          <w:tcPr>
            <w:tcW w:w="2057" w:type="dxa"/>
            <w:vMerge/>
          </w:tcPr>
          <w:p w14:paraId="2C6A069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4" w:space="0" w:color="auto"/>
            </w:tcBorders>
          </w:tcPr>
          <w:p w14:paraId="7A8BF5F1"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подвижные игры</w:t>
            </w:r>
          </w:p>
        </w:tc>
        <w:tc>
          <w:tcPr>
            <w:tcW w:w="1292" w:type="dxa"/>
            <w:vMerge/>
            <w:tcBorders>
              <w:bottom w:val="single" w:sz="4" w:space="0" w:color="auto"/>
            </w:tcBorders>
          </w:tcPr>
          <w:p w14:paraId="66672100"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1D69DFFC"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bottom w:val="single" w:sz="4" w:space="0" w:color="auto"/>
            </w:tcBorders>
          </w:tcPr>
          <w:p w14:paraId="01C27801"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22.2.2</w:t>
            </w:r>
          </w:p>
          <w:p w14:paraId="1C826D5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vMerge w:val="restart"/>
            <w:tcBorders>
              <w:bottom w:val="single" w:sz="4" w:space="0" w:color="auto"/>
            </w:tcBorders>
          </w:tcPr>
          <w:p w14:paraId="52A99E8A"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стр.124</w:t>
            </w:r>
          </w:p>
        </w:tc>
      </w:tr>
      <w:tr w:rsidR="00217467" w:rsidRPr="00217467" w14:paraId="4F7246C4" w14:textId="77777777" w:rsidTr="00217467">
        <w:tc>
          <w:tcPr>
            <w:tcW w:w="2057" w:type="dxa"/>
            <w:vMerge/>
            <w:tcBorders>
              <w:bottom w:val="single" w:sz="8" w:space="0" w:color="auto"/>
            </w:tcBorders>
          </w:tcPr>
          <w:p w14:paraId="736E18E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61BF4284"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формирование основ здорового образа жизни</w:t>
            </w:r>
          </w:p>
        </w:tc>
        <w:tc>
          <w:tcPr>
            <w:tcW w:w="1292" w:type="dxa"/>
            <w:vMerge/>
            <w:tcBorders>
              <w:top w:val="single" w:sz="4" w:space="0" w:color="auto"/>
              <w:bottom w:val="single" w:sz="8" w:space="0" w:color="auto"/>
            </w:tcBorders>
          </w:tcPr>
          <w:p w14:paraId="0167BCEA"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Borders>
              <w:top w:val="single" w:sz="4" w:space="0" w:color="auto"/>
              <w:bottom w:val="single" w:sz="8" w:space="0" w:color="auto"/>
            </w:tcBorders>
          </w:tcPr>
          <w:p w14:paraId="03C71343"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8" w:space="0" w:color="auto"/>
            </w:tcBorders>
          </w:tcPr>
          <w:p w14:paraId="073A91F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22.2.2</w:t>
            </w:r>
          </w:p>
          <w:p w14:paraId="6CFD63B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519" w:type="dxa"/>
            <w:vMerge/>
            <w:tcBorders>
              <w:top w:val="single" w:sz="4" w:space="0" w:color="auto"/>
              <w:bottom w:val="single" w:sz="8" w:space="0" w:color="auto"/>
            </w:tcBorders>
          </w:tcPr>
          <w:p w14:paraId="4FE641AC" w14:textId="77777777" w:rsidR="00217467" w:rsidRPr="00217467" w:rsidRDefault="00217467" w:rsidP="00217467">
            <w:pPr>
              <w:widowControl w:val="0"/>
              <w:autoSpaceDE w:val="0"/>
              <w:autoSpaceDN w:val="0"/>
              <w:adjustRightInd w:val="0"/>
              <w:jc w:val="center"/>
              <w:rPr>
                <w:rFonts w:eastAsiaTheme="minorEastAsia" w:cs="Times New Roman"/>
                <w:i/>
              </w:rPr>
            </w:pPr>
          </w:p>
        </w:tc>
      </w:tr>
      <w:tr w:rsidR="00217467" w:rsidRPr="00217467" w14:paraId="0C13C5E6" w14:textId="77777777" w:rsidTr="00217467">
        <w:tc>
          <w:tcPr>
            <w:tcW w:w="2057" w:type="dxa"/>
            <w:vMerge w:val="restart"/>
          </w:tcPr>
          <w:p w14:paraId="6E119A8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2-х до 3-х лет</w:t>
            </w:r>
          </w:p>
        </w:tc>
        <w:tc>
          <w:tcPr>
            <w:tcW w:w="2578" w:type="dxa"/>
          </w:tcPr>
          <w:p w14:paraId="34621844"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(22.3)</w:t>
            </w:r>
          </w:p>
        </w:tc>
        <w:tc>
          <w:tcPr>
            <w:tcW w:w="1292" w:type="dxa"/>
            <w:vMerge w:val="restart"/>
          </w:tcPr>
          <w:p w14:paraId="3249BFD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22.3.1</w:t>
            </w:r>
          </w:p>
        </w:tc>
        <w:tc>
          <w:tcPr>
            <w:tcW w:w="1276" w:type="dxa"/>
            <w:vMerge w:val="restart"/>
          </w:tcPr>
          <w:p w14:paraId="5251A4D3"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r w:rsidRPr="00217467">
              <w:rPr>
                <w:rFonts w:eastAsiaTheme="minorEastAsia" w:cs="Times New Roman"/>
                <w:i/>
                <w:sz w:val="20"/>
                <w:szCs w:val="20"/>
              </w:rPr>
              <w:t>стр.124</w:t>
            </w:r>
          </w:p>
        </w:tc>
        <w:tc>
          <w:tcPr>
            <w:tcW w:w="1599" w:type="dxa"/>
          </w:tcPr>
          <w:p w14:paraId="212D06F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22.3.2.</w:t>
            </w:r>
          </w:p>
        </w:tc>
        <w:tc>
          <w:tcPr>
            <w:tcW w:w="1519" w:type="dxa"/>
          </w:tcPr>
          <w:p w14:paraId="57705904"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стр.124-126</w:t>
            </w:r>
          </w:p>
        </w:tc>
      </w:tr>
      <w:tr w:rsidR="00217467" w:rsidRPr="00217467" w14:paraId="3F89FA63" w14:textId="77777777" w:rsidTr="00217467">
        <w:tc>
          <w:tcPr>
            <w:tcW w:w="2057" w:type="dxa"/>
            <w:vMerge/>
          </w:tcPr>
          <w:p w14:paraId="6D9BBB0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0A63F24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основная гимнастика</w:t>
            </w:r>
          </w:p>
        </w:tc>
        <w:tc>
          <w:tcPr>
            <w:tcW w:w="1292" w:type="dxa"/>
            <w:vMerge/>
          </w:tcPr>
          <w:p w14:paraId="3751B6A7"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54D8F4FD"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Pr>
          <w:p w14:paraId="223B8353"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1)</w:t>
            </w:r>
          </w:p>
        </w:tc>
        <w:tc>
          <w:tcPr>
            <w:tcW w:w="1519" w:type="dxa"/>
            <w:vMerge w:val="restart"/>
          </w:tcPr>
          <w:p w14:paraId="6029D2D4"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стр.125</w:t>
            </w:r>
          </w:p>
        </w:tc>
      </w:tr>
      <w:tr w:rsidR="00217467" w:rsidRPr="00217467" w14:paraId="3BEFEC61" w14:textId="77777777" w:rsidTr="00217467">
        <w:tc>
          <w:tcPr>
            <w:tcW w:w="2057" w:type="dxa"/>
            <w:vMerge/>
          </w:tcPr>
          <w:p w14:paraId="2B578CF8"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58C7DA3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060C2F5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1C8062D7"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Pr>
          <w:p w14:paraId="045C83DD"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основные движения</w:t>
            </w:r>
          </w:p>
        </w:tc>
        <w:tc>
          <w:tcPr>
            <w:tcW w:w="1519" w:type="dxa"/>
            <w:vMerge/>
          </w:tcPr>
          <w:p w14:paraId="6C3B59C6"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r>
      <w:tr w:rsidR="00217467" w:rsidRPr="00217467" w14:paraId="2003A77F" w14:textId="77777777" w:rsidTr="00217467">
        <w:tc>
          <w:tcPr>
            <w:tcW w:w="2057" w:type="dxa"/>
            <w:vMerge/>
          </w:tcPr>
          <w:p w14:paraId="7E4C0AD8"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4648F6D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78330918"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58F0E03E"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Pr>
          <w:p w14:paraId="2BD79466"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общеразвивающие упражнения</w:t>
            </w:r>
          </w:p>
        </w:tc>
        <w:tc>
          <w:tcPr>
            <w:tcW w:w="1519" w:type="dxa"/>
          </w:tcPr>
          <w:p w14:paraId="0864D9C9"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стр.126</w:t>
            </w:r>
          </w:p>
        </w:tc>
      </w:tr>
      <w:tr w:rsidR="00217467" w:rsidRPr="00217467" w14:paraId="316D1BD3" w14:textId="77777777" w:rsidTr="00217467">
        <w:tc>
          <w:tcPr>
            <w:tcW w:w="2057" w:type="dxa"/>
            <w:vMerge/>
          </w:tcPr>
          <w:p w14:paraId="473D84CF"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1E1CD29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подвижные игры</w:t>
            </w:r>
          </w:p>
        </w:tc>
        <w:tc>
          <w:tcPr>
            <w:tcW w:w="1292" w:type="dxa"/>
            <w:vMerge/>
          </w:tcPr>
          <w:p w14:paraId="52C7B91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53142661"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Pr>
          <w:p w14:paraId="47114994"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w:t>
            </w:r>
          </w:p>
        </w:tc>
        <w:tc>
          <w:tcPr>
            <w:tcW w:w="1519" w:type="dxa"/>
            <w:vMerge w:val="restart"/>
          </w:tcPr>
          <w:p w14:paraId="7D4093A5"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стр.126</w:t>
            </w:r>
          </w:p>
        </w:tc>
      </w:tr>
      <w:tr w:rsidR="00217467" w:rsidRPr="00217467" w14:paraId="43455AE7" w14:textId="77777777" w:rsidTr="00217467">
        <w:tc>
          <w:tcPr>
            <w:tcW w:w="2057" w:type="dxa"/>
            <w:vMerge/>
            <w:tcBorders>
              <w:bottom w:val="single" w:sz="8" w:space="0" w:color="auto"/>
            </w:tcBorders>
          </w:tcPr>
          <w:p w14:paraId="41D1434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40F85B1"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формирование основ здорового образа жизни</w:t>
            </w:r>
          </w:p>
        </w:tc>
        <w:tc>
          <w:tcPr>
            <w:tcW w:w="1292" w:type="dxa"/>
            <w:vMerge/>
            <w:tcBorders>
              <w:bottom w:val="single" w:sz="8" w:space="0" w:color="auto"/>
            </w:tcBorders>
          </w:tcPr>
          <w:p w14:paraId="32888AED"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3B4685B5"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bottom w:val="single" w:sz="8" w:space="0" w:color="auto"/>
            </w:tcBorders>
          </w:tcPr>
          <w:p w14:paraId="1B8441E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3)</w:t>
            </w:r>
          </w:p>
        </w:tc>
        <w:tc>
          <w:tcPr>
            <w:tcW w:w="1519" w:type="dxa"/>
            <w:vMerge/>
            <w:tcBorders>
              <w:bottom w:val="single" w:sz="8" w:space="0" w:color="auto"/>
            </w:tcBorders>
          </w:tcPr>
          <w:p w14:paraId="3BE109E5"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r>
      <w:tr w:rsidR="00217467" w:rsidRPr="00217467" w14:paraId="0FB4D8DF" w14:textId="77777777" w:rsidTr="00217467">
        <w:tc>
          <w:tcPr>
            <w:tcW w:w="5927" w:type="dxa"/>
            <w:gridSpan w:val="3"/>
            <w:tcBorders>
              <w:top w:val="single" w:sz="8" w:space="0" w:color="auto"/>
            </w:tcBorders>
          </w:tcPr>
          <w:p w14:paraId="56BD190C" w14:textId="77777777" w:rsidR="00217467" w:rsidRPr="00217467" w:rsidRDefault="00B5560B" w:rsidP="00217467">
            <w:pPr>
              <w:widowControl w:val="0"/>
              <w:autoSpaceDE w:val="0"/>
              <w:autoSpaceDN w:val="0"/>
              <w:adjustRightInd w:val="0"/>
              <w:rPr>
                <w:rFonts w:eastAsiaTheme="minorEastAsia" w:cs="Times New Roman"/>
                <w:b/>
              </w:rPr>
            </w:pPr>
            <w:hyperlink r:id="rId48" w:history="1">
              <w:r w:rsidR="00217467" w:rsidRPr="00217467">
                <w:rPr>
                  <w:rFonts w:eastAsiaTheme="minorEastAsia" w:cs="Times New Roman"/>
                  <w:b/>
                  <w:color w:val="0000FF" w:themeColor="hyperlink"/>
                  <w:u w:val="single"/>
                </w:rPr>
                <w:t>Дошкольный возраст</w:t>
              </w:r>
            </w:hyperlink>
          </w:p>
        </w:tc>
        <w:tc>
          <w:tcPr>
            <w:tcW w:w="1276" w:type="dxa"/>
            <w:tcBorders>
              <w:top w:val="single" w:sz="8" w:space="0" w:color="auto"/>
            </w:tcBorders>
          </w:tcPr>
          <w:p w14:paraId="2F76C5FD"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8" w:space="0" w:color="auto"/>
            </w:tcBorders>
          </w:tcPr>
          <w:p w14:paraId="7A965293"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519" w:type="dxa"/>
            <w:tcBorders>
              <w:top w:val="single" w:sz="8" w:space="0" w:color="auto"/>
            </w:tcBorders>
          </w:tcPr>
          <w:p w14:paraId="73EABF2B"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r>
      <w:tr w:rsidR="00217467" w:rsidRPr="00217467" w14:paraId="7655F9B7" w14:textId="77777777" w:rsidTr="00217467">
        <w:tc>
          <w:tcPr>
            <w:tcW w:w="2057" w:type="dxa"/>
            <w:vMerge w:val="restart"/>
            <w:tcBorders>
              <w:top w:val="single" w:sz="8" w:space="0" w:color="auto"/>
            </w:tcBorders>
          </w:tcPr>
          <w:p w14:paraId="27F0AD6B"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3-х до 4-х лет</w:t>
            </w:r>
          </w:p>
        </w:tc>
        <w:tc>
          <w:tcPr>
            <w:tcW w:w="2578" w:type="dxa"/>
            <w:tcBorders>
              <w:top w:val="single" w:sz="8" w:space="0" w:color="auto"/>
            </w:tcBorders>
          </w:tcPr>
          <w:p w14:paraId="5739A382"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(22.4)</w:t>
            </w:r>
          </w:p>
        </w:tc>
        <w:tc>
          <w:tcPr>
            <w:tcW w:w="1292" w:type="dxa"/>
            <w:vMerge w:val="restart"/>
            <w:tcBorders>
              <w:top w:val="single" w:sz="8" w:space="0" w:color="auto"/>
            </w:tcBorders>
          </w:tcPr>
          <w:p w14:paraId="5942908F"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22.4.1</w:t>
            </w:r>
          </w:p>
        </w:tc>
        <w:tc>
          <w:tcPr>
            <w:tcW w:w="1276" w:type="dxa"/>
            <w:vMerge w:val="restart"/>
            <w:tcBorders>
              <w:top w:val="single" w:sz="8" w:space="0" w:color="auto"/>
            </w:tcBorders>
          </w:tcPr>
          <w:p w14:paraId="69B0B216"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r w:rsidRPr="00217467">
              <w:rPr>
                <w:rFonts w:eastAsiaTheme="minorEastAsia" w:cs="Times New Roman"/>
                <w:i/>
                <w:sz w:val="20"/>
                <w:szCs w:val="20"/>
              </w:rPr>
              <w:t>стр.127</w:t>
            </w:r>
          </w:p>
        </w:tc>
        <w:tc>
          <w:tcPr>
            <w:tcW w:w="1599" w:type="dxa"/>
            <w:tcBorders>
              <w:top w:val="single" w:sz="8" w:space="0" w:color="auto"/>
            </w:tcBorders>
          </w:tcPr>
          <w:p w14:paraId="3AACE4A9"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22.4.2.</w:t>
            </w:r>
          </w:p>
        </w:tc>
        <w:tc>
          <w:tcPr>
            <w:tcW w:w="1519" w:type="dxa"/>
            <w:tcBorders>
              <w:top w:val="single" w:sz="8" w:space="0" w:color="auto"/>
            </w:tcBorders>
          </w:tcPr>
          <w:p w14:paraId="15CD0C1A"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стр.127-130</w:t>
            </w:r>
          </w:p>
        </w:tc>
      </w:tr>
      <w:tr w:rsidR="00217467" w:rsidRPr="00217467" w14:paraId="1B7D53D9" w14:textId="77777777" w:rsidTr="00217467">
        <w:tc>
          <w:tcPr>
            <w:tcW w:w="2057" w:type="dxa"/>
            <w:vMerge/>
          </w:tcPr>
          <w:p w14:paraId="5B59CB21"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Pr>
          <w:p w14:paraId="1ED28F2D"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основная гимнастика</w:t>
            </w:r>
          </w:p>
        </w:tc>
        <w:tc>
          <w:tcPr>
            <w:tcW w:w="1292" w:type="dxa"/>
            <w:vMerge/>
          </w:tcPr>
          <w:p w14:paraId="0ECB7131"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2DC20EFD"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Pr>
          <w:p w14:paraId="08C5BD81"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1)</w:t>
            </w:r>
          </w:p>
        </w:tc>
        <w:tc>
          <w:tcPr>
            <w:tcW w:w="1519" w:type="dxa"/>
          </w:tcPr>
          <w:p w14:paraId="2503BD2E"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стр.127</w:t>
            </w:r>
          </w:p>
        </w:tc>
      </w:tr>
      <w:tr w:rsidR="00217467" w:rsidRPr="00217467" w14:paraId="0C938833" w14:textId="77777777" w:rsidTr="00217467">
        <w:tc>
          <w:tcPr>
            <w:tcW w:w="2057" w:type="dxa"/>
            <w:vMerge/>
          </w:tcPr>
          <w:p w14:paraId="32065FE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399A2A5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6A570406"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274251C4"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Pr>
          <w:p w14:paraId="3647A226"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основные движения</w:t>
            </w:r>
          </w:p>
        </w:tc>
        <w:tc>
          <w:tcPr>
            <w:tcW w:w="1519" w:type="dxa"/>
          </w:tcPr>
          <w:p w14:paraId="75244C64"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стр.127-128</w:t>
            </w:r>
          </w:p>
        </w:tc>
      </w:tr>
      <w:tr w:rsidR="00217467" w:rsidRPr="00217467" w14:paraId="09D9277C" w14:textId="77777777" w:rsidTr="00217467">
        <w:tc>
          <w:tcPr>
            <w:tcW w:w="2057" w:type="dxa"/>
            <w:vMerge/>
          </w:tcPr>
          <w:p w14:paraId="12DCC759"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3AD86B5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1B9B93F2"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3A87777E"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Pr>
          <w:p w14:paraId="79FFE8AC"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общеразвивающие упражнения</w:t>
            </w:r>
          </w:p>
        </w:tc>
        <w:tc>
          <w:tcPr>
            <w:tcW w:w="1519" w:type="dxa"/>
          </w:tcPr>
          <w:p w14:paraId="698E0EC2"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стр.128-129</w:t>
            </w:r>
          </w:p>
        </w:tc>
      </w:tr>
      <w:tr w:rsidR="00217467" w:rsidRPr="00217467" w14:paraId="36F43E48" w14:textId="77777777" w:rsidTr="00217467">
        <w:tc>
          <w:tcPr>
            <w:tcW w:w="2057" w:type="dxa"/>
            <w:vMerge/>
          </w:tcPr>
          <w:p w14:paraId="6ACC6EF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3FC9553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29D7F3D5"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5CB1F0B8"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Pr>
          <w:p w14:paraId="316CA17B"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строевые упражнения</w:t>
            </w:r>
          </w:p>
        </w:tc>
        <w:tc>
          <w:tcPr>
            <w:tcW w:w="1519" w:type="dxa"/>
          </w:tcPr>
          <w:p w14:paraId="2F7BAEF8"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стр.129</w:t>
            </w:r>
          </w:p>
        </w:tc>
      </w:tr>
      <w:tr w:rsidR="00217467" w:rsidRPr="00217467" w14:paraId="79E6DC8C" w14:textId="77777777" w:rsidTr="00217467">
        <w:tc>
          <w:tcPr>
            <w:tcW w:w="2057" w:type="dxa"/>
            <w:vMerge/>
          </w:tcPr>
          <w:p w14:paraId="53060FFF"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2AA07A30"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подвижные игры</w:t>
            </w:r>
          </w:p>
        </w:tc>
        <w:tc>
          <w:tcPr>
            <w:tcW w:w="1292" w:type="dxa"/>
            <w:vMerge/>
          </w:tcPr>
          <w:p w14:paraId="697C4107"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5ED78F38"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Pr>
          <w:p w14:paraId="0E9E43D8"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rPr>
              <w:t>2)</w:t>
            </w:r>
          </w:p>
        </w:tc>
        <w:tc>
          <w:tcPr>
            <w:tcW w:w="1519" w:type="dxa"/>
          </w:tcPr>
          <w:p w14:paraId="689D698B"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стр.129</w:t>
            </w:r>
          </w:p>
        </w:tc>
      </w:tr>
      <w:tr w:rsidR="00217467" w:rsidRPr="00217467" w14:paraId="5F0565E9" w14:textId="77777777" w:rsidTr="00217467">
        <w:tc>
          <w:tcPr>
            <w:tcW w:w="2057" w:type="dxa"/>
            <w:vMerge/>
          </w:tcPr>
          <w:p w14:paraId="28A7EC02"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4D15DA06"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спортивные упражнения</w:t>
            </w:r>
          </w:p>
        </w:tc>
        <w:tc>
          <w:tcPr>
            <w:tcW w:w="1292" w:type="dxa"/>
            <w:vMerge/>
          </w:tcPr>
          <w:p w14:paraId="5A59F517"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481C5630"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Pr>
          <w:p w14:paraId="02233952"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3)</w:t>
            </w:r>
          </w:p>
        </w:tc>
        <w:tc>
          <w:tcPr>
            <w:tcW w:w="1519" w:type="dxa"/>
          </w:tcPr>
          <w:p w14:paraId="1C5AB604"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стр.129-130</w:t>
            </w:r>
          </w:p>
        </w:tc>
      </w:tr>
      <w:tr w:rsidR="00217467" w:rsidRPr="00217467" w14:paraId="61CA69DE" w14:textId="77777777" w:rsidTr="00217467">
        <w:tc>
          <w:tcPr>
            <w:tcW w:w="2057" w:type="dxa"/>
            <w:vMerge/>
          </w:tcPr>
          <w:p w14:paraId="6D237DC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Pr>
          <w:p w14:paraId="059DF95E"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формирование основ здорового образа жизни</w:t>
            </w:r>
          </w:p>
        </w:tc>
        <w:tc>
          <w:tcPr>
            <w:tcW w:w="1292" w:type="dxa"/>
            <w:vMerge/>
          </w:tcPr>
          <w:p w14:paraId="1874412D"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3EF50D66"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Pr>
          <w:p w14:paraId="5A0FE8C8"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4)</w:t>
            </w:r>
          </w:p>
        </w:tc>
        <w:tc>
          <w:tcPr>
            <w:tcW w:w="1519" w:type="dxa"/>
            <w:vMerge w:val="restart"/>
          </w:tcPr>
          <w:p w14:paraId="2F621B9F"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 130</w:t>
            </w:r>
          </w:p>
        </w:tc>
      </w:tr>
      <w:tr w:rsidR="00217467" w:rsidRPr="00217467" w14:paraId="05B10D44" w14:textId="77777777" w:rsidTr="00217467">
        <w:tc>
          <w:tcPr>
            <w:tcW w:w="2057" w:type="dxa"/>
            <w:vMerge/>
            <w:tcBorders>
              <w:bottom w:val="single" w:sz="8" w:space="0" w:color="auto"/>
            </w:tcBorders>
          </w:tcPr>
          <w:p w14:paraId="2D4C51F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63F0AB1F"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активный отдых</w:t>
            </w:r>
          </w:p>
        </w:tc>
        <w:tc>
          <w:tcPr>
            <w:tcW w:w="1292" w:type="dxa"/>
            <w:vMerge/>
            <w:tcBorders>
              <w:bottom w:val="single" w:sz="8" w:space="0" w:color="auto"/>
            </w:tcBorders>
          </w:tcPr>
          <w:p w14:paraId="22E1A7EB"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45F3AC2D"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bottom w:val="single" w:sz="8" w:space="0" w:color="auto"/>
            </w:tcBorders>
          </w:tcPr>
          <w:p w14:paraId="302110F7"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5)</w:t>
            </w:r>
          </w:p>
        </w:tc>
        <w:tc>
          <w:tcPr>
            <w:tcW w:w="1519" w:type="dxa"/>
            <w:vMerge/>
            <w:tcBorders>
              <w:bottom w:val="single" w:sz="8" w:space="0" w:color="auto"/>
            </w:tcBorders>
          </w:tcPr>
          <w:p w14:paraId="7F94ACAB"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r>
      <w:tr w:rsidR="00217467" w:rsidRPr="00217467" w14:paraId="7E6657AB" w14:textId="77777777" w:rsidTr="00217467">
        <w:tc>
          <w:tcPr>
            <w:tcW w:w="2057" w:type="dxa"/>
            <w:vMerge w:val="restart"/>
            <w:tcBorders>
              <w:top w:val="single" w:sz="8" w:space="0" w:color="auto"/>
            </w:tcBorders>
          </w:tcPr>
          <w:p w14:paraId="7456A7D1"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4-х до 5-ти лет</w:t>
            </w:r>
          </w:p>
        </w:tc>
        <w:tc>
          <w:tcPr>
            <w:tcW w:w="2578" w:type="dxa"/>
            <w:tcBorders>
              <w:top w:val="single" w:sz="8" w:space="0" w:color="auto"/>
              <w:bottom w:val="single" w:sz="4" w:space="0" w:color="auto"/>
            </w:tcBorders>
          </w:tcPr>
          <w:p w14:paraId="3B70ED05"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(22.5)</w:t>
            </w:r>
          </w:p>
        </w:tc>
        <w:tc>
          <w:tcPr>
            <w:tcW w:w="1292" w:type="dxa"/>
            <w:tcBorders>
              <w:top w:val="single" w:sz="8" w:space="0" w:color="auto"/>
              <w:bottom w:val="single" w:sz="4" w:space="0" w:color="auto"/>
            </w:tcBorders>
          </w:tcPr>
          <w:p w14:paraId="7641A876"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22.5.1</w:t>
            </w:r>
          </w:p>
        </w:tc>
        <w:tc>
          <w:tcPr>
            <w:tcW w:w="1276" w:type="dxa"/>
            <w:tcBorders>
              <w:top w:val="single" w:sz="8" w:space="0" w:color="auto"/>
              <w:bottom w:val="single" w:sz="4" w:space="0" w:color="auto"/>
            </w:tcBorders>
          </w:tcPr>
          <w:p w14:paraId="4FE8BA4A"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r w:rsidRPr="00217467">
              <w:rPr>
                <w:rFonts w:eastAsiaTheme="minorEastAsia" w:cs="Times New Roman"/>
                <w:i/>
                <w:sz w:val="20"/>
                <w:szCs w:val="20"/>
              </w:rPr>
              <w:t>стр.130</w:t>
            </w:r>
          </w:p>
        </w:tc>
        <w:tc>
          <w:tcPr>
            <w:tcW w:w="1599" w:type="dxa"/>
            <w:tcBorders>
              <w:top w:val="single" w:sz="8" w:space="0" w:color="auto"/>
              <w:bottom w:val="single" w:sz="4" w:space="0" w:color="auto"/>
            </w:tcBorders>
          </w:tcPr>
          <w:p w14:paraId="2E3F99A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22.5.2.</w:t>
            </w:r>
          </w:p>
        </w:tc>
        <w:tc>
          <w:tcPr>
            <w:tcW w:w="1519" w:type="dxa"/>
            <w:tcBorders>
              <w:top w:val="single" w:sz="8" w:space="0" w:color="auto"/>
              <w:bottom w:val="single" w:sz="4" w:space="0" w:color="auto"/>
            </w:tcBorders>
          </w:tcPr>
          <w:p w14:paraId="58F65D4E"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стр.131-134</w:t>
            </w:r>
          </w:p>
        </w:tc>
      </w:tr>
      <w:tr w:rsidR="00217467" w:rsidRPr="00217467" w14:paraId="2F2C6A8F" w14:textId="77777777" w:rsidTr="00217467">
        <w:tc>
          <w:tcPr>
            <w:tcW w:w="2057" w:type="dxa"/>
            <w:vMerge/>
          </w:tcPr>
          <w:p w14:paraId="373E2F4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67A7E5A5"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основная гимнастика</w:t>
            </w:r>
          </w:p>
        </w:tc>
        <w:tc>
          <w:tcPr>
            <w:tcW w:w="1292" w:type="dxa"/>
            <w:vMerge w:val="restart"/>
            <w:tcBorders>
              <w:top w:val="single" w:sz="4" w:space="0" w:color="auto"/>
            </w:tcBorders>
          </w:tcPr>
          <w:p w14:paraId="2F21CFA5"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val="restart"/>
            <w:tcBorders>
              <w:top w:val="single" w:sz="4" w:space="0" w:color="auto"/>
            </w:tcBorders>
          </w:tcPr>
          <w:p w14:paraId="3F27CB94"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74B9B00C"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1)</w:t>
            </w:r>
          </w:p>
        </w:tc>
        <w:tc>
          <w:tcPr>
            <w:tcW w:w="1519" w:type="dxa"/>
            <w:tcBorders>
              <w:top w:val="single" w:sz="4" w:space="0" w:color="auto"/>
              <w:bottom w:val="single" w:sz="4" w:space="0" w:color="auto"/>
            </w:tcBorders>
          </w:tcPr>
          <w:p w14:paraId="12A3C0E9"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стр.131</w:t>
            </w:r>
          </w:p>
        </w:tc>
      </w:tr>
      <w:tr w:rsidR="00217467" w:rsidRPr="00217467" w14:paraId="1C499830" w14:textId="77777777" w:rsidTr="00217467">
        <w:tc>
          <w:tcPr>
            <w:tcW w:w="2057" w:type="dxa"/>
            <w:vMerge/>
          </w:tcPr>
          <w:p w14:paraId="5600C777"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76F1001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169C4BD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05174643"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68EF3E2C"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основные движения</w:t>
            </w:r>
          </w:p>
        </w:tc>
        <w:tc>
          <w:tcPr>
            <w:tcW w:w="1519" w:type="dxa"/>
            <w:tcBorders>
              <w:top w:val="single" w:sz="4" w:space="0" w:color="auto"/>
              <w:bottom w:val="single" w:sz="4" w:space="0" w:color="auto"/>
            </w:tcBorders>
          </w:tcPr>
          <w:p w14:paraId="3D3102EA"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стр.131-132</w:t>
            </w:r>
          </w:p>
        </w:tc>
      </w:tr>
      <w:tr w:rsidR="00217467" w:rsidRPr="00217467" w14:paraId="06008235" w14:textId="77777777" w:rsidTr="00217467">
        <w:tc>
          <w:tcPr>
            <w:tcW w:w="2057" w:type="dxa"/>
            <w:vMerge/>
          </w:tcPr>
          <w:p w14:paraId="4E60205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58C648B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49E10992"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5939057F"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7B94C2B5"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общеразвивающие упражнения</w:t>
            </w:r>
          </w:p>
        </w:tc>
        <w:tc>
          <w:tcPr>
            <w:tcW w:w="1519" w:type="dxa"/>
            <w:tcBorders>
              <w:top w:val="single" w:sz="4" w:space="0" w:color="auto"/>
              <w:bottom w:val="single" w:sz="4" w:space="0" w:color="auto"/>
            </w:tcBorders>
          </w:tcPr>
          <w:p w14:paraId="14FE9756"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стр.132-133</w:t>
            </w:r>
          </w:p>
        </w:tc>
      </w:tr>
      <w:tr w:rsidR="00217467" w:rsidRPr="00217467" w14:paraId="3ED04E79" w14:textId="77777777" w:rsidTr="00217467">
        <w:tc>
          <w:tcPr>
            <w:tcW w:w="2057" w:type="dxa"/>
            <w:vMerge/>
          </w:tcPr>
          <w:p w14:paraId="5C8FD510"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14EDAE4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7D4420CD"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39AB4319"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7A39DBD6"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ритмическая гимнастика</w:t>
            </w:r>
          </w:p>
        </w:tc>
        <w:tc>
          <w:tcPr>
            <w:tcW w:w="1519" w:type="dxa"/>
            <w:vMerge w:val="restart"/>
            <w:tcBorders>
              <w:top w:val="single" w:sz="4" w:space="0" w:color="auto"/>
            </w:tcBorders>
          </w:tcPr>
          <w:p w14:paraId="18B3A511"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стр.133</w:t>
            </w:r>
          </w:p>
        </w:tc>
      </w:tr>
      <w:tr w:rsidR="00217467" w:rsidRPr="00217467" w14:paraId="04E68B94" w14:textId="77777777" w:rsidTr="00217467">
        <w:tc>
          <w:tcPr>
            <w:tcW w:w="2057" w:type="dxa"/>
            <w:vMerge/>
          </w:tcPr>
          <w:p w14:paraId="585F54D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5C47AB7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Borders>
              <w:bottom w:val="nil"/>
            </w:tcBorders>
          </w:tcPr>
          <w:p w14:paraId="448A5790"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Borders>
              <w:bottom w:val="nil"/>
            </w:tcBorders>
          </w:tcPr>
          <w:p w14:paraId="0A4E0CE7"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6F51A85F"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строевые упражнения</w:t>
            </w:r>
          </w:p>
        </w:tc>
        <w:tc>
          <w:tcPr>
            <w:tcW w:w="1519" w:type="dxa"/>
            <w:vMerge/>
            <w:tcBorders>
              <w:bottom w:val="single" w:sz="4" w:space="0" w:color="auto"/>
            </w:tcBorders>
          </w:tcPr>
          <w:p w14:paraId="2AB53608"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r>
      <w:tr w:rsidR="00217467" w:rsidRPr="00217467" w14:paraId="5ADA89F4" w14:textId="77777777" w:rsidTr="00217467">
        <w:tc>
          <w:tcPr>
            <w:tcW w:w="2057" w:type="dxa"/>
            <w:vMerge/>
          </w:tcPr>
          <w:p w14:paraId="1B8568D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68148D52"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подвижные игры</w:t>
            </w:r>
          </w:p>
        </w:tc>
        <w:tc>
          <w:tcPr>
            <w:tcW w:w="1292" w:type="dxa"/>
            <w:vMerge w:val="restart"/>
            <w:tcBorders>
              <w:top w:val="nil"/>
            </w:tcBorders>
          </w:tcPr>
          <w:p w14:paraId="777E74FA"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val="restart"/>
            <w:tcBorders>
              <w:top w:val="nil"/>
            </w:tcBorders>
          </w:tcPr>
          <w:p w14:paraId="495A9421"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32F192D3"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rPr>
              <w:t>2)</w:t>
            </w:r>
          </w:p>
        </w:tc>
        <w:tc>
          <w:tcPr>
            <w:tcW w:w="1519" w:type="dxa"/>
            <w:tcBorders>
              <w:top w:val="single" w:sz="4" w:space="0" w:color="auto"/>
              <w:bottom w:val="single" w:sz="4" w:space="0" w:color="auto"/>
            </w:tcBorders>
          </w:tcPr>
          <w:p w14:paraId="789A8483"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стр.133</w:t>
            </w:r>
          </w:p>
        </w:tc>
      </w:tr>
      <w:tr w:rsidR="00217467" w:rsidRPr="00217467" w14:paraId="5200225D" w14:textId="77777777" w:rsidTr="00217467">
        <w:tc>
          <w:tcPr>
            <w:tcW w:w="2057" w:type="dxa"/>
            <w:vMerge/>
          </w:tcPr>
          <w:p w14:paraId="0CEB32E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360D8D68"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спортивные упражнения</w:t>
            </w:r>
          </w:p>
        </w:tc>
        <w:tc>
          <w:tcPr>
            <w:tcW w:w="1292" w:type="dxa"/>
            <w:vMerge/>
          </w:tcPr>
          <w:p w14:paraId="40F6AA6B"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51F4AA54"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32374217"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3)</w:t>
            </w:r>
          </w:p>
        </w:tc>
        <w:tc>
          <w:tcPr>
            <w:tcW w:w="1519" w:type="dxa"/>
            <w:tcBorders>
              <w:top w:val="single" w:sz="4" w:space="0" w:color="auto"/>
              <w:bottom w:val="single" w:sz="4" w:space="0" w:color="auto"/>
            </w:tcBorders>
          </w:tcPr>
          <w:p w14:paraId="0CEF4393"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стр.133-134</w:t>
            </w:r>
          </w:p>
        </w:tc>
      </w:tr>
      <w:tr w:rsidR="00217467" w:rsidRPr="00217467" w14:paraId="146EAEF3" w14:textId="77777777" w:rsidTr="00217467">
        <w:trPr>
          <w:trHeight w:val="219"/>
        </w:trPr>
        <w:tc>
          <w:tcPr>
            <w:tcW w:w="2057" w:type="dxa"/>
            <w:vMerge/>
          </w:tcPr>
          <w:p w14:paraId="6A3319F5"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4577B37B"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формирование основ здорового образа жизни</w:t>
            </w:r>
          </w:p>
        </w:tc>
        <w:tc>
          <w:tcPr>
            <w:tcW w:w="1292" w:type="dxa"/>
            <w:vMerge/>
          </w:tcPr>
          <w:p w14:paraId="1C2D499B"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106D8392"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545D3DB9"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4)</w:t>
            </w:r>
          </w:p>
        </w:tc>
        <w:tc>
          <w:tcPr>
            <w:tcW w:w="1519" w:type="dxa"/>
            <w:vMerge w:val="restart"/>
            <w:tcBorders>
              <w:top w:val="single" w:sz="4" w:space="0" w:color="auto"/>
            </w:tcBorders>
          </w:tcPr>
          <w:p w14:paraId="1815B934"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стр.134</w:t>
            </w:r>
          </w:p>
        </w:tc>
      </w:tr>
      <w:tr w:rsidR="00217467" w:rsidRPr="00217467" w14:paraId="20C20BA8" w14:textId="77777777" w:rsidTr="00217467">
        <w:tc>
          <w:tcPr>
            <w:tcW w:w="2057" w:type="dxa"/>
            <w:vMerge/>
            <w:tcBorders>
              <w:bottom w:val="single" w:sz="8" w:space="0" w:color="auto"/>
            </w:tcBorders>
          </w:tcPr>
          <w:p w14:paraId="753A567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5A136021"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активный отдых</w:t>
            </w:r>
          </w:p>
        </w:tc>
        <w:tc>
          <w:tcPr>
            <w:tcW w:w="1292" w:type="dxa"/>
            <w:vMerge/>
            <w:tcBorders>
              <w:bottom w:val="single" w:sz="8" w:space="0" w:color="auto"/>
            </w:tcBorders>
          </w:tcPr>
          <w:p w14:paraId="345BB079"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3C8DEDAB"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8" w:space="0" w:color="auto"/>
            </w:tcBorders>
          </w:tcPr>
          <w:p w14:paraId="2BE39F8D"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5)</w:t>
            </w:r>
          </w:p>
        </w:tc>
        <w:tc>
          <w:tcPr>
            <w:tcW w:w="1519" w:type="dxa"/>
            <w:vMerge/>
            <w:tcBorders>
              <w:bottom w:val="single" w:sz="8" w:space="0" w:color="auto"/>
            </w:tcBorders>
          </w:tcPr>
          <w:p w14:paraId="566CA350"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r>
      <w:tr w:rsidR="00217467" w:rsidRPr="00217467" w14:paraId="0115C08F" w14:textId="77777777" w:rsidTr="00217467">
        <w:tc>
          <w:tcPr>
            <w:tcW w:w="2057" w:type="dxa"/>
            <w:vMerge w:val="restart"/>
            <w:tcBorders>
              <w:top w:val="single" w:sz="8" w:space="0" w:color="auto"/>
            </w:tcBorders>
          </w:tcPr>
          <w:p w14:paraId="4F45EC78"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5-ти до 6-ти лет</w:t>
            </w:r>
          </w:p>
        </w:tc>
        <w:tc>
          <w:tcPr>
            <w:tcW w:w="2578" w:type="dxa"/>
            <w:tcBorders>
              <w:top w:val="single" w:sz="8" w:space="0" w:color="auto"/>
              <w:bottom w:val="single" w:sz="4" w:space="0" w:color="auto"/>
            </w:tcBorders>
          </w:tcPr>
          <w:p w14:paraId="488D9986"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(22.6)</w:t>
            </w:r>
          </w:p>
        </w:tc>
        <w:tc>
          <w:tcPr>
            <w:tcW w:w="1292" w:type="dxa"/>
            <w:vMerge w:val="restart"/>
            <w:tcBorders>
              <w:top w:val="single" w:sz="8" w:space="0" w:color="auto"/>
            </w:tcBorders>
          </w:tcPr>
          <w:p w14:paraId="7B479307"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22.6.1</w:t>
            </w:r>
          </w:p>
        </w:tc>
        <w:tc>
          <w:tcPr>
            <w:tcW w:w="1276" w:type="dxa"/>
            <w:vMerge w:val="restart"/>
            <w:tcBorders>
              <w:top w:val="single" w:sz="8" w:space="0" w:color="auto"/>
            </w:tcBorders>
          </w:tcPr>
          <w:p w14:paraId="03E05C39"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r w:rsidRPr="00217467">
              <w:rPr>
                <w:rFonts w:eastAsiaTheme="minorEastAsia" w:cs="Times New Roman"/>
                <w:i/>
                <w:sz w:val="20"/>
                <w:szCs w:val="20"/>
              </w:rPr>
              <w:t>стр.134-135</w:t>
            </w:r>
          </w:p>
        </w:tc>
        <w:tc>
          <w:tcPr>
            <w:tcW w:w="1599" w:type="dxa"/>
            <w:tcBorders>
              <w:top w:val="single" w:sz="8" w:space="0" w:color="auto"/>
              <w:bottom w:val="single" w:sz="4" w:space="0" w:color="auto"/>
            </w:tcBorders>
          </w:tcPr>
          <w:p w14:paraId="513EA0BE"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22.6.2.</w:t>
            </w:r>
          </w:p>
        </w:tc>
        <w:tc>
          <w:tcPr>
            <w:tcW w:w="1519" w:type="dxa"/>
            <w:tcBorders>
              <w:top w:val="single" w:sz="8" w:space="0" w:color="auto"/>
              <w:bottom w:val="single" w:sz="4" w:space="0" w:color="auto"/>
            </w:tcBorders>
          </w:tcPr>
          <w:p w14:paraId="6AA96F0A"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стр.135-140</w:t>
            </w:r>
          </w:p>
        </w:tc>
      </w:tr>
      <w:tr w:rsidR="00217467" w:rsidRPr="00217467" w14:paraId="48FA692E" w14:textId="77777777" w:rsidTr="00217467">
        <w:tc>
          <w:tcPr>
            <w:tcW w:w="2057" w:type="dxa"/>
            <w:vMerge/>
          </w:tcPr>
          <w:p w14:paraId="3A88CCF8"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2D2C2794"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основная гимнастика</w:t>
            </w:r>
          </w:p>
        </w:tc>
        <w:tc>
          <w:tcPr>
            <w:tcW w:w="1292" w:type="dxa"/>
            <w:vMerge/>
          </w:tcPr>
          <w:p w14:paraId="11F723C6"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51240F96"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6F76D138"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1)</w:t>
            </w:r>
          </w:p>
        </w:tc>
        <w:tc>
          <w:tcPr>
            <w:tcW w:w="1519" w:type="dxa"/>
            <w:tcBorders>
              <w:top w:val="single" w:sz="4" w:space="0" w:color="auto"/>
              <w:bottom w:val="single" w:sz="4" w:space="0" w:color="auto"/>
            </w:tcBorders>
          </w:tcPr>
          <w:p w14:paraId="3C45487B"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стр.135</w:t>
            </w:r>
          </w:p>
        </w:tc>
      </w:tr>
      <w:tr w:rsidR="00217467" w:rsidRPr="00217467" w14:paraId="1C348FF0" w14:textId="77777777" w:rsidTr="00217467">
        <w:tc>
          <w:tcPr>
            <w:tcW w:w="2057" w:type="dxa"/>
            <w:vMerge/>
          </w:tcPr>
          <w:p w14:paraId="49A1E30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628F4AC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2E356A59"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523DA3EF"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21C6EC3B"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основные движения</w:t>
            </w:r>
          </w:p>
        </w:tc>
        <w:tc>
          <w:tcPr>
            <w:tcW w:w="1519" w:type="dxa"/>
            <w:tcBorders>
              <w:top w:val="single" w:sz="4" w:space="0" w:color="auto"/>
              <w:bottom w:val="single" w:sz="4" w:space="0" w:color="auto"/>
            </w:tcBorders>
          </w:tcPr>
          <w:p w14:paraId="67615631"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стр.136-137</w:t>
            </w:r>
          </w:p>
        </w:tc>
      </w:tr>
      <w:tr w:rsidR="00217467" w:rsidRPr="00217467" w14:paraId="4E1513B7" w14:textId="77777777" w:rsidTr="00217467">
        <w:tc>
          <w:tcPr>
            <w:tcW w:w="2057" w:type="dxa"/>
            <w:vMerge/>
          </w:tcPr>
          <w:p w14:paraId="2782A083"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59548F84"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1C129133"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0F5907A1"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65866482"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общеразвивающие упражнения</w:t>
            </w:r>
          </w:p>
        </w:tc>
        <w:tc>
          <w:tcPr>
            <w:tcW w:w="1519" w:type="dxa"/>
            <w:tcBorders>
              <w:top w:val="single" w:sz="4" w:space="0" w:color="auto"/>
              <w:bottom w:val="single" w:sz="4" w:space="0" w:color="auto"/>
            </w:tcBorders>
          </w:tcPr>
          <w:p w14:paraId="6FCAB1D4"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стр.137-138</w:t>
            </w:r>
          </w:p>
        </w:tc>
      </w:tr>
      <w:tr w:rsidR="00217467" w:rsidRPr="00217467" w14:paraId="6367A19F" w14:textId="77777777" w:rsidTr="00217467">
        <w:tc>
          <w:tcPr>
            <w:tcW w:w="2057" w:type="dxa"/>
            <w:vMerge/>
          </w:tcPr>
          <w:p w14:paraId="19A23D82"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001E5888"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273704A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04B9DA01"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68ED12BB"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ритмическая гимнастика</w:t>
            </w:r>
          </w:p>
        </w:tc>
        <w:tc>
          <w:tcPr>
            <w:tcW w:w="1519" w:type="dxa"/>
            <w:vMerge w:val="restart"/>
            <w:tcBorders>
              <w:top w:val="single" w:sz="4" w:space="0" w:color="auto"/>
            </w:tcBorders>
          </w:tcPr>
          <w:p w14:paraId="69F47CE1"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стр.138</w:t>
            </w:r>
          </w:p>
        </w:tc>
      </w:tr>
      <w:tr w:rsidR="00217467" w:rsidRPr="00217467" w14:paraId="4E5F4078" w14:textId="77777777" w:rsidTr="00217467">
        <w:tc>
          <w:tcPr>
            <w:tcW w:w="2057" w:type="dxa"/>
            <w:vMerge/>
          </w:tcPr>
          <w:p w14:paraId="19B04175"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19CBE02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3D63DA71"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3ABFEE74"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702BA3F7"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строевые упражнения</w:t>
            </w:r>
          </w:p>
        </w:tc>
        <w:tc>
          <w:tcPr>
            <w:tcW w:w="1519" w:type="dxa"/>
            <w:vMerge/>
            <w:tcBorders>
              <w:bottom w:val="single" w:sz="4" w:space="0" w:color="auto"/>
            </w:tcBorders>
          </w:tcPr>
          <w:p w14:paraId="553E340A"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r>
      <w:tr w:rsidR="00217467" w:rsidRPr="00217467" w14:paraId="03AB9442" w14:textId="77777777" w:rsidTr="00217467">
        <w:tc>
          <w:tcPr>
            <w:tcW w:w="2057" w:type="dxa"/>
            <w:vMerge/>
          </w:tcPr>
          <w:p w14:paraId="37391775"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2445B182"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подвижные игры</w:t>
            </w:r>
          </w:p>
        </w:tc>
        <w:tc>
          <w:tcPr>
            <w:tcW w:w="1292" w:type="dxa"/>
            <w:vMerge/>
          </w:tcPr>
          <w:p w14:paraId="20B77F1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3A92D43E"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2DE52E49"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rPr>
              <w:t>2)</w:t>
            </w:r>
          </w:p>
        </w:tc>
        <w:tc>
          <w:tcPr>
            <w:tcW w:w="1519" w:type="dxa"/>
            <w:tcBorders>
              <w:top w:val="single" w:sz="4" w:space="0" w:color="auto"/>
              <w:bottom w:val="single" w:sz="4" w:space="0" w:color="auto"/>
            </w:tcBorders>
          </w:tcPr>
          <w:p w14:paraId="4C2D5F3D"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стр.138</w:t>
            </w:r>
          </w:p>
        </w:tc>
      </w:tr>
      <w:tr w:rsidR="00217467" w:rsidRPr="00217467" w14:paraId="6E8D5BA4" w14:textId="77777777" w:rsidTr="00217467">
        <w:tc>
          <w:tcPr>
            <w:tcW w:w="2057" w:type="dxa"/>
            <w:vMerge/>
          </w:tcPr>
          <w:p w14:paraId="68636D6F"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496A23C6"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спортивные упражнения</w:t>
            </w:r>
          </w:p>
        </w:tc>
        <w:tc>
          <w:tcPr>
            <w:tcW w:w="1292" w:type="dxa"/>
            <w:vMerge/>
          </w:tcPr>
          <w:p w14:paraId="07EB44B7"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67B7D587"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2878CF7"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3)</w:t>
            </w:r>
          </w:p>
        </w:tc>
        <w:tc>
          <w:tcPr>
            <w:tcW w:w="1519" w:type="dxa"/>
            <w:tcBorders>
              <w:top w:val="single" w:sz="4" w:space="0" w:color="auto"/>
              <w:bottom w:val="single" w:sz="4" w:space="0" w:color="auto"/>
            </w:tcBorders>
          </w:tcPr>
          <w:p w14:paraId="753788F0"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стр.138-139</w:t>
            </w:r>
          </w:p>
        </w:tc>
      </w:tr>
      <w:tr w:rsidR="00217467" w:rsidRPr="00217467" w14:paraId="5C641983" w14:textId="77777777" w:rsidTr="00217467">
        <w:tc>
          <w:tcPr>
            <w:tcW w:w="2057" w:type="dxa"/>
            <w:vMerge/>
          </w:tcPr>
          <w:p w14:paraId="4001978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81F77CE"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формирование основ здорового образа жизни</w:t>
            </w:r>
          </w:p>
        </w:tc>
        <w:tc>
          <w:tcPr>
            <w:tcW w:w="1292" w:type="dxa"/>
            <w:vMerge/>
          </w:tcPr>
          <w:p w14:paraId="0A43D82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67C914FB"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2836CAD6"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4)</w:t>
            </w:r>
          </w:p>
        </w:tc>
        <w:tc>
          <w:tcPr>
            <w:tcW w:w="1519" w:type="dxa"/>
            <w:tcBorders>
              <w:top w:val="single" w:sz="4" w:space="0" w:color="auto"/>
              <w:bottom w:val="single" w:sz="4" w:space="0" w:color="auto"/>
            </w:tcBorders>
          </w:tcPr>
          <w:p w14:paraId="59102B90"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стр.139-140</w:t>
            </w:r>
          </w:p>
        </w:tc>
      </w:tr>
      <w:tr w:rsidR="00217467" w:rsidRPr="00217467" w14:paraId="01D19ECB" w14:textId="77777777" w:rsidTr="00217467">
        <w:tc>
          <w:tcPr>
            <w:tcW w:w="2057" w:type="dxa"/>
            <w:vMerge/>
            <w:tcBorders>
              <w:bottom w:val="single" w:sz="8" w:space="0" w:color="auto"/>
            </w:tcBorders>
          </w:tcPr>
          <w:p w14:paraId="0733AD81"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6493EB74"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активный отдых</w:t>
            </w:r>
          </w:p>
        </w:tc>
        <w:tc>
          <w:tcPr>
            <w:tcW w:w="1292" w:type="dxa"/>
            <w:vMerge/>
            <w:tcBorders>
              <w:bottom w:val="single" w:sz="8" w:space="0" w:color="auto"/>
            </w:tcBorders>
          </w:tcPr>
          <w:p w14:paraId="19BCA6D2"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75588C6B"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8" w:space="0" w:color="auto"/>
            </w:tcBorders>
          </w:tcPr>
          <w:p w14:paraId="610FE5AC"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5)</w:t>
            </w:r>
          </w:p>
        </w:tc>
        <w:tc>
          <w:tcPr>
            <w:tcW w:w="1519" w:type="dxa"/>
            <w:tcBorders>
              <w:top w:val="single" w:sz="4" w:space="0" w:color="auto"/>
              <w:bottom w:val="single" w:sz="8" w:space="0" w:color="auto"/>
            </w:tcBorders>
          </w:tcPr>
          <w:p w14:paraId="39EADA9D"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стр.140</w:t>
            </w:r>
          </w:p>
        </w:tc>
      </w:tr>
      <w:tr w:rsidR="00217467" w:rsidRPr="00217467" w14:paraId="0E1306D7" w14:textId="77777777" w:rsidTr="00217467">
        <w:tc>
          <w:tcPr>
            <w:tcW w:w="2057" w:type="dxa"/>
            <w:vMerge w:val="restart"/>
            <w:tcBorders>
              <w:top w:val="single" w:sz="8" w:space="0" w:color="auto"/>
            </w:tcBorders>
          </w:tcPr>
          <w:p w14:paraId="61C5787B"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от 6-ти до 7-ми лет</w:t>
            </w:r>
          </w:p>
        </w:tc>
        <w:tc>
          <w:tcPr>
            <w:tcW w:w="2578" w:type="dxa"/>
            <w:tcBorders>
              <w:top w:val="single" w:sz="8" w:space="0" w:color="auto"/>
              <w:bottom w:val="single" w:sz="4" w:space="0" w:color="auto"/>
            </w:tcBorders>
          </w:tcPr>
          <w:p w14:paraId="6FAC035D"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общий объём (22.7)</w:t>
            </w:r>
          </w:p>
        </w:tc>
        <w:tc>
          <w:tcPr>
            <w:tcW w:w="1292" w:type="dxa"/>
            <w:vMerge w:val="restart"/>
            <w:tcBorders>
              <w:top w:val="single" w:sz="8" w:space="0" w:color="auto"/>
            </w:tcBorders>
          </w:tcPr>
          <w:p w14:paraId="350A013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22.7.1</w:t>
            </w:r>
          </w:p>
        </w:tc>
        <w:tc>
          <w:tcPr>
            <w:tcW w:w="1276" w:type="dxa"/>
            <w:vMerge w:val="restart"/>
            <w:tcBorders>
              <w:top w:val="single" w:sz="8" w:space="0" w:color="auto"/>
            </w:tcBorders>
          </w:tcPr>
          <w:p w14:paraId="5BDD938A"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r w:rsidRPr="00217467">
              <w:rPr>
                <w:rFonts w:eastAsiaTheme="minorEastAsia" w:cs="Times New Roman"/>
                <w:i/>
                <w:sz w:val="20"/>
                <w:szCs w:val="20"/>
              </w:rPr>
              <w:t>стр.140-141</w:t>
            </w:r>
          </w:p>
        </w:tc>
        <w:tc>
          <w:tcPr>
            <w:tcW w:w="1599" w:type="dxa"/>
            <w:tcBorders>
              <w:top w:val="single" w:sz="8" w:space="0" w:color="auto"/>
              <w:bottom w:val="single" w:sz="4" w:space="0" w:color="auto"/>
            </w:tcBorders>
          </w:tcPr>
          <w:p w14:paraId="5E71F8F0"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rPr>
              <w:t>22.7.2.</w:t>
            </w:r>
          </w:p>
        </w:tc>
        <w:tc>
          <w:tcPr>
            <w:tcW w:w="1519" w:type="dxa"/>
            <w:tcBorders>
              <w:top w:val="single" w:sz="8" w:space="0" w:color="auto"/>
              <w:bottom w:val="single" w:sz="4" w:space="0" w:color="auto"/>
            </w:tcBorders>
          </w:tcPr>
          <w:p w14:paraId="5567E6ED"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стр.141-147</w:t>
            </w:r>
          </w:p>
        </w:tc>
      </w:tr>
      <w:tr w:rsidR="00217467" w:rsidRPr="00217467" w14:paraId="034AF75D" w14:textId="77777777" w:rsidTr="00217467">
        <w:tc>
          <w:tcPr>
            <w:tcW w:w="2057" w:type="dxa"/>
            <w:vMerge/>
          </w:tcPr>
          <w:p w14:paraId="0AFA196F"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37AE7B0F"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основная гимнастика</w:t>
            </w:r>
          </w:p>
        </w:tc>
        <w:tc>
          <w:tcPr>
            <w:tcW w:w="1292" w:type="dxa"/>
            <w:vMerge/>
          </w:tcPr>
          <w:p w14:paraId="3BB3D015"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7C42831A"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EAC759B"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1)</w:t>
            </w:r>
          </w:p>
        </w:tc>
        <w:tc>
          <w:tcPr>
            <w:tcW w:w="1519" w:type="dxa"/>
            <w:tcBorders>
              <w:top w:val="single" w:sz="4" w:space="0" w:color="auto"/>
              <w:bottom w:val="single" w:sz="4" w:space="0" w:color="auto"/>
            </w:tcBorders>
          </w:tcPr>
          <w:p w14:paraId="59288A35"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стр.142</w:t>
            </w:r>
          </w:p>
        </w:tc>
      </w:tr>
      <w:tr w:rsidR="00217467" w:rsidRPr="00217467" w14:paraId="39E7E1A0" w14:textId="77777777" w:rsidTr="00217467">
        <w:tc>
          <w:tcPr>
            <w:tcW w:w="2057" w:type="dxa"/>
            <w:vMerge/>
          </w:tcPr>
          <w:p w14:paraId="6E0051AC"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1D4A17B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3E7D9FC7"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74676144"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3D0B74F3"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основные движения</w:t>
            </w:r>
          </w:p>
        </w:tc>
        <w:tc>
          <w:tcPr>
            <w:tcW w:w="1519" w:type="dxa"/>
            <w:tcBorders>
              <w:top w:val="single" w:sz="4" w:space="0" w:color="auto"/>
              <w:bottom w:val="single" w:sz="4" w:space="0" w:color="auto"/>
            </w:tcBorders>
          </w:tcPr>
          <w:p w14:paraId="7B9262DE"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стр.142-143</w:t>
            </w:r>
          </w:p>
        </w:tc>
      </w:tr>
      <w:tr w:rsidR="00217467" w:rsidRPr="00217467" w14:paraId="49917389" w14:textId="77777777" w:rsidTr="00217467">
        <w:tc>
          <w:tcPr>
            <w:tcW w:w="2057" w:type="dxa"/>
            <w:vMerge/>
          </w:tcPr>
          <w:p w14:paraId="0FC77E16"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733CC5F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7D847D5B"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5ECA1567"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09A3E850"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 xml:space="preserve">общеразвивающие </w:t>
            </w:r>
            <w:r w:rsidRPr="00217467">
              <w:rPr>
                <w:rFonts w:eastAsiaTheme="minorEastAsia" w:cs="Times New Roman"/>
                <w:i/>
                <w:sz w:val="22"/>
                <w:szCs w:val="22"/>
              </w:rPr>
              <w:lastRenderedPageBreak/>
              <w:t>упражнения</w:t>
            </w:r>
          </w:p>
        </w:tc>
        <w:tc>
          <w:tcPr>
            <w:tcW w:w="1519" w:type="dxa"/>
            <w:tcBorders>
              <w:top w:val="single" w:sz="4" w:space="0" w:color="auto"/>
              <w:bottom w:val="single" w:sz="4" w:space="0" w:color="auto"/>
            </w:tcBorders>
          </w:tcPr>
          <w:p w14:paraId="7013FB02"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lastRenderedPageBreak/>
              <w:t>стр.143-144</w:t>
            </w:r>
          </w:p>
        </w:tc>
      </w:tr>
      <w:tr w:rsidR="00217467" w:rsidRPr="00217467" w14:paraId="0156E2B3" w14:textId="77777777" w:rsidTr="00217467">
        <w:tc>
          <w:tcPr>
            <w:tcW w:w="2057" w:type="dxa"/>
            <w:vMerge/>
          </w:tcPr>
          <w:p w14:paraId="6C0A39B1"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Pr>
          <w:p w14:paraId="5F541CD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38E3EA6E"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1AA554E1"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53B60A30"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ритмическая гимнастика</w:t>
            </w:r>
          </w:p>
        </w:tc>
        <w:tc>
          <w:tcPr>
            <w:tcW w:w="1519" w:type="dxa"/>
            <w:vMerge w:val="restart"/>
            <w:tcBorders>
              <w:top w:val="single" w:sz="4" w:space="0" w:color="auto"/>
            </w:tcBorders>
          </w:tcPr>
          <w:p w14:paraId="09B1B419"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стр.144</w:t>
            </w:r>
          </w:p>
        </w:tc>
      </w:tr>
      <w:tr w:rsidR="00217467" w:rsidRPr="00217467" w14:paraId="66D20D22" w14:textId="77777777" w:rsidTr="00217467">
        <w:tc>
          <w:tcPr>
            <w:tcW w:w="2057" w:type="dxa"/>
            <w:vMerge/>
          </w:tcPr>
          <w:p w14:paraId="7D43A8A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27AA9871"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92" w:type="dxa"/>
            <w:vMerge/>
          </w:tcPr>
          <w:p w14:paraId="56A6F0B4"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5D6D186F"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3D4F3B82"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строевые упражнения</w:t>
            </w:r>
          </w:p>
        </w:tc>
        <w:tc>
          <w:tcPr>
            <w:tcW w:w="1519" w:type="dxa"/>
            <w:vMerge/>
            <w:tcBorders>
              <w:bottom w:val="single" w:sz="4" w:space="0" w:color="auto"/>
            </w:tcBorders>
          </w:tcPr>
          <w:p w14:paraId="23AAB442"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p>
        </w:tc>
      </w:tr>
      <w:tr w:rsidR="00217467" w:rsidRPr="00217467" w14:paraId="163603C7" w14:textId="77777777" w:rsidTr="00217467">
        <w:tc>
          <w:tcPr>
            <w:tcW w:w="2057" w:type="dxa"/>
            <w:vMerge/>
          </w:tcPr>
          <w:p w14:paraId="234EC44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FCD3D27"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подвижные игры</w:t>
            </w:r>
          </w:p>
        </w:tc>
        <w:tc>
          <w:tcPr>
            <w:tcW w:w="1292" w:type="dxa"/>
            <w:vMerge/>
          </w:tcPr>
          <w:p w14:paraId="1FAFB4B9" w14:textId="77777777" w:rsidR="00217467" w:rsidRPr="00217467" w:rsidRDefault="00217467" w:rsidP="00217467">
            <w:pPr>
              <w:widowControl w:val="0"/>
              <w:autoSpaceDE w:val="0"/>
              <w:autoSpaceDN w:val="0"/>
              <w:adjustRightInd w:val="0"/>
              <w:jc w:val="center"/>
              <w:rPr>
                <w:rFonts w:eastAsiaTheme="minorEastAsia" w:cs="Times New Roman"/>
                <w:i/>
              </w:rPr>
            </w:pPr>
          </w:p>
        </w:tc>
        <w:tc>
          <w:tcPr>
            <w:tcW w:w="1276" w:type="dxa"/>
            <w:vMerge/>
          </w:tcPr>
          <w:p w14:paraId="32B4CF7C" w14:textId="77777777" w:rsidR="00217467" w:rsidRPr="00217467" w:rsidRDefault="00217467" w:rsidP="00217467">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5D889D50"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rPr>
              <w:t>2)</w:t>
            </w:r>
          </w:p>
        </w:tc>
        <w:tc>
          <w:tcPr>
            <w:tcW w:w="1519" w:type="dxa"/>
            <w:tcBorders>
              <w:top w:val="single" w:sz="4" w:space="0" w:color="auto"/>
              <w:bottom w:val="single" w:sz="4" w:space="0" w:color="auto"/>
            </w:tcBorders>
          </w:tcPr>
          <w:p w14:paraId="5D07FB06"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стр.144-145</w:t>
            </w:r>
          </w:p>
        </w:tc>
      </w:tr>
      <w:tr w:rsidR="00217467" w:rsidRPr="00217467" w14:paraId="58984F63" w14:textId="77777777" w:rsidTr="00217467">
        <w:tc>
          <w:tcPr>
            <w:tcW w:w="2057" w:type="dxa"/>
            <w:vMerge/>
          </w:tcPr>
          <w:p w14:paraId="313BA0A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578F7C83"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спортивные игры</w:t>
            </w:r>
          </w:p>
        </w:tc>
        <w:tc>
          <w:tcPr>
            <w:tcW w:w="1292" w:type="dxa"/>
            <w:vMerge/>
          </w:tcPr>
          <w:p w14:paraId="36A896DD"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76" w:type="dxa"/>
            <w:vMerge/>
          </w:tcPr>
          <w:p w14:paraId="7CB07DFD" w14:textId="77777777" w:rsidR="00217467" w:rsidRPr="00217467" w:rsidRDefault="00217467" w:rsidP="00217467">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4" w:space="0" w:color="auto"/>
            </w:tcBorders>
          </w:tcPr>
          <w:p w14:paraId="19DE4DB8" w14:textId="77777777" w:rsidR="00217467" w:rsidRPr="00217467" w:rsidRDefault="00217467" w:rsidP="00217467">
            <w:pPr>
              <w:widowControl w:val="0"/>
              <w:autoSpaceDE w:val="0"/>
              <w:autoSpaceDN w:val="0"/>
              <w:adjustRightInd w:val="0"/>
              <w:jc w:val="center"/>
              <w:rPr>
                <w:rFonts w:eastAsiaTheme="minorEastAsia" w:cs="Times New Roman"/>
                <w:i/>
              </w:rPr>
            </w:pPr>
            <w:r w:rsidRPr="00217467">
              <w:rPr>
                <w:rFonts w:eastAsiaTheme="minorEastAsia" w:cs="Times New Roman"/>
                <w:i/>
                <w:sz w:val="22"/>
                <w:szCs w:val="22"/>
              </w:rPr>
              <w:t>3)</w:t>
            </w:r>
          </w:p>
        </w:tc>
        <w:tc>
          <w:tcPr>
            <w:tcW w:w="1519" w:type="dxa"/>
            <w:tcBorders>
              <w:top w:val="single" w:sz="4" w:space="0" w:color="auto"/>
              <w:bottom w:val="single" w:sz="4" w:space="0" w:color="auto"/>
            </w:tcBorders>
          </w:tcPr>
          <w:p w14:paraId="00585A99"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стр.145</w:t>
            </w:r>
          </w:p>
        </w:tc>
      </w:tr>
      <w:tr w:rsidR="00217467" w:rsidRPr="00217467" w14:paraId="3BB3AFE0" w14:textId="77777777" w:rsidTr="00217467">
        <w:tc>
          <w:tcPr>
            <w:tcW w:w="2057" w:type="dxa"/>
            <w:vMerge/>
          </w:tcPr>
          <w:p w14:paraId="662A5E75"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0276A066"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спортивные упражнения</w:t>
            </w:r>
          </w:p>
        </w:tc>
        <w:tc>
          <w:tcPr>
            <w:tcW w:w="1292" w:type="dxa"/>
            <w:vMerge/>
          </w:tcPr>
          <w:p w14:paraId="1BF42021"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76" w:type="dxa"/>
            <w:vMerge/>
          </w:tcPr>
          <w:p w14:paraId="7F8158DF" w14:textId="77777777" w:rsidR="00217467" w:rsidRPr="00217467" w:rsidRDefault="00217467" w:rsidP="00217467">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4" w:space="0" w:color="auto"/>
            </w:tcBorders>
          </w:tcPr>
          <w:p w14:paraId="203B4D6A"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4)</w:t>
            </w:r>
          </w:p>
        </w:tc>
        <w:tc>
          <w:tcPr>
            <w:tcW w:w="1519" w:type="dxa"/>
            <w:tcBorders>
              <w:top w:val="single" w:sz="4" w:space="0" w:color="auto"/>
              <w:bottom w:val="single" w:sz="4" w:space="0" w:color="auto"/>
            </w:tcBorders>
          </w:tcPr>
          <w:p w14:paraId="1E158C4A"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стр.145-146</w:t>
            </w:r>
          </w:p>
        </w:tc>
      </w:tr>
      <w:tr w:rsidR="00217467" w:rsidRPr="00217467" w14:paraId="485CBA48" w14:textId="77777777" w:rsidTr="00217467">
        <w:tc>
          <w:tcPr>
            <w:tcW w:w="2057" w:type="dxa"/>
            <w:vMerge/>
          </w:tcPr>
          <w:p w14:paraId="776EF8AB"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77469F38"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формирование основ здорового образа жизни</w:t>
            </w:r>
          </w:p>
        </w:tc>
        <w:tc>
          <w:tcPr>
            <w:tcW w:w="1292" w:type="dxa"/>
            <w:vMerge/>
          </w:tcPr>
          <w:p w14:paraId="6B572525"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76" w:type="dxa"/>
            <w:vMerge/>
          </w:tcPr>
          <w:p w14:paraId="0938FBC0" w14:textId="77777777" w:rsidR="00217467" w:rsidRPr="00217467" w:rsidRDefault="00217467" w:rsidP="00217467">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4" w:space="0" w:color="auto"/>
            </w:tcBorders>
          </w:tcPr>
          <w:p w14:paraId="6A1E993D"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5)</w:t>
            </w:r>
          </w:p>
        </w:tc>
        <w:tc>
          <w:tcPr>
            <w:tcW w:w="1519" w:type="dxa"/>
            <w:tcBorders>
              <w:top w:val="single" w:sz="4" w:space="0" w:color="auto"/>
              <w:bottom w:val="single" w:sz="4" w:space="0" w:color="auto"/>
            </w:tcBorders>
          </w:tcPr>
          <w:p w14:paraId="32E9A49C"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стр.146</w:t>
            </w:r>
          </w:p>
        </w:tc>
      </w:tr>
      <w:tr w:rsidR="00217467" w:rsidRPr="00217467" w14:paraId="7F3F29E9" w14:textId="77777777" w:rsidTr="00217467">
        <w:tc>
          <w:tcPr>
            <w:tcW w:w="2057" w:type="dxa"/>
            <w:vMerge/>
            <w:tcBorders>
              <w:bottom w:val="single" w:sz="8" w:space="0" w:color="auto"/>
            </w:tcBorders>
          </w:tcPr>
          <w:p w14:paraId="28632C2E"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7FA2BA3F" w14:textId="77777777" w:rsidR="00217467" w:rsidRPr="00217467" w:rsidRDefault="00217467" w:rsidP="00217467">
            <w:pPr>
              <w:widowControl w:val="0"/>
              <w:autoSpaceDE w:val="0"/>
              <w:autoSpaceDN w:val="0"/>
              <w:adjustRightInd w:val="0"/>
              <w:jc w:val="center"/>
              <w:rPr>
                <w:rFonts w:eastAsiaTheme="minorEastAsia" w:cs="Times New Roman"/>
              </w:rPr>
            </w:pPr>
            <w:r w:rsidRPr="00217467">
              <w:rPr>
                <w:rFonts w:eastAsiaTheme="minorEastAsia" w:cs="Times New Roman"/>
              </w:rPr>
              <w:t>активный отдых</w:t>
            </w:r>
          </w:p>
        </w:tc>
        <w:tc>
          <w:tcPr>
            <w:tcW w:w="1292" w:type="dxa"/>
            <w:vMerge/>
            <w:tcBorders>
              <w:bottom w:val="single" w:sz="8" w:space="0" w:color="auto"/>
            </w:tcBorders>
          </w:tcPr>
          <w:p w14:paraId="20D0056A" w14:textId="77777777" w:rsidR="00217467" w:rsidRPr="00217467" w:rsidRDefault="00217467" w:rsidP="00217467">
            <w:pPr>
              <w:widowControl w:val="0"/>
              <w:autoSpaceDE w:val="0"/>
              <w:autoSpaceDN w:val="0"/>
              <w:adjustRightInd w:val="0"/>
              <w:jc w:val="center"/>
              <w:rPr>
                <w:rFonts w:eastAsiaTheme="minorEastAsia" w:cs="Times New Roman"/>
              </w:rPr>
            </w:pPr>
          </w:p>
        </w:tc>
        <w:tc>
          <w:tcPr>
            <w:tcW w:w="1276" w:type="dxa"/>
            <w:vMerge/>
            <w:tcBorders>
              <w:bottom w:val="single" w:sz="8" w:space="0" w:color="auto"/>
            </w:tcBorders>
          </w:tcPr>
          <w:p w14:paraId="676C7704" w14:textId="77777777" w:rsidR="00217467" w:rsidRPr="00217467" w:rsidRDefault="00217467" w:rsidP="00217467">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8" w:space="0" w:color="auto"/>
            </w:tcBorders>
          </w:tcPr>
          <w:p w14:paraId="471EC78B"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6)</w:t>
            </w:r>
          </w:p>
        </w:tc>
        <w:tc>
          <w:tcPr>
            <w:tcW w:w="1519" w:type="dxa"/>
            <w:tcBorders>
              <w:top w:val="single" w:sz="4" w:space="0" w:color="auto"/>
              <w:bottom w:val="single" w:sz="8" w:space="0" w:color="auto"/>
            </w:tcBorders>
          </w:tcPr>
          <w:p w14:paraId="02D9F957" w14:textId="77777777" w:rsidR="00217467" w:rsidRPr="00217467" w:rsidRDefault="00217467" w:rsidP="00217467">
            <w:pPr>
              <w:widowControl w:val="0"/>
              <w:autoSpaceDE w:val="0"/>
              <w:autoSpaceDN w:val="0"/>
              <w:adjustRightInd w:val="0"/>
              <w:jc w:val="center"/>
              <w:rPr>
                <w:rFonts w:eastAsiaTheme="minorEastAsia" w:cs="Times New Roman"/>
                <w:i/>
                <w:sz w:val="22"/>
                <w:szCs w:val="22"/>
              </w:rPr>
            </w:pPr>
            <w:r w:rsidRPr="00217467">
              <w:rPr>
                <w:rFonts w:eastAsiaTheme="minorEastAsia" w:cs="Times New Roman"/>
                <w:i/>
                <w:sz w:val="22"/>
                <w:szCs w:val="22"/>
              </w:rPr>
              <w:t>стр.146-147</w:t>
            </w:r>
          </w:p>
        </w:tc>
      </w:tr>
    </w:tbl>
    <w:p w14:paraId="19304ECE" w14:textId="77777777" w:rsidR="00D91E2A" w:rsidRPr="00D91E2A" w:rsidRDefault="00D91E2A" w:rsidP="00E844BC">
      <w:pPr>
        <w:widowControl w:val="0"/>
        <w:autoSpaceDE w:val="0"/>
        <w:autoSpaceDN w:val="0"/>
        <w:adjustRightInd w:val="0"/>
        <w:ind w:firstLine="540"/>
        <w:jc w:val="center"/>
        <w:rPr>
          <w:rFonts w:eastAsiaTheme="minorEastAsia" w:cs="Times New Roman"/>
        </w:rPr>
      </w:pPr>
    </w:p>
    <w:p w14:paraId="19304ECF" w14:textId="09F8B68C" w:rsidR="00D91E2A" w:rsidRPr="00D91E2A" w:rsidRDefault="00D91E2A" w:rsidP="00E844BC">
      <w:pPr>
        <w:spacing w:after="200"/>
        <w:ind w:firstLine="709"/>
        <w:jc w:val="both"/>
        <w:rPr>
          <w:b/>
        </w:rPr>
      </w:pPr>
      <w:r w:rsidRPr="00D91E2A">
        <w:t xml:space="preserve">Сопряжённость ценностей направлений воспитания и пяти образовательных областей, представлены в таблице </w:t>
      </w:r>
      <w:r w:rsidR="004A47F6">
        <w:t>5</w:t>
      </w:r>
      <w:r w:rsidRPr="00D91E2A">
        <w:t xml:space="preserve">, где в ячейках образовательных областей зафиксированы пункты ФОП </w:t>
      </w:r>
      <w:proofErr w:type="gramStart"/>
      <w:r w:rsidRPr="00D91E2A">
        <w:t>ДО</w:t>
      </w:r>
      <w:proofErr w:type="gramEnd"/>
      <w:r w:rsidRPr="00D91E2A">
        <w:t xml:space="preserve">, </w:t>
      </w:r>
      <w:proofErr w:type="gramStart"/>
      <w:r w:rsidRPr="00D91E2A">
        <w:t>содержание</w:t>
      </w:r>
      <w:proofErr w:type="gramEnd"/>
      <w:r w:rsidRPr="00D91E2A">
        <w:t xml:space="preserve"> которых говорит о решении совокупных задач воспитания в рамках образовательных областей по формированию ценностей.</w:t>
      </w:r>
      <w:r w:rsidRPr="00D91E2A">
        <w:rPr>
          <w:b/>
        </w:rPr>
        <w:br w:type="page"/>
      </w:r>
    </w:p>
    <w:p w14:paraId="19304ED0" w14:textId="77777777" w:rsidR="00D91E2A" w:rsidRPr="00D91E2A" w:rsidRDefault="00D91E2A" w:rsidP="00D91E2A">
      <w:pPr>
        <w:spacing w:after="200" w:line="276" w:lineRule="auto"/>
        <w:jc w:val="right"/>
        <w:sectPr w:rsidR="00D91E2A" w:rsidRPr="00D91E2A" w:rsidSect="00EE2EFE">
          <w:pgSz w:w="11906" w:h="16838"/>
          <w:pgMar w:top="851" w:right="851" w:bottom="851" w:left="1134" w:header="709" w:footer="57" w:gutter="0"/>
          <w:cols w:space="708"/>
          <w:titlePg/>
          <w:docGrid w:linePitch="360"/>
        </w:sectPr>
      </w:pPr>
    </w:p>
    <w:p w14:paraId="19304ED1" w14:textId="77777777" w:rsidR="00D91E2A" w:rsidRPr="00D91E2A" w:rsidRDefault="00D91E2A" w:rsidP="00D91E2A">
      <w:pPr>
        <w:spacing w:after="200" w:line="276" w:lineRule="auto"/>
        <w:jc w:val="right"/>
      </w:pPr>
      <w:r w:rsidRPr="00D91E2A">
        <w:lastRenderedPageBreak/>
        <w:t xml:space="preserve">Таблица </w:t>
      </w:r>
      <w:r w:rsidR="004A47F6">
        <w:t>5</w:t>
      </w:r>
    </w:p>
    <w:tbl>
      <w:tblPr>
        <w:tblStyle w:val="a3"/>
        <w:tblW w:w="0" w:type="auto"/>
        <w:tblLayout w:type="fixed"/>
        <w:tblLook w:val="04A0" w:firstRow="1" w:lastRow="0" w:firstColumn="1" w:lastColumn="0" w:noHBand="0" w:noVBand="1"/>
      </w:tblPr>
      <w:tblGrid>
        <w:gridCol w:w="2898"/>
        <w:gridCol w:w="2172"/>
        <w:gridCol w:w="2166"/>
        <w:gridCol w:w="2029"/>
        <w:gridCol w:w="2029"/>
        <w:gridCol w:w="2029"/>
        <w:gridCol w:w="2029"/>
      </w:tblGrid>
      <w:tr w:rsidR="00D91E2A" w:rsidRPr="00D91E2A" w14:paraId="19304ED5" w14:textId="77777777" w:rsidTr="00D91E2A">
        <w:tc>
          <w:tcPr>
            <w:tcW w:w="2898" w:type="dxa"/>
            <w:tcBorders>
              <w:top w:val="nil"/>
              <w:left w:val="nil"/>
              <w:right w:val="nil"/>
            </w:tcBorders>
          </w:tcPr>
          <w:p w14:paraId="19304ED2" w14:textId="77777777" w:rsidR="00D91E2A" w:rsidRPr="00D91E2A" w:rsidRDefault="00D91E2A" w:rsidP="00D91E2A">
            <w:pPr>
              <w:jc w:val="center"/>
            </w:pPr>
          </w:p>
        </w:tc>
        <w:tc>
          <w:tcPr>
            <w:tcW w:w="2172" w:type="dxa"/>
            <w:tcBorders>
              <w:top w:val="nil"/>
              <w:left w:val="nil"/>
            </w:tcBorders>
          </w:tcPr>
          <w:p w14:paraId="19304ED3" w14:textId="77777777" w:rsidR="00D91E2A" w:rsidRPr="00D91E2A" w:rsidRDefault="00D91E2A" w:rsidP="00D91E2A">
            <w:pPr>
              <w:jc w:val="center"/>
            </w:pPr>
          </w:p>
        </w:tc>
        <w:tc>
          <w:tcPr>
            <w:tcW w:w="10282" w:type="dxa"/>
            <w:gridSpan w:val="5"/>
            <w:shd w:val="clear" w:color="auto" w:fill="EAF1DD" w:themeFill="accent3" w:themeFillTint="33"/>
            <w:vAlign w:val="center"/>
          </w:tcPr>
          <w:p w14:paraId="19304ED4" w14:textId="77777777" w:rsidR="00D91E2A" w:rsidRPr="00D91E2A" w:rsidRDefault="00D91E2A" w:rsidP="00D91E2A">
            <w:pPr>
              <w:jc w:val="center"/>
              <w:rPr>
                <w:b/>
              </w:rPr>
            </w:pPr>
            <w:r w:rsidRPr="00D91E2A">
              <w:rPr>
                <w:b/>
              </w:rPr>
              <w:t>Образовательные области</w:t>
            </w:r>
          </w:p>
        </w:tc>
      </w:tr>
      <w:tr w:rsidR="00D91E2A" w:rsidRPr="00D91E2A" w14:paraId="19304EE2" w14:textId="77777777" w:rsidTr="00D91E2A">
        <w:tc>
          <w:tcPr>
            <w:tcW w:w="2898" w:type="dxa"/>
            <w:shd w:val="clear" w:color="auto" w:fill="FDE9D9" w:themeFill="accent6" w:themeFillTint="33"/>
            <w:vAlign w:val="center"/>
          </w:tcPr>
          <w:p w14:paraId="19304ED6" w14:textId="77777777" w:rsidR="00D91E2A" w:rsidRPr="00D91E2A" w:rsidRDefault="00D91E2A" w:rsidP="00D91E2A">
            <w:pPr>
              <w:jc w:val="center"/>
              <w:rPr>
                <w:b/>
              </w:rPr>
            </w:pPr>
            <w:r w:rsidRPr="00D91E2A">
              <w:rPr>
                <w:b/>
              </w:rPr>
              <w:t>Направления воспитания</w:t>
            </w:r>
          </w:p>
        </w:tc>
        <w:tc>
          <w:tcPr>
            <w:tcW w:w="2172" w:type="dxa"/>
            <w:shd w:val="clear" w:color="auto" w:fill="FDE9D9" w:themeFill="accent6" w:themeFillTint="33"/>
            <w:vAlign w:val="center"/>
          </w:tcPr>
          <w:p w14:paraId="19304ED7" w14:textId="77777777" w:rsidR="00D91E2A" w:rsidRPr="00D91E2A" w:rsidRDefault="00D91E2A" w:rsidP="00D91E2A">
            <w:pPr>
              <w:jc w:val="center"/>
              <w:rPr>
                <w:b/>
              </w:rPr>
            </w:pPr>
            <w:r w:rsidRPr="00D91E2A">
              <w:rPr>
                <w:b/>
              </w:rPr>
              <w:t>Ценности воспитания</w:t>
            </w:r>
          </w:p>
        </w:tc>
        <w:tc>
          <w:tcPr>
            <w:tcW w:w="2166" w:type="dxa"/>
            <w:shd w:val="clear" w:color="auto" w:fill="EAF1DD" w:themeFill="accent3" w:themeFillTint="33"/>
            <w:vAlign w:val="center"/>
          </w:tcPr>
          <w:p w14:paraId="19304ED8" w14:textId="257FCAFD" w:rsidR="00D91E2A" w:rsidRPr="0062662C" w:rsidRDefault="00D91E2A" w:rsidP="00D91E2A">
            <w:pPr>
              <w:jc w:val="center"/>
              <w:rPr>
                <w:b/>
                <w:sz w:val="23"/>
                <w:szCs w:val="23"/>
              </w:rPr>
            </w:pPr>
            <w:r w:rsidRPr="0062662C">
              <w:rPr>
                <w:b/>
                <w:sz w:val="23"/>
                <w:szCs w:val="23"/>
              </w:rPr>
              <w:t>Социально-коммуникативно</w:t>
            </w:r>
            <w:r w:rsidR="0062662C" w:rsidRPr="0062662C">
              <w:rPr>
                <w:b/>
                <w:sz w:val="23"/>
                <w:szCs w:val="23"/>
              </w:rPr>
              <w:t>е</w:t>
            </w:r>
          </w:p>
          <w:p w14:paraId="19304ED9" w14:textId="77777777" w:rsidR="00D91E2A" w:rsidRPr="00D91E2A" w:rsidRDefault="00D91E2A" w:rsidP="00D91E2A">
            <w:pPr>
              <w:jc w:val="center"/>
              <w:rPr>
                <w:b/>
              </w:rPr>
            </w:pPr>
            <w:r w:rsidRPr="00D91E2A">
              <w:rPr>
                <w:b/>
              </w:rPr>
              <w:t>п.18.8</w:t>
            </w:r>
          </w:p>
        </w:tc>
        <w:tc>
          <w:tcPr>
            <w:tcW w:w="2029" w:type="dxa"/>
            <w:shd w:val="clear" w:color="auto" w:fill="EAF1DD" w:themeFill="accent3" w:themeFillTint="33"/>
            <w:vAlign w:val="center"/>
          </w:tcPr>
          <w:p w14:paraId="19304EDA" w14:textId="77777777" w:rsidR="00D91E2A" w:rsidRPr="00D91E2A" w:rsidRDefault="00D91E2A" w:rsidP="00D91E2A">
            <w:pPr>
              <w:jc w:val="center"/>
              <w:rPr>
                <w:b/>
              </w:rPr>
            </w:pPr>
            <w:r w:rsidRPr="00D91E2A">
              <w:rPr>
                <w:b/>
              </w:rPr>
              <w:t>Познавательное</w:t>
            </w:r>
          </w:p>
          <w:p w14:paraId="19304EDB" w14:textId="77777777" w:rsidR="00D91E2A" w:rsidRPr="00D91E2A" w:rsidRDefault="00D91E2A" w:rsidP="00D91E2A">
            <w:pPr>
              <w:jc w:val="center"/>
              <w:rPr>
                <w:b/>
              </w:rPr>
            </w:pPr>
            <w:r w:rsidRPr="00D91E2A">
              <w:rPr>
                <w:b/>
              </w:rPr>
              <w:t>п.19.8</w:t>
            </w:r>
          </w:p>
        </w:tc>
        <w:tc>
          <w:tcPr>
            <w:tcW w:w="2029" w:type="dxa"/>
            <w:shd w:val="clear" w:color="auto" w:fill="EAF1DD" w:themeFill="accent3" w:themeFillTint="33"/>
            <w:vAlign w:val="center"/>
          </w:tcPr>
          <w:p w14:paraId="19304EDC" w14:textId="77777777" w:rsidR="00D91E2A" w:rsidRPr="00D91E2A" w:rsidRDefault="00D91E2A" w:rsidP="00D91E2A">
            <w:pPr>
              <w:jc w:val="center"/>
              <w:rPr>
                <w:b/>
              </w:rPr>
            </w:pPr>
            <w:r w:rsidRPr="00D91E2A">
              <w:rPr>
                <w:b/>
              </w:rPr>
              <w:t>Речевое</w:t>
            </w:r>
          </w:p>
          <w:p w14:paraId="19304EDD" w14:textId="77777777" w:rsidR="00D91E2A" w:rsidRPr="00D91E2A" w:rsidRDefault="00D91E2A" w:rsidP="00D91E2A">
            <w:pPr>
              <w:jc w:val="center"/>
              <w:rPr>
                <w:b/>
              </w:rPr>
            </w:pPr>
            <w:r w:rsidRPr="00D91E2A">
              <w:rPr>
                <w:b/>
              </w:rPr>
              <w:t>п.20.8</w:t>
            </w:r>
          </w:p>
        </w:tc>
        <w:tc>
          <w:tcPr>
            <w:tcW w:w="2029" w:type="dxa"/>
            <w:shd w:val="clear" w:color="auto" w:fill="EAF1DD" w:themeFill="accent3" w:themeFillTint="33"/>
            <w:vAlign w:val="center"/>
          </w:tcPr>
          <w:p w14:paraId="19304EDE" w14:textId="77777777" w:rsidR="00D91E2A" w:rsidRPr="00D91E2A" w:rsidRDefault="00D91E2A" w:rsidP="00D91E2A">
            <w:pPr>
              <w:jc w:val="center"/>
              <w:rPr>
                <w:b/>
              </w:rPr>
            </w:pPr>
            <w:r w:rsidRPr="00D91E2A">
              <w:rPr>
                <w:b/>
              </w:rPr>
              <w:t>Художественно-эстетическое</w:t>
            </w:r>
          </w:p>
          <w:p w14:paraId="19304EDF" w14:textId="77777777" w:rsidR="00D91E2A" w:rsidRPr="00D91E2A" w:rsidRDefault="00D91E2A" w:rsidP="00D91E2A">
            <w:pPr>
              <w:jc w:val="center"/>
              <w:rPr>
                <w:b/>
              </w:rPr>
            </w:pPr>
            <w:r w:rsidRPr="00D91E2A">
              <w:rPr>
                <w:b/>
              </w:rPr>
              <w:t>п.21.8</w:t>
            </w:r>
          </w:p>
        </w:tc>
        <w:tc>
          <w:tcPr>
            <w:tcW w:w="2029" w:type="dxa"/>
            <w:shd w:val="clear" w:color="auto" w:fill="EAF1DD" w:themeFill="accent3" w:themeFillTint="33"/>
            <w:vAlign w:val="center"/>
          </w:tcPr>
          <w:p w14:paraId="19304EE0" w14:textId="77777777" w:rsidR="00D91E2A" w:rsidRPr="00D91E2A" w:rsidRDefault="00D91E2A" w:rsidP="00D91E2A">
            <w:pPr>
              <w:jc w:val="center"/>
              <w:rPr>
                <w:b/>
              </w:rPr>
            </w:pPr>
            <w:r w:rsidRPr="00D91E2A">
              <w:rPr>
                <w:b/>
              </w:rPr>
              <w:t>Физическое</w:t>
            </w:r>
          </w:p>
          <w:p w14:paraId="19304EE1" w14:textId="77777777" w:rsidR="00D91E2A" w:rsidRPr="00D91E2A" w:rsidRDefault="00D91E2A" w:rsidP="00D91E2A">
            <w:pPr>
              <w:jc w:val="center"/>
              <w:rPr>
                <w:b/>
              </w:rPr>
            </w:pPr>
            <w:r w:rsidRPr="00D91E2A">
              <w:rPr>
                <w:b/>
              </w:rPr>
              <w:t>п.22.8</w:t>
            </w:r>
          </w:p>
        </w:tc>
      </w:tr>
      <w:tr w:rsidR="00D91E2A" w:rsidRPr="00D91E2A" w14:paraId="19304EEA" w14:textId="77777777" w:rsidTr="00D91E2A">
        <w:trPr>
          <w:trHeight w:val="454"/>
        </w:trPr>
        <w:tc>
          <w:tcPr>
            <w:tcW w:w="2898" w:type="dxa"/>
            <w:vMerge w:val="restart"/>
            <w:shd w:val="clear" w:color="auto" w:fill="FDE9D9" w:themeFill="accent6" w:themeFillTint="33"/>
            <w:vAlign w:val="center"/>
          </w:tcPr>
          <w:p w14:paraId="19304EE3" w14:textId="77777777" w:rsidR="00D91E2A" w:rsidRPr="00D91E2A" w:rsidRDefault="00D91E2A" w:rsidP="00D91E2A">
            <w:pPr>
              <w:jc w:val="center"/>
              <w:rPr>
                <w:b/>
              </w:rPr>
            </w:pPr>
            <w:r w:rsidRPr="00D91E2A">
              <w:rPr>
                <w:b/>
              </w:rPr>
              <w:t>патриотическое</w:t>
            </w:r>
          </w:p>
        </w:tc>
        <w:tc>
          <w:tcPr>
            <w:tcW w:w="2172" w:type="dxa"/>
            <w:shd w:val="clear" w:color="auto" w:fill="FDE9D9" w:themeFill="accent6" w:themeFillTint="33"/>
            <w:vAlign w:val="center"/>
          </w:tcPr>
          <w:p w14:paraId="19304EE4" w14:textId="77777777" w:rsidR="00D91E2A" w:rsidRPr="00D91E2A" w:rsidRDefault="00D91E2A" w:rsidP="00D91E2A">
            <w:pPr>
              <w:jc w:val="center"/>
              <w:rPr>
                <w:b/>
              </w:rPr>
            </w:pPr>
            <w:r w:rsidRPr="00D91E2A">
              <w:rPr>
                <w:b/>
              </w:rPr>
              <w:t>Родина</w:t>
            </w:r>
          </w:p>
        </w:tc>
        <w:tc>
          <w:tcPr>
            <w:tcW w:w="2166" w:type="dxa"/>
            <w:shd w:val="clear" w:color="auto" w:fill="FDE9D9" w:themeFill="accent6" w:themeFillTint="33"/>
          </w:tcPr>
          <w:p w14:paraId="19304EE5" w14:textId="77777777" w:rsidR="00D91E2A" w:rsidRPr="00D91E2A" w:rsidRDefault="00D91E2A" w:rsidP="00D91E2A">
            <w:pPr>
              <w:jc w:val="center"/>
            </w:pPr>
          </w:p>
        </w:tc>
        <w:tc>
          <w:tcPr>
            <w:tcW w:w="2029" w:type="dxa"/>
            <w:shd w:val="clear" w:color="auto" w:fill="FDE9D9" w:themeFill="accent6" w:themeFillTint="33"/>
          </w:tcPr>
          <w:p w14:paraId="19304EE6" w14:textId="77777777" w:rsidR="00D91E2A" w:rsidRPr="00D91E2A" w:rsidRDefault="00D91E2A" w:rsidP="00D91E2A">
            <w:pPr>
              <w:jc w:val="center"/>
            </w:pPr>
          </w:p>
        </w:tc>
        <w:tc>
          <w:tcPr>
            <w:tcW w:w="2029" w:type="dxa"/>
          </w:tcPr>
          <w:p w14:paraId="19304EE7" w14:textId="77777777" w:rsidR="00D91E2A" w:rsidRPr="00D91E2A" w:rsidRDefault="00D91E2A" w:rsidP="00D91E2A">
            <w:pPr>
              <w:jc w:val="center"/>
            </w:pPr>
          </w:p>
        </w:tc>
        <w:tc>
          <w:tcPr>
            <w:tcW w:w="2029" w:type="dxa"/>
          </w:tcPr>
          <w:p w14:paraId="19304EE8" w14:textId="77777777" w:rsidR="00D91E2A" w:rsidRPr="00D91E2A" w:rsidRDefault="00D91E2A" w:rsidP="00D91E2A">
            <w:pPr>
              <w:jc w:val="center"/>
            </w:pPr>
          </w:p>
        </w:tc>
        <w:tc>
          <w:tcPr>
            <w:tcW w:w="2029" w:type="dxa"/>
          </w:tcPr>
          <w:p w14:paraId="19304EE9" w14:textId="77777777" w:rsidR="00D91E2A" w:rsidRPr="00D91E2A" w:rsidRDefault="00D91E2A" w:rsidP="00D91E2A">
            <w:pPr>
              <w:jc w:val="center"/>
            </w:pPr>
          </w:p>
        </w:tc>
      </w:tr>
      <w:tr w:rsidR="00D91E2A" w:rsidRPr="00D91E2A" w14:paraId="19304EF2" w14:textId="77777777" w:rsidTr="00D91E2A">
        <w:trPr>
          <w:trHeight w:val="454"/>
        </w:trPr>
        <w:tc>
          <w:tcPr>
            <w:tcW w:w="2898" w:type="dxa"/>
            <w:vMerge/>
            <w:shd w:val="clear" w:color="auto" w:fill="FDE9D9" w:themeFill="accent6" w:themeFillTint="33"/>
            <w:vAlign w:val="center"/>
          </w:tcPr>
          <w:p w14:paraId="19304EEB" w14:textId="77777777" w:rsidR="00D91E2A" w:rsidRPr="00D91E2A" w:rsidRDefault="00D91E2A" w:rsidP="00D91E2A">
            <w:pPr>
              <w:jc w:val="center"/>
              <w:rPr>
                <w:b/>
              </w:rPr>
            </w:pPr>
          </w:p>
        </w:tc>
        <w:tc>
          <w:tcPr>
            <w:tcW w:w="2172" w:type="dxa"/>
            <w:shd w:val="clear" w:color="auto" w:fill="FDE9D9" w:themeFill="accent6" w:themeFillTint="33"/>
            <w:vAlign w:val="center"/>
          </w:tcPr>
          <w:p w14:paraId="19304EEC" w14:textId="77777777" w:rsidR="00D91E2A" w:rsidRPr="00D91E2A" w:rsidRDefault="00D91E2A" w:rsidP="00D91E2A">
            <w:pPr>
              <w:jc w:val="center"/>
              <w:rPr>
                <w:b/>
              </w:rPr>
            </w:pPr>
            <w:r w:rsidRPr="00D91E2A">
              <w:rPr>
                <w:b/>
              </w:rPr>
              <w:t>природа</w:t>
            </w:r>
          </w:p>
        </w:tc>
        <w:tc>
          <w:tcPr>
            <w:tcW w:w="2166" w:type="dxa"/>
            <w:shd w:val="clear" w:color="auto" w:fill="FDE9D9" w:themeFill="accent6" w:themeFillTint="33"/>
          </w:tcPr>
          <w:p w14:paraId="19304EED" w14:textId="77777777" w:rsidR="00D91E2A" w:rsidRPr="00D91E2A" w:rsidRDefault="00D91E2A" w:rsidP="00D91E2A">
            <w:pPr>
              <w:jc w:val="center"/>
            </w:pPr>
          </w:p>
        </w:tc>
        <w:tc>
          <w:tcPr>
            <w:tcW w:w="2029" w:type="dxa"/>
            <w:shd w:val="clear" w:color="auto" w:fill="FDE9D9" w:themeFill="accent6" w:themeFillTint="33"/>
          </w:tcPr>
          <w:p w14:paraId="19304EEE" w14:textId="77777777" w:rsidR="00D91E2A" w:rsidRPr="00D91E2A" w:rsidRDefault="00D91E2A" w:rsidP="00D91E2A">
            <w:pPr>
              <w:jc w:val="center"/>
            </w:pPr>
          </w:p>
        </w:tc>
        <w:tc>
          <w:tcPr>
            <w:tcW w:w="2029" w:type="dxa"/>
          </w:tcPr>
          <w:p w14:paraId="19304EEF" w14:textId="77777777" w:rsidR="00D91E2A" w:rsidRPr="00D91E2A" w:rsidRDefault="00D91E2A" w:rsidP="00D91E2A">
            <w:pPr>
              <w:jc w:val="center"/>
            </w:pPr>
          </w:p>
        </w:tc>
        <w:tc>
          <w:tcPr>
            <w:tcW w:w="2029" w:type="dxa"/>
          </w:tcPr>
          <w:p w14:paraId="19304EF0" w14:textId="77777777" w:rsidR="00D91E2A" w:rsidRPr="00D91E2A" w:rsidRDefault="00D91E2A" w:rsidP="00D91E2A">
            <w:pPr>
              <w:jc w:val="center"/>
            </w:pPr>
          </w:p>
        </w:tc>
        <w:tc>
          <w:tcPr>
            <w:tcW w:w="2029" w:type="dxa"/>
          </w:tcPr>
          <w:p w14:paraId="19304EF1" w14:textId="77777777" w:rsidR="00D91E2A" w:rsidRPr="00D91E2A" w:rsidRDefault="00D91E2A" w:rsidP="00D91E2A">
            <w:pPr>
              <w:jc w:val="center"/>
            </w:pPr>
          </w:p>
        </w:tc>
      </w:tr>
      <w:tr w:rsidR="00D91E2A" w:rsidRPr="00D91E2A" w14:paraId="19304EFA" w14:textId="77777777" w:rsidTr="00D91E2A">
        <w:trPr>
          <w:trHeight w:val="454"/>
        </w:trPr>
        <w:tc>
          <w:tcPr>
            <w:tcW w:w="2898" w:type="dxa"/>
            <w:vMerge w:val="restart"/>
            <w:shd w:val="clear" w:color="auto" w:fill="FDE9D9" w:themeFill="accent6" w:themeFillTint="33"/>
            <w:vAlign w:val="center"/>
          </w:tcPr>
          <w:p w14:paraId="19304EF3" w14:textId="77777777" w:rsidR="00D91E2A" w:rsidRPr="00D91E2A" w:rsidRDefault="00D91E2A" w:rsidP="00D91E2A">
            <w:pPr>
              <w:jc w:val="center"/>
              <w:rPr>
                <w:b/>
              </w:rPr>
            </w:pPr>
            <w:r w:rsidRPr="00D91E2A">
              <w:rPr>
                <w:b/>
              </w:rPr>
              <w:t>духовно-нравственное</w:t>
            </w:r>
          </w:p>
        </w:tc>
        <w:tc>
          <w:tcPr>
            <w:tcW w:w="2172" w:type="dxa"/>
            <w:shd w:val="clear" w:color="auto" w:fill="FDE9D9" w:themeFill="accent6" w:themeFillTint="33"/>
            <w:vAlign w:val="center"/>
          </w:tcPr>
          <w:p w14:paraId="19304EF4" w14:textId="77777777" w:rsidR="00D91E2A" w:rsidRPr="00D91E2A" w:rsidRDefault="00D91E2A" w:rsidP="00D91E2A">
            <w:pPr>
              <w:jc w:val="center"/>
              <w:rPr>
                <w:b/>
              </w:rPr>
            </w:pPr>
            <w:r w:rsidRPr="00D91E2A">
              <w:rPr>
                <w:b/>
              </w:rPr>
              <w:t>милосердие</w:t>
            </w:r>
          </w:p>
        </w:tc>
        <w:tc>
          <w:tcPr>
            <w:tcW w:w="2166" w:type="dxa"/>
            <w:shd w:val="clear" w:color="auto" w:fill="FDE9D9" w:themeFill="accent6" w:themeFillTint="33"/>
          </w:tcPr>
          <w:p w14:paraId="19304EF5" w14:textId="77777777" w:rsidR="00D91E2A" w:rsidRPr="00D91E2A" w:rsidRDefault="00D91E2A" w:rsidP="00D91E2A">
            <w:pPr>
              <w:jc w:val="center"/>
            </w:pPr>
          </w:p>
        </w:tc>
        <w:tc>
          <w:tcPr>
            <w:tcW w:w="2029" w:type="dxa"/>
          </w:tcPr>
          <w:p w14:paraId="19304EF6" w14:textId="77777777" w:rsidR="00D91E2A" w:rsidRPr="00D91E2A" w:rsidRDefault="00D91E2A" w:rsidP="00D91E2A">
            <w:pPr>
              <w:jc w:val="center"/>
            </w:pPr>
          </w:p>
        </w:tc>
        <w:tc>
          <w:tcPr>
            <w:tcW w:w="2029" w:type="dxa"/>
          </w:tcPr>
          <w:p w14:paraId="19304EF7" w14:textId="77777777" w:rsidR="00D91E2A" w:rsidRPr="00D91E2A" w:rsidRDefault="00D91E2A" w:rsidP="00D91E2A">
            <w:pPr>
              <w:jc w:val="center"/>
            </w:pPr>
          </w:p>
        </w:tc>
        <w:tc>
          <w:tcPr>
            <w:tcW w:w="2029" w:type="dxa"/>
          </w:tcPr>
          <w:p w14:paraId="19304EF8" w14:textId="77777777" w:rsidR="00D91E2A" w:rsidRPr="00D91E2A" w:rsidRDefault="00D91E2A" w:rsidP="00D91E2A">
            <w:pPr>
              <w:jc w:val="center"/>
            </w:pPr>
          </w:p>
        </w:tc>
        <w:tc>
          <w:tcPr>
            <w:tcW w:w="2029" w:type="dxa"/>
          </w:tcPr>
          <w:p w14:paraId="19304EF9" w14:textId="77777777" w:rsidR="00D91E2A" w:rsidRPr="00D91E2A" w:rsidRDefault="00D91E2A" w:rsidP="00D91E2A">
            <w:pPr>
              <w:jc w:val="center"/>
            </w:pPr>
          </w:p>
        </w:tc>
      </w:tr>
      <w:tr w:rsidR="00D91E2A" w:rsidRPr="00D91E2A" w14:paraId="19304F02" w14:textId="77777777" w:rsidTr="00D91E2A">
        <w:trPr>
          <w:trHeight w:val="454"/>
        </w:trPr>
        <w:tc>
          <w:tcPr>
            <w:tcW w:w="2898" w:type="dxa"/>
            <w:vMerge/>
            <w:shd w:val="clear" w:color="auto" w:fill="FDE9D9" w:themeFill="accent6" w:themeFillTint="33"/>
            <w:vAlign w:val="center"/>
          </w:tcPr>
          <w:p w14:paraId="19304EFB" w14:textId="77777777" w:rsidR="00D91E2A" w:rsidRPr="00D91E2A" w:rsidRDefault="00D91E2A" w:rsidP="00D91E2A">
            <w:pPr>
              <w:jc w:val="center"/>
              <w:rPr>
                <w:b/>
              </w:rPr>
            </w:pPr>
          </w:p>
        </w:tc>
        <w:tc>
          <w:tcPr>
            <w:tcW w:w="2172" w:type="dxa"/>
            <w:shd w:val="clear" w:color="auto" w:fill="FDE9D9" w:themeFill="accent6" w:themeFillTint="33"/>
            <w:vAlign w:val="center"/>
          </w:tcPr>
          <w:p w14:paraId="19304EFC" w14:textId="77777777" w:rsidR="00D91E2A" w:rsidRPr="00D91E2A" w:rsidRDefault="00D91E2A" w:rsidP="00D91E2A">
            <w:pPr>
              <w:jc w:val="center"/>
              <w:rPr>
                <w:b/>
              </w:rPr>
            </w:pPr>
            <w:r w:rsidRPr="00D91E2A">
              <w:rPr>
                <w:b/>
              </w:rPr>
              <w:t>жизнь</w:t>
            </w:r>
          </w:p>
        </w:tc>
        <w:tc>
          <w:tcPr>
            <w:tcW w:w="2166" w:type="dxa"/>
            <w:shd w:val="clear" w:color="auto" w:fill="FDE9D9" w:themeFill="accent6" w:themeFillTint="33"/>
          </w:tcPr>
          <w:p w14:paraId="19304EFD" w14:textId="77777777" w:rsidR="00D91E2A" w:rsidRPr="00D91E2A" w:rsidRDefault="00D91E2A" w:rsidP="00D91E2A">
            <w:pPr>
              <w:jc w:val="center"/>
            </w:pPr>
          </w:p>
        </w:tc>
        <w:tc>
          <w:tcPr>
            <w:tcW w:w="2029" w:type="dxa"/>
          </w:tcPr>
          <w:p w14:paraId="19304EFE" w14:textId="77777777" w:rsidR="00D91E2A" w:rsidRPr="00D91E2A" w:rsidRDefault="00D91E2A" w:rsidP="00D91E2A">
            <w:pPr>
              <w:jc w:val="center"/>
            </w:pPr>
          </w:p>
        </w:tc>
        <w:tc>
          <w:tcPr>
            <w:tcW w:w="2029" w:type="dxa"/>
          </w:tcPr>
          <w:p w14:paraId="19304EFF" w14:textId="77777777" w:rsidR="00D91E2A" w:rsidRPr="00D91E2A" w:rsidRDefault="00D91E2A" w:rsidP="00D91E2A">
            <w:pPr>
              <w:jc w:val="center"/>
            </w:pPr>
          </w:p>
        </w:tc>
        <w:tc>
          <w:tcPr>
            <w:tcW w:w="2029" w:type="dxa"/>
          </w:tcPr>
          <w:p w14:paraId="19304F00" w14:textId="77777777" w:rsidR="00D91E2A" w:rsidRPr="00D91E2A" w:rsidRDefault="00D91E2A" w:rsidP="00D91E2A">
            <w:pPr>
              <w:jc w:val="center"/>
            </w:pPr>
          </w:p>
        </w:tc>
        <w:tc>
          <w:tcPr>
            <w:tcW w:w="2029" w:type="dxa"/>
          </w:tcPr>
          <w:p w14:paraId="19304F01" w14:textId="77777777" w:rsidR="00D91E2A" w:rsidRPr="00D91E2A" w:rsidRDefault="00D91E2A" w:rsidP="00D91E2A">
            <w:pPr>
              <w:jc w:val="center"/>
            </w:pPr>
          </w:p>
        </w:tc>
      </w:tr>
      <w:tr w:rsidR="00D91E2A" w:rsidRPr="00D91E2A" w14:paraId="19304F0A" w14:textId="77777777" w:rsidTr="00D91E2A">
        <w:trPr>
          <w:trHeight w:val="454"/>
        </w:trPr>
        <w:tc>
          <w:tcPr>
            <w:tcW w:w="2898" w:type="dxa"/>
            <w:vMerge/>
            <w:shd w:val="clear" w:color="auto" w:fill="FDE9D9" w:themeFill="accent6" w:themeFillTint="33"/>
            <w:vAlign w:val="center"/>
          </w:tcPr>
          <w:p w14:paraId="19304F03" w14:textId="77777777" w:rsidR="00D91E2A" w:rsidRPr="00D91E2A" w:rsidRDefault="00D91E2A" w:rsidP="00D91E2A">
            <w:pPr>
              <w:jc w:val="center"/>
              <w:rPr>
                <w:b/>
              </w:rPr>
            </w:pPr>
          </w:p>
        </w:tc>
        <w:tc>
          <w:tcPr>
            <w:tcW w:w="2172" w:type="dxa"/>
            <w:shd w:val="clear" w:color="auto" w:fill="FDE9D9" w:themeFill="accent6" w:themeFillTint="33"/>
            <w:vAlign w:val="center"/>
          </w:tcPr>
          <w:p w14:paraId="19304F04" w14:textId="77777777" w:rsidR="00D91E2A" w:rsidRPr="00D91E2A" w:rsidRDefault="00D91E2A" w:rsidP="00D91E2A">
            <w:pPr>
              <w:jc w:val="center"/>
              <w:rPr>
                <w:b/>
              </w:rPr>
            </w:pPr>
            <w:r w:rsidRPr="00D91E2A">
              <w:rPr>
                <w:b/>
              </w:rPr>
              <w:t>добро</w:t>
            </w:r>
          </w:p>
        </w:tc>
        <w:tc>
          <w:tcPr>
            <w:tcW w:w="2166" w:type="dxa"/>
            <w:shd w:val="clear" w:color="auto" w:fill="FDE9D9" w:themeFill="accent6" w:themeFillTint="33"/>
          </w:tcPr>
          <w:p w14:paraId="19304F05" w14:textId="77777777" w:rsidR="00D91E2A" w:rsidRPr="00D91E2A" w:rsidRDefault="00D91E2A" w:rsidP="00D91E2A">
            <w:pPr>
              <w:jc w:val="center"/>
            </w:pPr>
          </w:p>
        </w:tc>
        <w:tc>
          <w:tcPr>
            <w:tcW w:w="2029" w:type="dxa"/>
          </w:tcPr>
          <w:p w14:paraId="19304F06" w14:textId="77777777" w:rsidR="00D91E2A" w:rsidRPr="00D91E2A" w:rsidRDefault="00D91E2A" w:rsidP="00D91E2A">
            <w:pPr>
              <w:jc w:val="center"/>
            </w:pPr>
          </w:p>
        </w:tc>
        <w:tc>
          <w:tcPr>
            <w:tcW w:w="2029" w:type="dxa"/>
          </w:tcPr>
          <w:p w14:paraId="19304F07" w14:textId="77777777" w:rsidR="00D91E2A" w:rsidRPr="00D91E2A" w:rsidRDefault="00D91E2A" w:rsidP="00D91E2A">
            <w:pPr>
              <w:jc w:val="center"/>
            </w:pPr>
          </w:p>
        </w:tc>
        <w:tc>
          <w:tcPr>
            <w:tcW w:w="2029" w:type="dxa"/>
          </w:tcPr>
          <w:p w14:paraId="19304F08" w14:textId="77777777" w:rsidR="00D91E2A" w:rsidRPr="00D91E2A" w:rsidRDefault="00D91E2A" w:rsidP="00D91E2A">
            <w:pPr>
              <w:jc w:val="center"/>
            </w:pPr>
          </w:p>
        </w:tc>
        <w:tc>
          <w:tcPr>
            <w:tcW w:w="2029" w:type="dxa"/>
          </w:tcPr>
          <w:p w14:paraId="19304F09" w14:textId="77777777" w:rsidR="00D91E2A" w:rsidRPr="00D91E2A" w:rsidRDefault="00D91E2A" w:rsidP="00D91E2A">
            <w:pPr>
              <w:jc w:val="center"/>
            </w:pPr>
          </w:p>
        </w:tc>
      </w:tr>
      <w:tr w:rsidR="00D91E2A" w:rsidRPr="00D91E2A" w14:paraId="19304F12" w14:textId="77777777" w:rsidTr="00D91E2A">
        <w:trPr>
          <w:trHeight w:val="454"/>
        </w:trPr>
        <w:tc>
          <w:tcPr>
            <w:tcW w:w="2898" w:type="dxa"/>
            <w:vMerge w:val="restart"/>
            <w:shd w:val="clear" w:color="auto" w:fill="FDE9D9" w:themeFill="accent6" w:themeFillTint="33"/>
            <w:vAlign w:val="center"/>
          </w:tcPr>
          <w:p w14:paraId="19304F0B" w14:textId="77777777" w:rsidR="00D91E2A" w:rsidRPr="00D91E2A" w:rsidRDefault="00D91E2A" w:rsidP="00D91E2A">
            <w:pPr>
              <w:jc w:val="center"/>
              <w:rPr>
                <w:b/>
              </w:rPr>
            </w:pPr>
            <w:r w:rsidRPr="00D91E2A">
              <w:rPr>
                <w:b/>
              </w:rPr>
              <w:t>социальное</w:t>
            </w:r>
          </w:p>
        </w:tc>
        <w:tc>
          <w:tcPr>
            <w:tcW w:w="2172" w:type="dxa"/>
            <w:shd w:val="clear" w:color="auto" w:fill="FDE9D9" w:themeFill="accent6" w:themeFillTint="33"/>
            <w:vAlign w:val="center"/>
          </w:tcPr>
          <w:p w14:paraId="19304F0C" w14:textId="77777777" w:rsidR="00D91E2A" w:rsidRPr="00D91E2A" w:rsidRDefault="00D91E2A" w:rsidP="00D91E2A">
            <w:pPr>
              <w:jc w:val="center"/>
              <w:rPr>
                <w:b/>
              </w:rPr>
            </w:pPr>
            <w:r w:rsidRPr="00D91E2A">
              <w:rPr>
                <w:b/>
              </w:rPr>
              <w:t>человек</w:t>
            </w:r>
          </w:p>
        </w:tc>
        <w:tc>
          <w:tcPr>
            <w:tcW w:w="2166" w:type="dxa"/>
            <w:shd w:val="clear" w:color="auto" w:fill="FDE9D9" w:themeFill="accent6" w:themeFillTint="33"/>
          </w:tcPr>
          <w:p w14:paraId="19304F0D" w14:textId="77777777" w:rsidR="00D91E2A" w:rsidRPr="00D91E2A" w:rsidRDefault="00D91E2A" w:rsidP="00D91E2A">
            <w:pPr>
              <w:jc w:val="center"/>
            </w:pPr>
          </w:p>
        </w:tc>
        <w:tc>
          <w:tcPr>
            <w:tcW w:w="2029" w:type="dxa"/>
            <w:shd w:val="clear" w:color="auto" w:fill="FDE9D9" w:themeFill="accent6" w:themeFillTint="33"/>
          </w:tcPr>
          <w:p w14:paraId="19304F0E" w14:textId="77777777" w:rsidR="00D91E2A" w:rsidRPr="00D91E2A" w:rsidRDefault="00D91E2A" w:rsidP="00D91E2A">
            <w:pPr>
              <w:jc w:val="center"/>
            </w:pPr>
          </w:p>
        </w:tc>
        <w:tc>
          <w:tcPr>
            <w:tcW w:w="2029" w:type="dxa"/>
          </w:tcPr>
          <w:p w14:paraId="19304F0F" w14:textId="77777777" w:rsidR="00D91E2A" w:rsidRPr="00D91E2A" w:rsidRDefault="00D91E2A" w:rsidP="00D91E2A">
            <w:pPr>
              <w:jc w:val="center"/>
            </w:pPr>
          </w:p>
        </w:tc>
        <w:tc>
          <w:tcPr>
            <w:tcW w:w="2029" w:type="dxa"/>
          </w:tcPr>
          <w:p w14:paraId="19304F10" w14:textId="77777777" w:rsidR="00D91E2A" w:rsidRPr="00D91E2A" w:rsidRDefault="00D91E2A" w:rsidP="00D91E2A">
            <w:pPr>
              <w:jc w:val="center"/>
            </w:pPr>
          </w:p>
        </w:tc>
        <w:tc>
          <w:tcPr>
            <w:tcW w:w="2029" w:type="dxa"/>
          </w:tcPr>
          <w:p w14:paraId="19304F11" w14:textId="77777777" w:rsidR="00D91E2A" w:rsidRPr="00D91E2A" w:rsidRDefault="00D91E2A" w:rsidP="00D91E2A">
            <w:pPr>
              <w:jc w:val="center"/>
            </w:pPr>
          </w:p>
        </w:tc>
      </w:tr>
      <w:tr w:rsidR="00D91E2A" w:rsidRPr="00D91E2A" w14:paraId="19304F1A" w14:textId="77777777" w:rsidTr="00D91E2A">
        <w:trPr>
          <w:trHeight w:val="454"/>
        </w:trPr>
        <w:tc>
          <w:tcPr>
            <w:tcW w:w="2898" w:type="dxa"/>
            <w:vMerge/>
            <w:shd w:val="clear" w:color="auto" w:fill="FDE9D9" w:themeFill="accent6" w:themeFillTint="33"/>
            <w:vAlign w:val="center"/>
          </w:tcPr>
          <w:p w14:paraId="19304F13" w14:textId="77777777" w:rsidR="00D91E2A" w:rsidRPr="00D91E2A" w:rsidRDefault="00D91E2A" w:rsidP="00D91E2A">
            <w:pPr>
              <w:jc w:val="center"/>
              <w:rPr>
                <w:b/>
              </w:rPr>
            </w:pPr>
          </w:p>
        </w:tc>
        <w:tc>
          <w:tcPr>
            <w:tcW w:w="2172" w:type="dxa"/>
            <w:shd w:val="clear" w:color="auto" w:fill="FDE9D9" w:themeFill="accent6" w:themeFillTint="33"/>
            <w:vAlign w:val="center"/>
          </w:tcPr>
          <w:p w14:paraId="19304F14" w14:textId="77777777" w:rsidR="00D91E2A" w:rsidRPr="00D91E2A" w:rsidRDefault="00D91E2A" w:rsidP="00D91E2A">
            <w:pPr>
              <w:jc w:val="center"/>
              <w:rPr>
                <w:b/>
              </w:rPr>
            </w:pPr>
            <w:r w:rsidRPr="00D91E2A">
              <w:rPr>
                <w:b/>
              </w:rPr>
              <w:t>семья</w:t>
            </w:r>
          </w:p>
        </w:tc>
        <w:tc>
          <w:tcPr>
            <w:tcW w:w="2166" w:type="dxa"/>
            <w:shd w:val="clear" w:color="auto" w:fill="FDE9D9" w:themeFill="accent6" w:themeFillTint="33"/>
          </w:tcPr>
          <w:p w14:paraId="19304F15" w14:textId="77777777" w:rsidR="00D91E2A" w:rsidRPr="00D91E2A" w:rsidRDefault="00D91E2A" w:rsidP="00D91E2A">
            <w:pPr>
              <w:jc w:val="center"/>
            </w:pPr>
          </w:p>
        </w:tc>
        <w:tc>
          <w:tcPr>
            <w:tcW w:w="2029" w:type="dxa"/>
            <w:shd w:val="clear" w:color="auto" w:fill="FDE9D9" w:themeFill="accent6" w:themeFillTint="33"/>
          </w:tcPr>
          <w:p w14:paraId="19304F16" w14:textId="77777777" w:rsidR="00D91E2A" w:rsidRPr="00D91E2A" w:rsidRDefault="00D91E2A" w:rsidP="00D91E2A">
            <w:pPr>
              <w:jc w:val="center"/>
            </w:pPr>
          </w:p>
        </w:tc>
        <w:tc>
          <w:tcPr>
            <w:tcW w:w="2029" w:type="dxa"/>
          </w:tcPr>
          <w:p w14:paraId="19304F17" w14:textId="77777777" w:rsidR="00D91E2A" w:rsidRPr="00D91E2A" w:rsidRDefault="00D91E2A" w:rsidP="00D91E2A">
            <w:pPr>
              <w:jc w:val="center"/>
            </w:pPr>
          </w:p>
        </w:tc>
        <w:tc>
          <w:tcPr>
            <w:tcW w:w="2029" w:type="dxa"/>
          </w:tcPr>
          <w:p w14:paraId="19304F18" w14:textId="77777777" w:rsidR="00D91E2A" w:rsidRPr="00D91E2A" w:rsidRDefault="00D91E2A" w:rsidP="00D91E2A">
            <w:pPr>
              <w:jc w:val="center"/>
            </w:pPr>
          </w:p>
        </w:tc>
        <w:tc>
          <w:tcPr>
            <w:tcW w:w="2029" w:type="dxa"/>
          </w:tcPr>
          <w:p w14:paraId="19304F19" w14:textId="77777777" w:rsidR="00D91E2A" w:rsidRPr="00D91E2A" w:rsidRDefault="00D91E2A" w:rsidP="00D91E2A">
            <w:pPr>
              <w:jc w:val="center"/>
            </w:pPr>
          </w:p>
        </w:tc>
      </w:tr>
      <w:tr w:rsidR="00D91E2A" w:rsidRPr="00D91E2A" w14:paraId="19304F22" w14:textId="77777777" w:rsidTr="00D91E2A">
        <w:trPr>
          <w:trHeight w:val="454"/>
        </w:trPr>
        <w:tc>
          <w:tcPr>
            <w:tcW w:w="2898" w:type="dxa"/>
            <w:vMerge/>
            <w:shd w:val="clear" w:color="auto" w:fill="FDE9D9" w:themeFill="accent6" w:themeFillTint="33"/>
            <w:vAlign w:val="center"/>
          </w:tcPr>
          <w:p w14:paraId="19304F1B" w14:textId="77777777" w:rsidR="00D91E2A" w:rsidRPr="00D91E2A" w:rsidRDefault="00D91E2A" w:rsidP="00D91E2A">
            <w:pPr>
              <w:jc w:val="center"/>
              <w:rPr>
                <w:b/>
              </w:rPr>
            </w:pPr>
          </w:p>
        </w:tc>
        <w:tc>
          <w:tcPr>
            <w:tcW w:w="2172" w:type="dxa"/>
            <w:shd w:val="clear" w:color="auto" w:fill="FDE9D9" w:themeFill="accent6" w:themeFillTint="33"/>
            <w:vAlign w:val="center"/>
          </w:tcPr>
          <w:p w14:paraId="19304F1C" w14:textId="77777777" w:rsidR="00D91E2A" w:rsidRPr="00D91E2A" w:rsidRDefault="00D91E2A" w:rsidP="00D91E2A">
            <w:pPr>
              <w:jc w:val="center"/>
              <w:rPr>
                <w:b/>
              </w:rPr>
            </w:pPr>
            <w:r w:rsidRPr="00D91E2A">
              <w:rPr>
                <w:b/>
              </w:rPr>
              <w:t>дружба</w:t>
            </w:r>
          </w:p>
        </w:tc>
        <w:tc>
          <w:tcPr>
            <w:tcW w:w="2166" w:type="dxa"/>
            <w:shd w:val="clear" w:color="auto" w:fill="FDE9D9" w:themeFill="accent6" w:themeFillTint="33"/>
          </w:tcPr>
          <w:p w14:paraId="19304F1D" w14:textId="77777777" w:rsidR="00D91E2A" w:rsidRPr="00D91E2A" w:rsidRDefault="00D91E2A" w:rsidP="00D91E2A">
            <w:pPr>
              <w:jc w:val="center"/>
            </w:pPr>
          </w:p>
        </w:tc>
        <w:tc>
          <w:tcPr>
            <w:tcW w:w="2029" w:type="dxa"/>
          </w:tcPr>
          <w:p w14:paraId="19304F1E" w14:textId="77777777" w:rsidR="00D91E2A" w:rsidRPr="00D91E2A" w:rsidRDefault="00D91E2A" w:rsidP="00D91E2A">
            <w:pPr>
              <w:jc w:val="center"/>
            </w:pPr>
          </w:p>
        </w:tc>
        <w:tc>
          <w:tcPr>
            <w:tcW w:w="2029" w:type="dxa"/>
          </w:tcPr>
          <w:p w14:paraId="19304F1F" w14:textId="77777777" w:rsidR="00D91E2A" w:rsidRPr="00D91E2A" w:rsidRDefault="00D91E2A" w:rsidP="00D91E2A">
            <w:pPr>
              <w:jc w:val="center"/>
            </w:pPr>
          </w:p>
        </w:tc>
        <w:tc>
          <w:tcPr>
            <w:tcW w:w="2029" w:type="dxa"/>
          </w:tcPr>
          <w:p w14:paraId="19304F20" w14:textId="77777777" w:rsidR="00D91E2A" w:rsidRPr="00D91E2A" w:rsidRDefault="00D91E2A" w:rsidP="00D91E2A">
            <w:pPr>
              <w:jc w:val="center"/>
            </w:pPr>
          </w:p>
        </w:tc>
        <w:tc>
          <w:tcPr>
            <w:tcW w:w="2029" w:type="dxa"/>
          </w:tcPr>
          <w:p w14:paraId="19304F21" w14:textId="77777777" w:rsidR="00D91E2A" w:rsidRPr="00D91E2A" w:rsidRDefault="00D91E2A" w:rsidP="00D91E2A">
            <w:pPr>
              <w:jc w:val="center"/>
            </w:pPr>
          </w:p>
        </w:tc>
      </w:tr>
      <w:tr w:rsidR="00D91E2A" w:rsidRPr="00D91E2A" w14:paraId="19304F2A" w14:textId="77777777" w:rsidTr="00D91E2A">
        <w:trPr>
          <w:trHeight w:val="454"/>
        </w:trPr>
        <w:tc>
          <w:tcPr>
            <w:tcW w:w="2898" w:type="dxa"/>
            <w:vMerge/>
            <w:shd w:val="clear" w:color="auto" w:fill="FDE9D9" w:themeFill="accent6" w:themeFillTint="33"/>
            <w:vAlign w:val="center"/>
          </w:tcPr>
          <w:p w14:paraId="19304F23" w14:textId="77777777" w:rsidR="00D91E2A" w:rsidRPr="00D91E2A" w:rsidRDefault="00D91E2A" w:rsidP="00D91E2A">
            <w:pPr>
              <w:jc w:val="center"/>
              <w:rPr>
                <w:b/>
              </w:rPr>
            </w:pPr>
          </w:p>
        </w:tc>
        <w:tc>
          <w:tcPr>
            <w:tcW w:w="2172" w:type="dxa"/>
            <w:shd w:val="clear" w:color="auto" w:fill="FDE9D9" w:themeFill="accent6" w:themeFillTint="33"/>
            <w:vAlign w:val="center"/>
          </w:tcPr>
          <w:p w14:paraId="19304F24" w14:textId="77777777" w:rsidR="00D91E2A" w:rsidRPr="00D91E2A" w:rsidRDefault="00D91E2A" w:rsidP="00D91E2A">
            <w:pPr>
              <w:jc w:val="center"/>
              <w:rPr>
                <w:b/>
              </w:rPr>
            </w:pPr>
            <w:r w:rsidRPr="00D91E2A">
              <w:rPr>
                <w:b/>
              </w:rPr>
              <w:t>сотрудничество</w:t>
            </w:r>
          </w:p>
        </w:tc>
        <w:tc>
          <w:tcPr>
            <w:tcW w:w="2166" w:type="dxa"/>
            <w:shd w:val="clear" w:color="auto" w:fill="FDE9D9" w:themeFill="accent6" w:themeFillTint="33"/>
          </w:tcPr>
          <w:p w14:paraId="19304F25" w14:textId="77777777" w:rsidR="00D91E2A" w:rsidRPr="00D91E2A" w:rsidRDefault="00D91E2A" w:rsidP="00D91E2A">
            <w:pPr>
              <w:jc w:val="center"/>
            </w:pPr>
          </w:p>
        </w:tc>
        <w:tc>
          <w:tcPr>
            <w:tcW w:w="2029" w:type="dxa"/>
          </w:tcPr>
          <w:p w14:paraId="19304F26" w14:textId="77777777" w:rsidR="00D91E2A" w:rsidRPr="00D91E2A" w:rsidRDefault="00D91E2A" w:rsidP="00D91E2A">
            <w:pPr>
              <w:jc w:val="center"/>
            </w:pPr>
          </w:p>
        </w:tc>
        <w:tc>
          <w:tcPr>
            <w:tcW w:w="2029" w:type="dxa"/>
          </w:tcPr>
          <w:p w14:paraId="19304F27" w14:textId="77777777" w:rsidR="00D91E2A" w:rsidRPr="00D91E2A" w:rsidRDefault="00D91E2A" w:rsidP="00D91E2A">
            <w:pPr>
              <w:jc w:val="center"/>
            </w:pPr>
          </w:p>
        </w:tc>
        <w:tc>
          <w:tcPr>
            <w:tcW w:w="2029" w:type="dxa"/>
          </w:tcPr>
          <w:p w14:paraId="19304F28" w14:textId="77777777" w:rsidR="00D91E2A" w:rsidRPr="00D91E2A" w:rsidRDefault="00D91E2A" w:rsidP="00D91E2A">
            <w:pPr>
              <w:jc w:val="center"/>
            </w:pPr>
          </w:p>
        </w:tc>
        <w:tc>
          <w:tcPr>
            <w:tcW w:w="2029" w:type="dxa"/>
          </w:tcPr>
          <w:p w14:paraId="19304F29" w14:textId="77777777" w:rsidR="00D91E2A" w:rsidRPr="00D91E2A" w:rsidRDefault="00D91E2A" w:rsidP="00D91E2A">
            <w:pPr>
              <w:jc w:val="center"/>
            </w:pPr>
          </w:p>
        </w:tc>
      </w:tr>
      <w:tr w:rsidR="00D91E2A" w:rsidRPr="00D91E2A" w14:paraId="19304F32" w14:textId="77777777" w:rsidTr="00D91E2A">
        <w:trPr>
          <w:trHeight w:val="454"/>
        </w:trPr>
        <w:tc>
          <w:tcPr>
            <w:tcW w:w="2898" w:type="dxa"/>
            <w:shd w:val="clear" w:color="auto" w:fill="FDE9D9" w:themeFill="accent6" w:themeFillTint="33"/>
            <w:vAlign w:val="center"/>
          </w:tcPr>
          <w:p w14:paraId="19304F2B" w14:textId="77777777" w:rsidR="00D91E2A" w:rsidRPr="00D91E2A" w:rsidRDefault="00D91E2A" w:rsidP="00D91E2A">
            <w:pPr>
              <w:jc w:val="center"/>
              <w:rPr>
                <w:b/>
              </w:rPr>
            </w:pPr>
            <w:r w:rsidRPr="00D91E2A">
              <w:rPr>
                <w:b/>
              </w:rPr>
              <w:t>познавательное</w:t>
            </w:r>
          </w:p>
        </w:tc>
        <w:tc>
          <w:tcPr>
            <w:tcW w:w="2172" w:type="dxa"/>
            <w:shd w:val="clear" w:color="auto" w:fill="FDE9D9" w:themeFill="accent6" w:themeFillTint="33"/>
            <w:vAlign w:val="center"/>
          </w:tcPr>
          <w:p w14:paraId="19304F2C" w14:textId="77777777" w:rsidR="00D91E2A" w:rsidRPr="00D91E2A" w:rsidRDefault="00D91E2A" w:rsidP="00D91E2A">
            <w:pPr>
              <w:jc w:val="center"/>
              <w:rPr>
                <w:b/>
              </w:rPr>
            </w:pPr>
            <w:r w:rsidRPr="00D91E2A">
              <w:rPr>
                <w:b/>
              </w:rPr>
              <w:t>познание</w:t>
            </w:r>
          </w:p>
        </w:tc>
        <w:tc>
          <w:tcPr>
            <w:tcW w:w="2166" w:type="dxa"/>
          </w:tcPr>
          <w:p w14:paraId="19304F2D" w14:textId="77777777" w:rsidR="00D91E2A" w:rsidRPr="00D91E2A" w:rsidRDefault="00D91E2A" w:rsidP="00D91E2A">
            <w:pPr>
              <w:jc w:val="center"/>
            </w:pPr>
          </w:p>
        </w:tc>
        <w:tc>
          <w:tcPr>
            <w:tcW w:w="2029" w:type="dxa"/>
            <w:shd w:val="clear" w:color="auto" w:fill="FDE9D9" w:themeFill="accent6" w:themeFillTint="33"/>
          </w:tcPr>
          <w:p w14:paraId="19304F2E" w14:textId="77777777" w:rsidR="00D91E2A" w:rsidRPr="00D91E2A" w:rsidRDefault="00D91E2A" w:rsidP="00D91E2A">
            <w:pPr>
              <w:jc w:val="center"/>
            </w:pPr>
          </w:p>
        </w:tc>
        <w:tc>
          <w:tcPr>
            <w:tcW w:w="2029" w:type="dxa"/>
          </w:tcPr>
          <w:p w14:paraId="19304F2F" w14:textId="77777777" w:rsidR="00D91E2A" w:rsidRPr="00D91E2A" w:rsidRDefault="00D91E2A" w:rsidP="00D91E2A">
            <w:pPr>
              <w:jc w:val="center"/>
            </w:pPr>
          </w:p>
        </w:tc>
        <w:tc>
          <w:tcPr>
            <w:tcW w:w="2029" w:type="dxa"/>
          </w:tcPr>
          <w:p w14:paraId="19304F30" w14:textId="77777777" w:rsidR="00D91E2A" w:rsidRPr="00D91E2A" w:rsidRDefault="00D91E2A" w:rsidP="00D91E2A">
            <w:pPr>
              <w:jc w:val="center"/>
            </w:pPr>
          </w:p>
        </w:tc>
        <w:tc>
          <w:tcPr>
            <w:tcW w:w="2029" w:type="dxa"/>
          </w:tcPr>
          <w:p w14:paraId="19304F31" w14:textId="77777777" w:rsidR="00D91E2A" w:rsidRPr="00D91E2A" w:rsidRDefault="00D91E2A" w:rsidP="00D91E2A">
            <w:pPr>
              <w:jc w:val="center"/>
            </w:pPr>
          </w:p>
        </w:tc>
      </w:tr>
      <w:tr w:rsidR="00D91E2A" w:rsidRPr="00D91E2A" w14:paraId="19304F3A" w14:textId="77777777" w:rsidTr="00D91E2A">
        <w:trPr>
          <w:trHeight w:val="454"/>
        </w:trPr>
        <w:tc>
          <w:tcPr>
            <w:tcW w:w="2898" w:type="dxa"/>
            <w:vMerge w:val="restart"/>
            <w:shd w:val="clear" w:color="auto" w:fill="FDE9D9" w:themeFill="accent6" w:themeFillTint="33"/>
            <w:vAlign w:val="center"/>
          </w:tcPr>
          <w:p w14:paraId="19304F33" w14:textId="77777777" w:rsidR="00D91E2A" w:rsidRPr="00D91E2A" w:rsidRDefault="00D91E2A" w:rsidP="00D91E2A">
            <w:pPr>
              <w:jc w:val="center"/>
              <w:rPr>
                <w:b/>
              </w:rPr>
            </w:pPr>
            <w:r w:rsidRPr="00D91E2A">
              <w:rPr>
                <w:b/>
              </w:rPr>
              <w:t>физическое и оздоровительное</w:t>
            </w:r>
          </w:p>
        </w:tc>
        <w:tc>
          <w:tcPr>
            <w:tcW w:w="2172" w:type="dxa"/>
            <w:shd w:val="clear" w:color="auto" w:fill="FDE9D9" w:themeFill="accent6" w:themeFillTint="33"/>
            <w:vAlign w:val="center"/>
          </w:tcPr>
          <w:p w14:paraId="19304F34" w14:textId="77777777" w:rsidR="00D91E2A" w:rsidRPr="00D91E2A" w:rsidRDefault="00D91E2A" w:rsidP="00D91E2A">
            <w:pPr>
              <w:jc w:val="center"/>
              <w:rPr>
                <w:b/>
              </w:rPr>
            </w:pPr>
            <w:r w:rsidRPr="00D91E2A">
              <w:rPr>
                <w:b/>
              </w:rPr>
              <w:t>жизнь</w:t>
            </w:r>
          </w:p>
        </w:tc>
        <w:tc>
          <w:tcPr>
            <w:tcW w:w="2166" w:type="dxa"/>
            <w:shd w:val="clear" w:color="auto" w:fill="FDE9D9" w:themeFill="accent6" w:themeFillTint="33"/>
          </w:tcPr>
          <w:p w14:paraId="19304F35" w14:textId="77777777" w:rsidR="00D91E2A" w:rsidRPr="00D91E2A" w:rsidRDefault="00D91E2A" w:rsidP="00D91E2A">
            <w:pPr>
              <w:jc w:val="center"/>
            </w:pPr>
          </w:p>
        </w:tc>
        <w:tc>
          <w:tcPr>
            <w:tcW w:w="2029" w:type="dxa"/>
          </w:tcPr>
          <w:p w14:paraId="19304F36" w14:textId="77777777" w:rsidR="00D91E2A" w:rsidRPr="00D91E2A" w:rsidRDefault="00D91E2A" w:rsidP="00D91E2A">
            <w:pPr>
              <w:jc w:val="center"/>
            </w:pPr>
          </w:p>
        </w:tc>
        <w:tc>
          <w:tcPr>
            <w:tcW w:w="2029" w:type="dxa"/>
          </w:tcPr>
          <w:p w14:paraId="19304F37" w14:textId="77777777" w:rsidR="00D91E2A" w:rsidRPr="00D91E2A" w:rsidRDefault="00D91E2A" w:rsidP="00D91E2A">
            <w:pPr>
              <w:jc w:val="center"/>
            </w:pPr>
          </w:p>
        </w:tc>
        <w:tc>
          <w:tcPr>
            <w:tcW w:w="2029" w:type="dxa"/>
          </w:tcPr>
          <w:p w14:paraId="19304F38" w14:textId="77777777" w:rsidR="00D91E2A" w:rsidRPr="00D91E2A" w:rsidRDefault="00D91E2A" w:rsidP="00D91E2A">
            <w:pPr>
              <w:jc w:val="center"/>
            </w:pPr>
          </w:p>
        </w:tc>
        <w:tc>
          <w:tcPr>
            <w:tcW w:w="2029" w:type="dxa"/>
            <w:shd w:val="clear" w:color="auto" w:fill="FDE9D9" w:themeFill="accent6" w:themeFillTint="33"/>
          </w:tcPr>
          <w:p w14:paraId="19304F39" w14:textId="77777777" w:rsidR="00D91E2A" w:rsidRPr="00D91E2A" w:rsidRDefault="00D91E2A" w:rsidP="00D91E2A">
            <w:pPr>
              <w:jc w:val="center"/>
            </w:pPr>
          </w:p>
        </w:tc>
      </w:tr>
      <w:tr w:rsidR="00D91E2A" w:rsidRPr="00D91E2A" w14:paraId="19304F42" w14:textId="77777777" w:rsidTr="00D91E2A">
        <w:trPr>
          <w:trHeight w:val="454"/>
        </w:trPr>
        <w:tc>
          <w:tcPr>
            <w:tcW w:w="2898" w:type="dxa"/>
            <w:vMerge/>
            <w:shd w:val="clear" w:color="auto" w:fill="FDE9D9" w:themeFill="accent6" w:themeFillTint="33"/>
            <w:vAlign w:val="center"/>
          </w:tcPr>
          <w:p w14:paraId="19304F3B" w14:textId="77777777" w:rsidR="00D91E2A" w:rsidRPr="00D91E2A" w:rsidRDefault="00D91E2A" w:rsidP="00D91E2A">
            <w:pPr>
              <w:jc w:val="center"/>
              <w:rPr>
                <w:b/>
              </w:rPr>
            </w:pPr>
          </w:p>
        </w:tc>
        <w:tc>
          <w:tcPr>
            <w:tcW w:w="2172" w:type="dxa"/>
            <w:shd w:val="clear" w:color="auto" w:fill="FDE9D9" w:themeFill="accent6" w:themeFillTint="33"/>
            <w:vAlign w:val="center"/>
          </w:tcPr>
          <w:p w14:paraId="19304F3C" w14:textId="77777777" w:rsidR="00D91E2A" w:rsidRPr="00D91E2A" w:rsidRDefault="00D91E2A" w:rsidP="00D91E2A">
            <w:pPr>
              <w:jc w:val="center"/>
              <w:rPr>
                <w:b/>
              </w:rPr>
            </w:pPr>
            <w:r w:rsidRPr="00D91E2A">
              <w:rPr>
                <w:b/>
              </w:rPr>
              <w:t>здоровье</w:t>
            </w:r>
          </w:p>
        </w:tc>
        <w:tc>
          <w:tcPr>
            <w:tcW w:w="2166" w:type="dxa"/>
          </w:tcPr>
          <w:p w14:paraId="19304F3D" w14:textId="77777777" w:rsidR="00D91E2A" w:rsidRPr="00D91E2A" w:rsidRDefault="00D91E2A" w:rsidP="00D91E2A">
            <w:pPr>
              <w:jc w:val="center"/>
            </w:pPr>
          </w:p>
        </w:tc>
        <w:tc>
          <w:tcPr>
            <w:tcW w:w="2029" w:type="dxa"/>
          </w:tcPr>
          <w:p w14:paraId="19304F3E" w14:textId="77777777" w:rsidR="00D91E2A" w:rsidRPr="00D91E2A" w:rsidRDefault="00D91E2A" w:rsidP="00D91E2A">
            <w:pPr>
              <w:jc w:val="center"/>
            </w:pPr>
          </w:p>
        </w:tc>
        <w:tc>
          <w:tcPr>
            <w:tcW w:w="2029" w:type="dxa"/>
          </w:tcPr>
          <w:p w14:paraId="19304F3F" w14:textId="77777777" w:rsidR="00D91E2A" w:rsidRPr="00D91E2A" w:rsidRDefault="00D91E2A" w:rsidP="00D91E2A">
            <w:pPr>
              <w:jc w:val="center"/>
            </w:pPr>
          </w:p>
        </w:tc>
        <w:tc>
          <w:tcPr>
            <w:tcW w:w="2029" w:type="dxa"/>
          </w:tcPr>
          <w:p w14:paraId="19304F40" w14:textId="77777777" w:rsidR="00D91E2A" w:rsidRPr="00D91E2A" w:rsidRDefault="00D91E2A" w:rsidP="00D91E2A">
            <w:pPr>
              <w:jc w:val="center"/>
            </w:pPr>
          </w:p>
        </w:tc>
        <w:tc>
          <w:tcPr>
            <w:tcW w:w="2029" w:type="dxa"/>
            <w:shd w:val="clear" w:color="auto" w:fill="FDE9D9" w:themeFill="accent6" w:themeFillTint="33"/>
          </w:tcPr>
          <w:p w14:paraId="19304F41" w14:textId="77777777" w:rsidR="00D91E2A" w:rsidRPr="00D91E2A" w:rsidRDefault="00D91E2A" w:rsidP="00D91E2A">
            <w:pPr>
              <w:jc w:val="center"/>
            </w:pPr>
          </w:p>
        </w:tc>
      </w:tr>
      <w:tr w:rsidR="00D91E2A" w:rsidRPr="00D91E2A" w14:paraId="19304F4A" w14:textId="77777777" w:rsidTr="00D91E2A">
        <w:trPr>
          <w:trHeight w:val="454"/>
        </w:trPr>
        <w:tc>
          <w:tcPr>
            <w:tcW w:w="2898" w:type="dxa"/>
            <w:shd w:val="clear" w:color="auto" w:fill="FDE9D9" w:themeFill="accent6" w:themeFillTint="33"/>
            <w:vAlign w:val="center"/>
          </w:tcPr>
          <w:p w14:paraId="19304F43" w14:textId="77777777" w:rsidR="00D91E2A" w:rsidRPr="00D91E2A" w:rsidRDefault="00D91E2A" w:rsidP="00D91E2A">
            <w:pPr>
              <w:jc w:val="center"/>
              <w:rPr>
                <w:b/>
              </w:rPr>
            </w:pPr>
            <w:r w:rsidRPr="00D91E2A">
              <w:rPr>
                <w:b/>
              </w:rPr>
              <w:t>трудовое</w:t>
            </w:r>
          </w:p>
        </w:tc>
        <w:tc>
          <w:tcPr>
            <w:tcW w:w="2172" w:type="dxa"/>
            <w:shd w:val="clear" w:color="auto" w:fill="FDE9D9" w:themeFill="accent6" w:themeFillTint="33"/>
            <w:vAlign w:val="center"/>
          </w:tcPr>
          <w:p w14:paraId="19304F44" w14:textId="77777777" w:rsidR="00D91E2A" w:rsidRPr="00D91E2A" w:rsidRDefault="00D91E2A" w:rsidP="00D91E2A">
            <w:pPr>
              <w:jc w:val="center"/>
              <w:rPr>
                <w:b/>
              </w:rPr>
            </w:pPr>
            <w:r w:rsidRPr="00D91E2A">
              <w:rPr>
                <w:b/>
              </w:rPr>
              <w:t>труд</w:t>
            </w:r>
          </w:p>
        </w:tc>
        <w:tc>
          <w:tcPr>
            <w:tcW w:w="2166" w:type="dxa"/>
            <w:shd w:val="clear" w:color="auto" w:fill="FDE9D9" w:themeFill="accent6" w:themeFillTint="33"/>
          </w:tcPr>
          <w:p w14:paraId="19304F45" w14:textId="77777777" w:rsidR="00D91E2A" w:rsidRPr="00D91E2A" w:rsidRDefault="00D91E2A" w:rsidP="00D91E2A">
            <w:pPr>
              <w:jc w:val="center"/>
            </w:pPr>
          </w:p>
        </w:tc>
        <w:tc>
          <w:tcPr>
            <w:tcW w:w="2029" w:type="dxa"/>
          </w:tcPr>
          <w:p w14:paraId="19304F46" w14:textId="77777777" w:rsidR="00D91E2A" w:rsidRPr="00D91E2A" w:rsidRDefault="00D91E2A" w:rsidP="00D91E2A">
            <w:pPr>
              <w:jc w:val="center"/>
            </w:pPr>
          </w:p>
        </w:tc>
        <w:tc>
          <w:tcPr>
            <w:tcW w:w="2029" w:type="dxa"/>
          </w:tcPr>
          <w:p w14:paraId="19304F47" w14:textId="77777777" w:rsidR="00D91E2A" w:rsidRPr="00D91E2A" w:rsidRDefault="00D91E2A" w:rsidP="00D91E2A">
            <w:pPr>
              <w:jc w:val="center"/>
            </w:pPr>
          </w:p>
        </w:tc>
        <w:tc>
          <w:tcPr>
            <w:tcW w:w="2029" w:type="dxa"/>
          </w:tcPr>
          <w:p w14:paraId="19304F48" w14:textId="77777777" w:rsidR="00D91E2A" w:rsidRPr="00D91E2A" w:rsidRDefault="00D91E2A" w:rsidP="00D91E2A">
            <w:pPr>
              <w:jc w:val="center"/>
            </w:pPr>
          </w:p>
        </w:tc>
        <w:tc>
          <w:tcPr>
            <w:tcW w:w="2029" w:type="dxa"/>
          </w:tcPr>
          <w:p w14:paraId="19304F49" w14:textId="77777777" w:rsidR="00D91E2A" w:rsidRPr="00D91E2A" w:rsidRDefault="00D91E2A" w:rsidP="00D91E2A">
            <w:pPr>
              <w:jc w:val="center"/>
            </w:pPr>
          </w:p>
        </w:tc>
      </w:tr>
      <w:tr w:rsidR="00D91E2A" w:rsidRPr="00D91E2A" w14:paraId="19304F52" w14:textId="77777777" w:rsidTr="00D91E2A">
        <w:trPr>
          <w:trHeight w:val="454"/>
        </w:trPr>
        <w:tc>
          <w:tcPr>
            <w:tcW w:w="2898" w:type="dxa"/>
            <w:vMerge w:val="restart"/>
            <w:shd w:val="clear" w:color="auto" w:fill="FDE9D9" w:themeFill="accent6" w:themeFillTint="33"/>
            <w:vAlign w:val="center"/>
          </w:tcPr>
          <w:p w14:paraId="19304F4B" w14:textId="77777777" w:rsidR="00D91E2A" w:rsidRPr="00D91E2A" w:rsidRDefault="00D91E2A" w:rsidP="00D91E2A">
            <w:pPr>
              <w:jc w:val="center"/>
              <w:rPr>
                <w:b/>
              </w:rPr>
            </w:pPr>
            <w:r w:rsidRPr="00D91E2A">
              <w:rPr>
                <w:b/>
              </w:rPr>
              <w:t>эстетическое</w:t>
            </w:r>
          </w:p>
        </w:tc>
        <w:tc>
          <w:tcPr>
            <w:tcW w:w="2172" w:type="dxa"/>
            <w:shd w:val="clear" w:color="auto" w:fill="FDE9D9" w:themeFill="accent6" w:themeFillTint="33"/>
            <w:vAlign w:val="center"/>
          </w:tcPr>
          <w:p w14:paraId="19304F4C" w14:textId="77777777" w:rsidR="00D91E2A" w:rsidRPr="00D91E2A" w:rsidRDefault="00D91E2A" w:rsidP="00D91E2A">
            <w:pPr>
              <w:jc w:val="center"/>
              <w:rPr>
                <w:b/>
              </w:rPr>
            </w:pPr>
            <w:r w:rsidRPr="00D91E2A">
              <w:rPr>
                <w:b/>
              </w:rPr>
              <w:t>культура</w:t>
            </w:r>
          </w:p>
        </w:tc>
        <w:tc>
          <w:tcPr>
            <w:tcW w:w="2166" w:type="dxa"/>
          </w:tcPr>
          <w:p w14:paraId="19304F4D" w14:textId="77777777" w:rsidR="00D91E2A" w:rsidRPr="00D91E2A" w:rsidRDefault="00D91E2A" w:rsidP="00D91E2A">
            <w:pPr>
              <w:jc w:val="center"/>
            </w:pPr>
          </w:p>
        </w:tc>
        <w:tc>
          <w:tcPr>
            <w:tcW w:w="2029" w:type="dxa"/>
          </w:tcPr>
          <w:p w14:paraId="19304F4E" w14:textId="77777777" w:rsidR="00D91E2A" w:rsidRPr="00D91E2A" w:rsidRDefault="00D91E2A" w:rsidP="00D91E2A">
            <w:pPr>
              <w:jc w:val="center"/>
            </w:pPr>
          </w:p>
        </w:tc>
        <w:tc>
          <w:tcPr>
            <w:tcW w:w="2029" w:type="dxa"/>
            <w:shd w:val="clear" w:color="auto" w:fill="FDE9D9" w:themeFill="accent6" w:themeFillTint="33"/>
          </w:tcPr>
          <w:p w14:paraId="19304F4F" w14:textId="77777777" w:rsidR="00D91E2A" w:rsidRPr="00D91E2A" w:rsidRDefault="00D91E2A" w:rsidP="00D91E2A">
            <w:pPr>
              <w:jc w:val="center"/>
            </w:pPr>
          </w:p>
        </w:tc>
        <w:tc>
          <w:tcPr>
            <w:tcW w:w="2029" w:type="dxa"/>
            <w:shd w:val="clear" w:color="auto" w:fill="FDE9D9" w:themeFill="accent6" w:themeFillTint="33"/>
          </w:tcPr>
          <w:p w14:paraId="19304F50" w14:textId="77777777" w:rsidR="00D91E2A" w:rsidRPr="00D91E2A" w:rsidRDefault="00D91E2A" w:rsidP="00D91E2A">
            <w:pPr>
              <w:jc w:val="center"/>
            </w:pPr>
          </w:p>
        </w:tc>
        <w:tc>
          <w:tcPr>
            <w:tcW w:w="2029" w:type="dxa"/>
          </w:tcPr>
          <w:p w14:paraId="19304F51" w14:textId="77777777" w:rsidR="00D91E2A" w:rsidRPr="00D91E2A" w:rsidRDefault="00D91E2A" w:rsidP="00D91E2A">
            <w:pPr>
              <w:jc w:val="center"/>
            </w:pPr>
          </w:p>
        </w:tc>
      </w:tr>
      <w:tr w:rsidR="00D91E2A" w:rsidRPr="00D91E2A" w14:paraId="19304F5A" w14:textId="77777777" w:rsidTr="00D91E2A">
        <w:trPr>
          <w:trHeight w:val="454"/>
        </w:trPr>
        <w:tc>
          <w:tcPr>
            <w:tcW w:w="2898" w:type="dxa"/>
            <w:vMerge/>
            <w:shd w:val="clear" w:color="auto" w:fill="FDE9D9" w:themeFill="accent6" w:themeFillTint="33"/>
          </w:tcPr>
          <w:p w14:paraId="19304F53" w14:textId="77777777" w:rsidR="00D91E2A" w:rsidRPr="00D91E2A" w:rsidRDefault="00D91E2A" w:rsidP="00D91E2A">
            <w:pPr>
              <w:jc w:val="center"/>
            </w:pPr>
          </w:p>
        </w:tc>
        <w:tc>
          <w:tcPr>
            <w:tcW w:w="2172" w:type="dxa"/>
            <w:shd w:val="clear" w:color="auto" w:fill="FDE9D9" w:themeFill="accent6" w:themeFillTint="33"/>
            <w:vAlign w:val="center"/>
          </w:tcPr>
          <w:p w14:paraId="19304F54" w14:textId="77777777" w:rsidR="00D91E2A" w:rsidRPr="00D91E2A" w:rsidRDefault="00D91E2A" w:rsidP="00D91E2A">
            <w:pPr>
              <w:jc w:val="center"/>
              <w:rPr>
                <w:b/>
              </w:rPr>
            </w:pPr>
            <w:r w:rsidRPr="00D91E2A">
              <w:rPr>
                <w:b/>
              </w:rPr>
              <w:t>красота</w:t>
            </w:r>
          </w:p>
        </w:tc>
        <w:tc>
          <w:tcPr>
            <w:tcW w:w="2166" w:type="dxa"/>
          </w:tcPr>
          <w:p w14:paraId="19304F55" w14:textId="77777777" w:rsidR="00D91E2A" w:rsidRPr="00D91E2A" w:rsidRDefault="00D91E2A" w:rsidP="00D91E2A">
            <w:pPr>
              <w:jc w:val="center"/>
            </w:pPr>
          </w:p>
        </w:tc>
        <w:tc>
          <w:tcPr>
            <w:tcW w:w="2029" w:type="dxa"/>
          </w:tcPr>
          <w:p w14:paraId="19304F56" w14:textId="77777777" w:rsidR="00D91E2A" w:rsidRPr="00D91E2A" w:rsidRDefault="00D91E2A" w:rsidP="00D91E2A">
            <w:pPr>
              <w:jc w:val="center"/>
            </w:pPr>
          </w:p>
        </w:tc>
        <w:tc>
          <w:tcPr>
            <w:tcW w:w="2029" w:type="dxa"/>
            <w:shd w:val="clear" w:color="auto" w:fill="FDE9D9" w:themeFill="accent6" w:themeFillTint="33"/>
          </w:tcPr>
          <w:p w14:paraId="19304F57" w14:textId="77777777" w:rsidR="00D91E2A" w:rsidRPr="00D91E2A" w:rsidRDefault="00D91E2A" w:rsidP="00D91E2A">
            <w:pPr>
              <w:jc w:val="center"/>
            </w:pPr>
          </w:p>
        </w:tc>
        <w:tc>
          <w:tcPr>
            <w:tcW w:w="2029" w:type="dxa"/>
            <w:shd w:val="clear" w:color="auto" w:fill="FDE9D9" w:themeFill="accent6" w:themeFillTint="33"/>
          </w:tcPr>
          <w:p w14:paraId="19304F58" w14:textId="77777777" w:rsidR="00D91E2A" w:rsidRPr="00D91E2A" w:rsidRDefault="00D91E2A" w:rsidP="00D91E2A">
            <w:pPr>
              <w:jc w:val="center"/>
            </w:pPr>
          </w:p>
        </w:tc>
        <w:tc>
          <w:tcPr>
            <w:tcW w:w="2029" w:type="dxa"/>
          </w:tcPr>
          <w:p w14:paraId="19304F59" w14:textId="77777777" w:rsidR="00D91E2A" w:rsidRPr="00D91E2A" w:rsidRDefault="00D91E2A" w:rsidP="00D91E2A">
            <w:pPr>
              <w:jc w:val="center"/>
            </w:pPr>
          </w:p>
        </w:tc>
      </w:tr>
    </w:tbl>
    <w:p w14:paraId="19304F5B" w14:textId="77777777" w:rsidR="00D91E2A" w:rsidRPr="00D91E2A" w:rsidRDefault="00D91E2A" w:rsidP="00D91E2A">
      <w:pPr>
        <w:spacing w:after="200" w:line="276" w:lineRule="auto"/>
        <w:rPr>
          <w:b/>
        </w:rPr>
      </w:pPr>
      <w:r w:rsidRPr="00D91E2A">
        <w:rPr>
          <w:b/>
        </w:rPr>
        <w:br w:type="page"/>
      </w:r>
    </w:p>
    <w:p w14:paraId="19304F5C" w14:textId="77777777" w:rsidR="00D91E2A" w:rsidRPr="00D91E2A" w:rsidRDefault="00D91E2A" w:rsidP="00D91E2A">
      <w:pPr>
        <w:spacing w:line="360" w:lineRule="auto"/>
        <w:jc w:val="both"/>
        <w:rPr>
          <w:b/>
        </w:rPr>
        <w:sectPr w:rsidR="00D91E2A" w:rsidRPr="00D91E2A" w:rsidSect="00D91E2A">
          <w:pgSz w:w="16838" w:h="11906" w:orient="landscape"/>
          <w:pgMar w:top="1134" w:right="851" w:bottom="851" w:left="851" w:header="709" w:footer="709" w:gutter="0"/>
          <w:cols w:space="708"/>
          <w:docGrid w:linePitch="360"/>
        </w:sectPr>
      </w:pPr>
    </w:p>
    <w:p w14:paraId="19304F5D" w14:textId="329B133E" w:rsidR="00D91E2A" w:rsidRPr="00D91E2A" w:rsidRDefault="00D91E2A" w:rsidP="00F614BE">
      <w:pPr>
        <w:shd w:val="clear" w:color="auto" w:fill="DDD9C3" w:themeFill="background2" w:themeFillShade="E6"/>
        <w:jc w:val="both"/>
        <w:rPr>
          <w:b/>
        </w:rPr>
      </w:pPr>
      <w:r w:rsidRPr="00D91E2A">
        <w:rPr>
          <w:b/>
        </w:rPr>
        <w:lastRenderedPageBreak/>
        <w:t>2.1.2</w:t>
      </w:r>
      <w:r w:rsidRPr="00D91E2A">
        <w:rPr>
          <w:b/>
        </w:rPr>
        <w:tab/>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19304F5E" w14:textId="77777777" w:rsidR="00D91E2A" w:rsidRPr="00D91E2A" w:rsidRDefault="00D91E2A" w:rsidP="00E844BC">
      <w:pPr>
        <w:ind w:firstLine="709"/>
        <w:jc w:val="both"/>
      </w:pPr>
      <w:r w:rsidRPr="00D91E2A">
        <w:t xml:space="preserve">Содержание данного раздела Программы построено на основании п.23, 24, 25, 26 </w:t>
      </w:r>
      <w:r w:rsidR="004A47F6">
        <w:t xml:space="preserve"> </w:t>
      </w:r>
      <w:r w:rsidRPr="00D91E2A">
        <w:t xml:space="preserve">ФОП </w:t>
      </w:r>
      <w:proofErr w:type="gramStart"/>
      <w:r w:rsidRPr="00D91E2A">
        <w:t>ДО</w:t>
      </w:r>
      <w:proofErr w:type="gramEnd"/>
      <w:r w:rsidRPr="00D91E2A">
        <w:t>.</w:t>
      </w:r>
    </w:p>
    <w:p w14:paraId="19304F5F" w14:textId="09E7974E" w:rsidR="00D91E2A" w:rsidRPr="00D91E2A" w:rsidRDefault="00D91E2A" w:rsidP="00E844BC">
      <w:pPr>
        <w:jc w:val="both"/>
      </w:pPr>
      <w:r w:rsidRPr="00D91E2A">
        <w:t xml:space="preserve">В таблице </w:t>
      </w:r>
      <w:r w:rsidR="004A47F6">
        <w:t>6</w:t>
      </w:r>
      <w:r w:rsidRPr="00D91E2A">
        <w:t xml:space="preserve"> представлены основные положения, определяющие организационные, методические и педагогические подходы к проектированию образовательного процесса, образовательных ситуаций и содержанию образовательной деятельности </w:t>
      </w:r>
      <w:r w:rsidR="0062662C">
        <w:t>воспитанников</w:t>
      </w:r>
      <w:r w:rsidRPr="00D91E2A">
        <w:t>.</w:t>
      </w:r>
    </w:p>
    <w:p w14:paraId="19304F60" w14:textId="77777777" w:rsidR="00D91E2A" w:rsidRPr="00D91E2A" w:rsidRDefault="00D91E2A" w:rsidP="00E844BC">
      <w:pPr>
        <w:jc w:val="right"/>
      </w:pPr>
      <w:r w:rsidRPr="00D91E2A">
        <w:t xml:space="preserve">Таблица </w:t>
      </w:r>
      <w:r w:rsidR="004A47F6">
        <w:t>6</w:t>
      </w:r>
    </w:p>
    <w:tbl>
      <w:tblPr>
        <w:tblStyle w:val="a3"/>
        <w:tblW w:w="0" w:type="auto"/>
        <w:tblLayout w:type="fixed"/>
        <w:tblLook w:val="04A0" w:firstRow="1" w:lastRow="0" w:firstColumn="1" w:lastColumn="0" w:noHBand="0" w:noVBand="1"/>
      </w:tblPr>
      <w:tblGrid>
        <w:gridCol w:w="534"/>
        <w:gridCol w:w="2804"/>
        <w:gridCol w:w="31"/>
        <w:gridCol w:w="1559"/>
        <w:gridCol w:w="567"/>
        <w:gridCol w:w="3260"/>
        <w:gridCol w:w="142"/>
        <w:gridCol w:w="142"/>
        <w:gridCol w:w="1098"/>
      </w:tblGrid>
      <w:tr w:rsidR="00D91E2A" w:rsidRPr="00D91E2A" w14:paraId="19304F63" w14:textId="77777777" w:rsidTr="00D91E2A">
        <w:tc>
          <w:tcPr>
            <w:tcW w:w="8755" w:type="dxa"/>
            <w:gridSpan w:val="6"/>
            <w:shd w:val="clear" w:color="auto" w:fill="EEECE1" w:themeFill="background2"/>
            <w:vAlign w:val="center"/>
          </w:tcPr>
          <w:p w14:paraId="19304F61" w14:textId="77777777" w:rsidR="00D91E2A" w:rsidRPr="00D91E2A" w:rsidRDefault="00D91E2A" w:rsidP="008909AC">
            <w:pPr>
              <w:jc w:val="both"/>
            </w:pPr>
            <w:r w:rsidRPr="00D91E2A">
              <w:rPr>
                <w:b/>
              </w:rPr>
              <w:t>Формы получения образования</w:t>
            </w:r>
          </w:p>
        </w:tc>
        <w:tc>
          <w:tcPr>
            <w:tcW w:w="1382" w:type="dxa"/>
            <w:gridSpan w:val="3"/>
            <w:shd w:val="clear" w:color="auto" w:fill="EEECE1" w:themeFill="background2"/>
            <w:vAlign w:val="center"/>
          </w:tcPr>
          <w:p w14:paraId="19304F62" w14:textId="77777777" w:rsidR="00D91E2A" w:rsidRPr="00D91E2A" w:rsidRDefault="00D91E2A" w:rsidP="008909AC">
            <w:pPr>
              <w:jc w:val="center"/>
              <w:rPr>
                <w:b/>
              </w:rPr>
            </w:pPr>
            <w:r w:rsidRPr="00D91E2A">
              <w:rPr>
                <w:b/>
              </w:rPr>
              <w:t>ФОП ДО</w:t>
            </w:r>
          </w:p>
        </w:tc>
      </w:tr>
      <w:tr w:rsidR="001542C8" w:rsidRPr="00D91E2A" w14:paraId="19304F68" w14:textId="77777777" w:rsidTr="001542C8">
        <w:trPr>
          <w:trHeight w:val="761"/>
        </w:trPr>
        <w:tc>
          <w:tcPr>
            <w:tcW w:w="3338" w:type="dxa"/>
            <w:gridSpan w:val="2"/>
            <w:vAlign w:val="center"/>
          </w:tcPr>
          <w:p w14:paraId="19304F64" w14:textId="77777777" w:rsidR="001542C8" w:rsidRPr="00D91E2A" w:rsidRDefault="001542C8" w:rsidP="008909AC">
            <w:pPr>
              <w:jc w:val="center"/>
            </w:pPr>
            <w:r w:rsidRPr="00D91E2A">
              <w:t>Вариативные очные формы получения образования</w:t>
            </w:r>
          </w:p>
        </w:tc>
        <w:tc>
          <w:tcPr>
            <w:tcW w:w="5417" w:type="dxa"/>
            <w:gridSpan w:val="4"/>
          </w:tcPr>
          <w:p w14:paraId="10B1C113" w14:textId="77777777" w:rsidR="001542C8" w:rsidRPr="00D91E2A" w:rsidRDefault="001542C8" w:rsidP="00471C85">
            <w:pPr>
              <w:jc w:val="center"/>
            </w:pPr>
            <w:proofErr w:type="gramStart"/>
            <w:r w:rsidRPr="00D91E2A">
              <w:t>Группы полного дня</w:t>
            </w:r>
            <w:proofErr w:type="gramEnd"/>
          </w:p>
          <w:p w14:paraId="19304F65" w14:textId="067FDF85" w:rsidR="001542C8" w:rsidRPr="00D91E2A" w:rsidRDefault="001542C8" w:rsidP="008909AC">
            <w:pPr>
              <w:jc w:val="both"/>
            </w:pPr>
          </w:p>
        </w:tc>
        <w:tc>
          <w:tcPr>
            <w:tcW w:w="1382" w:type="dxa"/>
            <w:gridSpan w:val="3"/>
            <w:vAlign w:val="center"/>
          </w:tcPr>
          <w:p w14:paraId="19304F66" w14:textId="77777777" w:rsidR="001542C8" w:rsidRPr="002F32FB" w:rsidRDefault="001542C8" w:rsidP="008909AC">
            <w:pPr>
              <w:jc w:val="center"/>
              <w:rPr>
                <w:i/>
              </w:rPr>
            </w:pPr>
            <w:r w:rsidRPr="002F32FB">
              <w:rPr>
                <w:i/>
              </w:rPr>
              <w:t>п.23.1.</w:t>
            </w:r>
          </w:p>
          <w:p w14:paraId="19304F67" w14:textId="77777777" w:rsidR="001542C8" w:rsidRPr="002F32FB" w:rsidRDefault="001542C8" w:rsidP="008909AC">
            <w:pPr>
              <w:jc w:val="center"/>
              <w:rPr>
                <w:i/>
              </w:rPr>
            </w:pPr>
            <w:r w:rsidRPr="002F32FB">
              <w:rPr>
                <w:i/>
              </w:rPr>
              <w:t>стр.148</w:t>
            </w:r>
          </w:p>
        </w:tc>
      </w:tr>
      <w:tr w:rsidR="00D91E2A" w:rsidRPr="00D91E2A" w14:paraId="19304F79" w14:textId="77777777" w:rsidTr="00D91E2A">
        <w:tc>
          <w:tcPr>
            <w:tcW w:w="8755" w:type="dxa"/>
            <w:gridSpan w:val="6"/>
            <w:shd w:val="clear" w:color="auto" w:fill="EEECE1" w:themeFill="background2"/>
          </w:tcPr>
          <w:p w14:paraId="19304F77" w14:textId="77777777" w:rsidR="00D91E2A" w:rsidRPr="00D91E2A" w:rsidRDefault="00D91E2A" w:rsidP="008909AC">
            <w:pPr>
              <w:jc w:val="both"/>
            </w:pPr>
            <w:r w:rsidRPr="00D91E2A">
              <w:rPr>
                <w:b/>
              </w:rPr>
              <w:t>Образовательные технологии</w:t>
            </w:r>
          </w:p>
        </w:tc>
        <w:tc>
          <w:tcPr>
            <w:tcW w:w="1382" w:type="dxa"/>
            <w:gridSpan w:val="3"/>
            <w:shd w:val="clear" w:color="auto" w:fill="EEECE1" w:themeFill="background2"/>
            <w:vAlign w:val="center"/>
          </w:tcPr>
          <w:p w14:paraId="19304F78" w14:textId="77777777" w:rsidR="00D91E2A" w:rsidRPr="00D91E2A" w:rsidRDefault="00D91E2A" w:rsidP="008909AC">
            <w:pPr>
              <w:jc w:val="center"/>
              <w:rPr>
                <w:b/>
              </w:rPr>
            </w:pPr>
            <w:r w:rsidRPr="00D91E2A">
              <w:rPr>
                <w:b/>
              </w:rPr>
              <w:t>ФОП ДО</w:t>
            </w:r>
          </w:p>
        </w:tc>
      </w:tr>
      <w:tr w:rsidR="00D91E2A" w:rsidRPr="00D91E2A" w14:paraId="19304F7E" w14:textId="77777777" w:rsidTr="00D91E2A">
        <w:tc>
          <w:tcPr>
            <w:tcW w:w="534" w:type="dxa"/>
          </w:tcPr>
          <w:p w14:paraId="19304F7A" w14:textId="77777777" w:rsidR="00D91E2A" w:rsidRPr="00D91E2A" w:rsidRDefault="00D91E2A" w:rsidP="008909AC">
            <w:pPr>
              <w:ind w:right="1467"/>
              <w:jc w:val="both"/>
            </w:pPr>
            <w:r w:rsidRPr="00D91E2A">
              <w:t>1</w:t>
            </w:r>
          </w:p>
        </w:tc>
        <w:tc>
          <w:tcPr>
            <w:tcW w:w="8221" w:type="dxa"/>
            <w:gridSpan w:val="5"/>
          </w:tcPr>
          <w:p w14:paraId="19304F7B" w14:textId="5636D648" w:rsidR="00D91E2A" w:rsidRPr="00D91E2A" w:rsidRDefault="00D91E2A" w:rsidP="008909AC">
            <w:pPr>
              <w:jc w:val="both"/>
            </w:pPr>
            <w:r w:rsidRPr="00D91E2A">
              <w:t>Дистанционные образовательные технологии индивидуального сопровождения семей</w:t>
            </w:r>
          </w:p>
        </w:tc>
        <w:tc>
          <w:tcPr>
            <w:tcW w:w="1382" w:type="dxa"/>
            <w:gridSpan w:val="3"/>
            <w:vMerge w:val="restart"/>
            <w:vAlign w:val="center"/>
          </w:tcPr>
          <w:p w14:paraId="19304F7C" w14:textId="77777777" w:rsidR="00D91E2A" w:rsidRPr="002F32FB" w:rsidRDefault="00D91E2A" w:rsidP="008909AC">
            <w:pPr>
              <w:jc w:val="center"/>
              <w:rPr>
                <w:i/>
              </w:rPr>
            </w:pPr>
            <w:r w:rsidRPr="00D91E2A">
              <w:t>п</w:t>
            </w:r>
            <w:r w:rsidRPr="002F32FB">
              <w:rPr>
                <w:i/>
              </w:rPr>
              <w:t>. 23.2</w:t>
            </w:r>
          </w:p>
          <w:p w14:paraId="19304F7D" w14:textId="77777777" w:rsidR="00D91E2A" w:rsidRPr="00D91E2A" w:rsidRDefault="00D91E2A" w:rsidP="008909AC">
            <w:pPr>
              <w:jc w:val="center"/>
            </w:pPr>
            <w:r w:rsidRPr="002F32FB">
              <w:rPr>
                <w:i/>
              </w:rPr>
              <w:t>стр.148</w:t>
            </w:r>
          </w:p>
        </w:tc>
      </w:tr>
      <w:tr w:rsidR="00D91E2A" w:rsidRPr="00D91E2A" w14:paraId="19304F82" w14:textId="77777777" w:rsidTr="00D91E2A">
        <w:tc>
          <w:tcPr>
            <w:tcW w:w="534" w:type="dxa"/>
          </w:tcPr>
          <w:p w14:paraId="19304F7F" w14:textId="77777777" w:rsidR="00D91E2A" w:rsidRPr="00D91E2A" w:rsidRDefault="00D91E2A" w:rsidP="008909AC">
            <w:pPr>
              <w:ind w:right="1467"/>
              <w:jc w:val="both"/>
            </w:pPr>
            <w:r w:rsidRPr="00D91E2A">
              <w:t>2</w:t>
            </w:r>
          </w:p>
        </w:tc>
        <w:tc>
          <w:tcPr>
            <w:tcW w:w="8221" w:type="dxa"/>
            <w:gridSpan w:val="5"/>
          </w:tcPr>
          <w:p w14:paraId="19304F80" w14:textId="77777777" w:rsidR="00D91E2A" w:rsidRPr="00D91E2A" w:rsidRDefault="00D91E2A" w:rsidP="008909AC">
            <w:pPr>
              <w:jc w:val="both"/>
            </w:pPr>
            <w:r w:rsidRPr="00D91E2A">
              <w:t>Технологии индивидуального сопровождения детей с ОВЗ в условиях вариативности моделей совместного образования</w:t>
            </w:r>
          </w:p>
        </w:tc>
        <w:tc>
          <w:tcPr>
            <w:tcW w:w="1382" w:type="dxa"/>
            <w:gridSpan w:val="3"/>
            <w:vMerge/>
            <w:vAlign w:val="center"/>
          </w:tcPr>
          <w:p w14:paraId="19304F81" w14:textId="77777777" w:rsidR="00D91E2A" w:rsidRPr="00D91E2A" w:rsidRDefault="00D91E2A" w:rsidP="008909AC">
            <w:pPr>
              <w:jc w:val="center"/>
            </w:pPr>
          </w:p>
        </w:tc>
      </w:tr>
      <w:tr w:rsidR="00D91E2A" w:rsidRPr="00D91E2A" w14:paraId="19304F86" w14:textId="77777777" w:rsidTr="00D91E2A">
        <w:tc>
          <w:tcPr>
            <w:tcW w:w="534" w:type="dxa"/>
          </w:tcPr>
          <w:p w14:paraId="19304F83" w14:textId="77777777" w:rsidR="00D91E2A" w:rsidRPr="00D91E2A" w:rsidRDefault="00D91E2A" w:rsidP="008909AC">
            <w:pPr>
              <w:ind w:right="1467"/>
              <w:jc w:val="both"/>
            </w:pPr>
            <w:r w:rsidRPr="00D91E2A">
              <w:t>3</w:t>
            </w:r>
          </w:p>
        </w:tc>
        <w:tc>
          <w:tcPr>
            <w:tcW w:w="8221" w:type="dxa"/>
            <w:gridSpan w:val="5"/>
          </w:tcPr>
          <w:p w14:paraId="19304F84" w14:textId="77777777" w:rsidR="00D91E2A" w:rsidRPr="00D91E2A" w:rsidRDefault="00D91E2A" w:rsidP="008909AC">
            <w:pPr>
              <w:jc w:val="both"/>
            </w:pPr>
            <w:r w:rsidRPr="00D91E2A">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1382" w:type="dxa"/>
            <w:gridSpan w:val="3"/>
            <w:vMerge/>
            <w:vAlign w:val="center"/>
          </w:tcPr>
          <w:p w14:paraId="19304F85" w14:textId="77777777" w:rsidR="00D91E2A" w:rsidRPr="00D91E2A" w:rsidRDefault="00D91E2A" w:rsidP="008909AC">
            <w:pPr>
              <w:jc w:val="center"/>
            </w:pPr>
          </w:p>
        </w:tc>
      </w:tr>
      <w:tr w:rsidR="00D91E2A" w:rsidRPr="00D91E2A" w14:paraId="19304F8A" w14:textId="77777777" w:rsidTr="00D91E2A">
        <w:tc>
          <w:tcPr>
            <w:tcW w:w="534" w:type="dxa"/>
          </w:tcPr>
          <w:p w14:paraId="19304F87" w14:textId="77777777" w:rsidR="00D91E2A" w:rsidRPr="00D91E2A" w:rsidRDefault="00D91E2A" w:rsidP="008909AC">
            <w:pPr>
              <w:ind w:right="1467"/>
              <w:jc w:val="both"/>
            </w:pPr>
            <w:r w:rsidRPr="00D91E2A">
              <w:t>4</w:t>
            </w:r>
          </w:p>
        </w:tc>
        <w:tc>
          <w:tcPr>
            <w:tcW w:w="8221" w:type="dxa"/>
            <w:gridSpan w:val="5"/>
          </w:tcPr>
          <w:p w14:paraId="19304F88" w14:textId="77777777" w:rsidR="00D91E2A" w:rsidRPr="00D91E2A" w:rsidRDefault="00D91E2A" w:rsidP="008909AC">
            <w:pPr>
              <w:jc w:val="both"/>
            </w:pPr>
            <w:r w:rsidRPr="00D91E2A">
              <w:t>Технологии развивающего обучения</w:t>
            </w:r>
          </w:p>
        </w:tc>
        <w:tc>
          <w:tcPr>
            <w:tcW w:w="1382" w:type="dxa"/>
            <w:gridSpan w:val="3"/>
            <w:vMerge/>
            <w:vAlign w:val="center"/>
          </w:tcPr>
          <w:p w14:paraId="19304F89" w14:textId="77777777" w:rsidR="00D91E2A" w:rsidRPr="00D91E2A" w:rsidRDefault="00D91E2A" w:rsidP="008909AC">
            <w:pPr>
              <w:jc w:val="center"/>
            </w:pPr>
          </w:p>
        </w:tc>
      </w:tr>
      <w:tr w:rsidR="00D91E2A" w:rsidRPr="00D91E2A" w14:paraId="19304F8E" w14:textId="77777777" w:rsidTr="00D91E2A">
        <w:tc>
          <w:tcPr>
            <w:tcW w:w="534" w:type="dxa"/>
          </w:tcPr>
          <w:p w14:paraId="19304F8B" w14:textId="77777777" w:rsidR="00D91E2A" w:rsidRPr="00D91E2A" w:rsidRDefault="00D91E2A" w:rsidP="008909AC">
            <w:pPr>
              <w:ind w:right="1467"/>
              <w:jc w:val="both"/>
            </w:pPr>
            <w:r w:rsidRPr="00D91E2A">
              <w:t>5</w:t>
            </w:r>
          </w:p>
        </w:tc>
        <w:tc>
          <w:tcPr>
            <w:tcW w:w="8221" w:type="dxa"/>
            <w:gridSpan w:val="5"/>
          </w:tcPr>
          <w:p w14:paraId="19304F8C" w14:textId="77777777" w:rsidR="00D91E2A" w:rsidRPr="00D91E2A" w:rsidRDefault="00D91E2A" w:rsidP="008909AC">
            <w:pPr>
              <w:jc w:val="both"/>
            </w:pPr>
            <w:r w:rsidRPr="00D91E2A">
              <w:t>Игровые технологии</w:t>
            </w:r>
          </w:p>
        </w:tc>
        <w:tc>
          <w:tcPr>
            <w:tcW w:w="1382" w:type="dxa"/>
            <w:gridSpan w:val="3"/>
            <w:vMerge/>
            <w:vAlign w:val="center"/>
          </w:tcPr>
          <w:p w14:paraId="19304F8D" w14:textId="77777777" w:rsidR="00D91E2A" w:rsidRPr="00D91E2A" w:rsidRDefault="00D91E2A" w:rsidP="008909AC">
            <w:pPr>
              <w:jc w:val="center"/>
            </w:pPr>
          </w:p>
        </w:tc>
      </w:tr>
      <w:tr w:rsidR="00D91E2A" w:rsidRPr="00D91E2A" w14:paraId="19304F92" w14:textId="77777777" w:rsidTr="00D91E2A">
        <w:tc>
          <w:tcPr>
            <w:tcW w:w="534" w:type="dxa"/>
          </w:tcPr>
          <w:p w14:paraId="19304F8F" w14:textId="77777777" w:rsidR="00D91E2A" w:rsidRPr="00D91E2A" w:rsidRDefault="00D91E2A" w:rsidP="008909AC">
            <w:pPr>
              <w:ind w:right="1467"/>
              <w:jc w:val="both"/>
            </w:pPr>
            <w:r w:rsidRPr="00D91E2A">
              <w:t>6</w:t>
            </w:r>
          </w:p>
        </w:tc>
        <w:tc>
          <w:tcPr>
            <w:tcW w:w="8221" w:type="dxa"/>
            <w:gridSpan w:val="5"/>
          </w:tcPr>
          <w:p w14:paraId="19304F90" w14:textId="77777777" w:rsidR="00D91E2A" w:rsidRPr="00D91E2A" w:rsidRDefault="00D91E2A" w:rsidP="008909AC">
            <w:pPr>
              <w:jc w:val="both"/>
            </w:pPr>
            <w:r w:rsidRPr="00D91E2A">
              <w:t>Технологии исследовательской деятельности</w:t>
            </w:r>
          </w:p>
        </w:tc>
        <w:tc>
          <w:tcPr>
            <w:tcW w:w="1382" w:type="dxa"/>
            <w:gridSpan w:val="3"/>
            <w:vMerge/>
            <w:vAlign w:val="center"/>
          </w:tcPr>
          <w:p w14:paraId="19304F91" w14:textId="77777777" w:rsidR="00D91E2A" w:rsidRPr="00D91E2A" w:rsidRDefault="00D91E2A" w:rsidP="008909AC">
            <w:pPr>
              <w:jc w:val="center"/>
            </w:pPr>
          </w:p>
        </w:tc>
      </w:tr>
      <w:tr w:rsidR="00D91E2A" w:rsidRPr="00D91E2A" w14:paraId="19304F96" w14:textId="77777777" w:rsidTr="00D91E2A">
        <w:tc>
          <w:tcPr>
            <w:tcW w:w="534" w:type="dxa"/>
          </w:tcPr>
          <w:p w14:paraId="19304F93" w14:textId="77777777" w:rsidR="00D91E2A" w:rsidRPr="00D91E2A" w:rsidRDefault="00D91E2A" w:rsidP="008909AC">
            <w:pPr>
              <w:ind w:right="1467"/>
              <w:jc w:val="both"/>
            </w:pPr>
            <w:r w:rsidRPr="00D91E2A">
              <w:t>7</w:t>
            </w:r>
          </w:p>
        </w:tc>
        <w:tc>
          <w:tcPr>
            <w:tcW w:w="8221" w:type="dxa"/>
            <w:gridSpan w:val="5"/>
          </w:tcPr>
          <w:p w14:paraId="19304F94" w14:textId="10C76106" w:rsidR="00D91E2A" w:rsidRPr="00D91E2A" w:rsidRDefault="00D91E2A" w:rsidP="008909AC">
            <w:pPr>
              <w:jc w:val="both"/>
            </w:pPr>
            <w:r w:rsidRPr="00D91E2A">
              <w:t>Здоровьесозидающие и здоровье</w:t>
            </w:r>
            <w:r w:rsidR="00E81027">
              <w:t>с</w:t>
            </w:r>
            <w:r w:rsidRPr="00D91E2A">
              <w:t>берегающие технологии</w:t>
            </w:r>
          </w:p>
        </w:tc>
        <w:tc>
          <w:tcPr>
            <w:tcW w:w="1382" w:type="dxa"/>
            <w:gridSpan w:val="3"/>
            <w:vMerge/>
            <w:vAlign w:val="center"/>
          </w:tcPr>
          <w:p w14:paraId="19304F95" w14:textId="77777777" w:rsidR="00D91E2A" w:rsidRPr="00D91E2A" w:rsidRDefault="00D91E2A" w:rsidP="008909AC">
            <w:pPr>
              <w:jc w:val="center"/>
            </w:pPr>
          </w:p>
        </w:tc>
      </w:tr>
      <w:tr w:rsidR="00D91E2A" w:rsidRPr="00D91E2A" w14:paraId="19304F99" w14:textId="77777777" w:rsidTr="00D91E2A">
        <w:tc>
          <w:tcPr>
            <w:tcW w:w="8755" w:type="dxa"/>
            <w:gridSpan w:val="6"/>
            <w:shd w:val="clear" w:color="auto" w:fill="EEECE1" w:themeFill="background2"/>
          </w:tcPr>
          <w:p w14:paraId="19304F97" w14:textId="77777777" w:rsidR="00D91E2A" w:rsidRPr="00D91E2A" w:rsidRDefault="00D91E2A" w:rsidP="008909AC">
            <w:pPr>
              <w:jc w:val="both"/>
              <w:rPr>
                <w:b/>
              </w:rPr>
            </w:pPr>
            <w:r w:rsidRPr="00D91E2A">
              <w:rPr>
                <w:b/>
              </w:rPr>
              <w:t>Организационные технологии</w:t>
            </w:r>
          </w:p>
        </w:tc>
        <w:tc>
          <w:tcPr>
            <w:tcW w:w="1382" w:type="dxa"/>
            <w:gridSpan w:val="3"/>
            <w:shd w:val="clear" w:color="auto" w:fill="EEECE1" w:themeFill="background2"/>
            <w:vAlign w:val="center"/>
          </w:tcPr>
          <w:p w14:paraId="19304F98" w14:textId="77777777" w:rsidR="00D91E2A" w:rsidRPr="00D91E2A" w:rsidRDefault="00D91E2A" w:rsidP="008909AC">
            <w:pPr>
              <w:jc w:val="center"/>
              <w:rPr>
                <w:b/>
              </w:rPr>
            </w:pPr>
            <w:r w:rsidRPr="00D91E2A">
              <w:rPr>
                <w:b/>
              </w:rPr>
              <w:t>ФОП ДО</w:t>
            </w:r>
          </w:p>
        </w:tc>
      </w:tr>
      <w:tr w:rsidR="00D91E2A" w:rsidRPr="00D91E2A" w14:paraId="19304F9E" w14:textId="77777777" w:rsidTr="00D91E2A">
        <w:tc>
          <w:tcPr>
            <w:tcW w:w="534" w:type="dxa"/>
          </w:tcPr>
          <w:p w14:paraId="19304F9A" w14:textId="77777777" w:rsidR="00D91E2A" w:rsidRPr="00D91E2A" w:rsidRDefault="00D91E2A" w:rsidP="008909AC">
            <w:pPr>
              <w:ind w:right="1467"/>
              <w:jc w:val="both"/>
            </w:pPr>
            <w:r w:rsidRPr="00D91E2A">
              <w:t>1</w:t>
            </w:r>
          </w:p>
        </w:tc>
        <w:tc>
          <w:tcPr>
            <w:tcW w:w="8221" w:type="dxa"/>
            <w:gridSpan w:val="5"/>
          </w:tcPr>
          <w:p w14:paraId="19304F9B" w14:textId="34676083" w:rsidR="00D91E2A" w:rsidRPr="00D91E2A" w:rsidRDefault="00D91E2A" w:rsidP="008909AC">
            <w:pPr>
              <w:jc w:val="both"/>
            </w:pPr>
            <w:r w:rsidRPr="00D91E2A">
              <w:t>Технологии совместного (интегративного</w:t>
            </w:r>
            <w:r w:rsidR="00E81027">
              <w:t xml:space="preserve"> </w:t>
            </w:r>
            <w:r w:rsidRPr="00D91E2A">
              <w:t>/</w:t>
            </w:r>
            <w:r w:rsidR="00E81027">
              <w:t xml:space="preserve"> </w:t>
            </w:r>
            <w:r w:rsidRPr="00D91E2A">
              <w:t>инклюзивного) образования</w:t>
            </w:r>
          </w:p>
        </w:tc>
        <w:tc>
          <w:tcPr>
            <w:tcW w:w="1382" w:type="dxa"/>
            <w:gridSpan w:val="3"/>
            <w:vAlign w:val="center"/>
          </w:tcPr>
          <w:p w14:paraId="19304F9C" w14:textId="77777777" w:rsidR="00D91E2A" w:rsidRPr="002F32FB" w:rsidRDefault="00D91E2A" w:rsidP="008909AC">
            <w:pPr>
              <w:jc w:val="center"/>
              <w:rPr>
                <w:i/>
              </w:rPr>
            </w:pPr>
            <w:r w:rsidRPr="002F32FB">
              <w:rPr>
                <w:i/>
              </w:rPr>
              <w:t>п.23.4.</w:t>
            </w:r>
          </w:p>
          <w:p w14:paraId="19304F9D" w14:textId="77777777" w:rsidR="00D91E2A" w:rsidRPr="00D91E2A" w:rsidRDefault="00D91E2A" w:rsidP="008909AC">
            <w:pPr>
              <w:jc w:val="center"/>
            </w:pPr>
            <w:r w:rsidRPr="002F32FB">
              <w:rPr>
                <w:i/>
              </w:rPr>
              <w:t>стр.149</w:t>
            </w:r>
          </w:p>
        </w:tc>
      </w:tr>
      <w:tr w:rsidR="00D91E2A" w:rsidRPr="00D91E2A" w14:paraId="19304FA2" w14:textId="77777777" w:rsidTr="00D91E2A">
        <w:tc>
          <w:tcPr>
            <w:tcW w:w="534" w:type="dxa"/>
          </w:tcPr>
          <w:p w14:paraId="19304F9F" w14:textId="77777777" w:rsidR="00D91E2A" w:rsidRPr="00D91E2A" w:rsidRDefault="00D91E2A" w:rsidP="008909AC">
            <w:pPr>
              <w:ind w:right="1467"/>
              <w:jc w:val="both"/>
            </w:pPr>
            <w:r w:rsidRPr="00D91E2A">
              <w:t>2</w:t>
            </w:r>
          </w:p>
        </w:tc>
        <w:tc>
          <w:tcPr>
            <w:tcW w:w="8221" w:type="dxa"/>
            <w:gridSpan w:val="5"/>
          </w:tcPr>
          <w:p w14:paraId="19304FA0" w14:textId="77777777" w:rsidR="00D91E2A" w:rsidRPr="00D91E2A" w:rsidRDefault="00D91E2A" w:rsidP="008909AC">
            <w:pPr>
              <w:jc w:val="both"/>
            </w:pPr>
            <w:r w:rsidRPr="00D91E2A">
              <w:t>Технологии универсального дизайна</w:t>
            </w:r>
          </w:p>
        </w:tc>
        <w:tc>
          <w:tcPr>
            <w:tcW w:w="1382" w:type="dxa"/>
            <w:gridSpan w:val="3"/>
          </w:tcPr>
          <w:p w14:paraId="19304FA1" w14:textId="77777777" w:rsidR="00D91E2A" w:rsidRPr="00D91E2A" w:rsidRDefault="00D91E2A" w:rsidP="008909AC">
            <w:pPr>
              <w:jc w:val="both"/>
            </w:pPr>
          </w:p>
        </w:tc>
      </w:tr>
      <w:tr w:rsidR="00D91E2A" w:rsidRPr="00D91E2A" w14:paraId="19304FA5" w14:textId="77777777" w:rsidTr="00D91E2A">
        <w:tc>
          <w:tcPr>
            <w:tcW w:w="8755" w:type="dxa"/>
            <w:gridSpan w:val="6"/>
            <w:shd w:val="clear" w:color="auto" w:fill="EEECE1" w:themeFill="background2"/>
          </w:tcPr>
          <w:p w14:paraId="19304FA3" w14:textId="7F098C71" w:rsidR="00D91E2A" w:rsidRPr="00D91E2A" w:rsidRDefault="00D91E2A" w:rsidP="008909AC">
            <w:pPr>
              <w:jc w:val="both"/>
              <w:rPr>
                <w:b/>
              </w:rPr>
            </w:pPr>
            <w:r w:rsidRPr="00D91E2A">
              <w:rPr>
                <w:b/>
              </w:rPr>
              <w:t>Методы</w:t>
            </w:r>
            <w:r w:rsidR="00E81027">
              <w:rPr>
                <w:b/>
              </w:rPr>
              <w:t>,</w:t>
            </w:r>
            <w:r w:rsidRPr="00D91E2A">
              <w:rPr>
                <w:b/>
              </w:rPr>
              <w:t xml:space="preserve"> используемые при организации воспитания и обучения</w:t>
            </w:r>
          </w:p>
        </w:tc>
        <w:tc>
          <w:tcPr>
            <w:tcW w:w="1382" w:type="dxa"/>
            <w:gridSpan w:val="3"/>
            <w:shd w:val="clear" w:color="auto" w:fill="EEECE1" w:themeFill="background2"/>
          </w:tcPr>
          <w:p w14:paraId="19304FA4" w14:textId="77777777" w:rsidR="00D91E2A" w:rsidRPr="00D91E2A" w:rsidRDefault="00D91E2A" w:rsidP="008909AC">
            <w:pPr>
              <w:jc w:val="center"/>
              <w:rPr>
                <w:b/>
              </w:rPr>
            </w:pPr>
            <w:r w:rsidRPr="00D91E2A">
              <w:rPr>
                <w:b/>
              </w:rPr>
              <w:t>ФОП ДО</w:t>
            </w:r>
          </w:p>
        </w:tc>
      </w:tr>
      <w:tr w:rsidR="00D91E2A" w:rsidRPr="00D91E2A" w14:paraId="19304FA8" w14:textId="77777777" w:rsidTr="00D91E2A">
        <w:tc>
          <w:tcPr>
            <w:tcW w:w="4928" w:type="dxa"/>
            <w:gridSpan w:val="4"/>
          </w:tcPr>
          <w:p w14:paraId="19304FA6" w14:textId="77777777" w:rsidR="00D91E2A" w:rsidRPr="00D91E2A" w:rsidRDefault="00D91E2A" w:rsidP="008909AC">
            <w:pPr>
              <w:jc w:val="center"/>
            </w:pPr>
            <w:r w:rsidRPr="00D91E2A">
              <w:t>ВОСПИТАНИЕ (п.23.6, стр.150)</w:t>
            </w:r>
          </w:p>
        </w:tc>
        <w:tc>
          <w:tcPr>
            <w:tcW w:w="5209" w:type="dxa"/>
            <w:gridSpan w:val="5"/>
          </w:tcPr>
          <w:p w14:paraId="19304FA7" w14:textId="2C5DC7E2" w:rsidR="00D91E2A" w:rsidRPr="00D91E2A" w:rsidRDefault="00D91E2A" w:rsidP="008909AC">
            <w:pPr>
              <w:jc w:val="center"/>
            </w:pPr>
            <w:r w:rsidRPr="00D91E2A">
              <w:t>ОБУЧЕНИЕ (п.23.6.1, стр</w:t>
            </w:r>
            <w:r w:rsidR="00E81027">
              <w:t>.</w:t>
            </w:r>
            <w:r w:rsidRPr="00D91E2A">
              <w:t xml:space="preserve"> 150)</w:t>
            </w:r>
          </w:p>
        </w:tc>
      </w:tr>
      <w:tr w:rsidR="00D91E2A" w:rsidRPr="00D91E2A" w14:paraId="19304FAD" w14:textId="77777777" w:rsidTr="00D91E2A">
        <w:trPr>
          <w:trHeight w:val="628"/>
        </w:trPr>
        <w:tc>
          <w:tcPr>
            <w:tcW w:w="534" w:type="dxa"/>
            <w:vMerge w:val="restart"/>
          </w:tcPr>
          <w:p w14:paraId="19304FA9" w14:textId="77777777" w:rsidR="00D91E2A" w:rsidRPr="00D91E2A" w:rsidRDefault="00D91E2A" w:rsidP="008909AC">
            <w:r w:rsidRPr="00D91E2A">
              <w:t>1</w:t>
            </w:r>
          </w:p>
        </w:tc>
        <w:tc>
          <w:tcPr>
            <w:tcW w:w="4394" w:type="dxa"/>
            <w:gridSpan w:val="3"/>
            <w:vMerge w:val="restart"/>
          </w:tcPr>
          <w:p w14:paraId="19304FAA" w14:textId="580B054D" w:rsidR="00D91E2A" w:rsidRPr="00D91E2A" w:rsidRDefault="00E81027" w:rsidP="008909AC">
            <w:pPr>
              <w:jc w:val="both"/>
            </w:pPr>
            <w:r>
              <w:t xml:space="preserve">методы </w:t>
            </w:r>
            <w:r w:rsidR="00D91E2A" w:rsidRPr="00D91E2A">
              <w:t>организаци</w:t>
            </w:r>
            <w:r>
              <w:t>и</w:t>
            </w:r>
            <w:r w:rsidR="00D91E2A" w:rsidRPr="00D91E2A">
              <w:t xml:space="preserve">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567" w:type="dxa"/>
          </w:tcPr>
          <w:p w14:paraId="19304FAB" w14:textId="77777777" w:rsidR="00D91E2A" w:rsidRPr="00D91E2A" w:rsidRDefault="00D91E2A" w:rsidP="008909AC">
            <w:r w:rsidRPr="00D91E2A">
              <w:t>1</w:t>
            </w:r>
          </w:p>
        </w:tc>
        <w:tc>
          <w:tcPr>
            <w:tcW w:w="4642" w:type="dxa"/>
            <w:gridSpan w:val="4"/>
          </w:tcPr>
          <w:p w14:paraId="19304FAC" w14:textId="77777777" w:rsidR="00D91E2A" w:rsidRPr="00D91E2A" w:rsidRDefault="00D91E2A" w:rsidP="008909AC">
            <w:pPr>
              <w:jc w:val="both"/>
            </w:pPr>
            <w:r w:rsidRPr="00D91E2A">
              <w:t xml:space="preserve">традиционные методы (словесные, наглядные, практические) </w:t>
            </w:r>
          </w:p>
        </w:tc>
      </w:tr>
      <w:tr w:rsidR="00D91E2A" w:rsidRPr="00D91E2A" w14:paraId="19304FB2" w14:textId="77777777" w:rsidTr="00D91E2A">
        <w:trPr>
          <w:trHeight w:val="627"/>
        </w:trPr>
        <w:tc>
          <w:tcPr>
            <w:tcW w:w="534" w:type="dxa"/>
            <w:vMerge/>
          </w:tcPr>
          <w:p w14:paraId="19304FAE" w14:textId="77777777" w:rsidR="00D91E2A" w:rsidRPr="00D91E2A" w:rsidRDefault="00D91E2A" w:rsidP="008909AC"/>
        </w:tc>
        <w:tc>
          <w:tcPr>
            <w:tcW w:w="4394" w:type="dxa"/>
            <w:gridSpan w:val="3"/>
            <w:vMerge/>
          </w:tcPr>
          <w:p w14:paraId="19304FAF" w14:textId="77777777" w:rsidR="00D91E2A" w:rsidRPr="00D91E2A" w:rsidRDefault="00D91E2A" w:rsidP="008909AC"/>
        </w:tc>
        <w:tc>
          <w:tcPr>
            <w:tcW w:w="567" w:type="dxa"/>
          </w:tcPr>
          <w:p w14:paraId="19304FB0" w14:textId="77777777" w:rsidR="00D91E2A" w:rsidRPr="00D91E2A" w:rsidRDefault="00D91E2A" w:rsidP="008909AC">
            <w:r w:rsidRPr="00D91E2A">
              <w:t>2</w:t>
            </w:r>
          </w:p>
        </w:tc>
        <w:tc>
          <w:tcPr>
            <w:tcW w:w="4642" w:type="dxa"/>
            <w:gridSpan w:val="4"/>
          </w:tcPr>
          <w:p w14:paraId="19304FB1" w14:textId="4BEDA800" w:rsidR="00D91E2A" w:rsidRPr="00D91E2A" w:rsidRDefault="00E81027" w:rsidP="008909AC">
            <w:pPr>
              <w:jc w:val="both"/>
            </w:pPr>
            <w:r>
              <w:t>м</w:t>
            </w:r>
            <w:r w:rsidR="00D91E2A" w:rsidRPr="00D91E2A">
              <w:t>етоды</w:t>
            </w:r>
            <w:r>
              <w:t>,</w:t>
            </w:r>
            <w:r w:rsidR="00D91E2A" w:rsidRPr="00D91E2A">
              <w:t xml:space="preserve"> в основе которых положен характер познавательной деятельности детей</w:t>
            </w:r>
          </w:p>
        </w:tc>
      </w:tr>
      <w:tr w:rsidR="00D91E2A" w:rsidRPr="00D91E2A" w14:paraId="19304FB7" w14:textId="77777777" w:rsidTr="00D91E2A">
        <w:tc>
          <w:tcPr>
            <w:tcW w:w="534" w:type="dxa"/>
          </w:tcPr>
          <w:p w14:paraId="19304FB3" w14:textId="77777777" w:rsidR="00D91E2A" w:rsidRPr="00D91E2A" w:rsidRDefault="00D91E2A" w:rsidP="008909AC">
            <w:r w:rsidRPr="00D91E2A">
              <w:t>2</w:t>
            </w:r>
          </w:p>
        </w:tc>
        <w:tc>
          <w:tcPr>
            <w:tcW w:w="4394" w:type="dxa"/>
            <w:gridSpan w:val="3"/>
          </w:tcPr>
          <w:p w14:paraId="19304FB4" w14:textId="23540801" w:rsidR="00D91E2A" w:rsidRPr="00D91E2A" w:rsidRDefault="00E81027" w:rsidP="008909AC">
            <w:pPr>
              <w:jc w:val="both"/>
            </w:pPr>
            <w:r>
              <w:t xml:space="preserve">методы </w:t>
            </w:r>
            <w:r w:rsidR="00D91E2A" w:rsidRPr="00D91E2A">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567" w:type="dxa"/>
          </w:tcPr>
          <w:p w14:paraId="19304FB5" w14:textId="77777777" w:rsidR="00D91E2A" w:rsidRPr="00D91E2A" w:rsidRDefault="00D91E2A" w:rsidP="008909AC">
            <w:r w:rsidRPr="00D91E2A">
              <w:t>3</w:t>
            </w:r>
          </w:p>
        </w:tc>
        <w:tc>
          <w:tcPr>
            <w:tcW w:w="4642" w:type="dxa"/>
            <w:gridSpan w:val="4"/>
          </w:tcPr>
          <w:p w14:paraId="19304FB6" w14:textId="6F450CCC" w:rsidR="00D91E2A" w:rsidRPr="00D91E2A" w:rsidRDefault="00D91E2A" w:rsidP="008909AC">
            <w:pPr>
              <w:jc w:val="both"/>
            </w:pPr>
            <w:r w:rsidRPr="00D91E2A">
              <w:t>информационно-рецептивный метод</w:t>
            </w:r>
            <w:r w:rsidR="00E81027">
              <w:t xml:space="preserve">: </w:t>
            </w:r>
            <w:r w:rsidRPr="00D91E2A">
              <w:t>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E81027" w:rsidRPr="00D91E2A" w14:paraId="19304FBC" w14:textId="77777777" w:rsidTr="00292951">
        <w:trPr>
          <w:trHeight w:val="2218"/>
        </w:trPr>
        <w:tc>
          <w:tcPr>
            <w:tcW w:w="534" w:type="dxa"/>
            <w:vMerge w:val="restart"/>
            <w:tcBorders>
              <w:bottom w:val="single" w:sz="4" w:space="0" w:color="auto"/>
            </w:tcBorders>
          </w:tcPr>
          <w:p w14:paraId="19304FB8" w14:textId="77777777" w:rsidR="00E81027" w:rsidRPr="00D91E2A" w:rsidRDefault="00E81027" w:rsidP="008909AC">
            <w:r w:rsidRPr="00D91E2A">
              <w:lastRenderedPageBreak/>
              <w:t>3</w:t>
            </w:r>
          </w:p>
        </w:tc>
        <w:tc>
          <w:tcPr>
            <w:tcW w:w="4394" w:type="dxa"/>
            <w:gridSpan w:val="3"/>
            <w:vMerge w:val="restart"/>
            <w:tcBorders>
              <w:bottom w:val="single" w:sz="4" w:space="0" w:color="auto"/>
            </w:tcBorders>
          </w:tcPr>
          <w:p w14:paraId="19304FB9" w14:textId="33B27B39" w:rsidR="00E81027" w:rsidRPr="00D91E2A" w:rsidRDefault="00E81027" w:rsidP="008909AC">
            <w:pPr>
              <w:jc w:val="both"/>
            </w:pPr>
            <w:r>
              <w:t>методы</w:t>
            </w:r>
            <w:r w:rsidRPr="00D91E2A">
              <w:t xml:space="preserve"> мотивации опыта поведения и деятельности (поощрение, методы развития эмоций, игры, соревнования, проектные методы)</w:t>
            </w:r>
          </w:p>
        </w:tc>
        <w:tc>
          <w:tcPr>
            <w:tcW w:w="567" w:type="dxa"/>
            <w:tcBorders>
              <w:bottom w:val="single" w:sz="4" w:space="0" w:color="auto"/>
            </w:tcBorders>
          </w:tcPr>
          <w:p w14:paraId="19304FBA" w14:textId="77777777" w:rsidR="00E81027" w:rsidRPr="00D91E2A" w:rsidRDefault="00E81027" w:rsidP="008909AC">
            <w:r w:rsidRPr="00D91E2A">
              <w:t>4</w:t>
            </w:r>
          </w:p>
        </w:tc>
        <w:tc>
          <w:tcPr>
            <w:tcW w:w="4642" w:type="dxa"/>
            <w:gridSpan w:val="4"/>
            <w:tcBorders>
              <w:bottom w:val="single" w:sz="4" w:space="0" w:color="auto"/>
            </w:tcBorders>
          </w:tcPr>
          <w:p w14:paraId="19304FBB" w14:textId="5002BB37" w:rsidR="00E81027" w:rsidRPr="00D91E2A" w:rsidRDefault="00E81027" w:rsidP="008909AC">
            <w:pPr>
              <w:jc w:val="both"/>
            </w:pPr>
            <w:r w:rsidRPr="00D91E2A">
              <w:t>репродуктивный метод предполагает создание условий для воспроизведения представлений и способов деятельности, руководство их выполнен</w:t>
            </w:r>
            <w:r>
              <w:t>ием</w:t>
            </w:r>
            <w:r w:rsidRPr="00D91E2A">
              <w:t xml:space="preserve"> (упражнения на основе образца педагога, беседа, составление рассказов с опорой на предметную или предметно-схематическую модель)</w:t>
            </w:r>
          </w:p>
        </w:tc>
      </w:tr>
      <w:tr w:rsidR="00E81027" w:rsidRPr="00D91E2A" w14:paraId="19304FC6" w14:textId="77777777" w:rsidTr="00D91E2A">
        <w:tc>
          <w:tcPr>
            <w:tcW w:w="534" w:type="dxa"/>
            <w:vMerge/>
          </w:tcPr>
          <w:p w14:paraId="19304FC2" w14:textId="77777777" w:rsidR="00E81027" w:rsidRPr="00D91E2A" w:rsidRDefault="00E81027" w:rsidP="008909AC"/>
        </w:tc>
        <w:tc>
          <w:tcPr>
            <w:tcW w:w="4394" w:type="dxa"/>
            <w:gridSpan w:val="3"/>
            <w:vMerge/>
          </w:tcPr>
          <w:p w14:paraId="19304FC3" w14:textId="77777777" w:rsidR="00E81027" w:rsidRPr="00D91E2A" w:rsidRDefault="00E81027" w:rsidP="008909AC"/>
        </w:tc>
        <w:tc>
          <w:tcPr>
            <w:tcW w:w="567" w:type="dxa"/>
          </w:tcPr>
          <w:p w14:paraId="19304FC4" w14:textId="77777777" w:rsidR="00E81027" w:rsidRPr="00D91E2A" w:rsidRDefault="00E81027" w:rsidP="008909AC">
            <w:r w:rsidRPr="00D91E2A">
              <w:t>5</w:t>
            </w:r>
          </w:p>
        </w:tc>
        <w:tc>
          <w:tcPr>
            <w:tcW w:w="4642" w:type="dxa"/>
            <w:gridSpan w:val="4"/>
          </w:tcPr>
          <w:p w14:paraId="19304FC5" w14:textId="77777777" w:rsidR="00E81027" w:rsidRPr="00D91E2A" w:rsidRDefault="00E81027" w:rsidP="008909AC">
            <w:pPr>
              <w:jc w:val="both"/>
            </w:pPr>
            <w:r w:rsidRPr="00D91E2A">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E81027" w:rsidRPr="00D91E2A" w14:paraId="19304FCB" w14:textId="77777777" w:rsidTr="00D91E2A">
        <w:tc>
          <w:tcPr>
            <w:tcW w:w="534" w:type="dxa"/>
            <w:vMerge/>
          </w:tcPr>
          <w:p w14:paraId="19304FC7" w14:textId="77777777" w:rsidR="00E81027" w:rsidRPr="00D91E2A" w:rsidRDefault="00E81027" w:rsidP="008909AC"/>
        </w:tc>
        <w:tc>
          <w:tcPr>
            <w:tcW w:w="4394" w:type="dxa"/>
            <w:gridSpan w:val="3"/>
            <w:vMerge/>
          </w:tcPr>
          <w:p w14:paraId="19304FC8" w14:textId="77777777" w:rsidR="00E81027" w:rsidRPr="00D91E2A" w:rsidRDefault="00E81027" w:rsidP="008909AC"/>
        </w:tc>
        <w:tc>
          <w:tcPr>
            <w:tcW w:w="567" w:type="dxa"/>
          </w:tcPr>
          <w:p w14:paraId="19304FC9" w14:textId="77777777" w:rsidR="00E81027" w:rsidRPr="00D91E2A" w:rsidRDefault="00E81027" w:rsidP="008909AC">
            <w:r w:rsidRPr="00D91E2A">
              <w:t>6</w:t>
            </w:r>
          </w:p>
        </w:tc>
        <w:tc>
          <w:tcPr>
            <w:tcW w:w="4642" w:type="dxa"/>
            <w:gridSpan w:val="4"/>
          </w:tcPr>
          <w:p w14:paraId="19304FCA" w14:textId="220D3AD2" w:rsidR="00E81027" w:rsidRPr="00D91E2A" w:rsidRDefault="00E81027" w:rsidP="008909AC">
            <w:pPr>
              <w:jc w:val="both"/>
            </w:pPr>
            <w:r w:rsidRPr="00D91E2A">
              <w:t>эвристический метод</w:t>
            </w:r>
            <w:r>
              <w:t xml:space="preserve">: </w:t>
            </w:r>
            <w:r w:rsidRPr="00D91E2A">
              <w:t xml:space="preserve">(частично-поисковая) проблемная задача делится на части </w:t>
            </w:r>
            <w:r>
              <w:t>–</w:t>
            </w:r>
            <w:r w:rsidRPr="00D91E2A">
              <w:t xml:space="preserve"> проблемы, в решении которых принимают участие дети (применение представлений в новых условиях)</w:t>
            </w:r>
          </w:p>
        </w:tc>
      </w:tr>
      <w:tr w:rsidR="00E81027" w:rsidRPr="00D91E2A" w14:paraId="19304FD0" w14:textId="77777777" w:rsidTr="00D91E2A">
        <w:tc>
          <w:tcPr>
            <w:tcW w:w="534" w:type="dxa"/>
            <w:vMerge/>
          </w:tcPr>
          <w:p w14:paraId="19304FCC" w14:textId="77777777" w:rsidR="00E81027" w:rsidRPr="00D91E2A" w:rsidRDefault="00E81027" w:rsidP="008909AC"/>
        </w:tc>
        <w:tc>
          <w:tcPr>
            <w:tcW w:w="4394" w:type="dxa"/>
            <w:gridSpan w:val="3"/>
            <w:vMerge/>
          </w:tcPr>
          <w:p w14:paraId="19304FCD" w14:textId="77777777" w:rsidR="00E81027" w:rsidRPr="00D91E2A" w:rsidRDefault="00E81027" w:rsidP="008909AC"/>
        </w:tc>
        <w:tc>
          <w:tcPr>
            <w:tcW w:w="567" w:type="dxa"/>
          </w:tcPr>
          <w:p w14:paraId="19304FCE" w14:textId="77777777" w:rsidR="00E81027" w:rsidRPr="00D91E2A" w:rsidRDefault="00E81027" w:rsidP="008909AC">
            <w:r w:rsidRPr="00D91E2A">
              <w:t>7</w:t>
            </w:r>
          </w:p>
        </w:tc>
        <w:tc>
          <w:tcPr>
            <w:tcW w:w="4642" w:type="dxa"/>
            <w:gridSpan w:val="4"/>
          </w:tcPr>
          <w:p w14:paraId="19304FCF" w14:textId="77777777" w:rsidR="00E81027" w:rsidRPr="00D91E2A" w:rsidRDefault="00E81027" w:rsidP="008909AC">
            <w:pPr>
              <w:jc w:val="both"/>
            </w:pPr>
            <w:r w:rsidRPr="00D91E2A">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D91E2A" w:rsidRPr="00D91E2A" w14:paraId="19304FD3" w14:textId="77777777" w:rsidTr="00D91E2A">
        <w:tc>
          <w:tcPr>
            <w:tcW w:w="534" w:type="dxa"/>
          </w:tcPr>
          <w:p w14:paraId="19304FD1" w14:textId="77777777" w:rsidR="00D91E2A" w:rsidRPr="00D91E2A" w:rsidRDefault="00D91E2A" w:rsidP="008909AC">
            <w:r w:rsidRPr="00D91E2A">
              <w:t>8</w:t>
            </w:r>
          </w:p>
        </w:tc>
        <w:tc>
          <w:tcPr>
            <w:tcW w:w="9603" w:type="dxa"/>
            <w:gridSpan w:val="8"/>
          </w:tcPr>
          <w:p w14:paraId="19304FD2" w14:textId="3A979705" w:rsidR="00D91E2A" w:rsidRPr="00D91E2A" w:rsidRDefault="00D91E2A" w:rsidP="008909AC">
            <w:pPr>
              <w:jc w:val="both"/>
            </w:pPr>
            <w:r w:rsidRPr="00D91E2A">
              <w:t>метод проектов широко применяется для решения задач воспитания и обучения, способств</w:t>
            </w:r>
            <w:r w:rsidR="00E81027">
              <w:t>ует</w:t>
            </w:r>
            <w:r w:rsidRPr="00D91E2A">
              <w:t xml:space="preserve">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D91E2A">
              <w:t>другое</w:t>
            </w:r>
            <w:proofErr w:type="gramEnd"/>
          </w:p>
        </w:tc>
      </w:tr>
      <w:tr w:rsidR="00D91E2A" w:rsidRPr="00D91E2A" w14:paraId="19304FD5" w14:textId="77777777" w:rsidTr="00D91E2A">
        <w:tc>
          <w:tcPr>
            <w:tcW w:w="10137" w:type="dxa"/>
            <w:gridSpan w:val="9"/>
            <w:shd w:val="clear" w:color="auto" w:fill="F2F2F2" w:themeFill="background1" w:themeFillShade="F2"/>
          </w:tcPr>
          <w:p w14:paraId="19304FD4" w14:textId="6F4274FD" w:rsidR="00D91E2A" w:rsidRPr="00D91E2A" w:rsidRDefault="00D91E2A" w:rsidP="008909AC">
            <w:pPr>
              <w:jc w:val="both"/>
              <w:rPr>
                <w:i/>
              </w:rPr>
            </w:pPr>
            <w:r w:rsidRPr="00D91E2A">
              <w:rPr>
                <w:i/>
              </w:rPr>
              <w:t>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r w:rsidR="00E81027">
              <w:rPr>
                <w:i/>
              </w:rPr>
              <w:t xml:space="preserve"> </w:t>
            </w:r>
            <w:r w:rsidRPr="00D91E2A">
              <w:t>(п.23.6.2)</w:t>
            </w:r>
            <w:r w:rsidR="00E81027">
              <w:t>.</w:t>
            </w:r>
          </w:p>
        </w:tc>
      </w:tr>
      <w:tr w:rsidR="00D91E2A" w:rsidRPr="00D91E2A" w14:paraId="19304FD8" w14:textId="77777777" w:rsidTr="00D91E2A">
        <w:tc>
          <w:tcPr>
            <w:tcW w:w="8897" w:type="dxa"/>
            <w:gridSpan w:val="7"/>
            <w:shd w:val="clear" w:color="auto" w:fill="EEECE1" w:themeFill="background2"/>
          </w:tcPr>
          <w:p w14:paraId="19304FD6" w14:textId="77777777" w:rsidR="00D91E2A" w:rsidRPr="00D91E2A" w:rsidRDefault="00D91E2A" w:rsidP="008909AC">
            <w:pPr>
              <w:jc w:val="both"/>
              <w:rPr>
                <w:b/>
              </w:rPr>
            </w:pPr>
            <w:r w:rsidRPr="00D91E2A">
              <w:rPr>
                <w:b/>
              </w:rPr>
              <w:t xml:space="preserve">Средства для реализации Программы, </w:t>
            </w:r>
            <w:r w:rsidRPr="00D91E2A">
              <w:t>представленные совокупностью материальных и идеальных объектов</w:t>
            </w:r>
          </w:p>
        </w:tc>
        <w:tc>
          <w:tcPr>
            <w:tcW w:w="1240" w:type="dxa"/>
            <w:gridSpan w:val="2"/>
            <w:shd w:val="clear" w:color="auto" w:fill="EEECE1" w:themeFill="background2"/>
            <w:vAlign w:val="center"/>
          </w:tcPr>
          <w:p w14:paraId="19304FD7" w14:textId="77777777" w:rsidR="00D91E2A" w:rsidRPr="00D91E2A" w:rsidRDefault="00D91E2A" w:rsidP="008909AC">
            <w:pPr>
              <w:jc w:val="center"/>
              <w:rPr>
                <w:b/>
              </w:rPr>
            </w:pPr>
            <w:r w:rsidRPr="00D91E2A">
              <w:rPr>
                <w:b/>
              </w:rPr>
              <w:t>ФОП ДО</w:t>
            </w:r>
          </w:p>
        </w:tc>
      </w:tr>
      <w:tr w:rsidR="00D91E2A" w:rsidRPr="00D91E2A" w14:paraId="19304FDD" w14:textId="77777777" w:rsidTr="00D91E2A">
        <w:tc>
          <w:tcPr>
            <w:tcW w:w="534" w:type="dxa"/>
            <w:shd w:val="clear" w:color="auto" w:fill="FFFFFF" w:themeFill="background1"/>
          </w:tcPr>
          <w:p w14:paraId="19304FD9" w14:textId="77777777" w:rsidR="00D91E2A" w:rsidRPr="00D91E2A" w:rsidRDefault="00D91E2A" w:rsidP="008909AC">
            <w:r w:rsidRPr="00D91E2A">
              <w:t>1</w:t>
            </w:r>
          </w:p>
        </w:tc>
        <w:tc>
          <w:tcPr>
            <w:tcW w:w="8363" w:type="dxa"/>
            <w:gridSpan w:val="6"/>
            <w:shd w:val="clear" w:color="auto" w:fill="FFFFFF" w:themeFill="background1"/>
          </w:tcPr>
          <w:p w14:paraId="19304FDA" w14:textId="77777777" w:rsidR="00D91E2A" w:rsidRPr="00D91E2A" w:rsidRDefault="00D91E2A" w:rsidP="008909AC">
            <w:r w:rsidRPr="00D91E2A">
              <w:t>демонстрационные и раздаточные</w:t>
            </w:r>
          </w:p>
        </w:tc>
        <w:tc>
          <w:tcPr>
            <w:tcW w:w="1240" w:type="dxa"/>
            <w:gridSpan w:val="2"/>
            <w:vMerge w:val="restart"/>
            <w:shd w:val="clear" w:color="auto" w:fill="FFFFFF" w:themeFill="background1"/>
            <w:vAlign w:val="center"/>
          </w:tcPr>
          <w:p w14:paraId="19304FDB" w14:textId="77777777" w:rsidR="00D91E2A" w:rsidRPr="002F32FB" w:rsidRDefault="00D91E2A" w:rsidP="008909AC">
            <w:pPr>
              <w:jc w:val="center"/>
              <w:rPr>
                <w:i/>
              </w:rPr>
            </w:pPr>
            <w:r w:rsidRPr="002F32FB">
              <w:rPr>
                <w:i/>
              </w:rPr>
              <w:t>п.23.7</w:t>
            </w:r>
          </w:p>
          <w:p w14:paraId="19304FDC" w14:textId="77777777" w:rsidR="00D91E2A" w:rsidRPr="002F32FB" w:rsidRDefault="00D91E2A" w:rsidP="008909AC">
            <w:pPr>
              <w:jc w:val="center"/>
              <w:rPr>
                <w:i/>
              </w:rPr>
            </w:pPr>
            <w:r w:rsidRPr="002F32FB">
              <w:rPr>
                <w:i/>
              </w:rPr>
              <w:t>стр.151</w:t>
            </w:r>
          </w:p>
        </w:tc>
      </w:tr>
      <w:tr w:rsidR="00D91E2A" w:rsidRPr="00D91E2A" w14:paraId="19304FE1" w14:textId="77777777" w:rsidTr="00D91E2A">
        <w:tc>
          <w:tcPr>
            <w:tcW w:w="534" w:type="dxa"/>
            <w:shd w:val="clear" w:color="auto" w:fill="FFFFFF" w:themeFill="background1"/>
          </w:tcPr>
          <w:p w14:paraId="19304FDE" w14:textId="77777777" w:rsidR="00D91E2A" w:rsidRPr="00D91E2A" w:rsidRDefault="00D91E2A" w:rsidP="008909AC">
            <w:r w:rsidRPr="00D91E2A">
              <w:t>2</w:t>
            </w:r>
          </w:p>
        </w:tc>
        <w:tc>
          <w:tcPr>
            <w:tcW w:w="8363" w:type="dxa"/>
            <w:gridSpan w:val="6"/>
            <w:shd w:val="clear" w:color="auto" w:fill="FFFFFF" w:themeFill="background1"/>
          </w:tcPr>
          <w:p w14:paraId="19304FDF" w14:textId="77777777" w:rsidR="00D91E2A" w:rsidRPr="00D91E2A" w:rsidRDefault="00D91E2A" w:rsidP="008909AC">
            <w:r w:rsidRPr="00D91E2A">
              <w:t>визуальные, аудийные, аудиовизуальные</w:t>
            </w:r>
          </w:p>
        </w:tc>
        <w:tc>
          <w:tcPr>
            <w:tcW w:w="1240" w:type="dxa"/>
            <w:gridSpan w:val="2"/>
            <w:vMerge/>
            <w:shd w:val="clear" w:color="auto" w:fill="FFFFFF" w:themeFill="background1"/>
          </w:tcPr>
          <w:p w14:paraId="19304FE0" w14:textId="77777777" w:rsidR="00D91E2A" w:rsidRPr="002F32FB" w:rsidRDefault="00D91E2A" w:rsidP="008909AC">
            <w:pPr>
              <w:rPr>
                <w:i/>
              </w:rPr>
            </w:pPr>
          </w:p>
        </w:tc>
      </w:tr>
      <w:tr w:rsidR="00D91E2A" w:rsidRPr="00D91E2A" w14:paraId="19304FE5" w14:textId="77777777" w:rsidTr="00D91E2A">
        <w:tc>
          <w:tcPr>
            <w:tcW w:w="534" w:type="dxa"/>
            <w:shd w:val="clear" w:color="auto" w:fill="FFFFFF" w:themeFill="background1"/>
          </w:tcPr>
          <w:p w14:paraId="19304FE2" w14:textId="77777777" w:rsidR="00D91E2A" w:rsidRPr="00D91E2A" w:rsidRDefault="00D91E2A" w:rsidP="008909AC">
            <w:r w:rsidRPr="00D91E2A">
              <w:t>3</w:t>
            </w:r>
          </w:p>
        </w:tc>
        <w:tc>
          <w:tcPr>
            <w:tcW w:w="8363" w:type="dxa"/>
            <w:gridSpan w:val="6"/>
            <w:shd w:val="clear" w:color="auto" w:fill="FFFFFF" w:themeFill="background1"/>
          </w:tcPr>
          <w:p w14:paraId="19304FE3" w14:textId="77777777" w:rsidR="00D91E2A" w:rsidRPr="00D91E2A" w:rsidRDefault="00BD4C4F" w:rsidP="008909AC">
            <w:r>
              <w:t>е</w:t>
            </w:r>
            <w:r w:rsidR="00D91E2A" w:rsidRPr="00D91E2A">
              <w:t>стественные и искусственные</w:t>
            </w:r>
          </w:p>
        </w:tc>
        <w:tc>
          <w:tcPr>
            <w:tcW w:w="1240" w:type="dxa"/>
            <w:gridSpan w:val="2"/>
            <w:vMerge/>
            <w:shd w:val="clear" w:color="auto" w:fill="FFFFFF" w:themeFill="background1"/>
          </w:tcPr>
          <w:p w14:paraId="19304FE4" w14:textId="77777777" w:rsidR="00D91E2A" w:rsidRPr="002F32FB" w:rsidRDefault="00D91E2A" w:rsidP="008909AC">
            <w:pPr>
              <w:rPr>
                <w:i/>
              </w:rPr>
            </w:pPr>
          </w:p>
        </w:tc>
      </w:tr>
      <w:tr w:rsidR="00D91E2A" w:rsidRPr="00D91E2A" w14:paraId="19304FE9" w14:textId="77777777" w:rsidTr="00D91E2A">
        <w:tc>
          <w:tcPr>
            <w:tcW w:w="534" w:type="dxa"/>
            <w:shd w:val="clear" w:color="auto" w:fill="FFFFFF" w:themeFill="background1"/>
          </w:tcPr>
          <w:p w14:paraId="19304FE6" w14:textId="77777777" w:rsidR="00D91E2A" w:rsidRPr="00D91E2A" w:rsidRDefault="00D91E2A" w:rsidP="008909AC">
            <w:r w:rsidRPr="00D91E2A">
              <w:t>4</w:t>
            </w:r>
          </w:p>
        </w:tc>
        <w:tc>
          <w:tcPr>
            <w:tcW w:w="8363" w:type="dxa"/>
            <w:gridSpan w:val="6"/>
            <w:shd w:val="clear" w:color="auto" w:fill="FFFFFF" w:themeFill="background1"/>
          </w:tcPr>
          <w:p w14:paraId="19304FE7" w14:textId="77777777" w:rsidR="00D91E2A" w:rsidRPr="00D91E2A" w:rsidRDefault="00D91E2A" w:rsidP="008909AC">
            <w:r w:rsidRPr="00D91E2A">
              <w:t>реальные и виртуальные</w:t>
            </w:r>
          </w:p>
        </w:tc>
        <w:tc>
          <w:tcPr>
            <w:tcW w:w="1240" w:type="dxa"/>
            <w:gridSpan w:val="2"/>
            <w:vMerge/>
            <w:shd w:val="clear" w:color="auto" w:fill="FFFFFF" w:themeFill="background1"/>
          </w:tcPr>
          <w:p w14:paraId="19304FE8" w14:textId="77777777" w:rsidR="00D91E2A" w:rsidRPr="002F32FB" w:rsidRDefault="00D91E2A" w:rsidP="008909AC">
            <w:pPr>
              <w:rPr>
                <w:i/>
              </w:rPr>
            </w:pPr>
          </w:p>
        </w:tc>
      </w:tr>
      <w:tr w:rsidR="00D91E2A" w:rsidRPr="00D91E2A" w14:paraId="19304FEC" w14:textId="77777777" w:rsidTr="009C6A36">
        <w:tc>
          <w:tcPr>
            <w:tcW w:w="8897" w:type="dxa"/>
            <w:gridSpan w:val="7"/>
            <w:shd w:val="clear" w:color="auto" w:fill="EEECE1" w:themeFill="background2"/>
            <w:vAlign w:val="center"/>
          </w:tcPr>
          <w:p w14:paraId="19304FEA" w14:textId="77777777" w:rsidR="00D91E2A" w:rsidRPr="00D91E2A" w:rsidRDefault="00D91E2A" w:rsidP="008909AC">
            <w:pPr>
              <w:jc w:val="both"/>
              <w:rPr>
                <w:b/>
              </w:rPr>
            </w:pPr>
            <w:r w:rsidRPr="00D91E2A">
              <w:rPr>
                <w:b/>
              </w:rPr>
              <w:t>Средства, используемые для развития следующих видов деятельности детей</w:t>
            </w:r>
          </w:p>
        </w:tc>
        <w:tc>
          <w:tcPr>
            <w:tcW w:w="1240" w:type="dxa"/>
            <w:gridSpan w:val="2"/>
            <w:shd w:val="clear" w:color="auto" w:fill="EEECE1" w:themeFill="background2"/>
            <w:vAlign w:val="center"/>
          </w:tcPr>
          <w:p w14:paraId="19304FEB" w14:textId="77777777" w:rsidR="00D91E2A" w:rsidRPr="002F32FB" w:rsidRDefault="00D91E2A" w:rsidP="008909AC">
            <w:pPr>
              <w:jc w:val="center"/>
              <w:rPr>
                <w:i/>
              </w:rPr>
            </w:pPr>
            <w:r w:rsidRPr="002F32FB">
              <w:rPr>
                <w:i/>
              </w:rPr>
              <w:t>п.23.8, стр.151</w:t>
            </w:r>
          </w:p>
        </w:tc>
      </w:tr>
      <w:tr w:rsidR="00D91E2A" w:rsidRPr="00D91E2A" w14:paraId="19304FEF" w14:textId="77777777" w:rsidTr="00D91E2A">
        <w:tc>
          <w:tcPr>
            <w:tcW w:w="3369" w:type="dxa"/>
            <w:gridSpan w:val="3"/>
            <w:shd w:val="clear" w:color="auto" w:fill="FFFFFF" w:themeFill="background1"/>
          </w:tcPr>
          <w:p w14:paraId="19304FED" w14:textId="77777777" w:rsidR="00D91E2A" w:rsidRPr="00D91E2A" w:rsidRDefault="00D91E2A" w:rsidP="008909AC">
            <w:pPr>
              <w:jc w:val="center"/>
              <w:rPr>
                <w:b/>
              </w:rPr>
            </w:pPr>
            <w:r w:rsidRPr="00D91E2A">
              <w:rPr>
                <w:b/>
              </w:rPr>
              <w:t>вид деятельности</w:t>
            </w:r>
          </w:p>
        </w:tc>
        <w:tc>
          <w:tcPr>
            <w:tcW w:w="6768" w:type="dxa"/>
            <w:gridSpan w:val="6"/>
            <w:shd w:val="clear" w:color="auto" w:fill="FFFFFF" w:themeFill="background1"/>
          </w:tcPr>
          <w:p w14:paraId="19304FEE" w14:textId="77777777" w:rsidR="00D91E2A" w:rsidRPr="00D91E2A" w:rsidRDefault="00D91E2A" w:rsidP="008909AC">
            <w:pPr>
              <w:jc w:val="center"/>
              <w:rPr>
                <w:b/>
              </w:rPr>
            </w:pPr>
            <w:r w:rsidRPr="00D91E2A">
              <w:rPr>
                <w:b/>
              </w:rPr>
              <w:t>предлагаемое оборудование</w:t>
            </w:r>
          </w:p>
        </w:tc>
      </w:tr>
      <w:tr w:rsidR="00D91E2A" w:rsidRPr="00D91E2A" w14:paraId="19304FF2" w14:textId="77777777" w:rsidTr="00D91E2A">
        <w:tc>
          <w:tcPr>
            <w:tcW w:w="3369" w:type="dxa"/>
            <w:gridSpan w:val="3"/>
            <w:shd w:val="clear" w:color="auto" w:fill="FFFFFF" w:themeFill="background1"/>
            <w:vAlign w:val="center"/>
          </w:tcPr>
          <w:p w14:paraId="19304FF0" w14:textId="77777777" w:rsidR="00D91E2A" w:rsidRPr="00D91E2A" w:rsidRDefault="00D91E2A" w:rsidP="008909AC">
            <w:r w:rsidRPr="00D91E2A">
              <w:t>двигательная</w:t>
            </w:r>
          </w:p>
        </w:tc>
        <w:tc>
          <w:tcPr>
            <w:tcW w:w="6768" w:type="dxa"/>
            <w:gridSpan w:val="6"/>
            <w:shd w:val="clear" w:color="auto" w:fill="FFFFFF" w:themeFill="background1"/>
          </w:tcPr>
          <w:p w14:paraId="19304FF1" w14:textId="77777777" w:rsidR="00D91E2A" w:rsidRPr="00D91E2A" w:rsidRDefault="00D91E2A" w:rsidP="008909AC">
            <w:pPr>
              <w:jc w:val="both"/>
            </w:pPr>
            <w:r w:rsidRPr="00D91E2A">
              <w:t>оборудование для ходьбы, бега, ползания, лазанья, прыгания, занятий с мячом и другое</w:t>
            </w:r>
          </w:p>
        </w:tc>
      </w:tr>
      <w:tr w:rsidR="00D91E2A" w:rsidRPr="00D91E2A" w14:paraId="19304FF5" w14:textId="77777777" w:rsidTr="00D91E2A">
        <w:tc>
          <w:tcPr>
            <w:tcW w:w="3369" w:type="dxa"/>
            <w:gridSpan w:val="3"/>
            <w:shd w:val="clear" w:color="auto" w:fill="FFFFFF" w:themeFill="background1"/>
            <w:vAlign w:val="center"/>
          </w:tcPr>
          <w:p w14:paraId="19304FF3" w14:textId="77777777" w:rsidR="00D91E2A" w:rsidRPr="00D91E2A" w:rsidRDefault="00D91E2A" w:rsidP="008909AC">
            <w:r w:rsidRPr="00D91E2A">
              <w:t>предметная</w:t>
            </w:r>
          </w:p>
        </w:tc>
        <w:tc>
          <w:tcPr>
            <w:tcW w:w="6768" w:type="dxa"/>
            <w:gridSpan w:val="6"/>
            <w:shd w:val="clear" w:color="auto" w:fill="FFFFFF" w:themeFill="background1"/>
          </w:tcPr>
          <w:p w14:paraId="19304FF4" w14:textId="77777777" w:rsidR="00D91E2A" w:rsidRPr="00D91E2A" w:rsidRDefault="00D91E2A" w:rsidP="008909AC">
            <w:pPr>
              <w:jc w:val="both"/>
            </w:pPr>
            <w:r w:rsidRPr="00D91E2A">
              <w:t xml:space="preserve">образные и дидактические игрушки, реальные предметы и </w:t>
            </w:r>
            <w:proofErr w:type="gramStart"/>
            <w:r w:rsidRPr="00D91E2A">
              <w:t>другое</w:t>
            </w:r>
            <w:proofErr w:type="gramEnd"/>
          </w:p>
        </w:tc>
      </w:tr>
      <w:tr w:rsidR="00D91E2A" w:rsidRPr="00D91E2A" w14:paraId="19304FF8" w14:textId="77777777" w:rsidTr="00D91E2A">
        <w:tc>
          <w:tcPr>
            <w:tcW w:w="3369" w:type="dxa"/>
            <w:gridSpan w:val="3"/>
            <w:shd w:val="clear" w:color="auto" w:fill="FFFFFF" w:themeFill="background1"/>
            <w:vAlign w:val="center"/>
          </w:tcPr>
          <w:p w14:paraId="19304FF6" w14:textId="77777777" w:rsidR="00D91E2A" w:rsidRPr="00D91E2A" w:rsidRDefault="00D91E2A" w:rsidP="008909AC">
            <w:r w:rsidRPr="00D91E2A">
              <w:t>игровая</w:t>
            </w:r>
          </w:p>
        </w:tc>
        <w:tc>
          <w:tcPr>
            <w:tcW w:w="6768" w:type="dxa"/>
            <w:gridSpan w:val="6"/>
            <w:shd w:val="clear" w:color="auto" w:fill="FFFFFF" w:themeFill="background1"/>
          </w:tcPr>
          <w:p w14:paraId="19304FF7" w14:textId="77777777" w:rsidR="00D91E2A" w:rsidRPr="00D91E2A" w:rsidRDefault="00D91E2A" w:rsidP="008909AC">
            <w:pPr>
              <w:jc w:val="both"/>
            </w:pPr>
            <w:r w:rsidRPr="00D91E2A">
              <w:t>игры, игрушки, игровое оборудование и другое</w:t>
            </w:r>
          </w:p>
        </w:tc>
      </w:tr>
      <w:tr w:rsidR="00D91E2A" w:rsidRPr="00D91E2A" w14:paraId="19304FFB" w14:textId="77777777" w:rsidTr="00D91E2A">
        <w:tc>
          <w:tcPr>
            <w:tcW w:w="3369" w:type="dxa"/>
            <w:gridSpan w:val="3"/>
            <w:shd w:val="clear" w:color="auto" w:fill="FFFFFF" w:themeFill="background1"/>
            <w:vAlign w:val="center"/>
          </w:tcPr>
          <w:p w14:paraId="19304FF9" w14:textId="77777777" w:rsidR="00D91E2A" w:rsidRPr="00D91E2A" w:rsidRDefault="00D91E2A" w:rsidP="008909AC">
            <w:r w:rsidRPr="00D91E2A">
              <w:t>коммуникативная</w:t>
            </w:r>
          </w:p>
        </w:tc>
        <w:tc>
          <w:tcPr>
            <w:tcW w:w="6768" w:type="dxa"/>
            <w:gridSpan w:val="6"/>
            <w:shd w:val="clear" w:color="auto" w:fill="FFFFFF" w:themeFill="background1"/>
          </w:tcPr>
          <w:p w14:paraId="19304FFA" w14:textId="77777777" w:rsidR="00D91E2A" w:rsidRPr="00D91E2A" w:rsidRDefault="00D91E2A" w:rsidP="008909AC">
            <w:pPr>
              <w:jc w:val="both"/>
            </w:pPr>
            <w:r w:rsidRPr="00D91E2A">
              <w:t xml:space="preserve">дидактический материал, предметы, игрушки, видеофильмы и </w:t>
            </w:r>
            <w:proofErr w:type="gramStart"/>
            <w:r w:rsidRPr="00D91E2A">
              <w:t>другое</w:t>
            </w:r>
            <w:proofErr w:type="gramEnd"/>
          </w:p>
        </w:tc>
      </w:tr>
      <w:tr w:rsidR="00D91E2A" w:rsidRPr="00D91E2A" w14:paraId="19304FFE" w14:textId="77777777" w:rsidTr="00D91E2A">
        <w:tc>
          <w:tcPr>
            <w:tcW w:w="3369" w:type="dxa"/>
            <w:gridSpan w:val="3"/>
            <w:shd w:val="clear" w:color="auto" w:fill="FFFFFF" w:themeFill="background1"/>
            <w:vAlign w:val="center"/>
          </w:tcPr>
          <w:p w14:paraId="19304FFC" w14:textId="77777777" w:rsidR="00D91E2A" w:rsidRPr="00D91E2A" w:rsidRDefault="00D91E2A" w:rsidP="008909AC">
            <w:r w:rsidRPr="00D91E2A">
              <w:t>познавательно-исследовательская</w:t>
            </w:r>
          </w:p>
        </w:tc>
        <w:tc>
          <w:tcPr>
            <w:tcW w:w="6768" w:type="dxa"/>
            <w:gridSpan w:val="6"/>
            <w:vMerge w:val="restart"/>
            <w:shd w:val="clear" w:color="auto" w:fill="FFFFFF" w:themeFill="background1"/>
          </w:tcPr>
          <w:p w14:paraId="19304FFD" w14:textId="3F9EDE03" w:rsidR="00D91E2A" w:rsidRPr="00D91E2A" w:rsidRDefault="00D91E2A" w:rsidP="008909AC">
            <w:pPr>
              <w:jc w:val="both"/>
            </w:pPr>
            <w:r w:rsidRPr="00D91E2A">
              <w:t xml:space="preserve">натуральные предметы и оборудование для </w:t>
            </w:r>
            <w:proofErr w:type="gramStart"/>
            <w:r w:rsidRPr="00D91E2A">
              <w:t>исследования</w:t>
            </w:r>
            <w:proofErr w:type="gramEnd"/>
            <w:r w:rsidRPr="00D91E2A">
              <w:t xml:space="preserve"> и образно-символический материал, в том числе макеты, плакаты, модели, схемы и другое)</w:t>
            </w:r>
          </w:p>
        </w:tc>
      </w:tr>
      <w:tr w:rsidR="00D91E2A" w:rsidRPr="00D91E2A" w14:paraId="19305001" w14:textId="77777777" w:rsidTr="00D91E2A">
        <w:tc>
          <w:tcPr>
            <w:tcW w:w="3369" w:type="dxa"/>
            <w:gridSpan w:val="3"/>
            <w:shd w:val="clear" w:color="auto" w:fill="FFFFFF" w:themeFill="background1"/>
            <w:vAlign w:val="center"/>
          </w:tcPr>
          <w:p w14:paraId="19304FFF" w14:textId="77777777" w:rsidR="00D91E2A" w:rsidRPr="00D91E2A" w:rsidRDefault="00D91E2A" w:rsidP="008909AC">
            <w:r w:rsidRPr="00D91E2A">
              <w:t>экспериментирование</w:t>
            </w:r>
          </w:p>
        </w:tc>
        <w:tc>
          <w:tcPr>
            <w:tcW w:w="6768" w:type="dxa"/>
            <w:gridSpan w:val="6"/>
            <w:vMerge/>
            <w:shd w:val="clear" w:color="auto" w:fill="FFFFFF" w:themeFill="background1"/>
          </w:tcPr>
          <w:p w14:paraId="19305000" w14:textId="77777777" w:rsidR="00D91E2A" w:rsidRPr="00D91E2A" w:rsidRDefault="00D91E2A" w:rsidP="008909AC">
            <w:pPr>
              <w:jc w:val="both"/>
            </w:pPr>
          </w:p>
        </w:tc>
      </w:tr>
      <w:tr w:rsidR="00D91E2A" w:rsidRPr="00D91E2A" w14:paraId="19305004" w14:textId="77777777" w:rsidTr="00D91E2A">
        <w:tc>
          <w:tcPr>
            <w:tcW w:w="3369" w:type="dxa"/>
            <w:gridSpan w:val="3"/>
            <w:shd w:val="clear" w:color="auto" w:fill="FFFFFF" w:themeFill="background1"/>
            <w:vAlign w:val="center"/>
          </w:tcPr>
          <w:p w14:paraId="19305002" w14:textId="77777777" w:rsidR="00D91E2A" w:rsidRPr="00D91E2A" w:rsidRDefault="00D91E2A" w:rsidP="008909AC">
            <w:r w:rsidRPr="00D91E2A">
              <w:t xml:space="preserve">чтение художественной </w:t>
            </w:r>
            <w:r w:rsidRPr="00D91E2A">
              <w:lastRenderedPageBreak/>
              <w:t>литературы</w:t>
            </w:r>
          </w:p>
        </w:tc>
        <w:tc>
          <w:tcPr>
            <w:tcW w:w="6768" w:type="dxa"/>
            <w:gridSpan w:val="6"/>
            <w:shd w:val="clear" w:color="auto" w:fill="FFFFFF" w:themeFill="background1"/>
          </w:tcPr>
          <w:p w14:paraId="19305003" w14:textId="1D062755" w:rsidR="00D91E2A" w:rsidRPr="00D91E2A" w:rsidRDefault="00D91E2A" w:rsidP="008909AC">
            <w:pPr>
              <w:jc w:val="both"/>
            </w:pPr>
            <w:r w:rsidRPr="00D91E2A">
              <w:lastRenderedPageBreak/>
              <w:t xml:space="preserve">книги для детского чтения, в том числе аудиокниги, </w:t>
            </w:r>
            <w:r w:rsidRPr="00D91E2A">
              <w:lastRenderedPageBreak/>
              <w:t>иллюстративный материал</w:t>
            </w:r>
          </w:p>
        </w:tc>
      </w:tr>
      <w:tr w:rsidR="00D91E2A" w:rsidRPr="00D91E2A" w14:paraId="19305007" w14:textId="77777777" w:rsidTr="00D91E2A">
        <w:tc>
          <w:tcPr>
            <w:tcW w:w="3369" w:type="dxa"/>
            <w:gridSpan w:val="3"/>
            <w:shd w:val="clear" w:color="auto" w:fill="FFFFFF" w:themeFill="background1"/>
            <w:vAlign w:val="center"/>
          </w:tcPr>
          <w:p w14:paraId="19305005" w14:textId="77777777" w:rsidR="00D91E2A" w:rsidRPr="00D91E2A" w:rsidRDefault="00D91E2A" w:rsidP="008909AC">
            <w:r w:rsidRPr="00D91E2A">
              <w:lastRenderedPageBreak/>
              <w:t>трудовая</w:t>
            </w:r>
          </w:p>
        </w:tc>
        <w:tc>
          <w:tcPr>
            <w:tcW w:w="6768" w:type="dxa"/>
            <w:gridSpan w:val="6"/>
            <w:shd w:val="clear" w:color="auto" w:fill="FFFFFF" w:themeFill="background1"/>
          </w:tcPr>
          <w:p w14:paraId="19305006" w14:textId="77777777" w:rsidR="00D91E2A" w:rsidRPr="00D91E2A" w:rsidRDefault="00D91E2A" w:rsidP="008909AC">
            <w:pPr>
              <w:jc w:val="both"/>
            </w:pPr>
            <w:r w:rsidRPr="00D91E2A">
              <w:t>оборудование и инвентарь для всех видов труда</w:t>
            </w:r>
          </w:p>
        </w:tc>
      </w:tr>
      <w:tr w:rsidR="00D91E2A" w:rsidRPr="00D91E2A" w14:paraId="1930500A" w14:textId="77777777" w:rsidTr="00D91E2A">
        <w:tc>
          <w:tcPr>
            <w:tcW w:w="3369" w:type="dxa"/>
            <w:gridSpan w:val="3"/>
            <w:shd w:val="clear" w:color="auto" w:fill="FFFFFF" w:themeFill="background1"/>
            <w:vAlign w:val="center"/>
          </w:tcPr>
          <w:p w14:paraId="19305008" w14:textId="77777777" w:rsidR="00D91E2A" w:rsidRPr="00D91E2A" w:rsidRDefault="00D91E2A" w:rsidP="008909AC">
            <w:r w:rsidRPr="00D91E2A">
              <w:t>продуктивная</w:t>
            </w:r>
          </w:p>
        </w:tc>
        <w:tc>
          <w:tcPr>
            <w:tcW w:w="6768" w:type="dxa"/>
            <w:gridSpan w:val="6"/>
            <w:shd w:val="clear" w:color="auto" w:fill="FFFFFF" w:themeFill="background1"/>
          </w:tcPr>
          <w:p w14:paraId="19305009" w14:textId="2B6637E4" w:rsidR="00D91E2A" w:rsidRPr="00D91E2A" w:rsidRDefault="00D91E2A" w:rsidP="008909AC">
            <w:pPr>
              <w:jc w:val="both"/>
            </w:pPr>
            <w:r w:rsidRPr="00D91E2A">
              <w:t>оборудование и материалы для лепки, аппликации, рисования и конструирования</w:t>
            </w:r>
          </w:p>
        </w:tc>
      </w:tr>
      <w:tr w:rsidR="00D91E2A" w:rsidRPr="00D91E2A" w14:paraId="1930500D" w14:textId="77777777" w:rsidTr="00D91E2A">
        <w:tc>
          <w:tcPr>
            <w:tcW w:w="3369" w:type="dxa"/>
            <w:gridSpan w:val="3"/>
            <w:shd w:val="clear" w:color="auto" w:fill="FFFFFF" w:themeFill="background1"/>
            <w:vAlign w:val="center"/>
          </w:tcPr>
          <w:p w14:paraId="1930500B" w14:textId="77777777" w:rsidR="00D91E2A" w:rsidRPr="00D91E2A" w:rsidRDefault="00D91E2A" w:rsidP="008909AC">
            <w:r w:rsidRPr="00D91E2A">
              <w:t>музыкальная</w:t>
            </w:r>
          </w:p>
        </w:tc>
        <w:tc>
          <w:tcPr>
            <w:tcW w:w="6768" w:type="dxa"/>
            <w:gridSpan w:val="6"/>
            <w:shd w:val="clear" w:color="auto" w:fill="FFFFFF" w:themeFill="background1"/>
          </w:tcPr>
          <w:p w14:paraId="1930500C" w14:textId="77777777" w:rsidR="00D91E2A" w:rsidRPr="00D91E2A" w:rsidRDefault="00D91E2A" w:rsidP="008909AC">
            <w:pPr>
              <w:jc w:val="both"/>
            </w:pPr>
            <w:r w:rsidRPr="00D91E2A">
              <w:t xml:space="preserve">детские музыкальные инструменты, дидактический материал и </w:t>
            </w:r>
            <w:proofErr w:type="gramStart"/>
            <w:r w:rsidRPr="00D91E2A">
              <w:t>другое</w:t>
            </w:r>
            <w:proofErr w:type="gramEnd"/>
          </w:p>
        </w:tc>
      </w:tr>
      <w:tr w:rsidR="00D91E2A" w:rsidRPr="00D91E2A" w14:paraId="19305011" w14:textId="77777777" w:rsidTr="00D91E2A">
        <w:tc>
          <w:tcPr>
            <w:tcW w:w="9039" w:type="dxa"/>
            <w:gridSpan w:val="8"/>
            <w:shd w:val="clear" w:color="auto" w:fill="F2F2F2" w:themeFill="background1" w:themeFillShade="F2"/>
            <w:vAlign w:val="center"/>
          </w:tcPr>
          <w:p w14:paraId="1930500E" w14:textId="12FA358A" w:rsidR="00D91E2A" w:rsidRPr="00D91E2A" w:rsidRDefault="00D91E2A" w:rsidP="008909AC">
            <w:pPr>
              <w:jc w:val="both"/>
              <w:rPr>
                <w:i/>
              </w:rPr>
            </w:pPr>
            <w:r w:rsidRPr="00D91E2A">
              <w:rPr>
                <w:i/>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w:t>
            </w:r>
            <w:r w:rsidR="00086581">
              <w:rPr>
                <w:i/>
              </w:rPr>
              <w:t>ы.</w:t>
            </w:r>
          </w:p>
        </w:tc>
        <w:tc>
          <w:tcPr>
            <w:tcW w:w="1098" w:type="dxa"/>
            <w:shd w:val="clear" w:color="auto" w:fill="F2F2F2" w:themeFill="background1" w:themeFillShade="F2"/>
            <w:vAlign w:val="center"/>
          </w:tcPr>
          <w:p w14:paraId="1930500F" w14:textId="4290A480" w:rsidR="00D91E2A" w:rsidRPr="00C425F4" w:rsidRDefault="002F32FB" w:rsidP="008909AC">
            <w:pPr>
              <w:jc w:val="center"/>
              <w:rPr>
                <w:i/>
              </w:rPr>
            </w:pPr>
            <w:r w:rsidRPr="00C425F4">
              <w:rPr>
                <w:i/>
              </w:rPr>
              <w:t>п</w:t>
            </w:r>
            <w:r w:rsidR="00D91E2A" w:rsidRPr="00C425F4">
              <w:rPr>
                <w:i/>
              </w:rPr>
              <w:t>.23.9.</w:t>
            </w:r>
          </w:p>
          <w:p w14:paraId="19305010" w14:textId="77777777" w:rsidR="00D91E2A" w:rsidRPr="00C425F4" w:rsidRDefault="00D91E2A" w:rsidP="008909AC">
            <w:pPr>
              <w:jc w:val="center"/>
              <w:rPr>
                <w:i/>
              </w:rPr>
            </w:pPr>
            <w:r w:rsidRPr="00C425F4">
              <w:rPr>
                <w:i/>
              </w:rPr>
              <w:t>стр.152</w:t>
            </w:r>
          </w:p>
        </w:tc>
      </w:tr>
      <w:tr w:rsidR="00D91E2A" w:rsidRPr="00D91E2A" w14:paraId="19305015" w14:textId="77777777" w:rsidTr="00D91E2A">
        <w:tc>
          <w:tcPr>
            <w:tcW w:w="9039" w:type="dxa"/>
            <w:gridSpan w:val="8"/>
            <w:shd w:val="clear" w:color="auto" w:fill="F2F2F2" w:themeFill="background1" w:themeFillShade="F2"/>
            <w:vAlign w:val="center"/>
          </w:tcPr>
          <w:p w14:paraId="19305012" w14:textId="77777777" w:rsidR="00D91E2A" w:rsidRPr="00D91E2A" w:rsidRDefault="00D91E2A" w:rsidP="008909AC">
            <w:pPr>
              <w:jc w:val="both"/>
              <w:rPr>
                <w:i/>
              </w:rPr>
            </w:pPr>
            <w:r w:rsidRPr="00D91E2A">
              <w:rPr>
                <w:i/>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D91E2A">
              <w:rPr>
                <w:i/>
              </w:rPr>
              <w:t>Важное значение</w:t>
            </w:r>
            <w:proofErr w:type="gramEnd"/>
            <w:r w:rsidRPr="00D91E2A">
              <w:rPr>
                <w:i/>
              </w:rPr>
              <w:t xml:space="preserve"> имеет признание приоритетной субъективной позиции ребенка в образовательном процессе.</w:t>
            </w:r>
          </w:p>
        </w:tc>
        <w:tc>
          <w:tcPr>
            <w:tcW w:w="1098" w:type="dxa"/>
            <w:shd w:val="clear" w:color="auto" w:fill="F2F2F2" w:themeFill="background1" w:themeFillShade="F2"/>
            <w:vAlign w:val="center"/>
          </w:tcPr>
          <w:p w14:paraId="19305013" w14:textId="1DDC9AF0" w:rsidR="00D91E2A" w:rsidRPr="00C425F4" w:rsidRDefault="002F32FB" w:rsidP="008909AC">
            <w:pPr>
              <w:jc w:val="center"/>
              <w:rPr>
                <w:i/>
              </w:rPr>
            </w:pPr>
            <w:r w:rsidRPr="00C425F4">
              <w:rPr>
                <w:i/>
              </w:rPr>
              <w:t>п</w:t>
            </w:r>
            <w:r w:rsidR="00D91E2A" w:rsidRPr="00C425F4">
              <w:rPr>
                <w:i/>
              </w:rPr>
              <w:t>.23.10</w:t>
            </w:r>
          </w:p>
          <w:p w14:paraId="19305014" w14:textId="77777777" w:rsidR="00D91E2A" w:rsidRPr="00C425F4" w:rsidRDefault="00D91E2A" w:rsidP="008909AC">
            <w:pPr>
              <w:jc w:val="center"/>
              <w:rPr>
                <w:i/>
              </w:rPr>
            </w:pPr>
            <w:r w:rsidRPr="00C425F4">
              <w:rPr>
                <w:i/>
              </w:rPr>
              <w:t>стр.152</w:t>
            </w:r>
          </w:p>
        </w:tc>
      </w:tr>
      <w:tr w:rsidR="00D91E2A" w:rsidRPr="00D91E2A" w14:paraId="19305019" w14:textId="77777777" w:rsidTr="00D91E2A">
        <w:tc>
          <w:tcPr>
            <w:tcW w:w="9039" w:type="dxa"/>
            <w:gridSpan w:val="8"/>
            <w:shd w:val="clear" w:color="auto" w:fill="F2F2F2" w:themeFill="background1" w:themeFillShade="F2"/>
            <w:vAlign w:val="center"/>
          </w:tcPr>
          <w:p w14:paraId="19305016" w14:textId="77777777" w:rsidR="00D91E2A" w:rsidRPr="00D91E2A" w:rsidRDefault="00D91E2A" w:rsidP="008909AC">
            <w:pPr>
              <w:jc w:val="both"/>
              <w:rPr>
                <w:i/>
              </w:rPr>
            </w:pPr>
            <w:proofErr w:type="gramStart"/>
            <w:r w:rsidRPr="00D91E2A">
              <w:rPr>
                <w:i/>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tc>
        <w:tc>
          <w:tcPr>
            <w:tcW w:w="1098" w:type="dxa"/>
            <w:shd w:val="clear" w:color="auto" w:fill="F2F2F2" w:themeFill="background1" w:themeFillShade="F2"/>
            <w:vAlign w:val="center"/>
          </w:tcPr>
          <w:p w14:paraId="19305017" w14:textId="6CC8A27A" w:rsidR="00D91E2A" w:rsidRPr="00C425F4" w:rsidRDefault="002F32FB" w:rsidP="008909AC">
            <w:pPr>
              <w:jc w:val="center"/>
              <w:rPr>
                <w:i/>
              </w:rPr>
            </w:pPr>
            <w:r w:rsidRPr="00C425F4">
              <w:rPr>
                <w:i/>
              </w:rPr>
              <w:t>п</w:t>
            </w:r>
            <w:r w:rsidR="00D91E2A" w:rsidRPr="00C425F4">
              <w:rPr>
                <w:i/>
              </w:rPr>
              <w:t>.23.11</w:t>
            </w:r>
          </w:p>
          <w:p w14:paraId="19305018" w14:textId="77777777" w:rsidR="00D91E2A" w:rsidRPr="00C425F4" w:rsidRDefault="00D91E2A" w:rsidP="008909AC">
            <w:pPr>
              <w:jc w:val="center"/>
              <w:rPr>
                <w:i/>
              </w:rPr>
            </w:pPr>
            <w:r w:rsidRPr="00C425F4">
              <w:rPr>
                <w:i/>
              </w:rPr>
              <w:t>стр.152</w:t>
            </w:r>
          </w:p>
        </w:tc>
      </w:tr>
      <w:tr w:rsidR="00D91E2A" w:rsidRPr="00D91E2A" w14:paraId="1930501D" w14:textId="77777777" w:rsidTr="00D91E2A">
        <w:tc>
          <w:tcPr>
            <w:tcW w:w="9039" w:type="dxa"/>
            <w:gridSpan w:val="8"/>
            <w:shd w:val="clear" w:color="auto" w:fill="F2F2F2" w:themeFill="background1" w:themeFillShade="F2"/>
            <w:vAlign w:val="center"/>
          </w:tcPr>
          <w:p w14:paraId="1930501A" w14:textId="23E4987F" w:rsidR="00D91E2A" w:rsidRPr="00D91E2A" w:rsidRDefault="00D91E2A" w:rsidP="008909AC">
            <w:pPr>
              <w:jc w:val="both"/>
              <w:rPr>
                <w:b/>
                <w:i/>
              </w:rPr>
            </w:pPr>
            <w:r w:rsidRPr="00D91E2A">
              <w:rPr>
                <w:b/>
                <w:i/>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sidR="00086581">
              <w:rPr>
                <w:b/>
                <w:i/>
              </w:rPr>
              <w:t>.</w:t>
            </w:r>
          </w:p>
        </w:tc>
        <w:tc>
          <w:tcPr>
            <w:tcW w:w="1098" w:type="dxa"/>
            <w:shd w:val="clear" w:color="auto" w:fill="F2F2F2" w:themeFill="background1" w:themeFillShade="F2"/>
            <w:vAlign w:val="center"/>
          </w:tcPr>
          <w:p w14:paraId="1930501B" w14:textId="77777777" w:rsidR="00D91E2A" w:rsidRPr="00C425F4" w:rsidRDefault="00D91E2A" w:rsidP="008909AC">
            <w:pPr>
              <w:jc w:val="center"/>
              <w:rPr>
                <w:i/>
              </w:rPr>
            </w:pPr>
            <w:r w:rsidRPr="00C425F4">
              <w:rPr>
                <w:i/>
              </w:rPr>
              <w:t>п.23.12</w:t>
            </w:r>
          </w:p>
          <w:p w14:paraId="1930501C" w14:textId="77777777" w:rsidR="00D91E2A" w:rsidRPr="00C425F4" w:rsidRDefault="00D91E2A" w:rsidP="008909AC">
            <w:pPr>
              <w:jc w:val="center"/>
              <w:rPr>
                <w:i/>
              </w:rPr>
            </w:pPr>
            <w:r w:rsidRPr="00C425F4">
              <w:rPr>
                <w:i/>
              </w:rPr>
              <w:t>стр.152</w:t>
            </w:r>
          </w:p>
        </w:tc>
      </w:tr>
    </w:tbl>
    <w:p w14:paraId="1930501F" w14:textId="72AEADDB" w:rsidR="00D91E2A" w:rsidRPr="00D91E2A" w:rsidRDefault="00D91E2A" w:rsidP="00AF117E">
      <w:pPr>
        <w:shd w:val="clear" w:color="auto" w:fill="EEECE1" w:themeFill="background2"/>
        <w:spacing w:before="240" w:line="360" w:lineRule="auto"/>
        <w:jc w:val="both"/>
        <w:rPr>
          <w:b/>
        </w:rPr>
      </w:pPr>
      <w:r w:rsidRPr="00D91E2A">
        <w:t xml:space="preserve"> </w:t>
      </w:r>
      <w:r w:rsidRPr="00D91E2A">
        <w:rPr>
          <w:b/>
        </w:rPr>
        <w:t>2.1.2.1. Особенности образовательной деятельности разных видов и культурных практик</w:t>
      </w:r>
    </w:p>
    <w:p w14:paraId="19305020" w14:textId="4D77884B" w:rsidR="00D91E2A" w:rsidRPr="00D91E2A" w:rsidRDefault="00D91E2A" w:rsidP="00E844BC">
      <w:pPr>
        <w:ind w:firstLine="709"/>
        <w:jc w:val="both"/>
      </w:pPr>
      <w:r w:rsidRPr="00D91E2A">
        <w:t xml:space="preserve">Структура образовательной деятельности в ходе образовательного процесса представлена в таблице </w:t>
      </w:r>
      <w:r w:rsidR="004A47F6">
        <w:t>7</w:t>
      </w:r>
      <w:r w:rsidR="0078525D">
        <w:t xml:space="preserve"> с указанием на нумерацию пунктов и страниц текста ФОП </w:t>
      </w:r>
      <w:proofErr w:type="gramStart"/>
      <w:r w:rsidR="0078525D">
        <w:t>ДО</w:t>
      </w:r>
      <w:proofErr w:type="gramEnd"/>
      <w:r w:rsidR="00086581">
        <w:t>.</w:t>
      </w:r>
    </w:p>
    <w:p w14:paraId="19305021" w14:textId="77777777" w:rsidR="00D91E2A" w:rsidRPr="00D91E2A" w:rsidRDefault="00D91E2A" w:rsidP="00E844BC">
      <w:pPr>
        <w:jc w:val="right"/>
      </w:pPr>
      <w:r w:rsidRPr="00D91E2A">
        <w:t xml:space="preserve"> Таблица </w:t>
      </w:r>
      <w:r w:rsidR="004A47F6">
        <w:t>7</w:t>
      </w:r>
    </w:p>
    <w:tbl>
      <w:tblPr>
        <w:tblStyle w:val="a3"/>
        <w:tblW w:w="0" w:type="auto"/>
        <w:tblLook w:val="04A0" w:firstRow="1" w:lastRow="0" w:firstColumn="1" w:lastColumn="0" w:noHBand="0" w:noVBand="1"/>
      </w:tblPr>
      <w:tblGrid>
        <w:gridCol w:w="2270"/>
        <w:gridCol w:w="2258"/>
        <w:gridCol w:w="2619"/>
        <w:gridCol w:w="3274"/>
      </w:tblGrid>
      <w:tr w:rsidR="00D91E2A" w:rsidRPr="00D91E2A" w14:paraId="19305023" w14:textId="77777777" w:rsidTr="0078525D">
        <w:tc>
          <w:tcPr>
            <w:tcW w:w="10421" w:type="dxa"/>
            <w:gridSpan w:val="4"/>
            <w:shd w:val="clear" w:color="auto" w:fill="EEECE1" w:themeFill="background2"/>
          </w:tcPr>
          <w:p w14:paraId="293B3E3C" w14:textId="77777777" w:rsidR="00D91E2A" w:rsidRDefault="00D91E2A" w:rsidP="00E844BC">
            <w:pPr>
              <w:jc w:val="center"/>
              <w:rPr>
                <w:i/>
              </w:rPr>
            </w:pPr>
            <w:r w:rsidRPr="00D91E2A">
              <w:rPr>
                <w:b/>
              </w:rPr>
              <w:t xml:space="preserve">ОБРАЗОВАТЕЛЬНАЯ ДЕЯТЕЛЬНОСТЬ </w:t>
            </w:r>
            <w:r w:rsidRPr="00C425F4">
              <w:rPr>
                <w:i/>
              </w:rPr>
              <w:t>(п.24.1</w:t>
            </w:r>
            <w:r w:rsidR="004A47F6" w:rsidRPr="00C425F4">
              <w:rPr>
                <w:i/>
              </w:rPr>
              <w:t>.</w:t>
            </w:r>
            <w:r w:rsidRPr="00C425F4">
              <w:rPr>
                <w:i/>
              </w:rPr>
              <w:t>, стр.152)</w:t>
            </w:r>
          </w:p>
          <w:p w14:paraId="19305022" w14:textId="2F8A2A03" w:rsidR="00C425F4" w:rsidRPr="00D91E2A" w:rsidRDefault="00C425F4" w:rsidP="00E844BC">
            <w:pPr>
              <w:jc w:val="center"/>
              <w:rPr>
                <w:b/>
              </w:rPr>
            </w:pPr>
            <w:r>
              <w:rPr>
                <w:i/>
              </w:rPr>
              <w:t>(основные компоненты)</w:t>
            </w:r>
          </w:p>
        </w:tc>
      </w:tr>
      <w:tr w:rsidR="00D91E2A" w:rsidRPr="00D91E2A" w14:paraId="19305028" w14:textId="77777777" w:rsidTr="0078525D">
        <w:tc>
          <w:tcPr>
            <w:tcW w:w="2270" w:type="dxa"/>
            <w:vAlign w:val="center"/>
          </w:tcPr>
          <w:p w14:paraId="19305024" w14:textId="77777777" w:rsidR="00D91E2A" w:rsidRPr="00D91E2A" w:rsidRDefault="00D91E2A" w:rsidP="00E844BC">
            <w:pPr>
              <w:jc w:val="center"/>
            </w:pPr>
            <w:r w:rsidRPr="00D91E2A">
              <w:t>1</w:t>
            </w:r>
          </w:p>
        </w:tc>
        <w:tc>
          <w:tcPr>
            <w:tcW w:w="2258" w:type="dxa"/>
            <w:vAlign w:val="center"/>
          </w:tcPr>
          <w:p w14:paraId="19305025" w14:textId="77777777" w:rsidR="00D91E2A" w:rsidRPr="00D91E2A" w:rsidRDefault="00D91E2A" w:rsidP="00E844BC">
            <w:pPr>
              <w:jc w:val="center"/>
            </w:pPr>
            <w:r w:rsidRPr="00D91E2A">
              <w:t>2</w:t>
            </w:r>
          </w:p>
        </w:tc>
        <w:tc>
          <w:tcPr>
            <w:tcW w:w="2619" w:type="dxa"/>
            <w:vAlign w:val="center"/>
          </w:tcPr>
          <w:p w14:paraId="19305026" w14:textId="77777777" w:rsidR="00D91E2A" w:rsidRPr="00D91E2A" w:rsidRDefault="00D91E2A" w:rsidP="00E844BC">
            <w:pPr>
              <w:jc w:val="center"/>
            </w:pPr>
            <w:r w:rsidRPr="00D91E2A">
              <w:t>3</w:t>
            </w:r>
          </w:p>
        </w:tc>
        <w:tc>
          <w:tcPr>
            <w:tcW w:w="3274" w:type="dxa"/>
            <w:vAlign w:val="center"/>
          </w:tcPr>
          <w:p w14:paraId="19305027" w14:textId="77777777" w:rsidR="00D91E2A" w:rsidRPr="00D91E2A" w:rsidRDefault="00D91E2A" w:rsidP="00E844BC">
            <w:pPr>
              <w:jc w:val="center"/>
            </w:pPr>
            <w:r w:rsidRPr="00D91E2A">
              <w:t>4</w:t>
            </w:r>
          </w:p>
        </w:tc>
      </w:tr>
      <w:tr w:rsidR="00D91E2A" w:rsidRPr="00D91E2A" w14:paraId="1930502D" w14:textId="77777777" w:rsidTr="0078525D">
        <w:tc>
          <w:tcPr>
            <w:tcW w:w="2270" w:type="dxa"/>
            <w:vAlign w:val="center"/>
          </w:tcPr>
          <w:p w14:paraId="19305029" w14:textId="77777777" w:rsidR="00D91E2A" w:rsidRPr="00D91E2A" w:rsidRDefault="00D91E2A" w:rsidP="00E844BC">
            <w:pPr>
              <w:jc w:val="center"/>
            </w:pPr>
            <w:proofErr w:type="gramStart"/>
            <w:r w:rsidRPr="00D91E2A">
              <w:t>осуществляемая</w:t>
            </w:r>
            <w:proofErr w:type="gramEnd"/>
            <w:r w:rsidRPr="00D91E2A">
              <w:t xml:space="preserve"> в процессе организации различных видов детской деятельности</w:t>
            </w:r>
          </w:p>
        </w:tc>
        <w:tc>
          <w:tcPr>
            <w:tcW w:w="2258" w:type="dxa"/>
            <w:vAlign w:val="center"/>
          </w:tcPr>
          <w:p w14:paraId="1930502A" w14:textId="77777777" w:rsidR="00D91E2A" w:rsidRPr="00D91E2A" w:rsidRDefault="00D91E2A" w:rsidP="00E844BC">
            <w:pPr>
              <w:jc w:val="center"/>
            </w:pPr>
            <w:proofErr w:type="gramStart"/>
            <w:r w:rsidRPr="00D91E2A">
              <w:t>осуществляемая</w:t>
            </w:r>
            <w:proofErr w:type="gramEnd"/>
            <w:r w:rsidRPr="00D91E2A">
              <w:t xml:space="preserve"> в ходе режимных процессов</w:t>
            </w:r>
          </w:p>
        </w:tc>
        <w:tc>
          <w:tcPr>
            <w:tcW w:w="2619" w:type="dxa"/>
            <w:vAlign w:val="center"/>
          </w:tcPr>
          <w:p w14:paraId="1930502B" w14:textId="77777777" w:rsidR="00D91E2A" w:rsidRPr="00D91E2A" w:rsidRDefault="00D91E2A" w:rsidP="00E844BC">
            <w:pPr>
              <w:jc w:val="center"/>
            </w:pPr>
            <w:r w:rsidRPr="00D91E2A">
              <w:t>самостоятельная деятельность детей</w:t>
            </w:r>
          </w:p>
        </w:tc>
        <w:tc>
          <w:tcPr>
            <w:tcW w:w="3274" w:type="dxa"/>
            <w:vAlign w:val="center"/>
          </w:tcPr>
          <w:p w14:paraId="1930502C" w14:textId="77777777" w:rsidR="00D91E2A" w:rsidRPr="00D91E2A" w:rsidRDefault="00D91E2A" w:rsidP="00E844BC">
            <w:pPr>
              <w:jc w:val="center"/>
            </w:pPr>
            <w:r w:rsidRPr="00D91E2A">
              <w:t>взаимодействие с семьями детей по реализации Программы</w:t>
            </w:r>
          </w:p>
        </w:tc>
      </w:tr>
    </w:tbl>
    <w:p w14:paraId="346AE8E6" w14:textId="77777777" w:rsidR="00C425F4" w:rsidRDefault="00C425F4">
      <w:r>
        <w:br w:type="page"/>
      </w:r>
    </w:p>
    <w:tbl>
      <w:tblPr>
        <w:tblStyle w:val="a3"/>
        <w:tblW w:w="0" w:type="auto"/>
        <w:jc w:val="center"/>
        <w:tblLook w:val="04A0" w:firstRow="1" w:lastRow="0" w:firstColumn="1" w:lastColumn="0" w:noHBand="0" w:noVBand="1"/>
      </w:tblPr>
      <w:tblGrid>
        <w:gridCol w:w="1901"/>
        <w:gridCol w:w="1842"/>
        <w:gridCol w:w="720"/>
        <w:gridCol w:w="140"/>
        <w:gridCol w:w="183"/>
        <w:gridCol w:w="737"/>
        <w:gridCol w:w="1190"/>
        <w:gridCol w:w="902"/>
        <w:gridCol w:w="2806"/>
      </w:tblGrid>
      <w:tr w:rsidR="00D91E2A" w:rsidRPr="00D91E2A" w14:paraId="19305030" w14:textId="77777777" w:rsidTr="00EE2EFE">
        <w:trPr>
          <w:jc w:val="center"/>
        </w:trPr>
        <w:tc>
          <w:tcPr>
            <w:tcW w:w="10421" w:type="dxa"/>
            <w:gridSpan w:val="9"/>
            <w:shd w:val="clear" w:color="auto" w:fill="EEECE1" w:themeFill="background2"/>
            <w:vAlign w:val="center"/>
          </w:tcPr>
          <w:p w14:paraId="1930502E" w14:textId="662F01F4" w:rsidR="00D91E2A" w:rsidRPr="00C425F4" w:rsidRDefault="00D91E2A" w:rsidP="00E844BC">
            <w:pPr>
              <w:jc w:val="center"/>
              <w:rPr>
                <w:i/>
              </w:rPr>
            </w:pPr>
            <w:r w:rsidRPr="00D91E2A">
              <w:rPr>
                <w:b/>
              </w:rPr>
              <w:lastRenderedPageBreak/>
              <w:t xml:space="preserve">ОБРАЗОВАТЕЛЬНАЯ ДЕЯТЕЛЬНОСТЬ </w:t>
            </w:r>
            <w:r w:rsidRPr="00C425F4">
              <w:rPr>
                <w:i/>
              </w:rPr>
              <w:t>(п.24.1</w:t>
            </w:r>
            <w:r w:rsidR="004A47F6" w:rsidRPr="00C425F4">
              <w:rPr>
                <w:i/>
              </w:rPr>
              <w:t>., стр.152</w:t>
            </w:r>
            <w:r w:rsidRPr="00C425F4">
              <w:rPr>
                <w:i/>
              </w:rPr>
              <w:t>)</w:t>
            </w:r>
          </w:p>
          <w:p w14:paraId="627A8D0E" w14:textId="77777777" w:rsidR="00D91E2A" w:rsidRDefault="00D91E2A" w:rsidP="00E844BC">
            <w:pPr>
              <w:jc w:val="center"/>
              <w:rPr>
                <w:b/>
              </w:rPr>
            </w:pPr>
            <w:r w:rsidRPr="00D91E2A">
              <w:rPr>
                <w:b/>
              </w:rPr>
              <w:t>(совместная деятельность педагога и детей, самостоятельная деятельность детей)</w:t>
            </w:r>
          </w:p>
          <w:p w14:paraId="1930502F" w14:textId="48BBC2DA" w:rsidR="00C425F4" w:rsidRPr="00C425F4" w:rsidRDefault="00C425F4" w:rsidP="00E844BC">
            <w:pPr>
              <w:jc w:val="center"/>
              <w:rPr>
                <w:i/>
              </w:rPr>
            </w:pPr>
            <w:r w:rsidRPr="00C425F4">
              <w:rPr>
                <w:i/>
              </w:rPr>
              <w:t>(этапы формирования самостоятельности)</w:t>
            </w:r>
          </w:p>
        </w:tc>
      </w:tr>
      <w:tr w:rsidR="00D91E2A" w:rsidRPr="00D91E2A" w14:paraId="19305038" w14:textId="77777777" w:rsidTr="00EE2EFE">
        <w:trPr>
          <w:jc w:val="center"/>
        </w:trPr>
        <w:tc>
          <w:tcPr>
            <w:tcW w:w="1901" w:type="dxa"/>
            <w:vAlign w:val="center"/>
          </w:tcPr>
          <w:p w14:paraId="19305033" w14:textId="77777777" w:rsidR="00D91E2A" w:rsidRPr="00D91E2A" w:rsidRDefault="00D91E2A" w:rsidP="00E844BC">
            <w:pPr>
              <w:jc w:val="center"/>
            </w:pPr>
            <w:r w:rsidRPr="00D91E2A">
              <w:t>1</w:t>
            </w:r>
          </w:p>
        </w:tc>
        <w:tc>
          <w:tcPr>
            <w:tcW w:w="1842" w:type="dxa"/>
            <w:vAlign w:val="center"/>
          </w:tcPr>
          <w:p w14:paraId="19305034" w14:textId="77777777" w:rsidR="00D91E2A" w:rsidRPr="00D91E2A" w:rsidRDefault="00D91E2A" w:rsidP="00E844BC">
            <w:pPr>
              <w:jc w:val="center"/>
            </w:pPr>
            <w:r w:rsidRPr="00D91E2A">
              <w:t>2</w:t>
            </w:r>
          </w:p>
        </w:tc>
        <w:tc>
          <w:tcPr>
            <w:tcW w:w="1780" w:type="dxa"/>
            <w:gridSpan w:val="4"/>
            <w:vAlign w:val="center"/>
          </w:tcPr>
          <w:p w14:paraId="19305035" w14:textId="77777777" w:rsidR="00D91E2A" w:rsidRPr="00D91E2A" w:rsidRDefault="00D91E2A" w:rsidP="00E844BC">
            <w:pPr>
              <w:jc w:val="center"/>
            </w:pPr>
            <w:r w:rsidRPr="00D91E2A">
              <w:t>3</w:t>
            </w:r>
          </w:p>
        </w:tc>
        <w:tc>
          <w:tcPr>
            <w:tcW w:w="2092" w:type="dxa"/>
            <w:gridSpan w:val="2"/>
            <w:vAlign w:val="center"/>
          </w:tcPr>
          <w:p w14:paraId="19305036" w14:textId="77777777" w:rsidR="00D91E2A" w:rsidRPr="00D91E2A" w:rsidRDefault="00D91E2A" w:rsidP="00E844BC">
            <w:pPr>
              <w:jc w:val="center"/>
            </w:pPr>
            <w:r w:rsidRPr="00D91E2A">
              <w:t>4</w:t>
            </w:r>
          </w:p>
        </w:tc>
        <w:tc>
          <w:tcPr>
            <w:tcW w:w="2806" w:type="dxa"/>
            <w:vAlign w:val="center"/>
          </w:tcPr>
          <w:p w14:paraId="19305037" w14:textId="77777777" w:rsidR="00D91E2A" w:rsidRPr="00D91E2A" w:rsidRDefault="00D91E2A" w:rsidP="00E844BC">
            <w:pPr>
              <w:jc w:val="center"/>
            </w:pPr>
            <w:r w:rsidRPr="00D91E2A">
              <w:t>5</w:t>
            </w:r>
          </w:p>
        </w:tc>
      </w:tr>
      <w:tr w:rsidR="00D91E2A" w:rsidRPr="00D91E2A" w14:paraId="1930503E" w14:textId="77777777" w:rsidTr="00EE2EFE">
        <w:trPr>
          <w:jc w:val="center"/>
        </w:trPr>
        <w:tc>
          <w:tcPr>
            <w:tcW w:w="1901" w:type="dxa"/>
            <w:vAlign w:val="center"/>
          </w:tcPr>
          <w:p w14:paraId="19305039" w14:textId="77777777" w:rsidR="00D91E2A" w:rsidRPr="00D91E2A" w:rsidRDefault="00D91E2A" w:rsidP="00E844BC">
            <w:pPr>
              <w:jc w:val="center"/>
            </w:pPr>
            <w:r w:rsidRPr="00D91E2A">
              <w:t xml:space="preserve">совместная деятельность педагога с ребенком, где, взаимодействуя с ребенком, он выполняет функции педагога: </w:t>
            </w:r>
            <w:r w:rsidRPr="00D91E2A">
              <w:rPr>
                <w:b/>
                <w:u w:val="single"/>
              </w:rPr>
              <w:t>обучает ребенка чему-то новому</w:t>
            </w:r>
          </w:p>
        </w:tc>
        <w:tc>
          <w:tcPr>
            <w:tcW w:w="1842" w:type="dxa"/>
            <w:vAlign w:val="center"/>
          </w:tcPr>
          <w:p w14:paraId="1930503A" w14:textId="6AC776AC" w:rsidR="00D91E2A" w:rsidRPr="00D91E2A" w:rsidRDefault="00D91E2A" w:rsidP="00E844BC">
            <w:pPr>
              <w:jc w:val="center"/>
            </w:pPr>
            <w:r w:rsidRPr="00D91E2A">
              <w:t xml:space="preserve">совместная деятельность ребенка с педагогом, при которой </w:t>
            </w:r>
            <w:r w:rsidRPr="00D91E2A">
              <w:rPr>
                <w:b/>
                <w:u w:val="single"/>
              </w:rPr>
              <w:t xml:space="preserve">ребенок и педагог </w:t>
            </w:r>
            <w:r w:rsidR="00086581">
              <w:rPr>
                <w:b/>
                <w:u w:val="single"/>
              </w:rPr>
              <w:t>–</w:t>
            </w:r>
            <w:r w:rsidRPr="00D91E2A">
              <w:rPr>
                <w:b/>
                <w:u w:val="single"/>
              </w:rPr>
              <w:t xml:space="preserve"> равноправные партнеры</w:t>
            </w:r>
          </w:p>
        </w:tc>
        <w:tc>
          <w:tcPr>
            <w:tcW w:w="1780" w:type="dxa"/>
            <w:gridSpan w:val="4"/>
            <w:vAlign w:val="center"/>
          </w:tcPr>
          <w:p w14:paraId="1930503B" w14:textId="77777777" w:rsidR="00D91E2A" w:rsidRPr="00D91E2A" w:rsidRDefault="00D91E2A" w:rsidP="00E844BC">
            <w:pPr>
              <w:jc w:val="center"/>
            </w:pPr>
            <w:r w:rsidRPr="00D91E2A">
              <w:rPr>
                <w:b/>
                <w:u w:val="single"/>
              </w:rPr>
              <w:t>совместная деятельность группы детей под руководством педагога</w:t>
            </w:r>
            <w:r w:rsidRPr="00D91E2A">
              <w:t xml:space="preserve">, </w:t>
            </w:r>
            <w:r w:rsidRPr="00D91E2A">
              <w:rPr>
                <w:u w:val="single"/>
              </w:rPr>
              <w:t>который на правах участника</w:t>
            </w:r>
            <w:r w:rsidRPr="00D91E2A">
              <w:t xml:space="preserve"> деятельности на всех этапах ее выполнения (от планирования до завершения) </w:t>
            </w:r>
            <w:r w:rsidRPr="00D91E2A">
              <w:rPr>
                <w:b/>
                <w:u w:val="single"/>
              </w:rPr>
              <w:t>направляет совместную деятельность группы детей</w:t>
            </w:r>
          </w:p>
        </w:tc>
        <w:tc>
          <w:tcPr>
            <w:tcW w:w="2092" w:type="dxa"/>
            <w:gridSpan w:val="2"/>
            <w:vAlign w:val="center"/>
          </w:tcPr>
          <w:p w14:paraId="1930503C" w14:textId="77777777" w:rsidR="00D91E2A" w:rsidRPr="00D91E2A" w:rsidRDefault="00D91E2A" w:rsidP="00E844BC">
            <w:pPr>
              <w:jc w:val="center"/>
            </w:pPr>
            <w:r w:rsidRPr="00D91E2A">
              <w:rPr>
                <w:b/>
                <w:u w:val="single"/>
              </w:rPr>
              <w:t>совместная деятельность детей со сверстниками без участия педагога</w:t>
            </w:r>
            <w:r w:rsidRPr="00D91E2A">
              <w:t xml:space="preserve">, но по его заданию. </w:t>
            </w:r>
            <w:r w:rsidRPr="00D91E2A">
              <w:rPr>
                <w:b/>
                <w:u w:val="single"/>
              </w:rPr>
              <w:t>Педагог в этой ситуации не является участником деятельности</w:t>
            </w:r>
            <w:r w:rsidRPr="00D91E2A">
              <w:t xml:space="preserve">, </w:t>
            </w:r>
            <w:r w:rsidRPr="00D91E2A">
              <w:rPr>
                <w:b/>
                <w:u w:val="single"/>
              </w:rPr>
              <w:t>но выступает в роли ее организатора</w:t>
            </w:r>
            <w:r w:rsidRPr="00D91E2A">
              <w:t>, ставящего задачу группе детей, тем самым, актуализируя лидерские ресурсы самих детей</w:t>
            </w:r>
          </w:p>
        </w:tc>
        <w:tc>
          <w:tcPr>
            <w:tcW w:w="2806" w:type="dxa"/>
            <w:vAlign w:val="center"/>
          </w:tcPr>
          <w:p w14:paraId="1930503D" w14:textId="01208BF7" w:rsidR="00D91E2A" w:rsidRPr="00D91E2A" w:rsidRDefault="00D91E2A" w:rsidP="00E844BC">
            <w:pPr>
              <w:jc w:val="center"/>
            </w:pPr>
            <w:r w:rsidRPr="00D91E2A">
              <w:rPr>
                <w:b/>
                <w:u w:val="single"/>
              </w:rPr>
              <w:t>самостоятельная,</w:t>
            </w:r>
            <w:r w:rsidRPr="00D91E2A">
              <w:t xml:space="preserve"> </w:t>
            </w:r>
            <w:r w:rsidRPr="00D91E2A">
              <w:rPr>
                <w:b/>
                <w:u w:val="single"/>
              </w:rPr>
              <w:t>спонтанно возникающая, совместная деятельность детей без всякого участия педагога</w:t>
            </w:r>
            <w:r w:rsidRPr="00D91E2A">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471C85" w:rsidRPr="00D91E2A" w14:paraId="0D42B86A" w14:textId="77777777" w:rsidTr="00471C85">
        <w:trPr>
          <w:jc w:val="center"/>
        </w:trPr>
        <w:tc>
          <w:tcPr>
            <w:tcW w:w="10421" w:type="dxa"/>
            <w:gridSpan w:val="9"/>
            <w:shd w:val="clear" w:color="auto" w:fill="F2F2F2" w:themeFill="background1" w:themeFillShade="F2"/>
            <w:vAlign w:val="center"/>
          </w:tcPr>
          <w:p w14:paraId="2985CE29" w14:textId="7097E8C4" w:rsidR="00471C85" w:rsidRPr="00D91E2A" w:rsidRDefault="00471C85" w:rsidP="00471C85">
            <w:pPr>
              <w:jc w:val="both"/>
              <w:rPr>
                <w:b/>
                <w:u w:val="single"/>
              </w:rPr>
            </w:pPr>
            <w:r w:rsidRPr="00D91E2A">
              <w:rPr>
                <w:i/>
              </w:rPr>
              <w:t xml:space="preserve">Данное описание образовательной деятельности иллюстрирует развивающую систему обучения Л.В. </w:t>
            </w:r>
            <w:proofErr w:type="spellStart"/>
            <w:r w:rsidRPr="00D91E2A">
              <w:rPr>
                <w:i/>
              </w:rPr>
              <w:t>Занкова</w:t>
            </w:r>
            <w:proofErr w:type="spellEnd"/>
            <w:r w:rsidRPr="00D91E2A">
              <w:rPr>
                <w:i/>
              </w:rPr>
              <w:t xml:space="preserve"> и Д. В. </w:t>
            </w:r>
            <w:proofErr w:type="spellStart"/>
            <w:r w:rsidRPr="00D91E2A">
              <w:rPr>
                <w:i/>
              </w:rPr>
              <w:t>Эльконина</w:t>
            </w:r>
            <w:proofErr w:type="spellEnd"/>
            <w:r w:rsidRPr="00D91E2A">
              <w:rPr>
                <w:i/>
              </w:rPr>
              <w:t xml:space="preserve"> </w:t>
            </w:r>
            <w:r>
              <w:rPr>
                <w:i/>
              </w:rPr>
              <w:t>–</w:t>
            </w:r>
            <w:r w:rsidRPr="00D91E2A">
              <w:rPr>
                <w:i/>
              </w:rPr>
              <w:t xml:space="preserve"> В.В. Давыдова</w:t>
            </w:r>
            <w:r>
              <w:rPr>
                <w:i/>
              </w:rPr>
              <w:t xml:space="preserve">: </w:t>
            </w:r>
            <w:r w:rsidRPr="00D91E2A">
              <w:rPr>
                <w:i/>
              </w:rPr>
              <w:t>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r>
              <w:rPr>
                <w:i/>
              </w:rPr>
              <w:t>.</w:t>
            </w:r>
          </w:p>
        </w:tc>
      </w:tr>
      <w:tr w:rsidR="00D91E2A" w:rsidRPr="00D91E2A" w14:paraId="19305042" w14:textId="77777777" w:rsidTr="00EE2EFE">
        <w:trPr>
          <w:jc w:val="center"/>
        </w:trPr>
        <w:tc>
          <w:tcPr>
            <w:tcW w:w="10421" w:type="dxa"/>
            <w:gridSpan w:val="9"/>
            <w:shd w:val="clear" w:color="auto" w:fill="EEECE1" w:themeFill="background2"/>
            <w:vAlign w:val="center"/>
          </w:tcPr>
          <w:p w14:paraId="19305041" w14:textId="77777777" w:rsidR="00D91E2A" w:rsidRPr="00D91E2A" w:rsidRDefault="00D91E2A" w:rsidP="00E844BC">
            <w:pPr>
              <w:jc w:val="center"/>
              <w:rPr>
                <w:b/>
              </w:rPr>
            </w:pPr>
            <w:r w:rsidRPr="00D91E2A">
              <w:rPr>
                <w:b/>
              </w:rPr>
              <w:t xml:space="preserve">ОБРАЗОВАТЕЛЬНАЯ ДЕЯТЕЛЬНОСТЬ </w:t>
            </w:r>
            <w:r w:rsidRPr="00C425F4">
              <w:rPr>
                <w:i/>
              </w:rPr>
              <w:t>(п.24.10, стр.154, п.24.16, стр.155)</w:t>
            </w:r>
          </w:p>
        </w:tc>
      </w:tr>
      <w:tr w:rsidR="00D91E2A" w:rsidRPr="00D91E2A" w14:paraId="19305045" w14:textId="77777777" w:rsidTr="00EE2EFE">
        <w:trPr>
          <w:jc w:val="center"/>
        </w:trPr>
        <w:tc>
          <w:tcPr>
            <w:tcW w:w="4603" w:type="dxa"/>
            <w:gridSpan w:val="4"/>
            <w:tcBorders>
              <w:right w:val="single" w:sz="8" w:space="0" w:color="auto"/>
            </w:tcBorders>
            <w:shd w:val="clear" w:color="auto" w:fill="EEECE1" w:themeFill="background2"/>
            <w:vAlign w:val="center"/>
          </w:tcPr>
          <w:p w14:paraId="19305043" w14:textId="77777777" w:rsidR="00D91E2A" w:rsidRPr="00D91E2A" w:rsidRDefault="009C6A36" w:rsidP="00E844BC">
            <w:pPr>
              <w:jc w:val="center"/>
              <w:rPr>
                <w:b/>
              </w:rPr>
            </w:pPr>
            <w:r>
              <w:rPr>
                <w:b/>
              </w:rPr>
              <w:t xml:space="preserve">в </w:t>
            </w:r>
            <w:r w:rsidR="00D91E2A" w:rsidRPr="00D91E2A">
              <w:rPr>
                <w:b/>
              </w:rPr>
              <w:t>утренний отрезок времени</w:t>
            </w:r>
          </w:p>
        </w:tc>
        <w:tc>
          <w:tcPr>
            <w:tcW w:w="5818" w:type="dxa"/>
            <w:gridSpan w:val="5"/>
            <w:tcBorders>
              <w:left w:val="single" w:sz="8" w:space="0" w:color="auto"/>
            </w:tcBorders>
            <w:shd w:val="clear" w:color="auto" w:fill="EEECE1" w:themeFill="background2"/>
            <w:vAlign w:val="center"/>
          </w:tcPr>
          <w:p w14:paraId="19305044" w14:textId="77777777" w:rsidR="00D91E2A" w:rsidRPr="00D91E2A" w:rsidRDefault="009C6A36" w:rsidP="00E844BC">
            <w:pPr>
              <w:jc w:val="center"/>
              <w:rPr>
                <w:b/>
              </w:rPr>
            </w:pPr>
            <w:r>
              <w:rPr>
                <w:b/>
              </w:rPr>
              <w:t xml:space="preserve">во </w:t>
            </w:r>
            <w:r w:rsidR="00D91E2A" w:rsidRPr="00D91E2A">
              <w:rPr>
                <w:b/>
              </w:rPr>
              <w:t>втор</w:t>
            </w:r>
            <w:r>
              <w:rPr>
                <w:b/>
              </w:rPr>
              <w:t>ой</w:t>
            </w:r>
            <w:r w:rsidR="00D91E2A" w:rsidRPr="00D91E2A">
              <w:rPr>
                <w:b/>
              </w:rPr>
              <w:t xml:space="preserve"> половин</w:t>
            </w:r>
            <w:r>
              <w:rPr>
                <w:b/>
              </w:rPr>
              <w:t>е</w:t>
            </w:r>
            <w:r w:rsidR="00D91E2A" w:rsidRPr="00D91E2A">
              <w:rPr>
                <w:b/>
              </w:rPr>
              <w:t xml:space="preserve"> дня</w:t>
            </w:r>
          </w:p>
        </w:tc>
      </w:tr>
      <w:tr w:rsidR="00D91E2A" w:rsidRPr="00D91E2A" w14:paraId="19305048" w14:textId="77777777" w:rsidTr="00EE2EFE">
        <w:trPr>
          <w:jc w:val="center"/>
        </w:trPr>
        <w:tc>
          <w:tcPr>
            <w:tcW w:w="4603" w:type="dxa"/>
            <w:gridSpan w:val="4"/>
            <w:tcBorders>
              <w:right w:val="single" w:sz="8" w:space="0" w:color="auto"/>
            </w:tcBorders>
            <w:vAlign w:val="center"/>
          </w:tcPr>
          <w:p w14:paraId="19305046" w14:textId="77777777" w:rsidR="00D91E2A" w:rsidRPr="00D91E2A" w:rsidRDefault="00D91E2A" w:rsidP="00E844BC">
            <w:pPr>
              <w:jc w:val="both"/>
            </w:pPr>
            <w:r w:rsidRPr="00D91E2A">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5818" w:type="dxa"/>
            <w:gridSpan w:val="5"/>
            <w:tcBorders>
              <w:left w:val="single" w:sz="8" w:space="0" w:color="auto"/>
            </w:tcBorders>
            <w:vAlign w:val="center"/>
          </w:tcPr>
          <w:p w14:paraId="19305047" w14:textId="64658A9E" w:rsidR="00D91E2A" w:rsidRPr="00D91E2A" w:rsidRDefault="00D91E2A" w:rsidP="00E844BC">
            <w:pPr>
              <w:jc w:val="both"/>
            </w:pPr>
            <w:r w:rsidRPr="00D91E2A">
              <w:t>элементарн</w:t>
            </w:r>
            <w:r w:rsidR="006E7244">
              <w:t>ая</w:t>
            </w:r>
            <w:r w:rsidRPr="00D91E2A">
              <w:t xml:space="preserve"> трудов</w:t>
            </w:r>
            <w:r w:rsidR="006E7244">
              <w:t>ая</w:t>
            </w:r>
            <w:r w:rsidRPr="00D91E2A">
              <w:t xml:space="preserve">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D91E2A" w:rsidRPr="00D91E2A" w14:paraId="1930504B" w14:textId="77777777" w:rsidTr="00EE2EFE">
        <w:trPr>
          <w:jc w:val="center"/>
        </w:trPr>
        <w:tc>
          <w:tcPr>
            <w:tcW w:w="4603" w:type="dxa"/>
            <w:gridSpan w:val="4"/>
            <w:tcBorders>
              <w:right w:val="single" w:sz="8" w:space="0" w:color="auto"/>
            </w:tcBorders>
            <w:vAlign w:val="center"/>
          </w:tcPr>
          <w:p w14:paraId="19305049" w14:textId="77777777" w:rsidR="00D91E2A" w:rsidRPr="00D91E2A" w:rsidRDefault="00D91E2A" w:rsidP="00E844BC">
            <w:pPr>
              <w:jc w:val="both"/>
            </w:pPr>
            <w:r w:rsidRPr="00D91E2A">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5818" w:type="dxa"/>
            <w:gridSpan w:val="5"/>
            <w:tcBorders>
              <w:left w:val="single" w:sz="8" w:space="0" w:color="auto"/>
            </w:tcBorders>
            <w:vAlign w:val="center"/>
          </w:tcPr>
          <w:p w14:paraId="1930504A" w14:textId="2683CCE8" w:rsidR="00D91E2A" w:rsidRPr="00D91E2A" w:rsidRDefault="00D91E2A" w:rsidP="00E844BC">
            <w:pPr>
              <w:jc w:val="both"/>
            </w:pPr>
            <w:proofErr w:type="gramStart"/>
            <w:r w:rsidRPr="00D91E2A">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tc>
      </w:tr>
      <w:tr w:rsidR="00D91E2A" w:rsidRPr="00D91E2A" w14:paraId="1930504E" w14:textId="77777777" w:rsidTr="00EE2EFE">
        <w:trPr>
          <w:jc w:val="center"/>
        </w:trPr>
        <w:tc>
          <w:tcPr>
            <w:tcW w:w="4603" w:type="dxa"/>
            <w:gridSpan w:val="4"/>
            <w:tcBorders>
              <w:right w:val="single" w:sz="8" w:space="0" w:color="auto"/>
            </w:tcBorders>
            <w:vAlign w:val="center"/>
          </w:tcPr>
          <w:p w14:paraId="1930504C" w14:textId="2958A8BD" w:rsidR="00D91E2A" w:rsidRPr="00D91E2A" w:rsidRDefault="00D91E2A" w:rsidP="00E844BC">
            <w:pPr>
              <w:jc w:val="both"/>
            </w:pPr>
            <w:proofErr w:type="gramStart"/>
            <w:r w:rsidRPr="00D91E2A">
              <w:t>практические, проблемные ситуации, упражнения (по освоению культурно</w:t>
            </w:r>
            <w:r w:rsidR="006E7244">
              <w:t>-</w:t>
            </w:r>
            <w:r w:rsidRPr="00D91E2A">
              <w:t>гигиенических навыков и культуры здоровья, правил и норм поведения и другие</w:t>
            </w:r>
            <w:proofErr w:type="gramEnd"/>
          </w:p>
        </w:tc>
        <w:tc>
          <w:tcPr>
            <w:tcW w:w="5818" w:type="dxa"/>
            <w:gridSpan w:val="5"/>
            <w:tcBorders>
              <w:left w:val="single" w:sz="8" w:space="0" w:color="auto"/>
            </w:tcBorders>
            <w:vAlign w:val="center"/>
          </w:tcPr>
          <w:p w14:paraId="1930504D" w14:textId="494E26F0" w:rsidR="00D91E2A" w:rsidRPr="00D91E2A" w:rsidRDefault="00D91E2A" w:rsidP="00E844BC">
            <w:pPr>
              <w:jc w:val="both"/>
            </w:pPr>
            <w:r w:rsidRPr="00D91E2A">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D91E2A" w:rsidRPr="00D91E2A" w14:paraId="19305051" w14:textId="77777777" w:rsidTr="00EE2EFE">
        <w:trPr>
          <w:jc w:val="center"/>
        </w:trPr>
        <w:tc>
          <w:tcPr>
            <w:tcW w:w="4603" w:type="dxa"/>
            <w:gridSpan w:val="4"/>
            <w:tcBorders>
              <w:right w:val="single" w:sz="8" w:space="0" w:color="auto"/>
            </w:tcBorders>
            <w:vAlign w:val="center"/>
          </w:tcPr>
          <w:p w14:paraId="1930504F" w14:textId="77777777" w:rsidR="00D91E2A" w:rsidRPr="00D91E2A" w:rsidRDefault="00D91E2A" w:rsidP="00E844BC">
            <w:pPr>
              <w:jc w:val="both"/>
            </w:pPr>
            <w:r w:rsidRPr="00D91E2A">
              <w:t>наблюдения за объектами и явлениями природы, трудом взрослых</w:t>
            </w:r>
          </w:p>
        </w:tc>
        <w:tc>
          <w:tcPr>
            <w:tcW w:w="5818" w:type="dxa"/>
            <w:gridSpan w:val="5"/>
            <w:tcBorders>
              <w:left w:val="single" w:sz="8" w:space="0" w:color="auto"/>
            </w:tcBorders>
            <w:vAlign w:val="center"/>
          </w:tcPr>
          <w:p w14:paraId="19305050" w14:textId="56389B94" w:rsidR="00D91E2A" w:rsidRPr="00D91E2A" w:rsidRDefault="00D91E2A" w:rsidP="00E844BC">
            <w:pPr>
              <w:jc w:val="both"/>
            </w:pPr>
            <w:r w:rsidRPr="00D91E2A">
              <w:t>опыты и эксперименты, практико-ориентированные проекты, коллекционирование и другое</w:t>
            </w:r>
          </w:p>
        </w:tc>
      </w:tr>
      <w:tr w:rsidR="00D91E2A" w:rsidRPr="00D91E2A" w14:paraId="19305054" w14:textId="77777777" w:rsidTr="00EE2EFE">
        <w:trPr>
          <w:jc w:val="center"/>
        </w:trPr>
        <w:tc>
          <w:tcPr>
            <w:tcW w:w="4603" w:type="dxa"/>
            <w:gridSpan w:val="4"/>
            <w:tcBorders>
              <w:right w:val="single" w:sz="8" w:space="0" w:color="auto"/>
            </w:tcBorders>
            <w:vAlign w:val="center"/>
          </w:tcPr>
          <w:p w14:paraId="19305052" w14:textId="77777777" w:rsidR="00D91E2A" w:rsidRPr="00D91E2A" w:rsidRDefault="00D91E2A" w:rsidP="00E844BC">
            <w:pPr>
              <w:jc w:val="both"/>
            </w:pPr>
            <w:r w:rsidRPr="00D91E2A">
              <w:lastRenderedPageBreak/>
              <w:t xml:space="preserve">трудовые поручения и дежурства (сервировка стола к приему пищи, уход за комнатными растениями и </w:t>
            </w:r>
            <w:proofErr w:type="gramStart"/>
            <w:r w:rsidRPr="00D91E2A">
              <w:t>другое</w:t>
            </w:r>
            <w:proofErr w:type="gramEnd"/>
            <w:r w:rsidRPr="00D91E2A">
              <w:t>)</w:t>
            </w:r>
          </w:p>
        </w:tc>
        <w:tc>
          <w:tcPr>
            <w:tcW w:w="5818" w:type="dxa"/>
            <w:gridSpan w:val="5"/>
            <w:tcBorders>
              <w:left w:val="single" w:sz="8" w:space="0" w:color="auto"/>
            </w:tcBorders>
            <w:vAlign w:val="center"/>
          </w:tcPr>
          <w:p w14:paraId="19305053" w14:textId="4E438D66" w:rsidR="00D91E2A" w:rsidRPr="00D91E2A" w:rsidRDefault="00D91E2A" w:rsidP="00E844BC">
            <w:pPr>
              <w:jc w:val="both"/>
            </w:pPr>
            <w:r w:rsidRPr="00D91E2A">
              <w:t>чтение художественной литературы, прослушивание аудиозаписей</w:t>
            </w:r>
            <w:r w:rsidR="006E7244">
              <w:t>,</w:t>
            </w:r>
            <w:r w:rsidRPr="00D91E2A">
              <w:t xml:space="preserve"> лучших образ</w:t>
            </w:r>
            <w:r w:rsidR="006E7244">
              <w:t>ц</w:t>
            </w:r>
            <w:r w:rsidRPr="00D91E2A">
              <w:t>ов чтения, рассматривание иллюстраций, просмотр мультфильмов и так далее</w:t>
            </w:r>
          </w:p>
        </w:tc>
      </w:tr>
      <w:tr w:rsidR="00D91E2A" w:rsidRPr="00D91E2A" w14:paraId="19305057" w14:textId="77777777" w:rsidTr="00EE2EFE">
        <w:trPr>
          <w:jc w:val="center"/>
        </w:trPr>
        <w:tc>
          <w:tcPr>
            <w:tcW w:w="4603" w:type="dxa"/>
            <w:gridSpan w:val="4"/>
            <w:tcBorders>
              <w:right w:val="single" w:sz="8" w:space="0" w:color="auto"/>
            </w:tcBorders>
            <w:vAlign w:val="center"/>
          </w:tcPr>
          <w:p w14:paraId="19305055" w14:textId="2F926521" w:rsidR="00D91E2A" w:rsidRPr="00D91E2A" w:rsidRDefault="00D91E2A" w:rsidP="00E844BC">
            <w:pPr>
              <w:jc w:val="both"/>
            </w:pPr>
            <w:r w:rsidRPr="00D91E2A">
              <w:t>индивидуальн</w:t>
            </w:r>
            <w:r w:rsidR="006E7244">
              <w:t>ая</w:t>
            </w:r>
            <w:r w:rsidRPr="00D91E2A">
              <w:t xml:space="preserve"> работ</w:t>
            </w:r>
            <w:r w:rsidR="006E7244">
              <w:t>а</w:t>
            </w:r>
            <w:r w:rsidRPr="00D91E2A">
              <w:t xml:space="preserve"> с детьми в соответствии с задачами разных образовательных областей</w:t>
            </w:r>
          </w:p>
        </w:tc>
        <w:tc>
          <w:tcPr>
            <w:tcW w:w="5818" w:type="dxa"/>
            <w:gridSpan w:val="5"/>
            <w:tcBorders>
              <w:left w:val="single" w:sz="8" w:space="0" w:color="auto"/>
            </w:tcBorders>
            <w:vAlign w:val="center"/>
          </w:tcPr>
          <w:p w14:paraId="19305056" w14:textId="77777777" w:rsidR="00D91E2A" w:rsidRPr="00D91E2A" w:rsidRDefault="00D91E2A" w:rsidP="00E844BC">
            <w:pPr>
              <w:jc w:val="both"/>
            </w:pPr>
            <w:r w:rsidRPr="00D91E2A">
              <w:t>слушание и исполнение музыкальных произведений, музыкально-</w:t>
            </w:r>
            <w:proofErr w:type="gramStart"/>
            <w:r w:rsidRPr="00D91E2A">
              <w:t>ритмические движения</w:t>
            </w:r>
            <w:proofErr w:type="gramEnd"/>
            <w:r w:rsidRPr="00D91E2A">
              <w:t>, музыкальные игры и импровизации</w:t>
            </w:r>
          </w:p>
        </w:tc>
      </w:tr>
      <w:tr w:rsidR="00D91E2A" w:rsidRPr="00D91E2A" w14:paraId="1930505A" w14:textId="77777777" w:rsidTr="00EE2EFE">
        <w:trPr>
          <w:jc w:val="center"/>
        </w:trPr>
        <w:tc>
          <w:tcPr>
            <w:tcW w:w="4603" w:type="dxa"/>
            <w:gridSpan w:val="4"/>
            <w:vAlign w:val="center"/>
          </w:tcPr>
          <w:p w14:paraId="19305058" w14:textId="02C09BE0" w:rsidR="00D91E2A" w:rsidRPr="00D91E2A" w:rsidRDefault="00D91E2A" w:rsidP="00E844BC">
            <w:pPr>
              <w:jc w:val="both"/>
            </w:pPr>
            <w:r w:rsidRPr="00D91E2A">
              <w:t>продуктивн</w:t>
            </w:r>
            <w:r w:rsidR="006E7244">
              <w:t>ая</w:t>
            </w:r>
            <w:r w:rsidRPr="00D91E2A">
              <w:t xml:space="preserve"> деятельность детей по интересам детей (рисование, конструирование, лепка и другое)</w:t>
            </w:r>
          </w:p>
        </w:tc>
        <w:tc>
          <w:tcPr>
            <w:tcW w:w="5818" w:type="dxa"/>
            <w:gridSpan w:val="5"/>
            <w:vAlign w:val="center"/>
          </w:tcPr>
          <w:p w14:paraId="19305059" w14:textId="3228828B" w:rsidR="00D91E2A" w:rsidRPr="00D91E2A" w:rsidRDefault="00D91E2A" w:rsidP="00E844BC">
            <w:pPr>
              <w:jc w:val="both"/>
            </w:pPr>
            <w:r w:rsidRPr="00D91E2A">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D91E2A" w:rsidRPr="00D91E2A" w14:paraId="1930505D" w14:textId="77777777" w:rsidTr="00EE2EFE">
        <w:trPr>
          <w:trHeight w:val="502"/>
          <w:jc w:val="center"/>
        </w:trPr>
        <w:tc>
          <w:tcPr>
            <w:tcW w:w="4603" w:type="dxa"/>
            <w:gridSpan w:val="4"/>
            <w:vMerge w:val="restart"/>
            <w:vAlign w:val="center"/>
          </w:tcPr>
          <w:p w14:paraId="1930505B" w14:textId="75557B23" w:rsidR="00D91E2A" w:rsidRPr="00D91E2A" w:rsidRDefault="00D91E2A" w:rsidP="00E844BC">
            <w:pPr>
              <w:jc w:val="both"/>
            </w:pPr>
            <w:r w:rsidRPr="00D91E2A">
              <w:t>оздоровительные и закаливающие процедуры, здоровьесберегающие мероприятия, двигательн</w:t>
            </w:r>
            <w:r w:rsidR="006E7244">
              <w:t>ая</w:t>
            </w:r>
            <w:r w:rsidRPr="00D91E2A">
              <w:t xml:space="preserve"> деятельность (подвижные игры, гимнастика и </w:t>
            </w:r>
            <w:proofErr w:type="gramStart"/>
            <w:r w:rsidRPr="00D91E2A">
              <w:t>другое</w:t>
            </w:r>
            <w:proofErr w:type="gramEnd"/>
            <w:r w:rsidRPr="00D91E2A">
              <w:t>)</w:t>
            </w:r>
          </w:p>
        </w:tc>
        <w:tc>
          <w:tcPr>
            <w:tcW w:w="5818" w:type="dxa"/>
            <w:gridSpan w:val="5"/>
            <w:vAlign w:val="center"/>
          </w:tcPr>
          <w:p w14:paraId="1930505C" w14:textId="43810246" w:rsidR="00D91E2A" w:rsidRPr="00D91E2A" w:rsidRDefault="00D91E2A" w:rsidP="00E844BC">
            <w:pPr>
              <w:jc w:val="both"/>
            </w:pPr>
            <w:r w:rsidRPr="00D91E2A">
              <w:t>индивидуальн</w:t>
            </w:r>
            <w:r w:rsidR="006E7244">
              <w:t>ая</w:t>
            </w:r>
            <w:r w:rsidRPr="00D91E2A">
              <w:t xml:space="preserve"> работ</w:t>
            </w:r>
            <w:r w:rsidR="006E7244">
              <w:t>а</w:t>
            </w:r>
            <w:r w:rsidRPr="00D91E2A">
              <w:t xml:space="preserve"> по всем видам деятельности и образовательным областям</w:t>
            </w:r>
          </w:p>
        </w:tc>
      </w:tr>
      <w:tr w:rsidR="00D91E2A" w:rsidRPr="00D91E2A" w14:paraId="19305060" w14:textId="77777777" w:rsidTr="00EE2EFE">
        <w:trPr>
          <w:trHeight w:val="502"/>
          <w:jc w:val="center"/>
        </w:trPr>
        <w:tc>
          <w:tcPr>
            <w:tcW w:w="4603" w:type="dxa"/>
            <w:gridSpan w:val="4"/>
            <w:vMerge/>
            <w:vAlign w:val="center"/>
          </w:tcPr>
          <w:p w14:paraId="1930505E" w14:textId="77777777" w:rsidR="00D91E2A" w:rsidRPr="00D91E2A" w:rsidRDefault="00D91E2A" w:rsidP="00E844BC">
            <w:pPr>
              <w:jc w:val="both"/>
            </w:pPr>
          </w:p>
        </w:tc>
        <w:tc>
          <w:tcPr>
            <w:tcW w:w="5818" w:type="dxa"/>
            <w:gridSpan w:val="5"/>
            <w:vAlign w:val="center"/>
          </w:tcPr>
          <w:p w14:paraId="1930505F" w14:textId="16C79E7B" w:rsidR="00D91E2A" w:rsidRPr="00D91E2A" w:rsidRDefault="00D91E2A" w:rsidP="00E844BC">
            <w:pPr>
              <w:jc w:val="both"/>
            </w:pPr>
            <w:r w:rsidRPr="00D91E2A">
              <w:t>работ</w:t>
            </w:r>
            <w:r w:rsidR="006E7244">
              <w:t>а</w:t>
            </w:r>
            <w:r w:rsidRPr="00D91E2A">
              <w:t xml:space="preserve"> с родителями (законными представителями)</w:t>
            </w:r>
          </w:p>
        </w:tc>
      </w:tr>
      <w:tr w:rsidR="00D91E2A" w:rsidRPr="00D91E2A" w14:paraId="19305062" w14:textId="77777777" w:rsidTr="00EE2EFE">
        <w:trPr>
          <w:trHeight w:val="340"/>
          <w:jc w:val="center"/>
        </w:trPr>
        <w:tc>
          <w:tcPr>
            <w:tcW w:w="10421" w:type="dxa"/>
            <w:gridSpan w:val="9"/>
            <w:shd w:val="clear" w:color="auto" w:fill="EEECE1" w:themeFill="background2"/>
            <w:vAlign w:val="center"/>
          </w:tcPr>
          <w:p w14:paraId="19305061" w14:textId="77777777" w:rsidR="00D91E2A" w:rsidRPr="00D91E2A" w:rsidRDefault="00D91E2A" w:rsidP="00E844BC">
            <w:pPr>
              <w:jc w:val="center"/>
              <w:rPr>
                <w:b/>
              </w:rPr>
            </w:pPr>
            <w:r w:rsidRPr="00D91E2A">
              <w:rPr>
                <w:b/>
              </w:rPr>
              <w:t>ОБРАЗОВАТЕЛЬНАЯ ДЕЯТЕЛЬНОСТЬ</w:t>
            </w:r>
          </w:p>
        </w:tc>
      </w:tr>
      <w:tr w:rsidR="00D91E2A" w:rsidRPr="00D91E2A" w14:paraId="19305065" w14:textId="77777777" w:rsidTr="00EE2EFE">
        <w:trPr>
          <w:trHeight w:val="283"/>
          <w:jc w:val="center"/>
        </w:trPr>
        <w:tc>
          <w:tcPr>
            <w:tcW w:w="4463" w:type="dxa"/>
            <w:gridSpan w:val="3"/>
            <w:tcBorders>
              <w:right w:val="single" w:sz="8" w:space="0" w:color="auto"/>
            </w:tcBorders>
            <w:shd w:val="clear" w:color="auto" w:fill="EEECE1" w:themeFill="background2"/>
            <w:vAlign w:val="center"/>
          </w:tcPr>
          <w:p w14:paraId="41778626" w14:textId="77777777" w:rsidR="00C425F4" w:rsidRDefault="00D91E2A" w:rsidP="00E844BC">
            <w:pPr>
              <w:jc w:val="center"/>
              <w:rPr>
                <w:b/>
              </w:rPr>
            </w:pPr>
            <w:r w:rsidRPr="00D91E2A">
              <w:rPr>
                <w:b/>
              </w:rPr>
              <w:t xml:space="preserve">занятие </w:t>
            </w:r>
          </w:p>
          <w:p w14:paraId="19305063" w14:textId="21623826" w:rsidR="00D91E2A" w:rsidRPr="00D91E2A" w:rsidRDefault="00D91E2A" w:rsidP="00E844BC">
            <w:pPr>
              <w:jc w:val="center"/>
              <w:rPr>
                <w:b/>
              </w:rPr>
            </w:pPr>
            <w:r w:rsidRPr="00C425F4">
              <w:rPr>
                <w:i/>
                <w:sz w:val="22"/>
                <w:szCs w:val="22"/>
              </w:rPr>
              <w:t>(п.24.11, стр.154, п.24.12, стр.155)</w:t>
            </w:r>
          </w:p>
        </w:tc>
        <w:tc>
          <w:tcPr>
            <w:tcW w:w="5958" w:type="dxa"/>
            <w:gridSpan w:val="6"/>
            <w:tcBorders>
              <w:left w:val="single" w:sz="8" w:space="0" w:color="auto"/>
            </w:tcBorders>
            <w:shd w:val="clear" w:color="auto" w:fill="EEECE1" w:themeFill="background2"/>
            <w:vAlign w:val="center"/>
          </w:tcPr>
          <w:p w14:paraId="5010C333" w14:textId="77777777" w:rsidR="00C425F4" w:rsidRDefault="00D91E2A" w:rsidP="00E844BC">
            <w:pPr>
              <w:jc w:val="center"/>
              <w:rPr>
                <w:b/>
              </w:rPr>
            </w:pPr>
            <w:r w:rsidRPr="00D91E2A">
              <w:rPr>
                <w:b/>
              </w:rPr>
              <w:t xml:space="preserve">культурные практики </w:t>
            </w:r>
          </w:p>
          <w:p w14:paraId="19305064" w14:textId="2E1D5A9D" w:rsidR="00D91E2A" w:rsidRPr="00D91E2A" w:rsidRDefault="00D91E2A" w:rsidP="00E844BC">
            <w:pPr>
              <w:jc w:val="center"/>
              <w:rPr>
                <w:b/>
              </w:rPr>
            </w:pPr>
            <w:r w:rsidRPr="00C425F4">
              <w:rPr>
                <w:i/>
              </w:rPr>
              <w:t>(п</w:t>
            </w:r>
            <w:r w:rsidR="006E7244" w:rsidRPr="00C425F4">
              <w:rPr>
                <w:i/>
              </w:rPr>
              <w:t>.</w:t>
            </w:r>
            <w:r w:rsidRPr="00C425F4">
              <w:rPr>
                <w:i/>
              </w:rPr>
              <w:t>24.18-24.22, стр.156-157)</w:t>
            </w:r>
          </w:p>
        </w:tc>
      </w:tr>
      <w:tr w:rsidR="00D91E2A" w:rsidRPr="00D91E2A" w14:paraId="19305068" w14:textId="77777777" w:rsidTr="00EE2EFE">
        <w:trPr>
          <w:trHeight w:val="502"/>
          <w:jc w:val="center"/>
        </w:trPr>
        <w:tc>
          <w:tcPr>
            <w:tcW w:w="4463" w:type="dxa"/>
            <w:gridSpan w:val="3"/>
            <w:tcBorders>
              <w:right w:val="single" w:sz="8" w:space="0" w:color="auto"/>
            </w:tcBorders>
            <w:vAlign w:val="center"/>
          </w:tcPr>
          <w:p w14:paraId="19305066" w14:textId="77777777" w:rsidR="00D91E2A" w:rsidRPr="00D91E2A" w:rsidRDefault="00D91E2A" w:rsidP="00E844BC">
            <w:pPr>
              <w:jc w:val="both"/>
            </w:pPr>
            <w:r w:rsidRPr="00D91E2A">
              <w:t>дело, занимательное и интересное детям, развивающее их</w:t>
            </w:r>
          </w:p>
        </w:tc>
        <w:tc>
          <w:tcPr>
            <w:tcW w:w="5958" w:type="dxa"/>
            <w:gridSpan w:val="6"/>
            <w:tcBorders>
              <w:left w:val="single" w:sz="8" w:space="0" w:color="auto"/>
            </w:tcBorders>
            <w:vAlign w:val="center"/>
          </w:tcPr>
          <w:p w14:paraId="19305067" w14:textId="77777777" w:rsidR="00D91E2A" w:rsidRPr="00D91E2A" w:rsidRDefault="00D91E2A" w:rsidP="00E844BC">
            <w:pPr>
              <w:jc w:val="both"/>
            </w:pPr>
            <w:r w:rsidRPr="00D91E2A">
              <w:t xml:space="preserve">организовывать культурные практики педагог может во вторую половину дня </w:t>
            </w:r>
          </w:p>
        </w:tc>
      </w:tr>
      <w:tr w:rsidR="00D91E2A" w:rsidRPr="00D91E2A" w14:paraId="1930506B" w14:textId="77777777" w:rsidTr="00EE2EFE">
        <w:trPr>
          <w:trHeight w:val="502"/>
          <w:jc w:val="center"/>
        </w:trPr>
        <w:tc>
          <w:tcPr>
            <w:tcW w:w="4463" w:type="dxa"/>
            <w:gridSpan w:val="3"/>
            <w:tcBorders>
              <w:right w:val="single" w:sz="8" w:space="0" w:color="auto"/>
            </w:tcBorders>
            <w:vAlign w:val="center"/>
          </w:tcPr>
          <w:p w14:paraId="19305069" w14:textId="77777777" w:rsidR="00D91E2A" w:rsidRPr="00D91E2A" w:rsidRDefault="00D91E2A" w:rsidP="00E844BC">
            <w:pPr>
              <w:jc w:val="both"/>
            </w:pPr>
            <w:r w:rsidRPr="00D91E2A">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5958" w:type="dxa"/>
            <w:gridSpan w:val="6"/>
            <w:tcBorders>
              <w:left w:val="single" w:sz="8" w:space="0" w:color="auto"/>
            </w:tcBorders>
            <w:vAlign w:val="center"/>
          </w:tcPr>
          <w:p w14:paraId="1930506A" w14:textId="77777777" w:rsidR="00D91E2A" w:rsidRPr="00D91E2A" w:rsidRDefault="00D91E2A" w:rsidP="00E844BC">
            <w:pPr>
              <w:jc w:val="both"/>
            </w:pPr>
            <w:r w:rsidRPr="00D91E2A">
              <w:t xml:space="preserve">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D91E2A">
              <w:t>со</w:t>
            </w:r>
            <w:proofErr w:type="gramEnd"/>
            <w:r w:rsidRPr="00D91E2A">
              <w:t xml:space="preserve"> взрослым и самостоятельной деятельности</w:t>
            </w:r>
          </w:p>
        </w:tc>
      </w:tr>
      <w:tr w:rsidR="00D91E2A" w:rsidRPr="00D91E2A" w14:paraId="1930506E" w14:textId="77777777" w:rsidTr="00EE2EFE">
        <w:trPr>
          <w:trHeight w:val="502"/>
          <w:jc w:val="center"/>
        </w:trPr>
        <w:tc>
          <w:tcPr>
            <w:tcW w:w="4463" w:type="dxa"/>
            <w:gridSpan w:val="3"/>
            <w:tcBorders>
              <w:right w:val="single" w:sz="8" w:space="0" w:color="auto"/>
            </w:tcBorders>
            <w:vAlign w:val="center"/>
          </w:tcPr>
          <w:p w14:paraId="1930506C" w14:textId="77777777" w:rsidR="00D91E2A" w:rsidRPr="00D91E2A" w:rsidRDefault="00D91E2A" w:rsidP="00E844BC">
            <w:pPr>
              <w:jc w:val="both"/>
            </w:pPr>
            <w:r w:rsidRPr="00D91E2A">
              <w:t>форма организации обучения, наряду с экскурсиями, дидактическими играми, играми-путешествиями и другими</w:t>
            </w:r>
          </w:p>
        </w:tc>
        <w:tc>
          <w:tcPr>
            <w:tcW w:w="5958" w:type="dxa"/>
            <w:gridSpan w:val="6"/>
            <w:tcBorders>
              <w:left w:val="single" w:sz="8" w:space="0" w:color="auto"/>
            </w:tcBorders>
            <w:vAlign w:val="center"/>
          </w:tcPr>
          <w:p w14:paraId="1930506D" w14:textId="77777777" w:rsidR="00D91E2A" w:rsidRPr="00D91E2A" w:rsidRDefault="00D91E2A" w:rsidP="00E844BC">
            <w:pPr>
              <w:jc w:val="both"/>
            </w:pPr>
            <w:r w:rsidRPr="00D91E2A">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D91E2A" w:rsidRPr="00D91E2A" w14:paraId="19305072" w14:textId="77777777" w:rsidTr="00EE2EFE">
        <w:trPr>
          <w:trHeight w:val="920"/>
          <w:jc w:val="center"/>
        </w:trPr>
        <w:tc>
          <w:tcPr>
            <w:tcW w:w="4463" w:type="dxa"/>
            <w:gridSpan w:val="3"/>
            <w:vMerge w:val="restart"/>
            <w:tcBorders>
              <w:right w:val="single" w:sz="8" w:space="0" w:color="auto"/>
            </w:tcBorders>
            <w:vAlign w:val="center"/>
          </w:tcPr>
          <w:p w14:paraId="1930506F" w14:textId="44A99410" w:rsidR="00D91E2A" w:rsidRPr="00D91E2A" w:rsidRDefault="00D91E2A" w:rsidP="00E844BC">
            <w:pPr>
              <w:jc w:val="both"/>
            </w:pPr>
            <w:r w:rsidRPr="00D91E2A">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2250" w:type="dxa"/>
            <w:gridSpan w:val="4"/>
            <w:tcBorders>
              <w:left w:val="single" w:sz="8" w:space="0" w:color="auto"/>
            </w:tcBorders>
            <w:vAlign w:val="center"/>
          </w:tcPr>
          <w:p w14:paraId="19305070" w14:textId="77777777" w:rsidR="00D91E2A" w:rsidRPr="00D91E2A" w:rsidRDefault="00D91E2A" w:rsidP="00E844BC">
            <w:pPr>
              <w:jc w:val="both"/>
            </w:pPr>
            <w:r w:rsidRPr="00D91E2A">
              <w:t>игровая практика</w:t>
            </w:r>
          </w:p>
        </w:tc>
        <w:tc>
          <w:tcPr>
            <w:tcW w:w="3708" w:type="dxa"/>
            <w:gridSpan w:val="2"/>
            <w:vAlign w:val="center"/>
          </w:tcPr>
          <w:p w14:paraId="19305071" w14:textId="77777777" w:rsidR="00D91E2A" w:rsidRPr="00D91E2A" w:rsidRDefault="00D91E2A" w:rsidP="00E844BC">
            <w:pPr>
              <w:jc w:val="both"/>
            </w:pPr>
            <w:r w:rsidRPr="00D91E2A">
              <w:t>ребенок проявляет себя как творческий субъект (творческая инициатива)</w:t>
            </w:r>
          </w:p>
        </w:tc>
      </w:tr>
      <w:tr w:rsidR="00D91E2A" w:rsidRPr="00D91E2A" w14:paraId="19305077" w14:textId="77777777" w:rsidTr="00EE2EFE">
        <w:trPr>
          <w:trHeight w:val="920"/>
          <w:jc w:val="center"/>
        </w:trPr>
        <w:tc>
          <w:tcPr>
            <w:tcW w:w="4463" w:type="dxa"/>
            <w:gridSpan w:val="3"/>
            <w:vMerge/>
            <w:tcBorders>
              <w:right w:val="single" w:sz="8" w:space="0" w:color="auto"/>
            </w:tcBorders>
            <w:vAlign w:val="center"/>
          </w:tcPr>
          <w:p w14:paraId="19305073" w14:textId="77777777" w:rsidR="00D91E2A" w:rsidRPr="00D91E2A" w:rsidRDefault="00D91E2A" w:rsidP="00E844BC">
            <w:pPr>
              <w:jc w:val="both"/>
            </w:pPr>
          </w:p>
        </w:tc>
        <w:tc>
          <w:tcPr>
            <w:tcW w:w="2250" w:type="dxa"/>
            <w:gridSpan w:val="4"/>
            <w:tcBorders>
              <w:left w:val="single" w:sz="8" w:space="0" w:color="auto"/>
            </w:tcBorders>
            <w:vAlign w:val="center"/>
          </w:tcPr>
          <w:p w14:paraId="19305074" w14:textId="77777777" w:rsidR="00D91E2A" w:rsidRPr="00D91E2A" w:rsidRDefault="00D91E2A" w:rsidP="00E844BC">
            <w:pPr>
              <w:jc w:val="both"/>
            </w:pPr>
            <w:r w:rsidRPr="00D91E2A">
              <w:t>продуктивная</w:t>
            </w:r>
          </w:p>
          <w:p w14:paraId="19305075" w14:textId="77777777" w:rsidR="00D91E2A" w:rsidRPr="00D91E2A" w:rsidRDefault="00D91E2A" w:rsidP="00E844BC">
            <w:pPr>
              <w:jc w:val="both"/>
            </w:pPr>
            <w:r w:rsidRPr="00D91E2A">
              <w:t>практика</w:t>
            </w:r>
          </w:p>
        </w:tc>
        <w:tc>
          <w:tcPr>
            <w:tcW w:w="3708" w:type="dxa"/>
            <w:gridSpan w:val="2"/>
            <w:vAlign w:val="center"/>
          </w:tcPr>
          <w:p w14:paraId="19305076" w14:textId="2B9333A1" w:rsidR="00D91E2A" w:rsidRPr="00D91E2A" w:rsidRDefault="00D91E2A" w:rsidP="00E844BC">
            <w:pPr>
              <w:jc w:val="both"/>
            </w:pPr>
            <w:r w:rsidRPr="00D91E2A">
              <w:t xml:space="preserve">ребёнок </w:t>
            </w:r>
            <w:r w:rsidR="006E7244">
              <w:t xml:space="preserve">– </w:t>
            </w:r>
            <w:r w:rsidRPr="00D91E2A">
              <w:t>созидающий и волевой субъект (инициатива целеполагания)</w:t>
            </w:r>
          </w:p>
        </w:tc>
      </w:tr>
      <w:tr w:rsidR="00D91E2A" w:rsidRPr="00D91E2A" w14:paraId="1930507B" w14:textId="77777777" w:rsidTr="00EE2EFE">
        <w:trPr>
          <w:trHeight w:val="1074"/>
          <w:jc w:val="center"/>
        </w:trPr>
        <w:tc>
          <w:tcPr>
            <w:tcW w:w="4463" w:type="dxa"/>
            <w:gridSpan w:val="3"/>
            <w:vMerge w:val="restart"/>
            <w:tcBorders>
              <w:right w:val="single" w:sz="8" w:space="0" w:color="auto"/>
            </w:tcBorders>
            <w:vAlign w:val="center"/>
          </w:tcPr>
          <w:p w14:paraId="19305078" w14:textId="38ACC3C6" w:rsidR="00D91E2A" w:rsidRPr="00D91E2A" w:rsidRDefault="006E7244" w:rsidP="00E844BC">
            <w:pPr>
              <w:jc w:val="both"/>
            </w:pPr>
            <w:r>
              <w:t>в</w:t>
            </w:r>
            <w:r w:rsidR="00D91E2A" w:rsidRPr="00D91E2A">
              <w:t xml:space="preserve">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2250" w:type="dxa"/>
            <w:gridSpan w:val="4"/>
            <w:tcBorders>
              <w:left w:val="single" w:sz="8" w:space="0" w:color="auto"/>
            </w:tcBorders>
            <w:vAlign w:val="center"/>
          </w:tcPr>
          <w:p w14:paraId="19305079" w14:textId="77777777" w:rsidR="00D91E2A" w:rsidRPr="00D91E2A" w:rsidRDefault="00D91E2A" w:rsidP="00E844BC">
            <w:pPr>
              <w:jc w:val="both"/>
            </w:pPr>
            <w:r w:rsidRPr="00D91E2A">
              <w:t>познавательно-исследовательская практика</w:t>
            </w:r>
          </w:p>
        </w:tc>
        <w:tc>
          <w:tcPr>
            <w:tcW w:w="3708" w:type="dxa"/>
            <w:gridSpan w:val="2"/>
            <w:vAlign w:val="center"/>
          </w:tcPr>
          <w:p w14:paraId="1930507A" w14:textId="493074E4" w:rsidR="00D91E2A" w:rsidRPr="00D91E2A" w:rsidRDefault="00D91E2A" w:rsidP="00E844BC">
            <w:pPr>
              <w:jc w:val="both"/>
            </w:pPr>
            <w:r w:rsidRPr="00D91E2A">
              <w:t>ребёнок как субъект исследования (познавательная инициатива)</w:t>
            </w:r>
          </w:p>
        </w:tc>
      </w:tr>
      <w:tr w:rsidR="00D91E2A" w:rsidRPr="00D91E2A" w14:paraId="1930507F" w14:textId="77777777" w:rsidTr="00EE2EFE">
        <w:trPr>
          <w:trHeight w:val="1073"/>
          <w:jc w:val="center"/>
        </w:trPr>
        <w:tc>
          <w:tcPr>
            <w:tcW w:w="4463" w:type="dxa"/>
            <w:gridSpan w:val="3"/>
            <w:vMerge/>
            <w:tcBorders>
              <w:right w:val="single" w:sz="8" w:space="0" w:color="auto"/>
            </w:tcBorders>
            <w:vAlign w:val="center"/>
          </w:tcPr>
          <w:p w14:paraId="1930507C" w14:textId="77777777" w:rsidR="00D91E2A" w:rsidRPr="00D91E2A" w:rsidRDefault="00D91E2A" w:rsidP="00E844BC">
            <w:pPr>
              <w:jc w:val="both"/>
            </w:pPr>
          </w:p>
        </w:tc>
        <w:tc>
          <w:tcPr>
            <w:tcW w:w="2250" w:type="dxa"/>
            <w:gridSpan w:val="4"/>
            <w:tcBorders>
              <w:left w:val="single" w:sz="8" w:space="0" w:color="auto"/>
            </w:tcBorders>
            <w:vAlign w:val="center"/>
          </w:tcPr>
          <w:p w14:paraId="1930507D" w14:textId="77777777" w:rsidR="00D91E2A" w:rsidRPr="00D91E2A" w:rsidRDefault="00D91E2A" w:rsidP="00E844BC">
            <w:pPr>
              <w:jc w:val="both"/>
            </w:pPr>
            <w:r w:rsidRPr="00D91E2A">
              <w:t>коммуникативная практика</w:t>
            </w:r>
          </w:p>
        </w:tc>
        <w:tc>
          <w:tcPr>
            <w:tcW w:w="3708" w:type="dxa"/>
            <w:gridSpan w:val="2"/>
            <w:vAlign w:val="center"/>
          </w:tcPr>
          <w:p w14:paraId="1930507E" w14:textId="0705FD4E" w:rsidR="00D91E2A" w:rsidRPr="00D91E2A" w:rsidRDefault="00D91E2A" w:rsidP="00E844BC">
            <w:pPr>
              <w:jc w:val="both"/>
            </w:pPr>
            <w:r w:rsidRPr="00D91E2A">
              <w:t>ребёнок</w:t>
            </w:r>
            <w:r w:rsidR="006E7244" w:rsidRPr="00D91E2A">
              <w:t xml:space="preserve"> </w:t>
            </w:r>
            <w:r w:rsidR="006E7244">
              <w:t xml:space="preserve">– </w:t>
            </w:r>
            <w:r w:rsidRPr="00D91E2A">
              <w:t>партнер по взаимодействию и собеседник (коммуникативная инициатива)</w:t>
            </w:r>
          </w:p>
        </w:tc>
      </w:tr>
      <w:tr w:rsidR="00D91E2A" w:rsidRPr="00D91E2A" w14:paraId="19305083" w14:textId="77777777" w:rsidTr="00EE2EFE">
        <w:trPr>
          <w:trHeight w:val="502"/>
          <w:jc w:val="center"/>
        </w:trPr>
        <w:tc>
          <w:tcPr>
            <w:tcW w:w="4463" w:type="dxa"/>
            <w:gridSpan w:val="3"/>
            <w:tcBorders>
              <w:right w:val="single" w:sz="8" w:space="0" w:color="auto"/>
            </w:tcBorders>
            <w:vAlign w:val="center"/>
          </w:tcPr>
          <w:p w14:paraId="19305080" w14:textId="652C8EBC" w:rsidR="00D91E2A" w:rsidRPr="00D91E2A" w:rsidRDefault="006E7244" w:rsidP="00E844BC">
            <w:pPr>
              <w:jc w:val="both"/>
            </w:pPr>
            <w:r>
              <w:t>в</w:t>
            </w:r>
            <w:r w:rsidR="00D91E2A" w:rsidRPr="00D91E2A">
              <w:t xml:space="preserve">ремя проведения занятий, их продолжительность, длительность перерывов, суммарная образовательная нагрузка для детей дошкольного </w:t>
            </w:r>
            <w:r w:rsidR="00D91E2A" w:rsidRPr="00D91E2A">
              <w:lastRenderedPageBreak/>
              <w:t>возраста определяются СанПиН 1.2.3685-21</w:t>
            </w:r>
          </w:p>
        </w:tc>
        <w:tc>
          <w:tcPr>
            <w:tcW w:w="2250" w:type="dxa"/>
            <w:gridSpan w:val="4"/>
            <w:vMerge w:val="restart"/>
            <w:tcBorders>
              <w:left w:val="single" w:sz="8" w:space="0" w:color="auto"/>
            </w:tcBorders>
            <w:vAlign w:val="center"/>
          </w:tcPr>
          <w:p w14:paraId="19305081" w14:textId="77777777" w:rsidR="00D91E2A" w:rsidRPr="00D91E2A" w:rsidRDefault="00D91E2A" w:rsidP="00E844BC">
            <w:pPr>
              <w:jc w:val="both"/>
            </w:pPr>
            <w:r w:rsidRPr="00D91E2A">
              <w:lastRenderedPageBreak/>
              <w:t>чтение художественной литературы</w:t>
            </w:r>
          </w:p>
        </w:tc>
        <w:tc>
          <w:tcPr>
            <w:tcW w:w="3708" w:type="dxa"/>
            <w:gridSpan w:val="2"/>
            <w:vMerge w:val="restart"/>
            <w:vAlign w:val="center"/>
          </w:tcPr>
          <w:p w14:paraId="19305082" w14:textId="0BD34FD0" w:rsidR="00D91E2A" w:rsidRPr="00D91E2A" w:rsidRDefault="00D91E2A" w:rsidP="00E844BC">
            <w:pPr>
              <w:jc w:val="both"/>
            </w:pPr>
            <w:r w:rsidRPr="00D91E2A">
              <w:t xml:space="preserve">дополняет развивающие возможности других культурных практик детей дошкольного возраста (игровой, </w:t>
            </w:r>
            <w:r w:rsidRPr="00D91E2A">
              <w:lastRenderedPageBreak/>
              <w:t>познавательно</w:t>
            </w:r>
            <w:r w:rsidR="003E5C06">
              <w:t>-</w:t>
            </w:r>
            <w:r w:rsidRPr="00D91E2A">
              <w:t>исследовательской, продуктивной деятельности)</w:t>
            </w:r>
          </w:p>
        </w:tc>
      </w:tr>
      <w:tr w:rsidR="00D91E2A" w:rsidRPr="00D91E2A" w14:paraId="19305087" w14:textId="77777777" w:rsidTr="00EE2EFE">
        <w:trPr>
          <w:trHeight w:val="502"/>
          <w:jc w:val="center"/>
        </w:trPr>
        <w:tc>
          <w:tcPr>
            <w:tcW w:w="4463" w:type="dxa"/>
            <w:gridSpan w:val="3"/>
            <w:tcBorders>
              <w:bottom w:val="single" w:sz="4" w:space="0" w:color="auto"/>
              <w:right w:val="single" w:sz="8" w:space="0" w:color="auto"/>
            </w:tcBorders>
            <w:vAlign w:val="center"/>
          </w:tcPr>
          <w:p w14:paraId="19305084" w14:textId="59917B26" w:rsidR="00D91E2A" w:rsidRPr="00D91E2A" w:rsidRDefault="006E7244" w:rsidP="00E844BC">
            <w:pPr>
              <w:jc w:val="both"/>
            </w:pPr>
            <w:r>
              <w:lastRenderedPageBreak/>
              <w:t>п</w:t>
            </w:r>
            <w:r w:rsidR="00D91E2A" w:rsidRPr="00D91E2A">
              <w:t>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2250" w:type="dxa"/>
            <w:gridSpan w:val="4"/>
            <w:vMerge/>
            <w:tcBorders>
              <w:left w:val="single" w:sz="8" w:space="0" w:color="auto"/>
            </w:tcBorders>
            <w:vAlign w:val="center"/>
          </w:tcPr>
          <w:p w14:paraId="19305085" w14:textId="77777777" w:rsidR="00D91E2A" w:rsidRPr="00D91E2A" w:rsidRDefault="00D91E2A" w:rsidP="00E844BC">
            <w:pPr>
              <w:jc w:val="center"/>
            </w:pPr>
          </w:p>
        </w:tc>
        <w:tc>
          <w:tcPr>
            <w:tcW w:w="3708" w:type="dxa"/>
            <w:gridSpan w:val="2"/>
            <w:vMerge/>
            <w:vAlign w:val="center"/>
          </w:tcPr>
          <w:p w14:paraId="19305086" w14:textId="77777777" w:rsidR="00D91E2A" w:rsidRPr="00D91E2A" w:rsidRDefault="00D91E2A" w:rsidP="00E844BC">
            <w:pPr>
              <w:jc w:val="center"/>
            </w:pPr>
          </w:p>
        </w:tc>
      </w:tr>
      <w:tr w:rsidR="00D91E2A" w:rsidRPr="00D91E2A" w14:paraId="1930508A" w14:textId="77777777" w:rsidTr="00EE2EFE">
        <w:trPr>
          <w:trHeight w:val="920"/>
          <w:jc w:val="center"/>
        </w:trPr>
        <w:tc>
          <w:tcPr>
            <w:tcW w:w="4463" w:type="dxa"/>
            <w:gridSpan w:val="3"/>
            <w:vMerge w:val="restart"/>
            <w:tcBorders>
              <w:right w:val="single" w:sz="8" w:space="0" w:color="auto"/>
            </w:tcBorders>
            <w:vAlign w:val="center"/>
          </w:tcPr>
          <w:p w14:paraId="19305088" w14:textId="0BE86B41" w:rsidR="00D91E2A" w:rsidRPr="00D91E2A" w:rsidRDefault="006E7244" w:rsidP="00E844BC">
            <w:pPr>
              <w:jc w:val="both"/>
            </w:pPr>
            <w:r>
              <w:t>в</w:t>
            </w:r>
            <w:r w:rsidR="00D91E2A" w:rsidRPr="00D91E2A">
              <w:t xml:space="preserve">ведение термина </w:t>
            </w:r>
            <w:r>
              <w:t>«</w:t>
            </w:r>
            <w:r w:rsidR="00D91E2A" w:rsidRPr="00D91E2A">
              <w:t>занятие</w:t>
            </w:r>
            <w:r>
              <w:t>»</w:t>
            </w:r>
            <w:r w:rsidR="00D91E2A" w:rsidRPr="00D91E2A">
              <w:t xml:space="preserve"> не означает регламентацию процесса</w:t>
            </w:r>
            <w:r>
              <w:t>; т</w:t>
            </w:r>
            <w:r w:rsidR="00D91E2A" w:rsidRPr="00D91E2A">
              <w:t>ермин фиксирует форму организации образовательной деятельности</w:t>
            </w:r>
            <w:r>
              <w:t>; с</w:t>
            </w:r>
            <w:r w:rsidR="00D91E2A" w:rsidRPr="00D91E2A">
              <w:t>одержание и педагогически обоснованную методику проведения занятий педагог может выбирать самостоятельно</w:t>
            </w:r>
          </w:p>
        </w:tc>
        <w:tc>
          <w:tcPr>
            <w:tcW w:w="5958" w:type="dxa"/>
            <w:gridSpan w:val="6"/>
            <w:tcBorders>
              <w:left w:val="single" w:sz="8" w:space="0" w:color="auto"/>
            </w:tcBorders>
            <w:vAlign w:val="center"/>
          </w:tcPr>
          <w:p w14:paraId="19305089" w14:textId="77777777" w:rsidR="00D91E2A" w:rsidRPr="00D91E2A" w:rsidRDefault="00D91E2A" w:rsidP="00E844BC">
            <w:pPr>
              <w:jc w:val="both"/>
            </w:pPr>
            <w:r w:rsidRPr="00D91E2A">
              <w:t xml:space="preserve">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D91E2A">
              <w:t>другое</w:t>
            </w:r>
            <w:proofErr w:type="gramEnd"/>
          </w:p>
        </w:tc>
      </w:tr>
      <w:tr w:rsidR="00D91E2A" w:rsidRPr="00D91E2A" w14:paraId="1930508D" w14:textId="77777777" w:rsidTr="00EE2EFE">
        <w:trPr>
          <w:trHeight w:val="920"/>
          <w:jc w:val="center"/>
        </w:trPr>
        <w:tc>
          <w:tcPr>
            <w:tcW w:w="4463" w:type="dxa"/>
            <w:gridSpan w:val="3"/>
            <w:vMerge/>
            <w:tcBorders>
              <w:right w:val="single" w:sz="8" w:space="0" w:color="auto"/>
            </w:tcBorders>
            <w:vAlign w:val="center"/>
          </w:tcPr>
          <w:p w14:paraId="1930508B" w14:textId="77777777" w:rsidR="00D91E2A" w:rsidRPr="00D91E2A" w:rsidRDefault="00D91E2A" w:rsidP="00E844BC">
            <w:pPr>
              <w:jc w:val="both"/>
            </w:pPr>
          </w:p>
        </w:tc>
        <w:tc>
          <w:tcPr>
            <w:tcW w:w="5958" w:type="dxa"/>
            <w:gridSpan w:val="6"/>
            <w:tcBorders>
              <w:left w:val="single" w:sz="8" w:space="0" w:color="auto"/>
            </w:tcBorders>
            <w:vAlign w:val="center"/>
          </w:tcPr>
          <w:p w14:paraId="1930508C" w14:textId="77777777" w:rsidR="00D91E2A" w:rsidRPr="00D91E2A" w:rsidRDefault="00D91E2A" w:rsidP="00E844BC">
            <w:pPr>
              <w:jc w:val="both"/>
            </w:pPr>
            <w:r w:rsidRPr="00D91E2A">
              <w:t>организация предполагает подгрупповой способ объединения детей</w:t>
            </w:r>
          </w:p>
        </w:tc>
      </w:tr>
      <w:tr w:rsidR="0078525D" w:rsidRPr="00D23E96" w14:paraId="1930508F" w14:textId="77777777" w:rsidTr="00EE2EFE">
        <w:trPr>
          <w:trHeight w:val="340"/>
          <w:jc w:val="center"/>
        </w:trPr>
        <w:tc>
          <w:tcPr>
            <w:tcW w:w="10421" w:type="dxa"/>
            <w:gridSpan w:val="9"/>
            <w:shd w:val="clear" w:color="auto" w:fill="EEECE1" w:themeFill="background2"/>
            <w:vAlign w:val="center"/>
          </w:tcPr>
          <w:p w14:paraId="1930508E" w14:textId="77777777" w:rsidR="0078525D" w:rsidRDefault="0078525D" w:rsidP="00E844BC">
            <w:pPr>
              <w:jc w:val="center"/>
              <w:rPr>
                <w:b/>
              </w:rPr>
            </w:pPr>
            <w:r w:rsidRPr="005F52E5">
              <w:rPr>
                <w:b/>
              </w:rPr>
              <w:t>ОБРАЗОВАТЕЛЬНАЯ ДЕЯТЕЛЬНОСТЬ</w:t>
            </w:r>
          </w:p>
        </w:tc>
      </w:tr>
      <w:tr w:rsidR="0078525D" w:rsidRPr="00D23E96" w14:paraId="19305094" w14:textId="77777777" w:rsidTr="00EE2EFE">
        <w:trPr>
          <w:trHeight w:val="340"/>
          <w:jc w:val="center"/>
        </w:trPr>
        <w:tc>
          <w:tcPr>
            <w:tcW w:w="4786" w:type="dxa"/>
            <w:gridSpan w:val="5"/>
            <w:shd w:val="clear" w:color="auto" w:fill="EEECE1" w:themeFill="background2"/>
            <w:vAlign w:val="center"/>
          </w:tcPr>
          <w:p w14:paraId="19305090" w14:textId="77777777" w:rsidR="0078525D" w:rsidRDefault="009C6A36" w:rsidP="00E844BC">
            <w:pPr>
              <w:jc w:val="center"/>
              <w:rPr>
                <w:b/>
              </w:rPr>
            </w:pPr>
            <w:r>
              <w:rPr>
                <w:b/>
              </w:rPr>
              <w:t xml:space="preserve">в </w:t>
            </w:r>
            <w:r w:rsidR="0078525D">
              <w:rPr>
                <w:b/>
              </w:rPr>
              <w:t>игр</w:t>
            </w:r>
            <w:r>
              <w:rPr>
                <w:b/>
              </w:rPr>
              <w:t>е</w:t>
            </w:r>
            <w:r w:rsidR="0078525D">
              <w:rPr>
                <w:b/>
              </w:rPr>
              <w:t xml:space="preserve"> </w:t>
            </w:r>
          </w:p>
          <w:p w14:paraId="19305091" w14:textId="1F00EB35" w:rsidR="0078525D" w:rsidRPr="00C425F4" w:rsidRDefault="0078525D" w:rsidP="00E844BC">
            <w:pPr>
              <w:jc w:val="center"/>
              <w:rPr>
                <w:b/>
                <w:i/>
              </w:rPr>
            </w:pPr>
            <w:r w:rsidRPr="00C425F4">
              <w:rPr>
                <w:i/>
              </w:rPr>
              <w:t>(п.24.5.-24.8, стр.152-154)</w:t>
            </w:r>
          </w:p>
        </w:tc>
        <w:tc>
          <w:tcPr>
            <w:tcW w:w="5635" w:type="dxa"/>
            <w:gridSpan w:val="4"/>
            <w:shd w:val="clear" w:color="auto" w:fill="EEECE1" w:themeFill="background2"/>
            <w:vAlign w:val="center"/>
          </w:tcPr>
          <w:p w14:paraId="19305092" w14:textId="77777777" w:rsidR="0078525D" w:rsidRDefault="009C6A36" w:rsidP="00E844BC">
            <w:pPr>
              <w:jc w:val="center"/>
            </w:pPr>
            <w:r>
              <w:rPr>
                <w:b/>
              </w:rPr>
              <w:t xml:space="preserve">на </w:t>
            </w:r>
            <w:r w:rsidR="0078525D">
              <w:rPr>
                <w:b/>
              </w:rPr>
              <w:t>прогулк</w:t>
            </w:r>
            <w:r>
              <w:rPr>
                <w:b/>
              </w:rPr>
              <w:t>е</w:t>
            </w:r>
            <w:r w:rsidR="0078525D">
              <w:rPr>
                <w:b/>
              </w:rPr>
              <w:t xml:space="preserve"> </w:t>
            </w:r>
          </w:p>
          <w:p w14:paraId="19305093" w14:textId="6E6745AC" w:rsidR="0078525D" w:rsidRPr="00C425F4" w:rsidRDefault="0078525D" w:rsidP="00E844BC">
            <w:pPr>
              <w:jc w:val="center"/>
              <w:rPr>
                <w:i/>
              </w:rPr>
            </w:pPr>
            <w:r w:rsidRPr="00C425F4">
              <w:rPr>
                <w:i/>
              </w:rPr>
              <w:t>(п.24.15, стр.155).</w:t>
            </w:r>
          </w:p>
        </w:tc>
      </w:tr>
      <w:tr w:rsidR="0078525D" w:rsidRPr="008C0D2C" w14:paraId="19305097" w14:textId="77777777" w:rsidTr="00EE2EFE">
        <w:trPr>
          <w:trHeight w:val="227"/>
          <w:jc w:val="center"/>
        </w:trPr>
        <w:tc>
          <w:tcPr>
            <w:tcW w:w="4786" w:type="dxa"/>
            <w:gridSpan w:val="5"/>
            <w:shd w:val="clear" w:color="auto" w:fill="FFFFFF" w:themeFill="background1"/>
            <w:vAlign w:val="center"/>
          </w:tcPr>
          <w:p w14:paraId="19305095" w14:textId="77777777" w:rsidR="0078525D" w:rsidRPr="008C0D2C" w:rsidRDefault="0078525D" w:rsidP="00E844BC">
            <w:pPr>
              <w:jc w:val="both"/>
            </w:pPr>
            <w:r w:rsidRPr="008C0D2C">
              <w:t>занимает центральное место в жизни ребенка, являясь преобладающим видом его самостоятельной деятельности</w:t>
            </w:r>
          </w:p>
        </w:tc>
        <w:tc>
          <w:tcPr>
            <w:tcW w:w="5635" w:type="dxa"/>
            <w:gridSpan w:val="4"/>
            <w:vMerge w:val="restart"/>
            <w:shd w:val="clear" w:color="auto" w:fill="FFFFFF" w:themeFill="background1"/>
            <w:vAlign w:val="center"/>
          </w:tcPr>
          <w:p w14:paraId="19305096" w14:textId="006149A1" w:rsidR="0078525D" w:rsidRPr="008C0D2C" w:rsidRDefault="0078525D" w:rsidP="00E844BC">
            <w:pPr>
              <w:jc w:val="both"/>
            </w:pPr>
            <w:r w:rsidRPr="00A65A01">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78525D" w:rsidRPr="008C0D2C" w14:paraId="1930509A" w14:textId="77777777" w:rsidTr="00EE2EFE">
        <w:trPr>
          <w:trHeight w:val="510"/>
          <w:jc w:val="center"/>
        </w:trPr>
        <w:tc>
          <w:tcPr>
            <w:tcW w:w="4786" w:type="dxa"/>
            <w:gridSpan w:val="5"/>
            <w:vMerge w:val="restart"/>
            <w:shd w:val="clear" w:color="auto" w:fill="FFFFFF" w:themeFill="background1"/>
            <w:vAlign w:val="center"/>
          </w:tcPr>
          <w:p w14:paraId="19305098" w14:textId="01038DBD" w:rsidR="0078525D" w:rsidRPr="008C0D2C" w:rsidRDefault="0078525D" w:rsidP="00E844BC">
            <w:pPr>
              <w:jc w:val="both"/>
            </w:pPr>
            <w:r>
              <w:t>о</w:t>
            </w:r>
            <w:r w:rsidRPr="008C0D2C">
              <w:t>снов</w:t>
            </w:r>
            <w:r>
              <w:t>ной вид деятельности</w:t>
            </w:r>
            <w:r w:rsidR="003B524F">
              <w:t>,</w:t>
            </w:r>
            <w:r>
              <w:t xml:space="preserve"> в которой формируется </w:t>
            </w:r>
            <w:r w:rsidRPr="008C0D2C">
              <w:t>личност</w:t>
            </w:r>
            <w:r>
              <w:t>ь</w:t>
            </w:r>
            <w:r w:rsidRPr="008C0D2C">
              <w:t xml:space="preserve"> ребенка, развиваются психические процессы, формируется ориентация в отношениях между людьми, первоначальные навыки кооперации</w:t>
            </w:r>
          </w:p>
        </w:tc>
        <w:tc>
          <w:tcPr>
            <w:tcW w:w="5635" w:type="dxa"/>
            <w:gridSpan w:val="4"/>
            <w:vMerge/>
            <w:shd w:val="clear" w:color="auto" w:fill="FFFFFF" w:themeFill="background1"/>
            <w:vAlign w:val="center"/>
          </w:tcPr>
          <w:p w14:paraId="19305099" w14:textId="77777777" w:rsidR="0078525D" w:rsidRPr="008C0D2C" w:rsidRDefault="0078525D" w:rsidP="00E844BC">
            <w:pPr>
              <w:jc w:val="both"/>
            </w:pPr>
          </w:p>
        </w:tc>
      </w:tr>
      <w:tr w:rsidR="0078525D" w:rsidRPr="008C0D2C" w14:paraId="1930509D" w14:textId="77777777" w:rsidTr="00EE2EFE">
        <w:trPr>
          <w:trHeight w:val="864"/>
          <w:jc w:val="center"/>
        </w:trPr>
        <w:tc>
          <w:tcPr>
            <w:tcW w:w="4786" w:type="dxa"/>
            <w:gridSpan w:val="5"/>
            <w:vMerge/>
            <w:shd w:val="clear" w:color="auto" w:fill="FFFFFF" w:themeFill="background1"/>
            <w:vAlign w:val="center"/>
          </w:tcPr>
          <w:p w14:paraId="1930509B" w14:textId="77777777" w:rsidR="0078525D" w:rsidRPr="008C0D2C" w:rsidRDefault="0078525D" w:rsidP="00E844BC">
            <w:pPr>
              <w:jc w:val="both"/>
            </w:pPr>
          </w:p>
        </w:tc>
        <w:tc>
          <w:tcPr>
            <w:tcW w:w="5635" w:type="dxa"/>
            <w:gridSpan w:val="4"/>
            <w:shd w:val="clear" w:color="auto" w:fill="FFFFFF" w:themeFill="background1"/>
            <w:vAlign w:val="center"/>
          </w:tcPr>
          <w:p w14:paraId="1930509C" w14:textId="77777777" w:rsidR="0078525D" w:rsidRPr="00A65A01" w:rsidRDefault="0078525D" w:rsidP="00E844BC">
            <w:pPr>
              <w:jc w:val="both"/>
            </w:pPr>
            <w:r w:rsidRPr="00A65A01">
              <w:t>экспериментирование с объектами неживой природы</w:t>
            </w:r>
          </w:p>
        </w:tc>
      </w:tr>
      <w:tr w:rsidR="0078525D" w:rsidRPr="008C0D2C" w14:paraId="193050A0" w14:textId="77777777" w:rsidTr="00EE2EFE">
        <w:trPr>
          <w:trHeight w:val="276"/>
          <w:jc w:val="center"/>
        </w:trPr>
        <w:tc>
          <w:tcPr>
            <w:tcW w:w="4786" w:type="dxa"/>
            <w:gridSpan w:val="5"/>
            <w:vMerge/>
            <w:shd w:val="clear" w:color="auto" w:fill="FFFFFF" w:themeFill="background1"/>
            <w:vAlign w:val="center"/>
          </w:tcPr>
          <w:p w14:paraId="1930509E" w14:textId="77777777" w:rsidR="0078525D" w:rsidRPr="008C0D2C" w:rsidRDefault="0078525D" w:rsidP="00E844BC">
            <w:pPr>
              <w:jc w:val="both"/>
            </w:pPr>
          </w:p>
        </w:tc>
        <w:tc>
          <w:tcPr>
            <w:tcW w:w="5635" w:type="dxa"/>
            <w:gridSpan w:val="4"/>
            <w:vMerge w:val="restart"/>
            <w:shd w:val="clear" w:color="auto" w:fill="FFFFFF" w:themeFill="background1"/>
            <w:vAlign w:val="center"/>
          </w:tcPr>
          <w:p w14:paraId="1930509F" w14:textId="77777777" w:rsidR="0078525D" w:rsidRPr="00A65A01" w:rsidRDefault="0078525D" w:rsidP="00E844BC">
            <w:pPr>
              <w:jc w:val="both"/>
            </w:pPr>
            <w:r w:rsidRPr="00A65A01">
              <w:t>подвижные игры и спортивные упражнения, направленные на оптимизацию режима двигательной активности и укрепление здоровья детей</w:t>
            </w:r>
          </w:p>
        </w:tc>
      </w:tr>
      <w:tr w:rsidR="0078525D" w:rsidRPr="008C0D2C" w14:paraId="193050A3" w14:textId="77777777" w:rsidTr="00EE2EFE">
        <w:trPr>
          <w:trHeight w:val="1077"/>
          <w:jc w:val="center"/>
        </w:trPr>
        <w:tc>
          <w:tcPr>
            <w:tcW w:w="4786" w:type="dxa"/>
            <w:gridSpan w:val="5"/>
            <w:tcBorders>
              <w:bottom w:val="single" w:sz="4" w:space="0" w:color="auto"/>
            </w:tcBorders>
            <w:shd w:val="clear" w:color="auto" w:fill="FFFFFF" w:themeFill="background1"/>
            <w:vAlign w:val="center"/>
          </w:tcPr>
          <w:p w14:paraId="193050A1" w14:textId="7D0DBCFB" w:rsidR="0078525D" w:rsidRPr="008C0D2C" w:rsidRDefault="0078525D" w:rsidP="00E844BC">
            <w:pPr>
              <w:jc w:val="both"/>
            </w:pPr>
            <w:r>
              <w:t>в совместной игре</w:t>
            </w:r>
            <w:r w:rsidRPr="008C0D2C">
              <w:t xml:space="preserve"> дети строят свои взаимоотношения, учатся общению, проявляют активность</w:t>
            </w:r>
            <w:r w:rsidR="003B524F">
              <w:t xml:space="preserve">, </w:t>
            </w:r>
            <w:r w:rsidRPr="008C0D2C">
              <w:t xml:space="preserve">инициативу и </w:t>
            </w:r>
            <w:proofErr w:type="gramStart"/>
            <w:r w:rsidRPr="008C0D2C">
              <w:t>другое</w:t>
            </w:r>
            <w:proofErr w:type="gramEnd"/>
          </w:p>
        </w:tc>
        <w:tc>
          <w:tcPr>
            <w:tcW w:w="5635" w:type="dxa"/>
            <w:gridSpan w:val="4"/>
            <w:vMerge/>
            <w:tcBorders>
              <w:bottom w:val="single" w:sz="4" w:space="0" w:color="auto"/>
            </w:tcBorders>
            <w:shd w:val="clear" w:color="auto" w:fill="FFFFFF" w:themeFill="background1"/>
            <w:vAlign w:val="center"/>
          </w:tcPr>
          <w:p w14:paraId="193050A2" w14:textId="77777777" w:rsidR="0078525D" w:rsidRPr="008C0D2C" w:rsidRDefault="0078525D" w:rsidP="00E844BC">
            <w:pPr>
              <w:jc w:val="both"/>
            </w:pPr>
          </w:p>
        </w:tc>
      </w:tr>
      <w:tr w:rsidR="0078525D" w:rsidRPr="008C0D2C" w14:paraId="193050B1" w14:textId="77777777" w:rsidTr="00EE2EFE">
        <w:trPr>
          <w:trHeight w:val="2100"/>
          <w:jc w:val="center"/>
        </w:trPr>
        <w:tc>
          <w:tcPr>
            <w:tcW w:w="4786" w:type="dxa"/>
            <w:gridSpan w:val="5"/>
            <w:vMerge w:val="restart"/>
            <w:shd w:val="clear" w:color="auto" w:fill="FFFFFF" w:themeFill="background1"/>
            <w:vAlign w:val="center"/>
          </w:tcPr>
          <w:p w14:paraId="193050A4" w14:textId="77777777" w:rsidR="0078525D" w:rsidRDefault="0078525D" w:rsidP="00E844BC">
            <w:pPr>
              <w:jc w:val="both"/>
            </w:pPr>
            <w:r w:rsidRPr="008C0D2C">
              <w:t xml:space="preserve">выполняет различные функции: </w:t>
            </w:r>
          </w:p>
          <w:p w14:paraId="193050A5" w14:textId="3638DE4B" w:rsidR="0078525D" w:rsidRDefault="003B524F" w:rsidP="00E844BC">
            <w:pPr>
              <w:pStyle w:val="a5"/>
              <w:numPr>
                <w:ilvl w:val="0"/>
                <w:numId w:val="8"/>
              </w:numPr>
              <w:jc w:val="both"/>
            </w:pPr>
            <w:r>
              <w:t>о</w:t>
            </w:r>
            <w:r w:rsidR="0078525D" w:rsidRPr="008C0D2C">
              <w:t>бучающу</w:t>
            </w:r>
            <w:r>
              <w:t>ю;</w:t>
            </w:r>
            <w:r w:rsidR="0078525D" w:rsidRPr="008C0D2C">
              <w:t xml:space="preserve"> </w:t>
            </w:r>
          </w:p>
          <w:p w14:paraId="193050A6" w14:textId="36C3E6CB" w:rsidR="0078525D" w:rsidRDefault="003B524F" w:rsidP="00E844BC">
            <w:pPr>
              <w:pStyle w:val="a5"/>
              <w:numPr>
                <w:ilvl w:val="0"/>
                <w:numId w:val="8"/>
              </w:numPr>
              <w:jc w:val="both"/>
            </w:pPr>
            <w:r>
              <w:t>п</w:t>
            </w:r>
            <w:r w:rsidR="0078525D">
              <w:t>ознавательную</w:t>
            </w:r>
            <w:r>
              <w:t>;</w:t>
            </w:r>
          </w:p>
          <w:p w14:paraId="193050A7" w14:textId="4115B04A" w:rsidR="0078525D" w:rsidRDefault="003B524F" w:rsidP="00E844BC">
            <w:pPr>
              <w:pStyle w:val="a5"/>
              <w:numPr>
                <w:ilvl w:val="0"/>
                <w:numId w:val="8"/>
              </w:numPr>
              <w:jc w:val="both"/>
            </w:pPr>
            <w:r>
              <w:t>р</w:t>
            </w:r>
            <w:r w:rsidR="0078525D" w:rsidRPr="008C0D2C">
              <w:t>азвивающую</w:t>
            </w:r>
            <w:r>
              <w:t>;</w:t>
            </w:r>
          </w:p>
          <w:p w14:paraId="193050A8" w14:textId="6E749F3D" w:rsidR="0078525D" w:rsidRDefault="003B524F" w:rsidP="00E844BC">
            <w:pPr>
              <w:pStyle w:val="a5"/>
              <w:numPr>
                <w:ilvl w:val="0"/>
                <w:numId w:val="8"/>
              </w:numPr>
              <w:jc w:val="both"/>
            </w:pPr>
            <w:r>
              <w:t>в</w:t>
            </w:r>
            <w:r w:rsidR="0078525D" w:rsidRPr="008C0D2C">
              <w:t>оспитательную</w:t>
            </w:r>
            <w:r>
              <w:t>;</w:t>
            </w:r>
            <w:r w:rsidR="0078525D" w:rsidRPr="008C0D2C">
              <w:t xml:space="preserve"> </w:t>
            </w:r>
          </w:p>
          <w:p w14:paraId="193050A9" w14:textId="2B89598A" w:rsidR="0078525D" w:rsidRDefault="0078525D" w:rsidP="00E844BC">
            <w:pPr>
              <w:pStyle w:val="a5"/>
              <w:numPr>
                <w:ilvl w:val="0"/>
                <w:numId w:val="8"/>
              </w:numPr>
              <w:jc w:val="both"/>
            </w:pPr>
            <w:r w:rsidRPr="008C0D2C">
              <w:t>социокультурную</w:t>
            </w:r>
            <w:r w:rsidR="003B524F">
              <w:t>;</w:t>
            </w:r>
            <w:r w:rsidRPr="008C0D2C">
              <w:t xml:space="preserve"> </w:t>
            </w:r>
          </w:p>
          <w:p w14:paraId="193050AA" w14:textId="6A63CBBE" w:rsidR="0078525D" w:rsidRDefault="0078525D" w:rsidP="00E844BC">
            <w:pPr>
              <w:pStyle w:val="a5"/>
              <w:numPr>
                <w:ilvl w:val="0"/>
                <w:numId w:val="8"/>
              </w:numPr>
              <w:jc w:val="both"/>
            </w:pPr>
            <w:r w:rsidRPr="008C0D2C">
              <w:t>коммуникативную</w:t>
            </w:r>
            <w:r w:rsidR="003B524F">
              <w:t>;</w:t>
            </w:r>
            <w:r w:rsidRPr="008C0D2C">
              <w:t xml:space="preserve"> </w:t>
            </w:r>
          </w:p>
          <w:p w14:paraId="193050AB" w14:textId="48F75608" w:rsidR="0078525D" w:rsidRDefault="0078525D" w:rsidP="00E844BC">
            <w:pPr>
              <w:pStyle w:val="a5"/>
              <w:numPr>
                <w:ilvl w:val="0"/>
                <w:numId w:val="8"/>
              </w:numPr>
              <w:jc w:val="both"/>
            </w:pPr>
            <w:r w:rsidRPr="008C0D2C">
              <w:t>эмоциогенную</w:t>
            </w:r>
            <w:r w:rsidR="003B524F">
              <w:t>;</w:t>
            </w:r>
            <w:r w:rsidRPr="008C0D2C">
              <w:t xml:space="preserve"> </w:t>
            </w:r>
          </w:p>
          <w:p w14:paraId="193050AC" w14:textId="11BF89F4" w:rsidR="0078525D" w:rsidRDefault="0078525D" w:rsidP="00E844BC">
            <w:pPr>
              <w:pStyle w:val="a5"/>
              <w:numPr>
                <w:ilvl w:val="0"/>
                <w:numId w:val="8"/>
              </w:numPr>
              <w:jc w:val="both"/>
            </w:pPr>
            <w:r w:rsidRPr="008C0D2C">
              <w:t>развлекательную</w:t>
            </w:r>
            <w:r w:rsidR="003B524F">
              <w:t>;</w:t>
            </w:r>
            <w:r w:rsidRPr="008C0D2C">
              <w:t xml:space="preserve"> </w:t>
            </w:r>
          </w:p>
          <w:p w14:paraId="193050AD" w14:textId="5A997571" w:rsidR="0078525D" w:rsidRDefault="0078525D" w:rsidP="00E844BC">
            <w:pPr>
              <w:pStyle w:val="a5"/>
              <w:numPr>
                <w:ilvl w:val="0"/>
                <w:numId w:val="8"/>
              </w:numPr>
              <w:jc w:val="both"/>
            </w:pPr>
            <w:r w:rsidRPr="008C0D2C">
              <w:t>диагностическую</w:t>
            </w:r>
            <w:r w:rsidR="003B524F">
              <w:t>;</w:t>
            </w:r>
            <w:r w:rsidRPr="008C0D2C">
              <w:t xml:space="preserve"> </w:t>
            </w:r>
          </w:p>
          <w:p w14:paraId="193050AE" w14:textId="761900E2" w:rsidR="0078525D" w:rsidRDefault="0078525D" w:rsidP="00E844BC">
            <w:pPr>
              <w:pStyle w:val="a5"/>
              <w:numPr>
                <w:ilvl w:val="0"/>
                <w:numId w:val="8"/>
              </w:numPr>
              <w:jc w:val="both"/>
            </w:pPr>
            <w:r w:rsidRPr="008C0D2C">
              <w:t>психотерапевтическую</w:t>
            </w:r>
            <w:r w:rsidR="003B524F">
              <w:t>;</w:t>
            </w:r>
          </w:p>
          <w:p w14:paraId="193050AF" w14:textId="328A1373" w:rsidR="0078525D" w:rsidRDefault="0078525D" w:rsidP="00E844BC">
            <w:pPr>
              <w:pStyle w:val="a5"/>
              <w:numPr>
                <w:ilvl w:val="0"/>
                <w:numId w:val="8"/>
              </w:numPr>
              <w:jc w:val="both"/>
            </w:pPr>
            <w:r w:rsidRPr="008C0D2C">
              <w:t>другие</w:t>
            </w:r>
          </w:p>
        </w:tc>
        <w:tc>
          <w:tcPr>
            <w:tcW w:w="5635" w:type="dxa"/>
            <w:gridSpan w:val="4"/>
            <w:shd w:val="clear" w:color="auto" w:fill="FFFFFF" w:themeFill="background1"/>
            <w:vAlign w:val="center"/>
          </w:tcPr>
          <w:p w14:paraId="193050B0" w14:textId="1317F514" w:rsidR="0078525D" w:rsidRPr="008C0D2C" w:rsidRDefault="0078525D" w:rsidP="00E844BC">
            <w:pPr>
              <w:jc w:val="both"/>
            </w:pPr>
            <w:r w:rsidRPr="00A65A01">
              <w:t>сюжетно-ролевые и конструктивные игры (с песком, со снегом, с природным материалом)</w:t>
            </w:r>
          </w:p>
        </w:tc>
      </w:tr>
      <w:tr w:rsidR="0078525D" w:rsidRPr="008C0D2C" w14:paraId="193050B4" w14:textId="77777777" w:rsidTr="00EE2EFE">
        <w:trPr>
          <w:trHeight w:val="1441"/>
          <w:jc w:val="center"/>
        </w:trPr>
        <w:tc>
          <w:tcPr>
            <w:tcW w:w="4786" w:type="dxa"/>
            <w:gridSpan w:val="5"/>
            <w:vMerge/>
            <w:shd w:val="clear" w:color="auto" w:fill="FFFFFF" w:themeFill="background1"/>
            <w:vAlign w:val="center"/>
          </w:tcPr>
          <w:p w14:paraId="193050B2" w14:textId="77777777" w:rsidR="0078525D" w:rsidRPr="008C0D2C" w:rsidRDefault="0078525D" w:rsidP="00E844BC">
            <w:pPr>
              <w:jc w:val="both"/>
            </w:pPr>
          </w:p>
        </w:tc>
        <w:tc>
          <w:tcPr>
            <w:tcW w:w="5635" w:type="dxa"/>
            <w:gridSpan w:val="4"/>
            <w:shd w:val="clear" w:color="auto" w:fill="FFFFFF" w:themeFill="background1"/>
            <w:vAlign w:val="center"/>
          </w:tcPr>
          <w:p w14:paraId="193050B3" w14:textId="25083FDB" w:rsidR="0078525D" w:rsidRPr="00A65A01" w:rsidRDefault="0078525D" w:rsidP="00E844BC">
            <w:pPr>
              <w:jc w:val="both"/>
            </w:pPr>
            <w:r w:rsidRPr="00A65A01">
              <w:t>элементарн</w:t>
            </w:r>
            <w:r w:rsidR="003B524F">
              <w:t>ая</w:t>
            </w:r>
            <w:r w:rsidRPr="00A65A01">
              <w:t xml:space="preserve"> трудов</w:t>
            </w:r>
            <w:r w:rsidR="003B524F">
              <w:t>ая</w:t>
            </w:r>
            <w:r w:rsidRPr="00A65A01">
              <w:t xml:space="preserve"> деятельность детей на участке </w:t>
            </w:r>
            <w:r w:rsidR="003B524F">
              <w:t>ДОО</w:t>
            </w:r>
          </w:p>
        </w:tc>
      </w:tr>
      <w:tr w:rsidR="0078525D" w:rsidRPr="008C0D2C" w14:paraId="193050BE" w14:textId="77777777" w:rsidTr="00EE2EFE">
        <w:trPr>
          <w:trHeight w:val="907"/>
          <w:jc w:val="center"/>
        </w:trPr>
        <w:tc>
          <w:tcPr>
            <w:tcW w:w="4786" w:type="dxa"/>
            <w:gridSpan w:val="5"/>
            <w:vMerge w:val="restart"/>
            <w:shd w:val="clear" w:color="auto" w:fill="FFFFFF" w:themeFill="background1"/>
            <w:vAlign w:val="center"/>
          </w:tcPr>
          <w:p w14:paraId="193050B5" w14:textId="77777777" w:rsidR="0078525D" w:rsidRDefault="0078525D" w:rsidP="00E844BC">
            <w:pPr>
              <w:jc w:val="both"/>
            </w:pPr>
            <w:r w:rsidRPr="008C0D2C">
              <w:t>выступа</w:t>
            </w:r>
            <w:r>
              <w:t>ет</w:t>
            </w:r>
            <w:r w:rsidRPr="008C0D2C">
              <w:t xml:space="preserve"> как</w:t>
            </w:r>
            <w:r>
              <w:t>:</w:t>
            </w:r>
          </w:p>
          <w:p w14:paraId="193050B6" w14:textId="1F831EC6" w:rsidR="0078525D" w:rsidRDefault="0078525D" w:rsidP="00E844BC">
            <w:pPr>
              <w:pStyle w:val="a5"/>
              <w:numPr>
                <w:ilvl w:val="0"/>
                <w:numId w:val="9"/>
              </w:numPr>
              <w:jc w:val="both"/>
            </w:pPr>
            <w:r w:rsidRPr="008C0D2C">
              <w:t>форма организации жизни и деятельности детей</w:t>
            </w:r>
            <w:r w:rsidR="003B524F">
              <w:t>;</w:t>
            </w:r>
            <w:r w:rsidRPr="008C0D2C">
              <w:t xml:space="preserve"> </w:t>
            </w:r>
          </w:p>
          <w:p w14:paraId="193050B7" w14:textId="4A94E8FE" w:rsidR="0078525D" w:rsidRDefault="0078525D" w:rsidP="00E844BC">
            <w:pPr>
              <w:pStyle w:val="a5"/>
              <w:numPr>
                <w:ilvl w:val="0"/>
                <w:numId w:val="9"/>
              </w:numPr>
              <w:jc w:val="both"/>
            </w:pPr>
            <w:r w:rsidRPr="008C0D2C">
              <w:t>средство разностороннего развития личности</w:t>
            </w:r>
            <w:r w:rsidR="003B524F">
              <w:t xml:space="preserve"> ребенка</w:t>
            </w:r>
            <w:r w:rsidRPr="008C0D2C">
              <w:t xml:space="preserve">; </w:t>
            </w:r>
          </w:p>
          <w:p w14:paraId="193050B8" w14:textId="77777777" w:rsidR="0078525D" w:rsidRDefault="0078525D" w:rsidP="00E844BC">
            <w:pPr>
              <w:pStyle w:val="a5"/>
              <w:numPr>
                <w:ilvl w:val="0"/>
                <w:numId w:val="9"/>
              </w:numPr>
              <w:jc w:val="both"/>
            </w:pPr>
            <w:r w:rsidRPr="008C0D2C">
              <w:t xml:space="preserve">метод или прием обучения; </w:t>
            </w:r>
          </w:p>
          <w:p w14:paraId="193050B9" w14:textId="210B5962" w:rsidR="0078525D" w:rsidRDefault="0078525D" w:rsidP="00E844BC">
            <w:pPr>
              <w:pStyle w:val="a5"/>
              <w:numPr>
                <w:ilvl w:val="0"/>
                <w:numId w:val="9"/>
              </w:numPr>
              <w:jc w:val="both"/>
            </w:pPr>
            <w:r w:rsidRPr="008C0D2C">
              <w:lastRenderedPageBreak/>
              <w:t>средство саморазвития</w:t>
            </w:r>
            <w:r w:rsidR="003B524F">
              <w:t>;</w:t>
            </w:r>
            <w:r w:rsidRPr="008C0D2C">
              <w:t xml:space="preserve"> </w:t>
            </w:r>
          </w:p>
          <w:p w14:paraId="193050BA" w14:textId="3FF6560E" w:rsidR="0078525D" w:rsidRDefault="0078525D" w:rsidP="00E844BC">
            <w:pPr>
              <w:pStyle w:val="a5"/>
              <w:numPr>
                <w:ilvl w:val="0"/>
                <w:numId w:val="9"/>
              </w:numPr>
              <w:jc w:val="both"/>
            </w:pPr>
            <w:r w:rsidRPr="008C0D2C">
              <w:t>самовоспитания</w:t>
            </w:r>
            <w:r w:rsidR="003B524F">
              <w:t>;</w:t>
            </w:r>
            <w:r w:rsidRPr="008C0D2C">
              <w:t xml:space="preserve"> </w:t>
            </w:r>
          </w:p>
          <w:p w14:paraId="193050BB" w14:textId="69323198" w:rsidR="0078525D" w:rsidRDefault="0078525D" w:rsidP="00E844BC">
            <w:pPr>
              <w:pStyle w:val="a5"/>
              <w:numPr>
                <w:ilvl w:val="0"/>
                <w:numId w:val="9"/>
              </w:numPr>
              <w:jc w:val="both"/>
            </w:pPr>
            <w:r w:rsidRPr="008C0D2C">
              <w:t>самообучения</w:t>
            </w:r>
            <w:r w:rsidR="003B524F">
              <w:t>;</w:t>
            </w:r>
            <w:r w:rsidRPr="008C0D2C">
              <w:t xml:space="preserve"> </w:t>
            </w:r>
          </w:p>
          <w:p w14:paraId="193050BC" w14:textId="6E4613AD" w:rsidR="0078525D" w:rsidRPr="008C0D2C" w:rsidRDefault="0078525D" w:rsidP="00E844BC">
            <w:pPr>
              <w:pStyle w:val="a5"/>
              <w:numPr>
                <w:ilvl w:val="0"/>
                <w:numId w:val="9"/>
              </w:numPr>
              <w:jc w:val="both"/>
            </w:pPr>
            <w:r w:rsidRPr="008C0D2C">
              <w:t>саморегуляции</w:t>
            </w:r>
          </w:p>
        </w:tc>
        <w:tc>
          <w:tcPr>
            <w:tcW w:w="5635" w:type="dxa"/>
            <w:gridSpan w:val="4"/>
            <w:shd w:val="clear" w:color="auto" w:fill="FFFFFF" w:themeFill="background1"/>
            <w:vAlign w:val="center"/>
          </w:tcPr>
          <w:p w14:paraId="193050BD" w14:textId="6760D2E8" w:rsidR="0078525D" w:rsidRPr="008C0D2C" w:rsidRDefault="0078525D" w:rsidP="00E844BC">
            <w:pPr>
              <w:jc w:val="both"/>
            </w:pPr>
            <w:r w:rsidRPr="00A65A01">
              <w:lastRenderedPageBreak/>
              <w:t>свободное общение педагога с детьми, индивидуальн</w:t>
            </w:r>
            <w:r w:rsidR="003B524F">
              <w:t>ая</w:t>
            </w:r>
            <w:r w:rsidRPr="00A65A01">
              <w:t xml:space="preserve"> работ</w:t>
            </w:r>
            <w:r w:rsidR="003B524F">
              <w:t>а</w:t>
            </w:r>
          </w:p>
        </w:tc>
      </w:tr>
      <w:tr w:rsidR="0078525D" w:rsidRPr="008C0D2C" w14:paraId="193050C1" w14:textId="77777777" w:rsidTr="00EE2EFE">
        <w:trPr>
          <w:trHeight w:val="819"/>
          <w:jc w:val="center"/>
        </w:trPr>
        <w:tc>
          <w:tcPr>
            <w:tcW w:w="4786" w:type="dxa"/>
            <w:gridSpan w:val="5"/>
            <w:vMerge/>
            <w:shd w:val="clear" w:color="auto" w:fill="FFFFFF" w:themeFill="background1"/>
            <w:vAlign w:val="center"/>
          </w:tcPr>
          <w:p w14:paraId="193050BF" w14:textId="77777777" w:rsidR="0078525D" w:rsidRPr="008C0D2C" w:rsidRDefault="0078525D" w:rsidP="00E844BC">
            <w:pPr>
              <w:jc w:val="both"/>
            </w:pPr>
          </w:p>
        </w:tc>
        <w:tc>
          <w:tcPr>
            <w:tcW w:w="5635" w:type="dxa"/>
            <w:gridSpan w:val="4"/>
            <w:shd w:val="clear" w:color="auto" w:fill="FFFFFF" w:themeFill="background1"/>
            <w:vAlign w:val="center"/>
          </w:tcPr>
          <w:p w14:paraId="193050C0" w14:textId="0887FA42" w:rsidR="0078525D" w:rsidRPr="008C0D2C" w:rsidRDefault="0078525D" w:rsidP="00E844BC">
            <w:pPr>
              <w:jc w:val="both"/>
            </w:pPr>
            <w:r w:rsidRPr="00A65A01">
              <w:t>проведение спортивных праздников (при необходимости)</w:t>
            </w:r>
          </w:p>
        </w:tc>
      </w:tr>
      <w:tr w:rsidR="0078525D" w:rsidRPr="008C0D2C" w14:paraId="193050C5" w14:textId="77777777" w:rsidTr="00EE2EFE">
        <w:trPr>
          <w:trHeight w:val="819"/>
          <w:jc w:val="center"/>
        </w:trPr>
        <w:tc>
          <w:tcPr>
            <w:tcW w:w="4786" w:type="dxa"/>
            <w:gridSpan w:val="5"/>
            <w:vMerge/>
            <w:shd w:val="clear" w:color="auto" w:fill="FFFFFF" w:themeFill="background1"/>
            <w:vAlign w:val="center"/>
          </w:tcPr>
          <w:p w14:paraId="193050C2" w14:textId="77777777" w:rsidR="0078525D" w:rsidRPr="008C0D2C" w:rsidRDefault="0078525D" w:rsidP="00E844BC">
            <w:pPr>
              <w:jc w:val="both"/>
            </w:pPr>
          </w:p>
        </w:tc>
        <w:tc>
          <w:tcPr>
            <w:tcW w:w="5635" w:type="dxa"/>
            <w:gridSpan w:val="4"/>
            <w:vMerge w:val="restart"/>
            <w:shd w:val="clear" w:color="auto" w:fill="FFFFFF" w:themeFill="background1"/>
            <w:vAlign w:val="center"/>
          </w:tcPr>
          <w:p w14:paraId="193050C4" w14:textId="2497CAA6" w:rsidR="0078525D" w:rsidRPr="00A65A01" w:rsidRDefault="0078525D" w:rsidP="00E844BC">
            <w:pPr>
              <w:jc w:val="both"/>
            </w:pPr>
            <w:r>
              <w:t xml:space="preserve">проводится в отведённое время, предусмотренное в режиме дня, в соответствии с требованиями </w:t>
            </w:r>
            <w:r w:rsidRPr="005F52E5">
              <w:t>СанПиН 1.2.3685-21</w:t>
            </w:r>
            <w:r>
              <w:t xml:space="preserve"> к её организации</w:t>
            </w:r>
          </w:p>
        </w:tc>
      </w:tr>
      <w:tr w:rsidR="0078525D" w:rsidRPr="008C0D2C" w14:paraId="193050C8" w14:textId="77777777" w:rsidTr="00EE2EFE">
        <w:trPr>
          <w:trHeight w:val="340"/>
          <w:jc w:val="center"/>
        </w:trPr>
        <w:tc>
          <w:tcPr>
            <w:tcW w:w="4786" w:type="dxa"/>
            <w:gridSpan w:val="5"/>
            <w:shd w:val="clear" w:color="auto" w:fill="FFFFFF" w:themeFill="background1"/>
            <w:vAlign w:val="center"/>
          </w:tcPr>
          <w:p w14:paraId="193050C6" w14:textId="4A22655F" w:rsidR="0078525D" w:rsidRPr="008C0D2C" w:rsidRDefault="0078525D" w:rsidP="00E844BC">
            <w:r w:rsidRPr="00A65A01">
              <w:lastRenderedPageBreak/>
              <w:t>максимально использу</w:t>
            </w:r>
            <w:r>
              <w:t>ю</w:t>
            </w:r>
            <w:r w:rsidRPr="00A65A01">
              <w:t>т</w:t>
            </w:r>
            <w:r>
              <w:t>ся</w:t>
            </w:r>
            <w:r w:rsidRPr="00A65A01">
              <w:t xml:space="preserve"> все варианты </w:t>
            </w:r>
            <w:r w:rsidR="003B524F">
              <w:t xml:space="preserve">её </w:t>
            </w:r>
            <w:r w:rsidRPr="00A65A01">
              <w:t xml:space="preserve">применения в </w:t>
            </w:r>
            <w:r>
              <w:t>дошкольном образовании</w:t>
            </w:r>
          </w:p>
        </w:tc>
        <w:tc>
          <w:tcPr>
            <w:tcW w:w="5635" w:type="dxa"/>
            <w:gridSpan w:val="4"/>
            <w:vMerge/>
            <w:shd w:val="clear" w:color="auto" w:fill="FFFFFF" w:themeFill="background1"/>
            <w:vAlign w:val="center"/>
          </w:tcPr>
          <w:p w14:paraId="193050C7" w14:textId="77777777" w:rsidR="0078525D" w:rsidRPr="008C0D2C" w:rsidRDefault="0078525D" w:rsidP="00E844BC">
            <w:pPr>
              <w:jc w:val="center"/>
            </w:pPr>
          </w:p>
        </w:tc>
      </w:tr>
      <w:tr w:rsidR="0078525D" w:rsidRPr="00D23E96" w14:paraId="193050CC" w14:textId="77777777" w:rsidTr="00EE2EFE">
        <w:trPr>
          <w:trHeight w:val="340"/>
          <w:jc w:val="center"/>
        </w:trPr>
        <w:tc>
          <w:tcPr>
            <w:tcW w:w="10421" w:type="dxa"/>
            <w:gridSpan w:val="9"/>
            <w:shd w:val="clear" w:color="auto" w:fill="EEECE1" w:themeFill="background2"/>
            <w:vAlign w:val="center"/>
          </w:tcPr>
          <w:p w14:paraId="193050C9" w14:textId="77777777" w:rsidR="0078525D" w:rsidRDefault="0078525D" w:rsidP="00E844BC">
            <w:pPr>
              <w:jc w:val="center"/>
              <w:rPr>
                <w:b/>
              </w:rPr>
            </w:pPr>
            <w:r w:rsidRPr="005F52E5">
              <w:rPr>
                <w:b/>
              </w:rPr>
              <w:t>ОБРАЗОВАТЕЛЬНАЯ ДЕЯТЕЛЬНОСТЬ</w:t>
            </w:r>
          </w:p>
          <w:p w14:paraId="193050CA" w14:textId="77777777" w:rsidR="0078525D" w:rsidRDefault="0078525D" w:rsidP="00E844BC">
            <w:pPr>
              <w:jc w:val="center"/>
              <w:rPr>
                <w:b/>
              </w:rPr>
            </w:pPr>
            <w:r>
              <w:rPr>
                <w:b/>
              </w:rPr>
              <w:t>(</w:t>
            </w:r>
            <w:r w:rsidRPr="005F52E5">
              <w:rPr>
                <w:b/>
              </w:rPr>
              <w:t>форм</w:t>
            </w:r>
            <w:r>
              <w:rPr>
                <w:b/>
              </w:rPr>
              <w:t>а</w:t>
            </w:r>
            <w:r w:rsidRPr="005F52E5">
              <w:rPr>
                <w:b/>
              </w:rPr>
              <w:t xml:space="preserve"> самостоятельной инициативной деятельности</w:t>
            </w:r>
            <w:r>
              <w:rPr>
                <w:b/>
              </w:rPr>
              <w:t>)</w:t>
            </w:r>
          </w:p>
          <w:p w14:paraId="193050CB" w14:textId="77777777" w:rsidR="0078525D" w:rsidRPr="00C425F4" w:rsidRDefault="0078525D" w:rsidP="00E844BC">
            <w:pPr>
              <w:jc w:val="center"/>
              <w:rPr>
                <w:i/>
              </w:rPr>
            </w:pPr>
            <w:r w:rsidRPr="00C425F4">
              <w:rPr>
                <w:i/>
              </w:rPr>
              <w:t>(п.25, стр.157)</w:t>
            </w:r>
          </w:p>
        </w:tc>
      </w:tr>
      <w:tr w:rsidR="0078525D" w:rsidRPr="00D23E96" w14:paraId="193050CE" w14:textId="77777777" w:rsidTr="00EE2EFE">
        <w:trPr>
          <w:trHeight w:val="340"/>
          <w:jc w:val="center"/>
        </w:trPr>
        <w:tc>
          <w:tcPr>
            <w:tcW w:w="10421" w:type="dxa"/>
            <w:gridSpan w:val="9"/>
            <w:shd w:val="clear" w:color="auto" w:fill="F2F2F2" w:themeFill="background1" w:themeFillShade="F2"/>
            <w:vAlign w:val="center"/>
          </w:tcPr>
          <w:p w14:paraId="193050CD" w14:textId="77777777" w:rsidR="0078525D" w:rsidRPr="005F52E5" w:rsidRDefault="0078525D" w:rsidP="00E844BC">
            <w:pPr>
              <w:rPr>
                <w:b/>
              </w:rPr>
            </w:pPr>
            <w:r>
              <w:rPr>
                <w:b/>
              </w:rPr>
              <w:t>Формы</w:t>
            </w:r>
          </w:p>
        </w:tc>
      </w:tr>
      <w:tr w:rsidR="0078525D" w:rsidRPr="00D23E96" w14:paraId="193050D0" w14:textId="77777777" w:rsidTr="00EE2EFE">
        <w:trPr>
          <w:trHeight w:val="340"/>
          <w:jc w:val="center"/>
        </w:trPr>
        <w:tc>
          <w:tcPr>
            <w:tcW w:w="10421" w:type="dxa"/>
            <w:gridSpan w:val="9"/>
            <w:shd w:val="clear" w:color="auto" w:fill="FFFFFF" w:themeFill="background1"/>
            <w:vAlign w:val="center"/>
          </w:tcPr>
          <w:p w14:paraId="193050CF" w14:textId="77777777" w:rsidR="0078525D" w:rsidRDefault="0078525D" w:rsidP="00E844BC">
            <w:pPr>
              <w:jc w:val="both"/>
              <w:rPr>
                <w:b/>
              </w:rPr>
            </w:pPr>
            <w:r>
              <w:t xml:space="preserve">1. </w:t>
            </w:r>
            <w:r w:rsidRPr="005F52E5">
              <w:t>самостоятельная исследовательская деятельность и экспериментирование</w:t>
            </w:r>
          </w:p>
        </w:tc>
      </w:tr>
      <w:tr w:rsidR="0078525D" w:rsidRPr="00D23E96" w14:paraId="193050D2" w14:textId="77777777" w:rsidTr="00EE2EFE">
        <w:trPr>
          <w:trHeight w:val="340"/>
          <w:jc w:val="center"/>
        </w:trPr>
        <w:tc>
          <w:tcPr>
            <w:tcW w:w="10421" w:type="dxa"/>
            <w:gridSpan w:val="9"/>
            <w:shd w:val="clear" w:color="auto" w:fill="FFFFFF" w:themeFill="background1"/>
            <w:vAlign w:val="center"/>
          </w:tcPr>
          <w:p w14:paraId="193050D1" w14:textId="77777777" w:rsidR="0078525D" w:rsidRDefault="0078525D" w:rsidP="00E844BC">
            <w:pPr>
              <w:jc w:val="both"/>
              <w:rPr>
                <w:b/>
              </w:rPr>
            </w:pPr>
            <w:r>
              <w:t xml:space="preserve">2. </w:t>
            </w:r>
            <w:r w:rsidRPr="005F52E5">
              <w:t>свободные сюжетно-ролевые, театрализованные, режиссерские игры</w:t>
            </w:r>
          </w:p>
        </w:tc>
      </w:tr>
      <w:tr w:rsidR="0078525D" w:rsidRPr="00D23E96" w14:paraId="193050D4" w14:textId="77777777" w:rsidTr="00EE2EFE">
        <w:trPr>
          <w:trHeight w:val="340"/>
          <w:jc w:val="center"/>
        </w:trPr>
        <w:tc>
          <w:tcPr>
            <w:tcW w:w="10421" w:type="dxa"/>
            <w:gridSpan w:val="9"/>
            <w:shd w:val="clear" w:color="auto" w:fill="FFFFFF" w:themeFill="background1"/>
            <w:vAlign w:val="center"/>
          </w:tcPr>
          <w:p w14:paraId="193050D3" w14:textId="6D4B8519" w:rsidR="0078525D" w:rsidRDefault="0078525D" w:rsidP="00E844BC">
            <w:pPr>
              <w:jc w:val="both"/>
              <w:rPr>
                <w:b/>
              </w:rPr>
            </w:pPr>
            <w:r>
              <w:t xml:space="preserve">3. </w:t>
            </w:r>
            <w:r w:rsidRPr="005F52E5">
              <w:t>игры</w:t>
            </w:r>
            <w:r w:rsidR="003B524F">
              <w:t>-</w:t>
            </w:r>
            <w:r w:rsidRPr="005F52E5">
              <w:t>импровизации и музыкальные игры</w:t>
            </w:r>
          </w:p>
        </w:tc>
      </w:tr>
      <w:tr w:rsidR="0078525D" w:rsidRPr="00D23E96" w14:paraId="193050D6" w14:textId="77777777" w:rsidTr="00EE2EFE">
        <w:trPr>
          <w:trHeight w:val="340"/>
          <w:jc w:val="center"/>
        </w:trPr>
        <w:tc>
          <w:tcPr>
            <w:tcW w:w="10421" w:type="dxa"/>
            <w:gridSpan w:val="9"/>
            <w:shd w:val="clear" w:color="auto" w:fill="FFFFFF" w:themeFill="background1"/>
            <w:vAlign w:val="center"/>
          </w:tcPr>
          <w:p w14:paraId="193050D5" w14:textId="77777777" w:rsidR="0078525D" w:rsidRDefault="0078525D" w:rsidP="00E844BC">
            <w:pPr>
              <w:jc w:val="both"/>
              <w:rPr>
                <w:b/>
              </w:rPr>
            </w:pPr>
            <w:r>
              <w:t xml:space="preserve">4. </w:t>
            </w:r>
            <w:r w:rsidRPr="005F52E5">
              <w:t>речевые и словесные игры, игры с буквами, слогами, звуками</w:t>
            </w:r>
          </w:p>
        </w:tc>
      </w:tr>
      <w:tr w:rsidR="0078525D" w:rsidRPr="00D23E96" w14:paraId="193050D8" w14:textId="77777777" w:rsidTr="00EE2EFE">
        <w:trPr>
          <w:trHeight w:val="340"/>
          <w:jc w:val="center"/>
        </w:trPr>
        <w:tc>
          <w:tcPr>
            <w:tcW w:w="10421" w:type="dxa"/>
            <w:gridSpan w:val="9"/>
            <w:shd w:val="clear" w:color="auto" w:fill="FFFFFF" w:themeFill="background1"/>
            <w:vAlign w:val="center"/>
          </w:tcPr>
          <w:p w14:paraId="193050D7" w14:textId="77777777" w:rsidR="0078525D" w:rsidRDefault="0078525D" w:rsidP="00E844BC">
            <w:pPr>
              <w:jc w:val="both"/>
              <w:rPr>
                <w:b/>
              </w:rPr>
            </w:pPr>
            <w:r>
              <w:t xml:space="preserve">5. </w:t>
            </w:r>
            <w:r w:rsidRPr="005F52E5">
              <w:t>логические игры, развивающие игры математического содержания</w:t>
            </w:r>
          </w:p>
        </w:tc>
      </w:tr>
      <w:tr w:rsidR="0078525D" w:rsidRPr="00D23E96" w14:paraId="193050DA" w14:textId="77777777" w:rsidTr="00EE2EFE">
        <w:trPr>
          <w:trHeight w:val="340"/>
          <w:jc w:val="center"/>
        </w:trPr>
        <w:tc>
          <w:tcPr>
            <w:tcW w:w="10421" w:type="dxa"/>
            <w:gridSpan w:val="9"/>
            <w:shd w:val="clear" w:color="auto" w:fill="FFFFFF" w:themeFill="background1"/>
            <w:vAlign w:val="center"/>
          </w:tcPr>
          <w:p w14:paraId="193050D9" w14:textId="77777777" w:rsidR="0078525D" w:rsidRDefault="0078525D" w:rsidP="00E844BC">
            <w:pPr>
              <w:jc w:val="both"/>
              <w:rPr>
                <w:b/>
              </w:rPr>
            </w:pPr>
            <w:r>
              <w:t xml:space="preserve">6. </w:t>
            </w:r>
            <w:r w:rsidRPr="005F52E5">
              <w:t>самостоятельная изобразительная деятельность, конструирование</w:t>
            </w:r>
          </w:p>
        </w:tc>
      </w:tr>
      <w:tr w:rsidR="0078525D" w:rsidRPr="00D23E96" w14:paraId="193050DC" w14:textId="77777777" w:rsidTr="00EE2EFE">
        <w:trPr>
          <w:trHeight w:val="340"/>
          <w:jc w:val="center"/>
        </w:trPr>
        <w:tc>
          <w:tcPr>
            <w:tcW w:w="10421" w:type="dxa"/>
            <w:gridSpan w:val="9"/>
            <w:shd w:val="clear" w:color="auto" w:fill="FFFFFF" w:themeFill="background1"/>
            <w:vAlign w:val="center"/>
          </w:tcPr>
          <w:p w14:paraId="193050DB" w14:textId="77777777" w:rsidR="0078525D" w:rsidRPr="00C506EB" w:rsidRDefault="0078525D" w:rsidP="00E844BC">
            <w:pPr>
              <w:jc w:val="both"/>
            </w:pPr>
            <w:r>
              <w:t xml:space="preserve">7. </w:t>
            </w:r>
            <w:r w:rsidRPr="00C506EB">
              <w:t xml:space="preserve">самостоятельная двигательная деятельность, подвижные игры, выполнение </w:t>
            </w:r>
            <w:proofErr w:type="gramStart"/>
            <w:r w:rsidRPr="00C506EB">
              <w:t>ритмических и танцевальных движений</w:t>
            </w:r>
            <w:proofErr w:type="gramEnd"/>
          </w:p>
        </w:tc>
      </w:tr>
      <w:tr w:rsidR="0078525D" w:rsidRPr="00D23E96" w14:paraId="193050DE" w14:textId="77777777" w:rsidTr="00EE2EFE">
        <w:trPr>
          <w:trHeight w:val="340"/>
          <w:jc w:val="center"/>
        </w:trPr>
        <w:tc>
          <w:tcPr>
            <w:tcW w:w="10421" w:type="dxa"/>
            <w:gridSpan w:val="9"/>
            <w:shd w:val="clear" w:color="auto" w:fill="F2F2F2" w:themeFill="background1" w:themeFillShade="F2"/>
            <w:vAlign w:val="center"/>
          </w:tcPr>
          <w:p w14:paraId="193050DD" w14:textId="77777777" w:rsidR="0078525D" w:rsidRDefault="0078525D" w:rsidP="00E844BC">
            <w:pPr>
              <w:rPr>
                <w:b/>
              </w:rPr>
            </w:pPr>
            <w:r>
              <w:rPr>
                <w:b/>
              </w:rPr>
              <w:t>Условия</w:t>
            </w:r>
          </w:p>
        </w:tc>
      </w:tr>
      <w:tr w:rsidR="0078525D" w:rsidRPr="005F52E5" w14:paraId="193050E0" w14:textId="77777777" w:rsidTr="00EE2EFE">
        <w:trPr>
          <w:trHeight w:val="340"/>
          <w:jc w:val="center"/>
        </w:trPr>
        <w:tc>
          <w:tcPr>
            <w:tcW w:w="10421" w:type="dxa"/>
            <w:gridSpan w:val="9"/>
            <w:shd w:val="clear" w:color="auto" w:fill="FFFFFF" w:themeFill="background1"/>
            <w:vAlign w:val="center"/>
          </w:tcPr>
          <w:p w14:paraId="193050DF" w14:textId="77777777" w:rsidR="0078525D" w:rsidRPr="005F52E5" w:rsidRDefault="0078525D" w:rsidP="00E844BC">
            <w:pPr>
              <w:jc w:val="both"/>
            </w:pPr>
            <w:r>
              <w:t xml:space="preserve">1. </w:t>
            </w:r>
            <w:r w:rsidRPr="00C506EB">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78525D" w:rsidRPr="005F52E5" w14:paraId="193050E2" w14:textId="77777777" w:rsidTr="00EE2EFE">
        <w:trPr>
          <w:trHeight w:val="340"/>
          <w:jc w:val="center"/>
        </w:trPr>
        <w:tc>
          <w:tcPr>
            <w:tcW w:w="10421" w:type="dxa"/>
            <w:gridSpan w:val="9"/>
            <w:shd w:val="clear" w:color="auto" w:fill="FFFFFF" w:themeFill="background1"/>
            <w:vAlign w:val="center"/>
          </w:tcPr>
          <w:p w14:paraId="193050E1" w14:textId="77777777" w:rsidR="0078525D" w:rsidRPr="005F52E5" w:rsidRDefault="0078525D" w:rsidP="00E844BC">
            <w:pPr>
              <w:jc w:val="both"/>
            </w:pPr>
            <w:r>
              <w:t xml:space="preserve">2. </w:t>
            </w:r>
            <w:r w:rsidRPr="00C506EB">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w:t>
            </w:r>
            <w:r>
              <w:t>ов деятельности</w:t>
            </w:r>
          </w:p>
        </w:tc>
      </w:tr>
      <w:tr w:rsidR="0078525D" w:rsidRPr="005F52E5" w14:paraId="193050E4" w14:textId="77777777" w:rsidTr="00EE2EFE">
        <w:trPr>
          <w:trHeight w:val="340"/>
          <w:jc w:val="center"/>
        </w:trPr>
        <w:tc>
          <w:tcPr>
            <w:tcW w:w="10421" w:type="dxa"/>
            <w:gridSpan w:val="9"/>
            <w:shd w:val="clear" w:color="auto" w:fill="FFFFFF" w:themeFill="background1"/>
            <w:vAlign w:val="center"/>
          </w:tcPr>
          <w:p w14:paraId="193050E3" w14:textId="353ADDED" w:rsidR="0078525D" w:rsidRPr="005F52E5" w:rsidRDefault="0078525D" w:rsidP="00E844BC">
            <w:pPr>
              <w:jc w:val="both"/>
            </w:pPr>
            <w:r>
              <w:t xml:space="preserve">3. </w:t>
            </w:r>
            <w:r w:rsidRPr="00C506EB">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w:t>
            </w:r>
            <w:r w:rsidR="003B524F">
              <w:t>;</w:t>
            </w:r>
            <w:r w:rsidRPr="00C506EB">
              <w:t xml:space="preserve"> уделять внимание таким задачам, которые способствуют активизации у ребенка творчества, сообразительности, поиска новых подходов</w:t>
            </w:r>
          </w:p>
        </w:tc>
      </w:tr>
      <w:tr w:rsidR="0078525D" w:rsidRPr="005F52E5" w14:paraId="193050E6" w14:textId="77777777" w:rsidTr="00EE2EFE">
        <w:trPr>
          <w:trHeight w:val="340"/>
          <w:jc w:val="center"/>
        </w:trPr>
        <w:tc>
          <w:tcPr>
            <w:tcW w:w="10421" w:type="dxa"/>
            <w:gridSpan w:val="9"/>
            <w:shd w:val="clear" w:color="auto" w:fill="FFFFFF" w:themeFill="background1"/>
            <w:vAlign w:val="center"/>
          </w:tcPr>
          <w:p w14:paraId="193050E5" w14:textId="77777777" w:rsidR="0078525D" w:rsidRPr="005F52E5" w:rsidRDefault="0078525D" w:rsidP="00E844BC">
            <w:pPr>
              <w:jc w:val="both"/>
            </w:pPr>
            <w:r>
              <w:t xml:space="preserve">4. </w:t>
            </w:r>
            <w:r w:rsidRPr="00C506EB">
              <w:t>поощрять проявление детской инициативы в течение всего дня пребывания ребенка в ДОО, используя приемы поддержки, одобрения, похвалы</w:t>
            </w:r>
          </w:p>
        </w:tc>
      </w:tr>
      <w:tr w:rsidR="0078525D" w:rsidRPr="005F52E5" w14:paraId="193050E8" w14:textId="77777777" w:rsidTr="00EE2EFE">
        <w:trPr>
          <w:trHeight w:val="340"/>
          <w:jc w:val="center"/>
        </w:trPr>
        <w:tc>
          <w:tcPr>
            <w:tcW w:w="10421" w:type="dxa"/>
            <w:gridSpan w:val="9"/>
            <w:shd w:val="clear" w:color="auto" w:fill="FFFFFF" w:themeFill="background1"/>
            <w:vAlign w:val="center"/>
          </w:tcPr>
          <w:p w14:paraId="193050E7" w14:textId="77777777" w:rsidR="0078525D" w:rsidRPr="005F52E5" w:rsidRDefault="0078525D" w:rsidP="00E844BC">
            <w:pPr>
              <w:jc w:val="both"/>
            </w:pPr>
            <w:r>
              <w:t xml:space="preserve">5. </w:t>
            </w:r>
            <w:r w:rsidRPr="00C506E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78525D" w:rsidRPr="005F52E5" w14:paraId="193050EA" w14:textId="77777777" w:rsidTr="00EE2EFE">
        <w:trPr>
          <w:trHeight w:val="340"/>
          <w:jc w:val="center"/>
        </w:trPr>
        <w:tc>
          <w:tcPr>
            <w:tcW w:w="10421" w:type="dxa"/>
            <w:gridSpan w:val="9"/>
            <w:shd w:val="clear" w:color="auto" w:fill="FFFFFF" w:themeFill="background1"/>
            <w:vAlign w:val="center"/>
          </w:tcPr>
          <w:p w14:paraId="193050E9" w14:textId="77777777" w:rsidR="0078525D" w:rsidRPr="005F52E5" w:rsidRDefault="0078525D" w:rsidP="00E844BC">
            <w:pPr>
              <w:jc w:val="both"/>
            </w:pPr>
            <w:r>
              <w:t xml:space="preserve">6. </w:t>
            </w:r>
            <w:r w:rsidRPr="00C506E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78525D" w:rsidRPr="005F52E5" w14:paraId="193050EC" w14:textId="77777777" w:rsidTr="00EE2EFE">
        <w:trPr>
          <w:trHeight w:val="340"/>
          <w:jc w:val="center"/>
        </w:trPr>
        <w:tc>
          <w:tcPr>
            <w:tcW w:w="10421" w:type="dxa"/>
            <w:gridSpan w:val="9"/>
            <w:shd w:val="clear" w:color="auto" w:fill="FFFFFF" w:themeFill="background1"/>
            <w:vAlign w:val="center"/>
          </w:tcPr>
          <w:p w14:paraId="193050EB" w14:textId="48868123" w:rsidR="0078525D" w:rsidRPr="005F52E5" w:rsidRDefault="0078525D" w:rsidP="00E844BC">
            <w:pPr>
              <w:jc w:val="both"/>
            </w:pPr>
            <w:r>
              <w:t xml:space="preserve">7. </w:t>
            </w:r>
            <w:r w:rsidRPr="00C506EB">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w:t>
            </w:r>
            <w:r w:rsidR="003B524F">
              <w:t>е</w:t>
            </w:r>
          </w:p>
        </w:tc>
      </w:tr>
      <w:tr w:rsidR="0078525D" w:rsidRPr="005F52E5" w14:paraId="193050EE" w14:textId="77777777" w:rsidTr="00EE2EFE">
        <w:trPr>
          <w:trHeight w:val="340"/>
          <w:jc w:val="center"/>
        </w:trPr>
        <w:tc>
          <w:tcPr>
            <w:tcW w:w="10421" w:type="dxa"/>
            <w:gridSpan w:val="9"/>
            <w:shd w:val="clear" w:color="auto" w:fill="FFFFFF" w:themeFill="background1"/>
            <w:vAlign w:val="center"/>
          </w:tcPr>
          <w:p w14:paraId="193050ED" w14:textId="079ECFC8" w:rsidR="00307168" w:rsidRPr="00C506EB" w:rsidRDefault="0078525D" w:rsidP="00E844BC">
            <w:pPr>
              <w:jc w:val="both"/>
            </w:pPr>
            <w:r>
              <w:t xml:space="preserve">8. </w:t>
            </w:r>
            <w:r w:rsidRPr="00C506EB">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78525D" w:rsidRPr="00C506EB" w14:paraId="193050F0" w14:textId="77777777" w:rsidTr="00EE2EFE">
        <w:trPr>
          <w:trHeight w:val="340"/>
          <w:jc w:val="center"/>
        </w:trPr>
        <w:tc>
          <w:tcPr>
            <w:tcW w:w="10421" w:type="dxa"/>
            <w:gridSpan w:val="9"/>
            <w:shd w:val="clear" w:color="auto" w:fill="F2F2F2" w:themeFill="background1" w:themeFillShade="F2"/>
            <w:vAlign w:val="center"/>
          </w:tcPr>
          <w:p w14:paraId="193050EF" w14:textId="77777777" w:rsidR="0078525D" w:rsidRPr="00C506EB" w:rsidRDefault="0078525D" w:rsidP="00E844BC">
            <w:pPr>
              <w:rPr>
                <w:b/>
              </w:rPr>
            </w:pPr>
            <w:r w:rsidRPr="00C506EB">
              <w:rPr>
                <w:b/>
              </w:rPr>
              <w:t>Рекомендуемые способы и приёмы</w:t>
            </w:r>
            <w:r>
              <w:rPr>
                <w:b/>
              </w:rPr>
              <w:t xml:space="preserve"> для поддержки детской инициативы</w:t>
            </w:r>
          </w:p>
        </w:tc>
      </w:tr>
      <w:tr w:rsidR="0078525D" w:rsidRPr="005F52E5" w14:paraId="193050F2" w14:textId="77777777" w:rsidTr="00EE2EFE">
        <w:trPr>
          <w:trHeight w:val="340"/>
          <w:jc w:val="center"/>
        </w:trPr>
        <w:tc>
          <w:tcPr>
            <w:tcW w:w="10421" w:type="dxa"/>
            <w:gridSpan w:val="9"/>
            <w:shd w:val="clear" w:color="auto" w:fill="FFFFFF" w:themeFill="background1"/>
            <w:vAlign w:val="center"/>
          </w:tcPr>
          <w:p w14:paraId="193050F1" w14:textId="76148FF2" w:rsidR="0078525D" w:rsidRDefault="0078525D" w:rsidP="00A00F88">
            <w:pPr>
              <w:pStyle w:val="a5"/>
              <w:numPr>
                <w:ilvl w:val="0"/>
                <w:numId w:val="32"/>
              </w:numPr>
              <w:ind w:left="0" w:firstLine="0"/>
              <w:jc w:val="both"/>
            </w:pPr>
            <w:r w:rsidRPr="008A0389">
              <w:lastRenderedPageBreak/>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r w:rsidR="00D97032">
              <w:t>.</w:t>
            </w:r>
          </w:p>
        </w:tc>
      </w:tr>
      <w:tr w:rsidR="0078525D" w:rsidRPr="005F52E5" w14:paraId="193050F4" w14:textId="77777777" w:rsidTr="00EE2EFE">
        <w:trPr>
          <w:trHeight w:val="340"/>
          <w:jc w:val="center"/>
        </w:trPr>
        <w:tc>
          <w:tcPr>
            <w:tcW w:w="10421" w:type="dxa"/>
            <w:gridSpan w:val="9"/>
            <w:shd w:val="clear" w:color="auto" w:fill="FFFFFF" w:themeFill="background1"/>
            <w:vAlign w:val="center"/>
          </w:tcPr>
          <w:p w14:paraId="193050F3" w14:textId="0DE336D2" w:rsidR="0078525D" w:rsidRDefault="0078525D" w:rsidP="00A00F88">
            <w:pPr>
              <w:pStyle w:val="a5"/>
              <w:numPr>
                <w:ilvl w:val="0"/>
                <w:numId w:val="32"/>
              </w:numPr>
              <w:ind w:left="0" w:firstLine="0"/>
              <w:jc w:val="both"/>
            </w:pPr>
            <w:r w:rsidRPr="008A0389">
              <w:t xml:space="preserve">У ребенка всегда должна быть возможность самостоятельного решения поставленных задач. </w:t>
            </w:r>
            <w:proofErr w:type="gramStart"/>
            <w:r w:rsidRPr="008A0389">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r w:rsidR="00D97032">
              <w:t>.</w:t>
            </w:r>
            <w:proofErr w:type="gramEnd"/>
          </w:p>
        </w:tc>
      </w:tr>
      <w:tr w:rsidR="0078525D" w:rsidRPr="005F52E5" w14:paraId="193050F6" w14:textId="77777777" w:rsidTr="00EE2EFE">
        <w:trPr>
          <w:trHeight w:val="340"/>
          <w:jc w:val="center"/>
        </w:trPr>
        <w:tc>
          <w:tcPr>
            <w:tcW w:w="10421" w:type="dxa"/>
            <w:gridSpan w:val="9"/>
            <w:shd w:val="clear" w:color="auto" w:fill="FFFFFF" w:themeFill="background1"/>
            <w:vAlign w:val="center"/>
          </w:tcPr>
          <w:p w14:paraId="193050F5" w14:textId="5079E01F" w:rsidR="0078525D" w:rsidRDefault="0078525D" w:rsidP="00A00F88">
            <w:pPr>
              <w:pStyle w:val="a5"/>
              <w:numPr>
                <w:ilvl w:val="0"/>
                <w:numId w:val="32"/>
              </w:numPr>
              <w:ind w:left="0" w:firstLine="0"/>
              <w:jc w:val="both"/>
            </w:pPr>
            <w:r w:rsidRPr="008A0389">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78525D" w:rsidRPr="005F52E5" w14:paraId="193050F8" w14:textId="77777777" w:rsidTr="00EE2EFE">
        <w:trPr>
          <w:trHeight w:val="340"/>
          <w:jc w:val="center"/>
        </w:trPr>
        <w:tc>
          <w:tcPr>
            <w:tcW w:w="10421" w:type="dxa"/>
            <w:gridSpan w:val="9"/>
            <w:shd w:val="clear" w:color="auto" w:fill="FFFFFF" w:themeFill="background1"/>
            <w:vAlign w:val="center"/>
          </w:tcPr>
          <w:p w14:paraId="193050F7" w14:textId="60BACC29" w:rsidR="0078525D" w:rsidRDefault="0078525D" w:rsidP="00A00F88">
            <w:pPr>
              <w:pStyle w:val="a5"/>
              <w:numPr>
                <w:ilvl w:val="0"/>
                <w:numId w:val="32"/>
              </w:numPr>
              <w:ind w:left="0" w:firstLine="0"/>
              <w:jc w:val="both"/>
            </w:pPr>
            <w:r w:rsidRPr="008A0389">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r w:rsidR="00D97032">
              <w:t>.</w:t>
            </w:r>
          </w:p>
        </w:tc>
      </w:tr>
      <w:tr w:rsidR="0078525D" w:rsidRPr="005F52E5" w14:paraId="193050FA" w14:textId="77777777" w:rsidTr="00EE2EFE">
        <w:trPr>
          <w:trHeight w:val="340"/>
          <w:jc w:val="center"/>
        </w:trPr>
        <w:tc>
          <w:tcPr>
            <w:tcW w:w="10421" w:type="dxa"/>
            <w:gridSpan w:val="9"/>
            <w:shd w:val="clear" w:color="auto" w:fill="FFFFFF" w:themeFill="background1"/>
            <w:vAlign w:val="center"/>
          </w:tcPr>
          <w:p w14:paraId="193050F9" w14:textId="5C98DD29" w:rsidR="0078525D" w:rsidRDefault="0078525D" w:rsidP="00A00F88">
            <w:pPr>
              <w:pStyle w:val="a5"/>
              <w:numPr>
                <w:ilvl w:val="0"/>
                <w:numId w:val="32"/>
              </w:numPr>
              <w:ind w:left="0" w:firstLine="0"/>
              <w:jc w:val="both"/>
            </w:pPr>
            <w:r w:rsidRPr="008A0389">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78525D" w:rsidRPr="005F52E5" w14:paraId="193050FC" w14:textId="77777777" w:rsidTr="00EE2EFE">
        <w:trPr>
          <w:trHeight w:val="340"/>
          <w:jc w:val="center"/>
        </w:trPr>
        <w:tc>
          <w:tcPr>
            <w:tcW w:w="10421" w:type="dxa"/>
            <w:gridSpan w:val="9"/>
            <w:shd w:val="clear" w:color="auto" w:fill="FFFFFF" w:themeFill="background1"/>
            <w:vAlign w:val="center"/>
          </w:tcPr>
          <w:p w14:paraId="193050FB" w14:textId="556746D0" w:rsidR="0078525D" w:rsidRDefault="0078525D" w:rsidP="00A00F88">
            <w:pPr>
              <w:pStyle w:val="a5"/>
              <w:numPr>
                <w:ilvl w:val="0"/>
                <w:numId w:val="32"/>
              </w:numPr>
              <w:ind w:left="0" w:firstLine="0"/>
              <w:jc w:val="both"/>
            </w:pPr>
            <w:r w:rsidRPr="008A0389">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78525D" w:rsidRPr="005F52E5" w14:paraId="193050FE" w14:textId="77777777" w:rsidTr="00EE2EFE">
        <w:trPr>
          <w:trHeight w:val="340"/>
          <w:jc w:val="center"/>
        </w:trPr>
        <w:tc>
          <w:tcPr>
            <w:tcW w:w="10421" w:type="dxa"/>
            <w:gridSpan w:val="9"/>
            <w:shd w:val="clear" w:color="auto" w:fill="F2F2F2" w:themeFill="background1" w:themeFillShade="F2"/>
            <w:vAlign w:val="center"/>
          </w:tcPr>
          <w:p w14:paraId="193050FD" w14:textId="77777777" w:rsidR="0078525D" w:rsidRPr="00C506EB" w:rsidRDefault="0078525D" w:rsidP="00E844BC">
            <w:pPr>
              <w:jc w:val="both"/>
              <w:rPr>
                <w:b/>
                <w:i/>
              </w:rPr>
            </w:pPr>
            <w:r w:rsidRPr="00C506EB">
              <w:rPr>
                <w:b/>
                <w:i/>
              </w:rPr>
              <w:t xml:space="preserve">Наиболее благоприятными отрезками времени для организации свободной самостоятельной </w:t>
            </w:r>
            <w:r>
              <w:rPr>
                <w:b/>
                <w:i/>
              </w:rPr>
              <w:t xml:space="preserve">инициативной </w:t>
            </w:r>
            <w:r w:rsidRPr="00C506EB">
              <w:rPr>
                <w:b/>
                <w:i/>
              </w:rPr>
              <w:t xml:space="preserve">деятельности детей является утро, когда ребенок приходит в </w:t>
            </w:r>
            <w:r>
              <w:rPr>
                <w:b/>
                <w:i/>
              </w:rPr>
              <w:t>дошкольное учреждение</w:t>
            </w:r>
            <w:r w:rsidRPr="00C506EB">
              <w:rPr>
                <w:b/>
                <w:i/>
              </w:rPr>
              <w:t xml:space="preserve"> и вторая половина дня.</w:t>
            </w:r>
          </w:p>
        </w:tc>
      </w:tr>
      <w:tr w:rsidR="0078525D" w:rsidRPr="005F52E5" w14:paraId="19305100" w14:textId="77777777" w:rsidTr="00EE2EFE">
        <w:trPr>
          <w:trHeight w:val="340"/>
          <w:jc w:val="center"/>
        </w:trPr>
        <w:tc>
          <w:tcPr>
            <w:tcW w:w="10421" w:type="dxa"/>
            <w:gridSpan w:val="9"/>
            <w:shd w:val="clear" w:color="auto" w:fill="F2F2F2" w:themeFill="background1" w:themeFillShade="F2"/>
            <w:vAlign w:val="center"/>
          </w:tcPr>
          <w:p w14:paraId="193050FF" w14:textId="77777777" w:rsidR="0078525D" w:rsidRPr="00C506EB" w:rsidRDefault="0078525D" w:rsidP="00E844BC">
            <w:pPr>
              <w:jc w:val="both"/>
              <w:rPr>
                <w:b/>
                <w:i/>
              </w:rPr>
            </w:pPr>
            <w:r w:rsidRPr="008A0389">
              <w:rPr>
                <w:b/>
                <w:i/>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14:paraId="1261DB38" w14:textId="77777777" w:rsidR="00EE2EFE" w:rsidRDefault="00EE2EFE" w:rsidP="00E844BC">
      <w:r>
        <w:br w:type="page"/>
      </w:r>
    </w:p>
    <w:tbl>
      <w:tblPr>
        <w:tblStyle w:val="a3"/>
        <w:tblW w:w="0" w:type="auto"/>
        <w:jc w:val="center"/>
        <w:tblLook w:val="04A0" w:firstRow="1" w:lastRow="0" w:firstColumn="1" w:lastColumn="0" w:noHBand="0" w:noVBand="1"/>
      </w:tblPr>
      <w:tblGrid>
        <w:gridCol w:w="3364"/>
        <w:gridCol w:w="3364"/>
        <w:gridCol w:w="3693"/>
      </w:tblGrid>
      <w:tr w:rsidR="0078525D" w:rsidRPr="005F52E5" w14:paraId="19305102" w14:textId="77777777" w:rsidTr="00EE2EFE">
        <w:trPr>
          <w:trHeight w:val="340"/>
          <w:jc w:val="center"/>
        </w:trPr>
        <w:tc>
          <w:tcPr>
            <w:tcW w:w="10421" w:type="dxa"/>
            <w:gridSpan w:val="3"/>
            <w:shd w:val="clear" w:color="auto" w:fill="EEECE1" w:themeFill="background2"/>
            <w:vAlign w:val="center"/>
          </w:tcPr>
          <w:p w14:paraId="557BE844" w14:textId="3EB72060" w:rsidR="00D97032" w:rsidRDefault="0078525D" w:rsidP="00E844BC">
            <w:pPr>
              <w:jc w:val="center"/>
              <w:rPr>
                <w:b/>
              </w:rPr>
            </w:pPr>
            <w:r>
              <w:rPr>
                <w:b/>
              </w:rPr>
              <w:lastRenderedPageBreak/>
              <w:t xml:space="preserve">Возрастные характеристики детской самостоятельной инициативности </w:t>
            </w:r>
          </w:p>
          <w:p w14:paraId="19305101" w14:textId="793731BC" w:rsidR="0078525D" w:rsidRPr="008A0389" w:rsidRDefault="0078525D" w:rsidP="00E844BC">
            <w:pPr>
              <w:jc w:val="center"/>
              <w:rPr>
                <w:b/>
              </w:rPr>
            </w:pPr>
            <w:r>
              <w:rPr>
                <w:b/>
              </w:rPr>
              <w:t>и педагогические действия по поддержке детской инициативы</w:t>
            </w:r>
          </w:p>
        </w:tc>
      </w:tr>
      <w:tr w:rsidR="0078525D" w:rsidRPr="005F52E5" w14:paraId="19305106" w14:textId="77777777" w:rsidTr="00EE2EFE">
        <w:trPr>
          <w:trHeight w:val="340"/>
          <w:jc w:val="center"/>
        </w:trPr>
        <w:tc>
          <w:tcPr>
            <w:tcW w:w="3364" w:type="dxa"/>
            <w:tcBorders>
              <w:bottom w:val="single" w:sz="4" w:space="0" w:color="auto"/>
            </w:tcBorders>
            <w:shd w:val="clear" w:color="auto" w:fill="FFFFFF" w:themeFill="background1"/>
            <w:vAlign w:val="center"/>
          </w:tcPr>
          <w:p w14:paraId="19305103" w14:textId="77777777" w:rsidR="0078525D" w:rsidRDefault="0078525D" w:rsidP="00E844BC">
            <w:pPr>
              <w:jc w:val="center"/>
              <w:rPr>
                <w:b/>
              </w:rPr>
            </w:pPr>
            <w:r w:rsidRPr="0007782A">
              <w:rPr>
                <w:b/>
              </w:rPr>
              <w:t>3</w:t>
            </w:r>
            <w:r>
              <w:rPr>
                <w:b/>
              </w:rPr>
              <w:t>-4 года</w:t>
            </w:r>
          </w:p>
        </w:tc>
        <w:tc>
          <w:tcPr>
            <w:tcW w:w="3364" w:type="dxa"/>
            <w:tcBorders>
              <w:bottom w:val="single" w:sz="4" w:space="0" w:color="auto"/>
            </w:tcBorders>
            <w:shd w:val="clear" w:color="auto" w:fill="FFFFFF" w:themeFill="background1"/>
            <w:vAlign w:val="center"/>
          </w:tcPr>
          <w:p w14:paraId="19305104" w14:textId="77777777" w:rsidR="0078525D" w:rsidRDefault="0078525D" w:rsidP="00E844BC">
            <w:pPr>
              <w:jc w:val="center"/>
              <w:rPr>
                <w:b/>
              </w:rPr>
            </w:pPr>
            <w:r>
              <w:rPr>
                <w:b/>
              </w:rPr>
              <w:t>4-5 лет</w:t>
            </w:r>
          </w:p>
        </w:tc>
        <w:tc>
          <w:tcPr>
            <w:tcW w:w="3693" w:type="dxa"/>
            <w:tcBorders>
              <w:bottom w:val="single" w:sz="4" w:space="0" w:color="auto"/>
            </w:tcBorders>
            <w:shd w:val="clear" w:color="auto" w:fill="FFFFFF" w:themeFill="background1"/>
            <w:vAlign w:val="center"/>
          </w:tcPr>
          <w:p w14:paraId="19305105" w14:textId="77777777" w:rsidR="0078525D" w:rsidRDefault="0078525D" w:rsidP="00E844BC">
            <w:pPr>
              <w:jc w:val="center"/>
              <w:rPr>
                <w:b/>
              </w:rPr>
            </w:pPr>
            <w:r>
              <w:rPr>
                <w:b/>
              </w:rPr>
              <w:t>5-7 лет</w:t>
            </w:r>
          </w:p>
        </w:tc>
      </w:tr>
      <w:tr w:rsidR="0078525D" w:rsidRPr="008A0389" w14:paraId="1930510A" w14:textId="77777777" w:rsidTr="00EE2EFE">
        <w:trPr>
          <w:trHeight w:val="340"/>
          <w:jc w:val="center"/>
        </w:trPr>
        <w:tc>
          <w:tcPr>
            <w:tcW w:w="3364" w:type="dxa"/>
            <w:tcBorders>
              <w:bottom w:val="single" w:sz="8" w:space="0" w:color="auto"/>
            </w:tcBorders>
            <w:shd w:val="clear" w:color="auto" w:fill="FFFFFF" w:themeFill="background1"/>
            <w:vAlign w:val="center"/>
          </w:tcPr>
          <w:p w14:paraId="19305107" w14:textId="77777777" w:rsidR="0078525D" w:rsidRPr="008A0389" w:rsidRDefault="0078525D" w:rsidP="00E844BC">
            <w:pPr>
              <w:jc w:val="both"/>
            </w:pPr>
            <w:r>
              <w:t>Р</w:t>
            </w:r>
            <w:r w:rsidRPr="008A0389">
              <w:t>еб</w:t>
            </w:r>
            <w:r>
              <w:t>ёнок</w:t>
            </w:r>
            <w:r w:rsidRPr="008A0389">
              <w:t xml:space="preserve"> активно проявляет</w:t>
            </w:r>
            <w:r>
              <w:t xml:space="preserve"> </w:t>
            </w:r>
            <w:r w:rsidRPr="008A0389">
              <w:t xml:space="preserve">потребность в общении </w:t>
            </w:r>
            <w:proofErr w:type="gramStart"/>
            <w:r w:rsidRPr="008A0389">
              <w:t>со</w:t>
            </w:r>
            <w:proofErr w:type="gramEnd"/>
            <w:r w:rsidRPr="008A0389">
              <w:t xml:space="preserve"> взрослым, ребенок стремится через разговор с педагогом познать окружающий мир, узнать об интересующих его действиях, сведениях.</w:t>
            </w:r>
          </w:p>
        </w:tc>
        <w:tc>
          <w:tcPr>
            <w:tcW w:w="3364" w:type="dxa"/>
            <w:tcBorders>
              <w:bottom w:val="single" w:sz="8" w:space="0" w:color="auto"/>
            </w:tcBorders>
            <w:shd w:val="clear" w:color="auto" w:fill="FFFFFF" w:themeFill="background1"/>
            <w:vAlign w:val="center"/>
          </w:tcPr>
          <w:p w14:paraId="19305108" w14:textId="77777777" w:rsidR="0078525D" w:rsidRPr="008A0389" w:rsidRDefault="0078525D" w:rsidP="00E844BC">
            <w:pPr>
              <w:jc w:val="both"/>
            </w:pPr>
            <w:r>
              <w:t xml:space="preserve">У ребёнка </w:t>
            </w:r>
            <w:r w:rsidRPr="008A0389">
              <w:t>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3693" w:type="dxa"/>
            <w:tcBorders>
              <w:bottom w:val="single" w:sz="8" w:space="0" w:color="auto"/>
            </w:tcBorders>
            <w:shd w:val="clear" w:color="auto" w:fill="FFFFFF" w:themeFill="background1"/>
          </w:tcPr>
          <w:p w14:paraId="19305109" w14:textId="4BB0A4B0" w:rsidR="0078525D" w:rsidRPr="008A0389" w:rsidRDefault="0078525D" w:rsidP="00E844BC">
            <w:pPr>
              <w:jc w:val="both"/>
            </w:pPr>
            <w:r>
              <w:t xml:space="preserve">Ребёнок </w:t>
            </w:r>
            <w:r w:rsidRPr="00E621A8">
              <w:t>име</w:t>
            </w:r>
            <w:r>
              <w:t>е</w:t>
            </w:r>
            <w:r w:rsidRPr="00E621A8">
              <w:t>т яркую потребность в самоутверждении и признании со стороны взрослых</w:t>
            </w:r>
            <w:r w:rsidR="0007782A">
              <w:t>.</w:t>
            </w:r>
          </w:p>
        </w:tc>
      </w:tr>
      <w:tr w:rsidR="0078525D" w:rsidRPr="008A0389" w14:paraId="1930510E" w14:textId="77777777" w:rsidTr="00EE2EFE">
        <w:trPr>
          <w:trHeight w:val="340"/>
          <w:jc w:val="center"/>
        </w:trPr>
        <w:tc>
          <w:tcPr>
            <w:tcW w:w="3364" w:type="dxa"/>
            <w:tcBorders>
              <w:top w:val="single" w:sz="8" w:space="0" w:color="auto"/>
              <w:bottom w:val="single" w:sz="8" w:space="0" w:color="auto"/>
            </w:tcBorders>
            <w:shd w:val="clear" w:color="auto" w:fill="FFFFFF" w:themeFill="background1"/>
            <w:vAlign w:val="center"/>
          </w:tcPr>
          <w:p w14:paraId="1930510B" w14:textId="77777777" w:rsidR="0078525D" w:rsidRPr="008A0389" w:rsidRDefault="0078525D" w:rsidP="00E844BC"/>
        </w:tc>
        <w:tc>
          <w:tcPr>
            <w:tcW w:w="3364" w:type="dxa"/>
            <w:tcBorders>
              <w:top w:val="single" w:sz="8" w:space="0" w:color="auto"/>
              <w:bottom w:val="single" w:sz="8" w:space="0" w:color="auto"/>
            </w:tcBorders>
            <w:shd w:val="clear" w:color="auto" w:fill="FFFFFF" w:themeFill="background1"/>
            <w:vAlign w:val="center"/>
          </w:tcPr>
          <w:p w14:paraId="1930510C" w14:textId="78BB765A" w:rsidR="0078525D" w:rsidRPr="008A0389" w:rsidRDefault="0078525D" w:rsidP="00E844BC">
            <w:pPr>
              <w:jc w:val="both"/>
            </w:pPr>
            <w:r w:rsidRPr="008A0389">
              <w:t>Педагогу важно обращать особое внимание на освоение детьми системы разнообразных обследовательских действи</w:t>
            </w:r>
            <w:r w:rsidR="00D97032">
              <w:t>й</w:t>
            </w:r>
            <w:r w:rsidRPr="008A0389">
              <w:t>, приемов простейшего анализа, сравнения, умения наблюдать для поддержки самостоятельности в познавательной деятельности</w:t>
            </w:r>
            <w:r w:rsidR="00D97032">
              <w:t>.</w:t>
            </w:r>
          </w:p>
        </w:tc>
        <w:tc>
          <w:tcPr>
            <w:tcW w:w="3693" w:type="dxa"/>
            <w:tcBorders>
              <w:top w:val="single" w:sz="8" w:space="0" w:color="auto"/>
              <w:bottom w:val="single" w:sz="8" w:space="0" w:color="auto"/>
            </w:tcBorders>
            <w:shd w:val="clear" w:color="auto" w:fill="FFFFFF" w:themeFill="background1"/>
          </w:tcPr>
          <w:p w14:paraId="1930510D" w14:textId="77777777" w:rsidR="0078525D" w:rsidRPr="008A0389" w:rsidRDefault="0078525D" w:rsidP="00E844BC">
            <w:pPr>
              <w:jc w:val="both"/>
            </w:pPr>
            <w:r>
              <w:t>П</w:t>
            </w:r>
            <w:r w:rsidRPr="00E621A8">
              <w:t>едагогу важно обра</w:t>
            </w:r>
            <w:r>
              <w:t xml:space="preserve">щать </w:t>
            </w:r>
            <w:r w:rsidRPr="00E621A8">
              <w:t>внимание на педагогические условия, которые развивают детскую самостоятельность, инициативу и творчество.</w:t>
            </w:r>
          </w:p>
        </w:tc>
      </w:tr>
      <w:tr w:rsidR="0078525D" w:rsidRPr="008A0389" w14:paraId="19305112" w14:textId="77777777" w:rsidTr="00EE2EFE">
        <w:trPr>
          <w:trHeight w:val="340"/>
          <w:jc w:val="center"/>
        </w:trPr>
        <w:tc>
          <w:tcPr>
            <w:tcW w:w="3364" w:type="dxa"/>
            <w:tcBorders>
              <w:top w:val="single" w:sz="8" w:space="0" w:color="auto"/>
              <w:bottom w:val="single" w:sz="8" w:space="0" w:color="auto"/>
            </w:tcBorders>
            <w:shd w:val="clear" w:color="auto" w:fill="FFFFFF" w:themeFill="background1"/>
          </w:tcPr>
          <w:p w14:paraId="1930510F" w14:textId="46A65C87" w:rsidR="0078525D" w:rsidRPr="008A0389" w:rsidRDefault="0078525D" w:rsidP="00E844BC">
            <w:pPr>
              <w:jc w:val="both"/>
            </w:pPr>
            <w:r w:rsidRPr="008A0389">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r w:rsidR="00D97032">
              <w:t>.</w:t>
            </w:r>
          </w:p>
        </w:tc>
        <w:tc>
          <w:tcPr>
            <w:tcW w:w="3364" w:type="dxa"/>
            <w:tcBorders>
              <w:top w:val="single" w:sz="8" w:space="0" w:color="auto"/>
              <w:bottom w:val="single" w:sz="8" w:space="0" w:color="auto"/>
            </w:tcBorders>
            <w:shd w:val="clear" w:color="auto" w:fill="FFFFFF" w:themeFill="background1"/>
          </w:tcPr>
          <w:p w14:paraId="19305110" w14:textId="773885C0" w:rsidR="0078525D" w:rsidRPr="008A0389" w:rsidRDefault="0078525D" w:rsidP="00E844BC">
            <w:pPr>
              <w:jc w:val="both"/>
            </w:pPr>
            <w:r w:rsidRPr="008A0389">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r w:rsidR="00D97032">
              <w:t>.</w:t>
            </w:r>
          </w:p>
        </w:tc>
        <w:tc>
          <w:tcPr>
            <w:tcW w:w="3693" w:type="dxa"/>
            <w:tcBorders>
              <w:top w:val="single" w:sz="8" w:space="0" w:color="auto"/>
              <w:bottom w:val="single" w:sz="8" w:space="0" w:color="auto"/>
            </w:tcBorders>
            <w:shd w:val="clear" w:color="auto" w:fill="FFFFFF" w:themeFill="background1"/>
          </w:tcPr>
          <w:p w14:paraId="19305111" w14:textId="77777777" w:rsidR="0078525D" w:rsidRPr="008A0389" w:rsidRDefault="0078525D" w:rsidP="00E844BC">
            <w:pPr>
              <w:jc w:val="both"/>
            </w:pPr>
            <w:r>
              <w:t>П</w:t>
            </w:r>
            <w:r w:rsidRPr="00E621A8">
              <w:t>едагог создает ситуации, активизирующие желание детей применять свои знания и умения, имеющийся опыт для самостоятельного решения задач.</w:t>
            </w:r>
          </w:p>
        </w:tc>
      </w:tr>
      <w:tr w:rsidR="0078525D" w:rsidRPr="008A0389" w14:paraId="19305116" w14:textId="77777777" w:rsidTr="00EE2EFE">
        <w:trPr>
          <w:trHeight w:val="340"/>
          <w:jc w:val="center"/>
        </w:trPr>
        <w:tc>
          <w:tcPr>
            <w:tcW w:w="3364" w:type="dxa"/>
            <w:tcBorders>
              <w:top w:val="single" w:sz="8" w:space="0" w:color="auto"/>
              <w:bottom w:val="single" w:sz="8" w:space="0" w:color="auto"/>
            </w:tcBorders>
            <w:shd w:val="clear" w:color="auto" w:fill="FFFFFF" w:themeFill="background1"/>
          </w:tcPr>
          <w:p w14:paraId="19305113" w14:textId="77777777" w:rsidR="0078525D" w:rsidRPr="008A0389" w:rsidRDefault="0078525D" w:rsidP="00E844BC">
            <w:pPr>
              <w:jc w:val="both"/>
            </w:pPr>
            <w:r>
              <w:t>Р</w:t>
            </w:r>
            <w:r w:rsidRPr="00E621A8">
              <w:t>ебенок задает различного рода вопросы</w:t>
            </w:r>
            <w:r>
              <w:t>.</w:t>
            </w:r>
            <w:r w:rsidRPr="00E621A8">
              <w:t xml:space="preserve"> </w:t>
            </w:r>
            <w:r w:rsidRPr="008A0389">
              <w:t>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3364" w:type="dxa"/>
            <w:tcBorders>
              <w:top w:val="single" w:sz="8" w:space="0" w:color="auto"/>
              <w:bottom w:val="single" w:sz="8" w:space="0" w:color="auto"/>
            </w:tcBorders>
            <w:shd w:val="clear" w:color="auto" w:fill="FFFFFF" w:themeFill="background1"/>
          </w:tcPr>
          <w:p w14:paraId="19305114" w14:textId="4E70075E" w:rsidR="0078525D" w:rsidRPr="008A0389" w:rsidRDefault="0078525D" w:rsidP="00E844BC">
            <w:pPr>
              <w:jc w:val="both"/>
            </w:pPr>
            <w:r w:rsidRPr="008A0389">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r w:rsidR="00D97032">
              <w:t>.</w:t>
            </w:r>
          </w:p>
        </w:tc>
        <w:tc>
          <w:tcPr>
            <w:tcW w:w="3693" w:type="dxa"/>
            <w:tcBorders>
              <w:top w:val="single" w:sz="8" w:space="0" w:color="auto"/>
              <w:bottom w:val="single" w:sz="8" w:space="0" w:color="auto"/>
            </w:tcBorders>
            <w:shd w:val="clear" w:color="auto" w:fill="FFFFFF" w:themeFill="background1"/>
          </w:tcPr>
          <w:p w14:paraId="19305115" w14:textId="77777777" w:rsidR="0078525D" w:rsidRPr="008A0389" w:rsidRDefault="0078525D" w:rsidP="00E844BC">
            <w:pPr>
              <w:jc w:val="both"/>
            </w:pPr>
            <w:r>
              <w:t>Педагог</w:t>
            </w:r>
            <w:r w:rsidRPr="00E621A8">
              <w:t xml:space="preserve">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78525D" w:rsidRPr="008A0389" w14:paraId="19305119" w14:textId="77777777" w:rsidTr="00EE2EFE">
        <w:trPr>
          <w:trHeight w:val="340"/>
          <w:jc w:val="center"/>
        </w:trPr>
        <w:tc>
          <w:tcPr>
            <w:tcW w:w="3364" w:type="dxa"/>
            <w:vMerge w:val="restart"/>
            <w:tcBorders>
              <w:top w:val="single" w:sz="8" w:space="0" w:color="auto"/>
            </w:tcBorders>
            <w:shd w:val="clear" w:color="auto" w:fill="FFFFFF" w:themeFill="background1"/>
          </w:tcPr>
          <w:p w14:paraId="19305117" w14:textId="77777777" w:rsidR="0078525D" w:rsidRPr="008A0389" w:rsidRDefault="0078525D" w:rsidP="00E844BC">
            <w:pPr>
              <w:jc w:val="both"/>
            </w:pPr>
            <w:r w:rsidRPr="008A0389">
              <w:t xml:space="preserve">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w:t>
            </w:r>
            <w:r w:rsidRPr="008A0389">
              <w:lastRenderedPageBreak/>
              <w:t>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7057" w:type="dxa"/>
            <w:gridSpan w:val="2"/>
            <w:tcBorders>
              <w:top w:val="single" w:sz="8" w:space="0" w:color="auto"/>
            </w:tcBorders>
            <w:shd w:val="clear" w:color="auto" w:fill="FFFFFF" w:themeFill="background1"/>
          </w:tcPr>
          <w:p w14:paraId="19305118" w14:textId="77777777" w:rsidR="0078525D" w:rsidRPr="008A0389" w:rsidRDefault="0078525D" w:rsidP="00E844BC">
            <w:pPr>
              <w:jc w:val="both"/>
            </w:pPr>
            <w:r w:rsidRPr="008A0389">
              <w:lastRenderedPageBreak/>
              <w:t>В течение дня педагог создает различные ситуации, побуждающие детей проявить инициативу, активность, желание совместно искать верное решение проблемы.</w:t>
            </w:r>
            <w:r>
              <w:t xml:space="preserve"> </w:t>
            </w:r>
            <w:r w:rsidRPr="00E621A8">
              <w:t>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78525D" w:rsidRPr="008A0389" w14:paraId="1930511C" w14:textId="77777777" w:rsidTr="00EE2EFE">
        <w:trPr>
          <w:trHeight w:val="340"/>
          <w:jc w:val="center"/>
        </w:trPr>
        <w:tc>
          <w:tcPr>
            <w:tcW w:w="3364" w:type="dxa"/>
            <w:vMerge/>
            <w:shd w:val="clear" w:color="auto" w:fill="FFFFFF" w:themeFill="background1"/>
          </w:tcPr>
          <w:p w14:paraId="1930511A" w14:textId="77777777" w:rsidR="0078525D" w:rsidRPr="008A0389" w:rsidRDefault="0078525D" w:rsidP="00E844BC">
            <w:pPr>
              <w:jc w:val="both"/>
            </w:pPr>
          </w:p>
        </w:tc>
        <w:tc>
          <w:tcPr>
            <w:tcW w:w="7057" w:type="dxa"/>
            <w:gridSpan w:val="2"/>
            <w:shd w:val="clear" w:color="auto" w:fill="FFFFFF" w:themeFill="background1"/>
          </w:tcPr>
          <w:p w14:paraId="1930511B" w14:textId="77777777" w:rsidR="0078525D" w:rsidRPr="008A0389" w:rsidRDefault="0078525D" w:rsidP="00E844BC">
            <w:pPr>
              <w:jc w:val="both"/>
            </w:pPr>
            <w:r w:rsidRPr="00E621A8">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14:paraId="1930511E" w14:textId="69022EE8" w:rsidR="0078525D" w:rsidRPr="00E621A8" w:rsidRDefault="0078525D" w:rsidP="00AF117E">
      <w:pPr>
        <w:shd w:val="clear" w:color="auto" w:fill="F2F2F2" w:themeFill="background1" w:themeFillShade="F2"/>
        <w:spacing w:before="240"/>
        <w:jc w:val="both"/>
        <w:rPr>
          <w:b/>
        </w:rPr>
      </w:pPr>
      <w:r w:rsidRPr="00E621A8">
        <w:rPr>
          <w:b/>
        </w:rPr>
        <w:lastRenderedPageBreak/>
        <w:t xml:space="preserve">2.1.2.2. </w:t>
      </w:r>
      <w:r w:rsidRPr="00AF117E">
        <w:rPr>
          <w:b/>
          <w:shd w:val="clear" w:color="auto" w:fill="F2F2F2" w:themeFill="background1" w:themeFillShade="F2"/>
        </w:rPr>
        <w:t>Особенности в</w:t>
      </w:r>
      <w:r w:rsidRPr="00E621A8">
        <w:rPr>
          <w:b/>
        </w:rPr>
        <w:t xml:space="preserve">заимодействия педагогического коллектива с семьями </w:t>
      </w:r>
      <w:proofErr w:type="gramStart"/>
      <w:r w:rsidR="00BA7BBC">
        <w:rPr>
          <w:b/>
        </w:rPr>
        <w:t>обучающихся</w:t>
      </w:r>
      <w:proofErr w:type="gramEnd"/>
    </w:p>
    <w:p w14:paraId="1930511F" w14:textId="2D046944" w:rsidR="0078525D" w:rsidRDefault="0078525D" w:rsidP="00E844BC">
      <w:pPr>
        <w:ind w:firstLine="709"/>
        <w:jc w:val="both"/>
      </w:pPr>
      <w:proofErr w:type="gramStart"/>
      <w:r>
        <w:t xml:space="preserve">Данный раздел Программы в таблице 8 описывает на основании п.26 ФОП ДО организацию взаимодействия педагогов и родителей по проектированию и реализации содержания Программы, в части, дополняющей, </w:t>
      </w:r>
      <w:r w:rsidRPr="00C71275">
        <w:t>поддержива</w:t>
      </w:r>
      <w:r>
        <w:t xml:space="preserve">ющей </w:t>
      </w:r>
      <w:r w:rsidRPr="00C71275">
        <w:t>и тактично направля</w:t>
      </w:r>
      <w:r>
        <w:t xml:space="preserve">ющей </w:t>
      </w:r>
      <w:r w:rsidRPr="00C71275">
        <w:t xml:space="preserve">воспитательные действия родителей (законных представителей) </w:t>
      </w:r>
      <w:r>
        <w:t>обучающихся раннего и дошкольного возраста и кооперирующей общие усилия на совместную образовательную деятельность по созданию условий для реализации Программы</w:t>
      </w:r>
      <w:r w:rsidRPr="00C71275">
        <w:t>.</w:t>
      </w:r>
      <w:proofErr w:type="gramEnd"/>
    </w:p>
    <w:p w14:paraId="19305120" w14:textId="77777777" w:rsidR="0078525D" w:rsidRDefault="0078525D" w:rsidP="0078525D">
      <w:pPr>
        <w:spacing w:line="360" w:lineRule="auto"/>
        <w:jc w:val="right"/>
      </w:pPr>
      <w:r>
        <w:t>Таблица 8</w:t>
      </w:r>
    </w:p>
    <w:tbl>
      <w:tblPr>
        <w:tblStyle w:val="a3"/>
        <w:tblW w:w="0" w:type="auto"/>
        <w:tblLook w:val="04A0" w:firstRow="1" w:lastRow="0" w:firstColumn="1" w:lastColumn="0" w:noHBand="0" w:noVBand="1"/>
      </w:tblPr>
      <w:tblGrid>
        <w:gridCol w:w="675"/>
        <w:gridCol w:w="2704"/>
        <w:gridCol w:w="131"/>
        <w:gridCol w:w="284"/>
        <w:gridCol w:w="567"/>
        <w:gridCol w:w="2397"/>
        <w:gridCol w:w="3379"/>
      </w:tblGrid>
      <w:tr w:rsidR="0078525D" w:rsidRPr="002A3990" w14:paraId="19305123" w14:textId="77777777" w:rsidTr="00A54AAF">
        <w:tc>
          <w:tcPr>
            <w:tcW w:w="3794" w:type="dxa"/>
            <w:gridSpan w:val="4"/>
            <w:shd w:val="clear" w:color="auto" w:fill="F2F2F2" w:themeFill="background1" w:themeFillShade="F2"/>
          </w:tcPr>
          <w:p w14:paraId="19305121" w14:textId="77777777" w:rsidR="0078525D" w:rsidRPr="002A3990" w:rsidRDefault="0078525D" w:rsidP="00A54AAF">
            <w:pPr>
              <w:jc w:val="center"/>
              <w:rPr>
                <w:b/>
              </w:rPr>
            </w:pPr>
            <w:r w:rsidRPr="002A3990">
              <w:rPr>
                <w:b/>
              </w:rPr>
              <w:t>Цели</w:t>
            </w:r>
          </w:p>
        </w:tc>
        <w:tc>
          <w:tcPr>
            <w:tcW w:w="6343" w:type="dxa"/>
            <w:gridSpan w:val="3"/>
            <w:shd w:val="clear" w:color="auto" w:fill="F2F2F2" w:themeFill="background1" w:themeFillShade="F2"/>
          </w:tcPr>
          <w:p w14:paraId="19305122" w14:textId="77777777" w:rsidR="0078525D" w:rsidRPr="002A3990" w:rsidRDefault="0078525D" w:rsidP="00A54AAF">
            <w:pPr>
              <w:jc w:val="center"/>
              <w:rPr>
                <w:b/>
              </w:rPr>
            </w:pPr>
            <w:r w:rsidRPr="002A3990">
              <w:rPr>
                <w:b/>
              </w:rPr>
              <w:t>Задачи</w:t>
            </w:r>
          </w:p>
        </w:tc>
      </w:tr>
      <w:tr w:rsidR="0078525D" w:rsidRPr="00860276" w14:paraId="19305126" w14:textId="77777777" w:rsidTr="00860276">
        <w:tc>
          <w:tcPr>
            <w:tcW w:w="3794" w:type="dxa"/>
            <w:gridSpan w:val="4"/>
            <w:tcBorders>
              <w:bottom w:val="single" w:sz="4" w:space="0" w:color="auto"/>
            </w:tcBorders>
            <w:shd w:val="clear" w:color="auto" w:fill="FFFFFF" w:themeFill="background1"/>
          </w:tcPr>
          <w:p w14:paraId="19305124" w14:textId="77777777" w:rsidR="0078525D" w:rsidRPr="00860276" w:rsidRDefault="0078525D" w:rsidP="00A54AAF">
            <w:pPr>
              <w:jc w:val="center"/>
              <w:rPr>
                <w:i/>
                <w:iCs/>
              </w:rPr>
            </w:pPr>
            <w:r w:rsidRPr="00860276">
              <w:rPr>
                <w:i/>
                <w:iCs/>
              </w:rPr>
              <w:t>п.26.1., стр.161</w:t>
            </w:r>
          </w:p>
        </w:tc>
        <w:tc>
          <w:tcPr>
            <w:tcW w:w="6343" w:type="dxa"/>
            <w:gridSpan w:val="3"/>
            <w:tcBorders>
              <w:bottom w:val="single" w:sz="4" w:space="0" w:color="auto"/>
            </w:tcBorders>
            <w:shd w:val="clear" w:color="auto" w:fill="FFFFFF" w:themeFill="background1"/>
          </w:tcPr>
          <w:p w14:paraId="19305125" w14:textId="77777777" w:rsidR="0078525D" w:rsidRPr="00860276" w:rsidRDefault="0078525D" w:rsidP="0078525D">
            <w:pPr>
              <w:jc w:val="center"/>
              <w:rPr>
                <w:i/>
                <w:iCs/>
              </w:rPr>
            </w:pPr>
            <w:r w:rsidRPr="00860276">
              <w:rPr>
                <w:i/>
                <w:iCs/>
              </w:rPr>
              <w:t>п.26.3. стр.161-162</w:t>
            </w:r>
          </w:p>
        </w:tc>
      </w:tr>
      <w:tr w:rsidR="0078525D" w14:paraId="1930512B" w14:textId="77777777" w:rsidTr="00A54AAF">
        <w:tc>
          <w:tcPr>
            <w:tcW w:w="675" w:type="dxa"/>
            <w:vMerge w:val="restart"/>
          </w:tcPr>
          <w:p w14:paraId="19305127" w14:textId="77777777" w:rsidR="0078525D" w:rsidRDefault="0078525D" w:rsidP="00A54AAF">
            <w:pPr>
              <w:jc w:val="center"/>
            </w:pPr>
            <w:r>
              <w:t>1</w:t>
            </w:r>
          </w:p>
        </w:tc>
        <w:tc>
          <w:tcPr>
            <w:tcW w:w="3119" w:type="dxa"/>
            <w:gridSpan w:val="3"/>
            <w:vMerge w:val="restart"/>
          </w:tcPr>
          <w:p w14:paraId="19305128" w14:textId="77777777" w:rsidR="0078525D" w:rsidRDefault="0078525D" w:rsidP="00A54AAF">
            <w:pPr>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tc>
        <w:tc>
          <w:tcPr>
            <w:tcW w:w="567" w:type="dxa"/>
          </w:tcPr>
          <w:p w14:paraId="19305129" w14:textId="77777777" w:rsidR="0078525D" w:rsidRDefault="0078525D" w:rsidP="00A54AAF">
            <w:pPr>
              <w:jc w:val="center"/>
            </w:pPr>
            <w:r>
              <w:t>1</w:t>
            </w:r>
          </w:p>
        </w:tc>
        <w:tc>
          <w:tcPr>
            <w:tcW w:w="5776" w:type="dxa"/>
            <w:gridSpan w:val="2"/>
          </w:tcPr>
          <w:p w14:paraId="1930512A" w14:textId="1D47195E" w:rsidR="0078525D" w:rsidRDefault="0078525D" w:rsidP="00A54AAF">
            <w:pPr>
              <w:jc w:val="both"/>
            </w:pPr>
            <w:proofErr w:type="gramStart"/>
            <w:r w:rsidRPr="002A3990">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tc>
      </w:tr>
      <w:tr w:rsidR="0078525D" w14:paraId="19305130" w14:textId="77777777" w:rsidTr="00860276">
        <w:tc>
          <w:tcPr>
            <w:tcW w:w="675" w:type="dxa"/>
            <w:vMerge/>
            <w:tcBorders>
              <w:bottom w:val="single" w:sz="8" w:space="0" w:color="auto"/>
            </w:tcBorders>
          </w:tcPr>
          <w:p w14:paraId="1930512C" w14:textId="77777777" w:rsidR="0078525D" w:rsidRDefault="0078525D" w:rsidP="00A54AAF">
            <w:pPr>
              <w:jc w:val="center"/>
            </w:pPr>
          </w:p>
        </w:tc>
        <w:tc>
          <w:tcPr>
            <w:tcW w:w="3119" w:type="dxa"/>
            <w:gridSpan w:val="3"/>
            <w:vMerge/>
            <w:tcBorders>
              <w:bottom w:val="single" w:sz="8" w:space="0" w:color="auto"/>
            </w:tcBorders>
          </w:tcPr>
          <w:p w14:paraId="1930512D" w14:textId="77777777" w:rsidR="0078525D" w:rsidRDefault="0078525D" w:rsidP="00A54AAF">
            <w:pPr>
              <w:jc w:val="both"/>
            </w:pPr>
          </w:p>
        </w:tc>
        <w:tc>
          <w:tcPr>
            <w:tcW w:w="567" w:type="dxa"/>
            <w:tcBorders>
              <w:bottom w:val="single" w:sz="8" w:space="0" w:color="auto"/>
            </w:tcBorders>
          </w:tcPr>
          <w:p w14:paraId="1930512E" w14:textId="77777777" w:rsidR="0078525D" w:rsidRDefault="0078525D" w:rsidP="00A54AAF">
            <w:pPr>
              <w:jc w:val="center"/>
            </w:pPr>
            <w:r>
              <w:t>2</w:t>
            </w:r>
          </w:p>
        </w:tc>
        <w:tc>
          <w:tcPr>
            <w:tcW w:w="5776" w:type="dxa"/>
            <w:gridSpan w:val="2"/>
            <w:tcBorders>
              <w:bottom w:val="single" w:sz="8" w:space="0" w:color="auto"/>
            </w:tcBorders>
          </w:tcPr>
          <w:p w14:paraId="1930512F" w14:textId="77777777" w:rsidR="0078525D" w:rsidRDefault="0078525D" w:rsidP="00A54AAF">
            <w:pPr>
              <w:jc w:val="both"/>
            </w:pPr>
            <w:r w:rsidRPr="002A3990">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tc>
      </w:tr>
      <w:tr w:rsidR="0078525D" w14:paraId="19305135" w14:textId="77777777" w:rsidTr="00860276">
        <w:tc>
          <w:tcPr>
            <w:tcW w:w="675" w:type="dxa"/>
            <w:vMerge w:val="restart"/>
            <w:tcBorders>
              <w:top w:val="single" w:sz="8" w:space="0" w:color="auto"/>
            </w:tcBorders>
          </w:tcPr>
          <w:p w14:paraId="19305131" w14:textId="77777777" w:rsidR="0078525D" w:rsidRDefault="0078525D" w:rsidP="00A54AAF">
            <w:pPr>
              <w:jc w:val="center"/>
            </w:pPr>
            <w:r>
              <w:t>2</w:t>
            </w:r>
          </w:p>
        </w:tc>
        <w:tc>
          <w:tcPr>
            <w:tcW w:w="3119" w:type="dxa"/>
            <w:gridSpan w:val="3"/>
            <w:vMerge w:val="restart"/>
            <w:tcBorders>
              <w:top w:val="single" w:sz="8" w:space="0" w:color="auto"/>
            </w:tcBorders>
          </w:tcPr>
          <w:p w14:paraId="19305132" w14:textId="77777777" w:rsidR="0078525D" w:rsidRDefault="0078525D" w:rsidP="00A54AAF">
            <w:pPr>
              <w:jc w:val="both"/>
            </w:pPr>
            <w:r>
              <w:t>обеспечение единства подходов к воспитанию и обучению детей в условиях ДОО и семьи; повышение воспитательного потенциала семьи</w:t>
            </w:r>
          </w:p>
        </w:tc>
        <w:tc>
          <w:tcPr>
            <w:tcW w:w="567" w:type="dxa"/>
            <w:tcBorders>
              <w:top w:val="single" w:sz="8" w:space="0" w:color="auto"/>
            </w:tcBorders>
          </w:tcPr>
          <w:p w14:paraId="19305133" w14:textId="77777777" w:rsidR="0078525D" w:rsidRDefault="0078525D" w:rsidP="00A54AAF">
            <w:pPr>
              <w:jc w:val="center"/>
            </w:pPr>
            <w:r>
              <w:t>3</w:t>
            </w:r>
          </w:p>
        </w:tc>
        <w:tc>
          <w:tcPr>
            <w:tcW w:w="5776" w:type="dxa"/>
            <w:gridSpan w:val="2"/>
            <w:tcBorders>
              <w:top w:val="single" w:sz="8" w:space="0" w:color="auto"/>
            </w:tcBorders>
          </w:tcPr>
          <w:p w14:paraId="19305134" w14:textId="77777777" w:rsidR="0078525D" w:rsidRDefault="0078525D" w:rsidP="00A54AAF">
            <w:pPr>
              <w:jc w:val="both"/>
            </w:pPr>
            <w:r w:rsidRPr="002A3990">
              <w:t>способствование развитию ответственного и осознанного родительства как базовой основы благополучия семьи</w:t>
            </w:r>
          </w:p>
        </w:tc>
      </w:tr>
      <w:tr w:rsidR="0078525D" w14:paraId="1930513A" w14:textId="77777777" w:rsidTr="00A54AAF">
        <w:tc>
          <w:tcPr>
            <w:tcW w:w="675" w:type="dxa"/>
            <w:vMerge/>
          </w:tcPr>
          <w:p w14:paraId="19305136" w14:textId="77777777" w:rsidR="0078525D" w:rsidRDefault="0078525D" w:rsidP="00A54AAF">
            <w:pPr>
              <w:jc w:val="center"/>
            </w:pPr>
          </w:p>
        </w:tc>
        <w:tc>
          <w:tcPr>
            <w:tcW w:w="3119" w:type="dxa"/>
            <w:gridSpan w:val="3"/>
            <w:vMerge/>
          </w:tcPr>
          <w:p w14:paraId="19305137" w14:textId="77777777" w:rsidR="0078525D" w:rsidRDefault="0078525D" w:rsidP="00A54AAF">
            <w:pPr>
              <w:jc w:val="center"/>
            </w:pPr>
          </w:p>
        </w:tc>
        <w:tc>
          <w:tcPr>
            <w:tcW w:w="567" w:type="dxa"/>
          </w:tcPr>
          <w:p w14:paraId="19305138" w14:textId="77777777" w:rsidR="0078525D" w:rsidRDefault="0078525D" w:rsidP="00A54AAF">
            <w:pPr>
              <w:jc w:val="center"/>
            </w:pPr>
            <w:r>
              <w:t>4</w:t>
            </w:r>
          </w:p>
        </w:tc>
        <w:tc>
          <w:tcPr>
            <w:tcW w:w="5776" w:type="dxa"/>
            <w:gridSpan w:val="2"/>
          </w:tcPr>
          <w:p w14:paraId="19305139" w14:textId="77777777" w:rsidR="0078525D" w:rsidRDefault="0078525D" w:rsidP="00A54AAF">
            <w:pPr>
              <w:jc w:val="both"/>
            </w:pPr>
            <w:r w:rsidRPr="002A3990">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tc>
      </w:tr>
      <w:tr w:rsidR="0078525D" w14:paraId="1930513F" w14:textId="77777777" w:rsidTr="00A54AAF">
        <w:tc>
          <w:tcPr>
            <w:tcW w:w="675" w:type="dxa"/>
            <w:vMerge/>
          </w:tcPr>
          <w:p w14:paraId="1930513B" w14:textId="77777777" w:rsidR="0078525D" w:rsidRDefault="0078525D" w:rsidP="00A54AAF">
            <w:pPr>
              <w:jc w:val="center"/>
            </w:pPr>
          </w:p>
        </w:tc>
        <w:tc>
          <w:tcPr>
            <w:tcW w:w="3119" w:type="dxa"/>
            <w:gridSpan w:val="3"/>
            <w:vMerge/>
          </w:tcPr>
          <w:p w14:paraId="1930513C" w14:textId="77777777" w:rsidR="0078525D" w:rsidRDefault="0078525D" w:rsidP="00A54AAF">
            <w:pPr>
              <w:jc w:val="center"/>
            </w:pPr>
          </w:p>
        </w:tc>
        <w:tc>
          <w:tcPr>
            <w:tcW w:w="567" w:type="dxa"/>
          </w:tcPr>
          <w:p w14:paraId="1930513D" w14:textId="77777777" w:rsidR="0078525D" w:rsidRDefault="0078525D" w:rsidP="00A54AAF">
            <w:pPr>
              <w:jc w:val="center"/>
            </w:pPr>
            <w:r>
              <w:t>5</w:t>
            </w:r>
          </w:p>
        </w:tc>
        <w:tc>
          <w:tcPr>
            <w:tcW w:w="5776" w:type="dxa"/>
            <w:gridSpan w:val="2"/>
          </w:tcPr>
          <w:p w14:paraId="1930513E" w14:textId="77777777" w:rsidR="0078525D" w:rsidRDefault="0078525D" w:rsidP="00A54AAF">
            <w:pPr>
              <w:jc w:val="both"/>
            </w:pPr>
            <w:r w:rsidRPr="002A3990">
              <w:t>вовлечение родителей (законных представителей) в образовательный процесс</w:t>
            </w:r>
          </w:p>
        </w:tc>
      </w:tr>
      <w:tr w:rsidR="0078525D" w:rsidRPr="002A3990" w14:paraId="19305141" w14:textId="77777777" w:rsidTr="00A54AAF">
        <w:tc>
          <w:tcPr>
            <w:tcW w:w="10137" w:type="dxa"/>
            <w:gridSpan w:val="7"/>
            <w:shd w:val="clear" w:color="auto" w:fill="F2F2F2" w:themeFill="background1" w:themeFillShade="F2"/>
          </w:tcPr>
          <w:p w14:paraId="19305140" w14:textId="6AA67E9B" w:rsidR="0078525D" w:rsidRPr="002A3990" w:rsidRDefault="0078525D" w:rsidP="0078525D">
            <w:pPr>
              <w:jc w:val="both"/>
              <w:rPr>
                <w:b/>
              </w:rPr>
            </w:pPr>
            <w:r w:rsidRPr="002A3990">
              <w:rPr>
                <w:b/>
              </w:rPr>
              <w:t>Принципы взаимодействия</w:t>
            </w:r>
            <w:r>
              <w:t xml:space="preserve"> </w:t>
            </w:r>
            <w:r w:rsidR="00BA7BBC" w:rsidRPr="00860276">
              <w:rPr>
                <w:i/>
              </w:rPr>
              <w:t>(</w:t>
            </w:r>
            <w:r w:rsidRPr="00860276">
              <w:rPr>
                <w:i/>
                <w:iCs/>
              </w:rPr>
              <w:t>п.26.4. стр.162-163</w:t>
            </w:r>
            <w:r w:rsidR="00BA7BBC" w:rsidRPr="00860276">
              <w:rPr>
                <w:i/>
                <w:iCs/>
              </w:rPr>
              <w:t>)</w:t>
            </w:r>
          </w:p>
        </w:tc>
      </w:tr>
      <w:tr w:rsidR="0078525D" w14:paraId="19305145" w14:textId="77777777" w:rsidTr="00A54AAF">
        <w:tc>
          <w:tcPr>
            <w:tcW w:w="675" w:type="dxa"/>
          </w:tcPr>
          <w:p w14:paraId="19305142" w14:textId="77777777" w:rsidR="0078525D" w:rsidRDefault="0078525D" w:rsidP="00A54AAF">
            <w:pPr>
              <w:jc w:val="center"/>
            </w:pPr>
            <w:r>
              <w:t>1</w:t>
            </w:r>
          </w:p>
        </w:tc>
        <w:tc>
          <w:tcPr>
            <w:tcW w:w="2835" w:type="dxa"/>
            <w:gridSpan w:val="2"/>
            <w:vAlign w:val="center"/>
          </w:tcPr>
          <w:p w14:paraId="19305143" w14:textId="77777777" w:rsidR="0078525D" w:rsidRPr="002A3990" w:rsidRDefault="0078525D" w:rsidP="00217B9B">
            <w:pPr>
              <w:rPr>
                <w:b/>
              </w:rPr>
            </w:pPr>
            <w:r w:rsidRPr="002A3990">
              <w:rPr>
                <w:b/>
              </w:rPr>
              <w:t>приоритет семьи в воспитании, обучении и развитии ребенка</w:t>
            </w:r>
          </w:p>
        </w:tc>
        <w:tc>
          <w:tcPr>
            <w:tcW w:w="6627" w:type="dxa"/>
            <w:gridSpan w:val="4"/>
          </w:tcPr>
          <w:p w14:paraId="19305144" w14:textId="77777777" w:rsidR="0078525D" w:rsidRPr="002A3990" w:rsidRDefault="0078525D" w:rsidP="00A54AAF">
            <w:pPr>
              <w:jc w:val="both"/>
            </w:pPr>
            <w:r w:rsidRPr="002A3990">
              <w:t>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tc>
      </w:tr>
      <w:tr w:rsidR="0078525D" w14:paraId="19305149" w14:textId="77777777" w:rsidTr="00A54AAF">
        <w:tc>
          <w:tcPr>
            <w:tcW w:w="675" w:type="dxa"/>
          </w:tcPr>
          <w:p w14:paraId="19305146" w14:textId="77777777" w:rsidR="0078525D" w:rsidRDefault="0078525D" w:rsidP="00A54AAF">
            <w:pPr>
              <w:jc w:val="center"/>
            </w:pPr>
            <w:r>
              <w:t>2</w:t>
            </w:r>
          </w:p>
        </w:tc>
        <w:tc>
          <w:tcPr>
            <w:tcW w:w="2835" w:type="dxa"/>
            <w:gridSpan w:val="2"/>
            <w:vAlign w:val="center"/>
          </w:tcPr>
          <w:p w14:paraId="19305147" w14:textId="1053E23E" w:rsidR="0078525D" w:rsidRPr="002A3990" w:rsidRDefault="0078525D" w:rsidP="00217B9B">
            <w:pPr>
              <w:rPr>
                <w:b/>
              </w:rPr>
            </w:pPr>
            <w:r w:rsidRPr="002A3990">
              <w:rPr>
                <w:b/>
              </w:rPr>
              <w:t>открытость для родителей (законных представителей)</w:t>
            </w:r>
          </w:p>
        </w:tc>
        <w:tc>
          <w:tcPr>
            <w:tcW w:w="6627" w:type="dxa"/>
            <w:gridSpan w:val="4"/>
          </w:tcPr>
          <w:p w14:paraId="19305148" w14:textId="7D1B2782" w:rsidR="0078525D" w:rsidRPr="002A3990" w:rsidRDefault="0078525D" w:rsidP="00A54AAF">
            <w:pPr>
              <w:jc w:val="both"/>
            </w:pPr>
            <w:r w:rsidRPr="002A3990">
              <w:t xml:space="preserve">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w:t>
            </w:r>
            <w:r w:rsidRPr="002A3990">
              <w:lastRenderedPageBreak/>
              <w:t>родителями (законными представителями) необходим обмен информацией об особенностях развития ребенка в ДОО и семье</w:t>
            </w:r>
          </w:p>
        </w:tc>
      </w:tr>
      <w:tr w:rsidR="0078525D" w14:paraId="1930514D" w14:textId="77777777" w:rsidTr="00A54AAF">
        <w:tc>
          <w:tcPr>
            <w:tcW w:w="675" w:type="dxa"/>
          </w:tcPr>
          <w:p w14:paraId="1930514A" w14:textId="77777777" w:rsidR="0078525D" w:rsidRDefault="0078525D" w:rsidP="00A54AAF">
            <w:pPr>
              <w:jc w:val="center"/>
            </w:pPr>
            <w:r>
              <w:lastRenderedPageBreak/>
              <w:t>3</w:t>
            </w:r>
          </w:p>
        </w:tc>
        <w:tc>
          <w:tcPr>
            <w:tcW w:w="2835" w:type="dxa"/>
            <w:gridSpan w:val="2"/>
            <w:vAlign w:val="center"/>
          </w:tcPr>
          <w:p w14:paraId="1930514B" w14:textId="77777777" w:rsidR="0078525D" w:rsidRPr="002A3990" w:rsidRDefault="0078525D" w:rsidP="00217B9B">
            <w:pPr>
              <w:rPr>
                <w:b/>
              </w:rPr>
            </w:pPr>
            <w:r w:rsidRPr="002A3990">
              <w:rPr>
                <w:b/>
              </w:rPr>
              <w:t>взаимное доверие, уважение и доброжелательность во взаимоотношениях педагогов и родителей (законных представителей)</w:t>
            </w:r>
          </w:p>
        </w:tc>
        <w:tc>
          <w:tcPr>
            <w:tcW w:w="6627" w:type="dxa"/>
            <w:gridSpan w:val="4"/>
          </w:tcPr>
          <w:p w14:paraId="6B6097BC" w14:textId="0BBFC906" w:rsidR="00BA7BBC" w:rsidRDefault="0078525D" w:rsidP="00A54AAF">
            <w:pPr>
              <w:jc w:val="both"/>
            </w:pPr>
            <w:r w:rsidRPr="0007782A">
              <w:t>при взаимодействии педагогу</w:t>
            </w:r>
            <w:r w:rsidR="00BA7BBC" w:rsidRPr="0007782A">
              <w:t xml:space="preserve"> </w:t>
            </w:r>
            <w:r w:rsidRPr="0007782A">
              <w:t>необходимо придерживаться этики и культурных правил общения, проявлять позитивный настрой на общение и сотрудничество</w:t>
            </w:r>
            <w:r w:rsidRPr="002A3990">
              <w:t xml:space="preserve"> с родителями (законными представителями)</w:t>
            </w:r>
            <w:r w:rsidR="00BA7BBC">
              <w:t>.</w:t>
            </w:r>
          </w:p>
          <w:p w14:paraId="1930514C" w14:textId="5B172074" w:rsidR="0078525D" w:rsidRPr="002A3990" w:rsidRDefault="00BA7BBC" w:rsidP="00A54AAF">
            <w:pPr>
              <w:jc w:val="both"/>
            </w:pPr>
            <w:r>
              <w:t>В</w:t>
            </w:r>
            <w:r w:rsidR="0078525D" w:rsidRPr="002A3990">
              <w:t xml:space="preserve">ажно этично и разумно использовать полученную </w:t>
            </w:r>
            <w:proofErr w:type="gramStart"/>
            <w:r w:rsidR="0078525D" w:rsidRPr="002A3990">
              <w:t>информацию</w:t>
            </w:r>
            <w:proofErr w:type="gramEnd"/>
            <w:r w:rsidR="0078525D" w:rsidRPr="002A3990">
              <w:t xml:space="preserve"> как со стороны педагогов, так и со стороны родителей (законных представителей) в интересах детей</w:t>
            </w:r>
          </w:p>
        </w:tc>
      </w:tr>
      <w:tr w:rsidR="0078525D" w14:paraId="19305151" w14:textId="77777777" w:rsidTr="00A54AAF">
        <w:tc>
          <w:tcPr>
            <w:tcW w:w="675" w:type="dxa"/>
          </w:tcPr>
          <w:p w14:paraId="1930514E" w14:textId="77777777" w:rsidR="0078525D" w:rsidRDefault="0078525D" w:rsidP="00A54AAF">
            <w:pPr>
              <w:jc w:val="center"/>
            </w:pPr>
            <w:r>
              <w:t>4</w:t>
            </w:r>
          </w:p>
        </w:tc>
        <w:tc>
          <w:tcPr>
            <w:tcW w:w="2835" w:type="dxa"/>
            <w:gridSpan w:val="2"/>
            <w:vAlign w:val="center"/>
          </w:tcPr>
          <w:p w14:paraId="1930514F" w14:textId="77777777" w:rsidR="0078525D" w:rsidRPr="002A3990" w:rsidRDefault="0078525D" w:rsidP="00BA7BBC">
            <w:pPr>
              <w:jc w:val="both"/>
              <w:rPr>
                <w:b/>
              </w:rPr>
            </w:pPr>
            <w:r w:rsidRPr="002A3990">
              <w:rPr>
                <w:b/>
              </w:rPr>
              <w:t>индивидуально-дифференцированный подход к каждой семье</w:t>
            </w:r>
          </w:p>
        </w:tc>
        <w:tc>
          <w:tcPr>
            <w:tcW w:w="6627" w:type="dxa"/>
            <w:gridSpan w:val="4"/>
          </w:tcPr>
          <w:p w14:paraId="19305150" w14:textId="6004986C" w:rsidR="0078525D" w:rsidRPr="002A3990" w:rsidRDefault="0078525D" w:rsidP="00A54AAF">
            <w:pPr>
              <w:jc w:val="both"/>
            </w:pPr>
            <w:r w:rsidRPr="002A3990">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tc>
      </w:tr>
      <w:tr w:rsidR="0078525D" w14:paraId="19305155" w14:textId="77777777" w:rsidTr="00A54AAF">
        <w:tc>
          <w:tcPr>
            <w:tcW w:w="675" w:type="dxa"/>
          </w:tcPr>
          <w:p w14:paraId="19305152" w14:textId="77777777" w:rsidR="0078525D" w:rsidRDefault="0078525D" w:rsidP="00A54AAF">
            <w:pPr>
              <w:jc w:val="center"/>
            </w:pPr>
            <w:r>
              <w:t>5</w:t>
            </w:r>
          </w:p>
        </w:tc>
        <w:tc>
          <w:tcPr>
            <w:tcW w:w="2835" w:type="dxa"/>
            <w:gridSpan w:val="2"/>
            <w:vAlign w:val="center"/>
          </w:tcPr>
          <w:p w14:paraId="19305153" w14:textId="77777777" w:rsidR="0078525D" w:rsidRPr="002A3990" w:rsidRDefault="0078525D" w:rsidP="00BA7BBC">
            <w:pPr>
              <w:jc w:val="both"/>
              <w:rPr>
                <w:b/>
              </w:rPr>
            </w:pPr>
            <w:r w:rsidRPr="002A3990">
              <w:rPr>
                <w:b/>
              </w:rPr>
              <w:t>возрастосообразность</w:t>
            </w:r>
          </w:p>
        </w:tc>
        <w:tc>
          <w:tcPr>
            <w:tcW w:w="6627" w:type="dxa"/>
            <w:gridSpan w:val="4"/>
          </w:tcPr>
          <w:p w14:paraId="19305154" w14:textId="2B5862DE" w:rsidR="0078525D" w:rsidRPr="002A3990" w:rsidRDefault="0078525D" w:rsidP="00A54AAF">
            <w:pPr>
              <w:tabs>
                <w:tab w:val="left" w:pos="1153"/>
              </w:tabs>
              <w:jc w:val="both"/>
            </w:pPr>
            <w:r w:rsidRPr="002A3990">
              <w:t>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r w:rsidR="0078525D" w:rsidRPr="0038026C" w14:paraId="19305157" w14:textId="77777777" w:rsidTr="00A54AAF">
        <w:tc>
          <w:tcPr>
            <w:tcW w:w="10137" w:type="dxa"/>
            <w:gridSpan w:val="7"/>
            <w:shd w:val="clear" w:color="auto" w:fill="F2F2F2" w:themeFill="background1" w:themeFillShade="F2"/>
          </w:tcPr>
          <w:p w14:paraId="19305156" w14:textId="77D7A46A" w:rsidR="0078525D" w:rsidRPr="0038026C" w:rsidRDefault="0078525D" w:rsidP="0078525D">
            <w:pPr>
              <w:jc w:val="both"/>
              <w:rPr>
                <w:b/>
              </w:rPr>
            </w:pPr>
            <w:r>
              <w:rPr>
                <w:b/>
              </w:rPr>
              <w:t>Содержание н</w:t>
            </w:r>
            <w:r w:rsidRPr="0038026C">
              <w:rPr>
                <w:b/>
              </w:rPr>
              <w:t>аправлени</w:t>
            </w:r>
            <w:r>
              <w:rPr>
                <w:b/>
              </w:rPr>
              <w:t>й</w:t>
            </w:r>
            <w:r w:rsidRPr="0038026C">
              <w:rPr>
                <w:b/>
              </w:rPr>
              <w:t xml:space="preserve"> деятельности педагогического коллектива по построению взаимодействия</w:t>
            </w:r>
            <w:r w:rsidRPr="00BA7BBC">
              <w:rPr>
                <w:bCs/>
              </w:rPr>
              <w:t xml:space="preserve"> </w:t>
            </w:r>
            <w:r w:rsidR="00BA7BBC" w:rsidRPr="00860276">
              <w:rPr>
                <w:bCs/>
                <w:i/>
              </w:rPr>
              <w:t>(</w:t>
            </w:r>
            <w:r w:rsidRPr="00860276">
              <w:rPr>
                <w:i/>
                <w:iCs/>
              </w:rPr>
              <w:t>п.26.5. стр.163</w:t>
            </w:r>
            <w:r w:rsidR="00BA7BBC" w:rsidRPr="00860276">
              <w:rPr>
                <w:i/>
                <w:iCs/>
              </w:rPr>
              <w:t>)</w:t>
            </w:r>
          </w:p>
        </w:tc>
      </w:tr>
      <w:tr w:rsidR="0078525D" w:rsidRPr="0038026C" w14:paraId="1930515B" w14:textId="77777777" w:rsidTr="00A54AAF">
        <w:tc>
          <w:tcPr>
            <w:tcW w:w="3379" w:type="dxa"/>
            <w:gridSpan w:val="2"/>
            <w:tcBorders>
              <w:bottom w:val="single" w:sz="4" w:space="0" w:color="auto"/>
            </w:tcBorders>
            <w:shd w:val="clear" w:color="auto" w:fill="F2F2F2" w:themeFill="background1" w:themeFillShade="F2"/>
          </w:tcPr>
          <w:p w14:paraId="19305158" w14:textId="77777777" w:rsidR="0078525D" w:rsidRPr="0038026C" w:rsidRDefault="0078525D" w:rsidP="00A54AAF">
            <w:pPr>
              <w:jc w:val="center"/>
              <w:rPr>
                <w:b/>
              </w:rPr>
            </w:pPr>
            <w:r w:rsidRPr="0038026C">
              <w:rPr>
                <w:b/>
              </w:rPr>
              <w:t>диагностико-аналитическое</w:t>
            </w:r>
          </w:p>
        </w:tc>
        <w:tc>
          <w:tcPr>
            <w:tcW w:w="3379" w:type="dxa"/>
            <w:gridSpan w:val="4"/>
            <w:tcBorders>
              <w:bottom w:val="single" w:sz="4" w:space="0" w:color="auto"/>
            </w:tcBorders>
            <w:shd w:val="clear" w:color="auto" w:fill="F2F2F2" w:themeFill="background1" w:themeFillShade="F2"/>
          </w:tcPr>
          <w:p w14:paraId="19305159" w14:textId="77777777" w:rsidR="0078525D" w:rsidRPr="0038026C" w:rsidRDefault="0078525D" w:rsidP="00A54AAF">
            <w:pPr>
              <w:jc w:val="center"/>
              <w:rPr>
                <w:b/>
              </w:rPr>
            </w:pPr>
            <w:r w:rsidRPr="0038026C">
              <w:rPr>
                <w:b/>
              </w:rPr>
              <w:t>просветительское</w:t>
            </w:r>
          </w:p>
        </w:tc>
        <w:tc>
          <w:tcPr>
            <w:tcW w:w="3379" w:type="dxa"/>
            <w:tcBorders>
              <w:bottom w:val="single" w:sz="4" w:space="0" w:color="auto"/>
            </w:tcBorders>
            <w:shd w:val="clear" w:color="auto" w:fill="F2F2F2" w:themeFill="background1" w:themeFillShade="F2"/>
          </w:tcPr>
          <w:p w14:paraId="1930515A" w14:textId="77777777" w:rsidR="0078525D" w:rsidRPr="0038026C" w:rsidRDefault="0078525D" w:rsidP="00A54AAF">
            <w:pPr>
              <w:jc w:val="center"/>
              <w:rPr>
                <w:b/>
              </w:rPr>
            </w:pPr>
            <w:r w:rsidRPr="0038026C">
              <w:rPr>
                <w:b/>
              </w:rPr>
              <w:t>консультационное</w:t>
            </w:r>
          </w:p>
        </w:tc>
      </w:tr>
      <w:tr w:rsidR="0078525D" w14:paraId="1930515F" w14:textId="77777777" w:rsidTr="00A54AAF">
        <w:tc>
          <w:tcPr>
            <w:tcW w:w="3379" w:type="dxa"/>
            <w:gridSpan w:val="2"/>
            <w:shd w:val="clear" w:color="auto" w:fill="FFFFFF" w:themeFill="background1"/>
          </w:tcPr>
          <w:p w14:paraId="1930515C" w14:textId="77777777" w:rsidR="0078525D" w:rsidRPr="0038026C" w:rsidRDefault="0078525D" w:rsidP="00A54AAF">
            <w:pPr>
              <w:jc w:val="center"/>
            </w:pPr>
            <w:r>
              <w:t>1</w:t>
            </w:r>
          </w:p>
        </w:tc>
        <w:tc>
          <w:tcPr>
            <w:tcW w:w="3379" w:type="dxa"/>
            <w:gridSpan w:val="4"/>
            <w:shd w:val="clear" w:color="auto" w:fill="FFFFFF" w:themeFill="background1"/>
          </w:tcPr>
          <w:p w14:paraId="1930515D" w14:textId="77777777" w:rsidR="0078525D" w:rsidRPr="0038026C" w:rsidRDefault="0078525D" w:rsidP="00A54AAF">
            <w:pPr>
              <w:jc w:val="center"/>
            </w:pPr>
            <w:r>
              <w:t>2</w:t>
            </w:r>
          </w:p>
        </w:tc>
        <w:tc>
          <w:tcPr>
            <w:tcW w:w="3379" w:type="dxa"/>
            <w:shd w:val="clear" w:color="auto" w:fill="FFFFFF" w:themeFill="background1"/>
          </w:tcPr>
          <w:p w14:paraId="1930515E" w14:textId="77777777" w:rsidR="0078525D" w:rsidRPr="0038026C" w:rsidRDefault="0078525D" w:rsidP="00A54AAF">
            <w:pPr>
              <w:jc w:val="center"/>
            </w:pPr>
            <w:r>
              <w:t>3</w:t>
            </w:r>
          </w:p>
        </w:tc>
      </w:tr>
      <w:tr w:rsidR="0078525D" w14:paraId="19305174" w14:textId="77777777" w:rsidTr="00A54AAF">
        <w:tc>
          <w:tcPr>
            <w:tcW w:w="3379" w:type="dxa"/>
            <w:gridSpan w:val="2"/>
          </w:tcPr>
          <w:p w14:paraId="19305160" w14:textId="77777777" w:rsidR="0078525D" w:rsidRDefault="0078525D" w:rsidP="00BA7BBC">
            <w:pPr>
              <w:jc w:val="both"/>
            </w:pPr>
            <w:r w:rsidRPr="0038026C">
              <w:t>получение и анализ данных</w:t>
            </w:r>
            <w:r>
              <w:t>:</w:t>
            </w:r>
          </w:p>
          <w:p w14:paraId="19305161" w14:textId="67EC068C" w:rsidR="0078525D" w:rsidRDefault="0078525D" w:rsidP="00BA7BBC">
            <w:pPr>
              <w:pStyle w:val="a5"/>
              <w:numPr>
                <w:ilvl w:val="0"/>
                <w:numId w:val="10"/>
              </w:numPr>
              <w:ind w:left="0" w:firstLine="284"/>
              <w:jc w:val="both"/>
            </w:pPr>
            <w:r w:rsidRPr="0038026C">
              <w:t>о семье каждого обучающегося</w:t>
            </w:r>
            <w:r w:rsidR="00BA7BBC">
              <w:t>;</w:t>
            </w:r>
            <w:r w:rsidRPr="0038026C">
              <w:t xml:space="preserve"> </w:t>
            </w:r>
          </w:p>
          <w:p w14:paraId="19305162" w14:textId="51ECD911" w:rsidR="0078525D" w:rsidRDefault="00BA7BBC" w:rsidP="00BA7BBC">
            <w:pPr>
              <w:pStyle w:val="a5"/>
              <w:numPr>
                <w:ilvl w:val="0"/>
                <w:numId w:val="10"/>
              </w:numPr>
              <w:ind w:left="0" w:firstLine="284"/>
              <w:jc w:val="both"/>
            </w:pPr>
            <w:r>
              <w:t xml:space="preserve">о </w:t>
            </w:r>
            <w:r w:rsidR="0078525D" w:rsidRPr="0038026C">
              <w:t xml:space="preserve">запросах </w:t>
            </w:r>
            <w:r w:rsidR="0078525D">
              <w:t xml:space="preserve">семьи </w:t>
            </w:r>
            <w:r w:rsidR="0078525D" w:rsidRPr="0038026C">
              <w:t xml:space="preserve">в отношении охраны здоровья и развития ребенка; </w:t>
            </w:r>
          </w:p>
          <w:p w14:paraId="19305163" w14:textId="77777777" w:rsidR="0078525D" w:rsidRDefault="0078525D" w:rsidP="00BA7BBC">
            <w:pPr>
              <w:pStyle w:val="a5"/>
              <w:numPr>
                <w:ilvl w:val="0"/>
                <w:numId w:val="10"/>
              </w:numPr>
              <w:ind w:left="0" w:firstLine="284"/>
              <w:jc w:val="both"/>
            </w:pPr>
            <w:r w:rsidRPr="0038026C">
              <w:t xml:space="preserve">об уровне психолого-педагогической компетентности родителей (законных представителей); </w:t>
            </w:r>
          </w:p>
          <w:p w14:paraId="19305164" w14:textId="77777777" w:rsidR="0078525D" w:rsidRDefault="0078525D" w:rsidP="00BA7BBC">
            <w:pPr>
              <w:pStyle w:val="a5"/>
              <w:numPr>
                <w:ilvl w:val="0"/>
                <w:numId w:val="10"/>
              </w:numPr>
              <w:ind w:left="0" w:firstLine="284"/>
              <w:jc w:val="both"/>
            </w:pPr>
            <w:r w:rsidRPr="0038026C">
              <w:t xml:space="preserve">планирование работы с семьей с учетом результатов проведенного анализа; </w:t>
            </w:r>
          </w:p>
          <w:p w14:paraId="19305165" w14:textId="2DB5F67F" w:rsidR="0078525D" w:rsidRPr="0038026C" w:rsidRDefault="0078525D" w:rsidP="00BA7BBC">
            <w:pPr>
              <w:pStyle w:val="a5"/>
              <w:numPr>
                <w:ilvl w:val="0"/>
                <w:numId w:val="10"/>
              </w:numPr>
              <w:ind w:left="0" w:firstLine="284"/>
              <w:jc w:val="both"/>
            </w:pPr>
            <w:r w:rsidRPr="0038026C">
              <w:t>со</w:t>
            </w:r>
            <w:r>
              <w:t>гласование воспитательных задач</w:t>
            </w:r>
          </w:p>
        </w:tc>
        <w:tc>
          <w:tcPr>
            <w:tcW w:w="3379" w:type="dxa"/>
            <w:gridSpan w:val="4"/>
          </w:tcPr>
          <w:p w14:paraId="19305166" w14:textId="77777777" w:rsidR="0078525D" w:rsidRDefault="0078525D" w:rsidP="00BA7BBC">
            <w:pPr>
              <w:jc w:val="both"/>
            </w:pPr>
            <w:r w:rsidRPr="0038026C">
              <w:t>просвещение родителей (законных представителей) по вопросам</w:t>
            </w:r>
            <w:r>
              <w:t>:</w:t>
            </w:r>
          </w:p>
          <w:p w14:paraId="19305167" w14:textId="77777777" w:rsidR="0078525D" w:rsidRDefault="0078525D" w:rsidP="00BA7BBC">
            <w:pPr>
              <w:pStyle w:val="a5"/>
              <w:numPr>
                <w:ilvl w:val="0"/>
                <w:numId w:val="10"/>
              </w:numPr>
              <w:ind w:left="0" w:firstLine="307"/>
              <w:jc w:val="both"/>
            </w:pPr>
            <w:r w:rsidRPr="0038026C">
              <w:t>особенностей психофизиологического и психического развития детей младенческого, раннего и дошкольного возрастов;</w:t>
            </w:r>
          </w:p>
          <w:p w14:paraId="19305168" w14:textId="77777777" w:rsidR="0078525D" w:rsidRDefault="0078525D" w:rsidP="00BA7BBC">
            <w:pPr>
              <w:pStyle w:val="a5"/>
              <w:numPr>
                <w:ilvl w:val="0"/>
                <w:numId w:val="10"/>
              </w:numPr>
              <w:ind w:left="0" w:firstLine="307"/>
              <w:jc w:val="both"/>
            </w:pPr>
            <w:r w:rsidRPr="0038026C">
              <w:t xml:space="preserve">выбора эффективных методов обучения и воспитания детей определенного возраста; </w:t>
            </w:r>
          </w:p>
          <w:p w14:paraId="19305169" w14:textId="77777777" w:rsidR="0078525D" w:rsidRDefault="0078525D" w:rsidP="00BA7BBC">
            <w:pPr>
              <w:pStyle w:val="a5"/>
              <w:numPr>
                <w:ilvl w:val="0"/>
                <w:numId w:val="10"/>
              </w:numPr>
              <w:ind w:left="0" w:firstLine="307"/>
              <w:jc w:val="both"/>
            </w:pPr>
            <w:r w:rsidRPr="0038026C">
              <w:t xml:space="preserve">ознакомление с актуальной информацией о государственной политике в области </w:t>
            </w:r>
            <w:r>
              <w:t>дошкольного образования</w:t>
            </w:r>
            <w:r w:rsidRPr="0038026C">
              <w:t>, включая информирование о мерах господдержки семьям с детьми дошкольного возраста;</w:t>
            </w:r>
          </w:p>
          <w:p w14:paraId="1930516A" w14:textId="77777777" w:rsidR="0078525D" w:rsidRDefault="0078525D" w:rsidP="00BA7BBC">
            <w:pPr>
              <w:pStyle w:val="a5"/>
              <w:numPr>
                <w:ilvl w:val="0"/>
                <w:numId w:val="10"/>
              </w:numPr>
              <w:ind w:left="0" w:firstLine="307"/>
              <w:jc w:val="both"/>
            </w:pPr>
            <w:r w:rsidRPr="0038026C">
              <w:t>информирование об особенностях реализуемой образовательной программы;</w:t>
            </w:r>
          </w:p>
          <w:p w14:paraId="1930516B" w14:textId="77777777" w:rsidR="0078525D" w:rsidRDefault="0078525D" w:rsidP="00BA7BBC">
            <w:pPr>
              <w:pStyle w:val="a5"/>
              <w:numPr>
                <w:ilvl w:val="0"/>
                <w:numId w:val="10"/>
              </w:numPr>
              <w:ind w:left="0" w:firstLine="307"/>
              <w:jc w:val="both"/>
            </w:pPr>
            <w:proofErr w:type="gramStart"/>
            <w:r w:rsidRPr="0038026C">
              <w:lastRenderedPageBreak/>
              <w:t>условиях</w:t>
            </w:r>
            <w:proofErr w:type="gramEnd"/>
            <w:r w:rsidRPr="0038026C">
              <w:t xml:space="preserve"> пребывания ребенка в группе; </w:t>
            </w:r>
          </w:p>
          <w:p w14:paraId="1930516C" w14:textId="42255836" w:rsidR="0078525D" w:rsidRPr="0038026C" w:rsidRDefault="0078525D" w:rsidP="00BA7BBC">
            <w:pPr>
              <w:pStyle w:val="a5"/>
              <w:numPr>
                <w:ilvl w:val="0"/>
                <w:numId w:val="10"/>
              </w:numPr>
              <w:ind w:left="0" w:firstLine="307"/>
              <w:jc w:val="both"/>
            </w:pPr>
            <w:proofErr w:type="gramStart"/>
            <w:r w:rsidRPr="0038026C">
              <w:t>содержании</w:t>
            </w:r>
            <w:proofErr w:type="gramEnd"/>
            <w:r w:rsidRPr="0038026C">
              <w:t xml:space="preserve"> и методах образовательной работы с детьми</w:t>
            </w:r>
          </w:p>
        </w:tc>
        <w:tc>
          <w:tcPr>
            <w:tcW w:w="3379" w:type="dxa"/>
          </w:tcPr>
          <w:p w14:paraId="1930516D" w14:textId="77777777" w:rsidR="0078525D" w:rsidRDefault="0078525D" w:rsidP="00BA7BBC">
            <w:pPr>
              <w:jc w:val="both"/>
            </w:pPr>
            <w:r w:rsidRPr="0038026C">
              <w:lastRenderedPageBreak/>
              <w:t>консультирование родителей (законных представителей) по вопросам</w:t>
            </w:r>
            <w:r>
              <w:t>:</w:t>
            </w:r>
          </w:p>
          <w:p w14:paraId="1930516E" w14:textId="1ECC7ED9" w:rsidR="0078525D" w:rsidRDefault="0078525D" w:rsidP="00BA7BBC">
            <w:pPr>
              <w:pStyle w:val="a5"/>
              <w:numPr>
                <w:ilvl w:val="0"/>
                <w:numId w:val="10"/>
              </w:numPr>
              <w:ind w:left="46" w:firstLine="284"/>
              <w:jc w:val="both"/>
            </w:pPr>
            <w:r w:rsidRPr="0038026C">
              <w:t>их взаимодействия с ребенком</w:t>
            </w:r>
            <w:r w:rsidR="00437AB8">
              <w:t>;</w:t>
            </w:r>
            <w:r w:rsidRPr="0038026C">
              <w:t xml:space="preserve"> </w:t>
            </w:r>
          </w:p>
          <w:p w14:paraId="1930516F" w14:textId="77777777" w:rsidR="0078525D" w:rsidRDefault="0078525D" w:rsidP="00BA7BBC">
            <w:pPr>
              <w:pStyle w:val="a5"/>
              <w:numPr>
                <w:ilvl w:val="0"/>
                <w:numId w:val="10"/>
              </w:numPr>
              <w:ind w:left="46" w:firstLine="284"/>
              <w:jc w:val="both"/>
            </w:pPr>
            <w:r w:rsidRPr="0038026C">
              <w:t xml:space="preserve">преодоления возникающих проблем воспитания и обучения детей, в том числе с </w:t>
            </w:r>
            <w:r>
              <w:t xml:space="preserve">особыми образовательными потребностями </w:t>
            </w:r>
            <w:r w:rsidRPr="0038026C">
              <w:t xml:space="preserve">в условиях семьи; </w:t>
            </w:r>
          </w:p>
          <w:p w14:paraId="19305170" w14:textId="77777777" w:rsidR="0078525D" w:rsidRDefault="0078525D" w:rsidP="00BA7BBC">
            <w:pPr>
              <w:pStyle w:val="a5"/>
              <w:numPr>
                <w:ilvl w:val="0"/>
                <w:numId w:val="10"/>
              </w:numPr>
              <w:ind w:left="46" w:firstLine="284"/>
              <w:jc w:val="both"/>
            </w:pPr>
            <w:r w:rsidRPr="0038026C">
              <w:t>особенностей поведения и взаимодействия ребенка со сверстниками и педагогом;</w:t>
            </w:r>
          </w:p>
          <w:p w14:paraId="19305171" w14:textId="77777777" w:rsidR="0078525D" w:rsidRDefault="0078525D" w:rsidP="00BA7BBC">
            <w:pPr>
              <w:pStyle w:val="a5"/>
              <w:numPr>
                <w:ilvl w:val="0"/>
                <w:numId w:val="10"/>
              </w:numPr>
              <w:ind w:left="46" w:firstLine="284"/>
              <w:jc w:val="both"/>
            </w:pPr>
            <w:r w:rsidRPr="0038026C">
              <w:t xml:space="preserve">возникающих проблемных </w:t>
            </w:r>
            <w:proofErr w:type="gramStart"/>
            <w:r w:rsidRPr="0038026C">
              <w:t>ситуациях</w:t>
            </w:r>
            <w:proofErr w:type="gramEnd"/>
            <w:r w:rsidRPr="0038026C">
              <w:t xml:space="preserve">; </w:t>
            </w:r>
          </w:p>
          <w:p w14:paraId="19305172" w14:textId="13B0F05A" w:rsidR="0078525D" w:rsidRDefault="00437AB8" w:rsidP="00BA7BBC">
            <w:pPr>
              <w:pStyle w:val="a5"/>
              <w:numPr>
                <w:ilvl w:val="0"/>
                <w:numId w:val="10"/>
              </w:numPr>
              <w:ind w:left="46" w:firstLine="284"/>
              <w:jc w:val="both"/>
            </w:pPr>
            <w:r>
              <w:t xml:space="preserve">о </w:t>
            </w:r>
            <w:r w:rsidR="0078525D" w:rsidRPr="0038026C">
              <w:t>способ</w:t>
            </w:r>
            <w:r>
              <w:t>ах</w:t>
            </w:r>
            <w:r w:rsidR="0078525D" w:rsidRPr="0038026C">
              <w:t xml:space="preserve"> воспитания и построения продуктивного взаимодействия с детьми раннего и дошкольного возрастов; </w:t>
            </w:r>
          </w:p>
          <w:p w14:paraId="19305173" w14:textId="60D8D026" w:rsidR="0078525D" w:rsidRPr="0038026C" w:rsidRDefault="00437AB8" w:rsidP="00BA7BBC">
            <w:pPr>
              <w:pStyle w:val="a5"/>
              <w:numPr>
                <w:ilvl w:val="0"/>
                <w:numId w:val="10"/>
              </w:numPr>
              <w:ind w:left="46" w:firstLine="284"/>
              <w:jc w:val="both"/>
            </w:pPr>
            <w:r>
              <w:lastRenderedPageBreak/>
              <w:t xml:space="preserve">о </w:t>
            </w:r>
            <w:r w:rsidR="0078525D" w:rsidRPr="0038026C">
              <w:t>способа</w:t>
            </w:r>
            <w:r>
              <w:t>х</w:t>
            </w:r>
            <w:r w:rsidR="0078525D" w:rsidRPr="0038026C">
              <w:t xml:space="preserve"> организации и участия в детских деятельностях, </w:t>
            </w:r>
            <w:r w:rsidR="0078525D">
              <w:t>о</w:t>
            </w:r>
            <w:r w:rsidR="0078525D" w:rsidRPr="0038026C">
              <w:t xml:space="preserve">бразовательном процессе и </w:t>
            </w:r>
            <w:proofErr w:type="gramStart"/>
            <w:r w:rsidR="0078525D" w:rsidRPr="0038026C">
              <w:t>другому</w:t>
            </w:r>
            <w:proofErr w:type="gramEnd"/>
          </w:p>
        </w:tc>
      </w:tr>
      <w:tr w:rsidR="0078525D" w:rsidRPr="0036209A" w14:paraId="19305176" w14:textId="77777777" w:rsidTr="00A54AAF">
        <w:tc>
          <w:tcPr>
            <w:tcW w:w="10137" w:type="dxa"/>
            <w:gridSpan w:val="7"/>
            <w:shd w:val="clear" w:color="auto" w:fill="F2F2F2" w:themeFill="background1" w:themeFillShade="F2"/>
          </w:tcPr>
          <w:p w14:paraId="22E6DDE4" w14:textId="77777777" w:rsidR="00860276" w:rsidRDefault="0078525D" w:rsidP="002157AE">
            <w:pPr>
              <w:jc w:val="both"/>
              <w:rPr>
                <w:b/>
              </w:rPr>
            </w:pPr>
            <w:r w:rsidRPr="0036209A">
              <w:rPr>
                <w:b/>
              </w:rPr>
              <w:lastRenderedPageBreak/>
              <w:t>Формы реализации</w:t>
            </w:r>
            <w:r>
              <w:rPr>
                <w:b/>
              </w:rPr>
              <w:t xml:space="preserve"> направлений деятельности </w:t>
            </w:r>
          </w:p>
          <w:p w14:paraId="19305175" w14:textId="0DDB3F83" w:rsidR="0078525D" w:rsidRPr="0036209A" w:rsidRDefault="00437AB8" w:rsidP="002157AE">
            <w:pPr>
              <w:jc w:val="both"/>
              <w:rPr>
                <w:b/>
              </w:rPr>
            </w:pPr>
            <w:r w:rsidRPr="00860276">
              <w:rPr>
                <w:bCs/>
                <w:i/>
              </w:rPr>
              <w:t>(</w:t>
            </w:r>
            <w:r w:rsidR="0078525D" w:rsidRPr="00860276">
              <w:rPr>
                <w:i/>
              </w:rPr>
              <w:t>п.</w:t>
            </w:r>
            <w:r w:rsidR="002157AE" w:rsidRPr="00860276">
              <w:rPr>
                <w:i/>
              </w:rPr>
              <w:t>26.7 стр.163-164, п.26.8-26.11</w:t>
            </w:r>
            <w:r w:rsidR="0082592B" w:rsidRPr="00860276">
              <w:rPr>
                <w:i/>
              </w:rPr>
              <w:t xml:space="preserve">, </w:t>
            </w:r>
            <w:r w:rsidR="002157AE" w:rsidRPr="00860276">
              <w:rPr>
                <w:i/>
              </w:rPr>
              <w:t>стр.163-165</w:t>
            </w:r>
            <w:r w:rsidRPr="00860276">
              <w:rPr>
                <w:i/>
              </w:rPr>
              <w:t>)</w:t>
            </w:r>
          </w:p>
        </w:tc>
      </w:tr>
      <w:tr w:rsidR="0078525D" w14:paraId="1930517A" w14:textId="77777777" w:rsidTr="00A54AAF">
        <w:tc>
          <w:tcPr>
            <w:tcW w:w="3379" w:type="dxa"/>
            <w:gridSpan w:val="2"/>
            <w:shd w:val="clear" w:color="auto" w:fill="FFFFFF" w:themeFill="background1"/>
          </w:tcPr>
          <w:p w14:paraId="19305177" w14:textId="77777777" w:rsidR="0078525D" w:rsidRPr="0038026C" w:rsidRDefault="0078525D" w:rsidP="00A54AAF">
            <w:pPr>
              <w:jc w:val="center"/>
            </w:pPr>
            <w:r>
              <w:t>1</w:t>
            </w:r>
          </w:p>
        </w:tc>
        <w:tc>
          <w:tcPr>
            <w:tcW w:w="3379" w:type="dxa"/>
            <w:gridSpan w:val="4"/>
            <w:shd w:val="clear" w:color="auto" w:fill="FFFFFF" w:themeFill="background1"/>
          </w:tcPr>
          <w:p w14:paraId="19305178" w14:textId="77777777" w:rsidR="0078525D" w:rsidRPr="0038026C" w:rsidRDefault="0078525D" w:rsidP="00A54AAF">
            <w:pPr>
              <w:jc w:val="center"/>
            </w:pPr>
            <w:r>
              <w:t>2</w:t>
            </w:r>
          </w:p>
        </w:tc>
        <w:tc>
          <w:tcPr>
            <w:tcW w:w="3379" w:type="dxa"/>
            <w:shd w:val="clear" w:color="auto" w:fill="FFFFFF" w:themeFill="background1"/>
          </w:tcPr>
          <w:p w14:paraId="19305179" w14:textId="77777777" w:rsidR="0078525D" w:rsidRPr="0038026C" w:rsidRDefault="0078525D" w:rsidP="00A54AAF">
            <w:pPr>
              <w:jc w:val="center"/>
            </w:pPr>
            <w:r>
              <w:t>3</w:t>
            </w:r>
          </w:p>
        </w:tc>
      </w:tr>
      <w:tr w:rsidR="0078525D" w14:paraId="1930517E" w14:textId="77777777" w:rsidTr="00A54AAF">
        <w:tc>
          <w:tcPr>
            <w:tcW w:w="3379" w:type="dxa"/>
            <w:gridSpan w:val="2"/>
            <w:shd w:val="clear" w:color="auto" w:fill="FFFFFF" w:themeFill="background1"/>
          </w:tcPr>
          <w:p w14:paraId="1930517B" w14:textId="77777777" w:rsidR="0078525D" w:rsidRPr="0038026C" w:rsidRDefault="0078525D" w:rsidP="00A54AAF">
            <w:pPr>
              <w:jc w:val="center"/>
              <w:rPr>
                <w:b/>
              </w:rPr>
            </w:pPr>
            <w:r w:rsidRPr="0038026C">
              <w:rPr>
                <w:b/>
              </w:rPr>
              <w:t>диагностико-аналитическое</w:t>
            </w:r>
          </w:p>
        </w:tc>
        <w:tc>
          <w:tcPr>
            <w:tcW w:w="3379" w:type="dxa"/>
            <w:gridSpan w:val="4"/>
            <w:shd w:val="clear" w:color="auto" w:fill="FFFFFF" w:themeFill="background1"/>
          </w:tcPr>
          <w:p w14:paraId="1930517C" w14:textId="77777777" w:rsidR="0078525D" w:rsidRPr="0038026C" w:rsidRDefault="0078525D" w:rsidP="00A54AAF">
            <w:pPr>
              <w:jc w:val="center"/>
              <w:rPr>
                <w:b/>
              </w:rPr>
            </w:pPr>
            <w:r w:rsidRPr="0038026C">
              <w:rPr>
                <w:b/>
              </w:rPr>
              <w:t>просветительское</w:t>
            </w:r>
          </w:p>
        </w:tc>
        <w:tc>
          <w:tcPr>
            <w:tcW w:w="3379" w:type="dxa"/>
            <w:shd w:val="clear" w:color="auto" w:fill="FFFFFF" w:themeFill="background1"/>
          </w:tcPr>
          <w:p w14:paraId="1930517D" w14:textId="77777777" w:rsidR="0078525D" w:rsidRPr="0038026C" w:rsidRDefault="0078525D" w:rsidP="00A54AAF">
            <w:pPr>
              <w:jc w:val="center"/>
              <w:rPr>
                <w:b/>
              </w:rPr>
            </w:pPr>
            <w:r w:rsidRPr="0038026C">
              <w:rPr>
                <w:b/>
              </w:rPr>
              <w:t>консультационное</w:t>
            </w:r>
          </w:p>
        </w:tc>
      </w:tr>
      <w:tr w:rsidR="0078525D" w14:paraId="19305195" w14:textId="77777777" w:rsidTr="00A54AAF">
        <w:tc>
          <w:tcPr>
            <w:tcW w:w="3379" w:type="dxa"/>
            <w:gridSpan w:val="2"/>
          </w:tcPr>
          <w:p w14:paraId="1930517F" w14:textId="77777777" w:rsidR="0078525D" w:rsidRDefault="0078525D" w:rsidP="0044512D">
            <w:pPr>
              <w:pStyle w:val="a5"/>
              <w:numPr>
                <w:ilvl w:val="0"/>
                <w:numId w:val="11"/>
              </w:numPr>
              <w:tabs>
                <w:tab w:val="left" w:pos="567"/>
              </w:tabs>
              <w:ind w:left="0" w:firstLine="284"/>
              <w:jc w:val="both"/>
            </w:pPr>
            <w:r w:rsidRPr="0036209A">
              <w:t xml:space="preserve">опросы, </w:t>
            </w:r>
          </w:p>
          <w:p w14:paraId="19305180" w14:textId="77777777" w:rsidR="0078525D" w:rsidRDefault="0078525D" w:rsidP="0044512D">
            <w:pPr>
              <w:pStyle w:val="a5"/>
              <w:numPr>
                <w:ilvl w:val="0"/>
                <w:numId w:val="11"/>
              </w:numPr>
              <w:tabs>
                <w:tab w:val="left" w:pos="567"/>
              </w:tabs>
              <w:ind w:left="0" w:firstLine="284"/>
              <w:jc w:val="both"/>
            </w:pPr>
            <w:r w:rsidRPr="0036209A">
              <w:t>социологические срезы,</w:t>
            </w:r>
          </w:p>
          <w:p w14:paraId="19305181" w14:textId="77777777" w:rsidR="0078525D" w:rsidRDefault="0078525D" w:rsidP="0044512D">
            <w:pPr>
              <w:pStyle w:val="a5"/>
              <w:numPr>
                <w:ilvl w:val="0"/>
                <w:numId w:val="11"/>
              </w:numPr>
              <w:tabs>
                <w:tab w:val="left" w:pos="567"/>
              </w:tabs>
              <w:ind w:left="0" w:firstLine="284"/>
              <w:jc w:val="both"/>
            </w:pPr>
            <w:r w:rsidRPr="0036209A">
              <w:t>индивидуальные блокноты,</w:t>
            </w:r>
          </w:p>
          <w:p w14:paraId="19305182" w14:textId="77777777" w:rsidR="0078525D" w:rsidRDefault="0078525D" w:rsidP="0044512D">
            <w:pPr>
              <w:pStyle w:val="a5"/>
              <w:numPr>
                <w:ilvl w:val="0"/>
                <w:numId w:val="11"/>
              </w:numPr>
              <w:tabs>
                <w:tab w:val="left" w:pos="567"/>
              </w:tabs>
              <w:ind w:left="0" w:firstLine="284"/>
              <w:jc w:val="both"/>
            </w:pPr>
            <w:r w:rsidRPr="0036209A">
              <w:t>"почтовый ящик",</w:t>
            </w:r>
          </w:p>
          <w:p w14:paraId="19305183" w14:textId="77777777" w:rsidR="0078525D" w:rsidRDefault="0078525D" w:rsidP="0044512D">
            <w:pPr>
              <w:pStyle w:val="a5"/>
              <w:numPr>
                <w:ilvl w:val="0"/>
                <w:numId w:val="11"/>
              </w:numPr>
              <w:tabs>
                <w:tab w:val="left" w:pos="567"/>
              </w:tabs>
              <w:ind w:left="0" w:firstLine="284"/>
              <w:jc w:val="both"/>
            </w:pPr>
            <w:r w:rsidRPr="0036209A">
              <w:t xml:space="preserve">педагогические беседы с родителями (законными представителями); </w:t>
            </w:r>
          </w:p>
          <w:p w14:paraId="19305184" w14:textId="77777777" w:rsidR="0078525D" w:rsidRDefault="0078525D" w:rsidP="0044512D">
            <w:pPr>
              <w:pStyle w:val="a5"/>
              <w:numPr>
                <w:ilvl w:val="0"/>
                <w:numId w:val="11"/>
              </w:numPr>
              <w:tabs>
                <w:tab w:val="left" w:pos="567"/>
              </w:tabs>
              <w:ind w:left="0" w:firstLine="284"/>
              <w:jc w:val="both"/>
            </w:pPr>
            <w:r w:rsidRPr="0036209A">
              <w:t xml:space="preserve">дни (недели) открытых дверей, </w:t>
            </w:r>
          </w:p>
          <w:p w14:paraId="19305185" w14:textId="77777777" w:rsidR="0078525D" w:rsidRPr="0038026C" w:rsidRDefault="0078525D" w:rsidP="0044512D">
            <w:pPr>
              <w:pStyle w:val="a5"/>
              <w:numPr>
                <w:ilvl w:val="0"/>
                <w:numId w:val="11"/>
              </w:numPr>
              <w:tabs>
                <w:tab w:val="left" w:pos="567"/>
              </w:tabs>
              <w:ind w:left="0" w:firstLine="284"/>
              <w:jc w:val="both"/>
            </w:pPr>
            <w:r w:rsidRPr="0036209A">
              <w:t>открытые просмотры занятий и других видов деятельности детей и так далее;</w:t>
            </w:r>
          </w:p>
        </w:tc>
        <w:tc>
          <w:tcPr>
            <w:tcW w:w="6758" w:type="dxa"/>
            <w:gridSpan w:val="5"/>
          </w:tcPr>
          <w:p w14:paraId="19305186"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групповые родительские собрания, </w:t>
            </w:r>
          </w:p>
          <w:p w14:paraId="19305187"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конференции, </w:t>
            </w:r>
          </w:p>
          <w:p w14:paraId="19305188"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круглые столы, </w:t>
            </w:r>
          </w:p>
          <w:p w14:paraId="19305189"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семинары-практикумы, </w:t>
            </w:r>
          </w:p>
          <w:p w14:paraId="1930518A"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тренинги и ролевые игры, </w:t>
            </w:r>
          </w:p>
          <w:p w14:paraId="1930518B"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консультации, </w:t>
            </w:r>
          </w:p>
          <w:p w14:paraId="1930518C"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педагогические гостиные, </w:t>
            </w:r>
          </w:p>
          <w:p w14:paraId="1930518D"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родительские клубы и </w:t>
            </w:r>
            <w:proofErr w:type="gramStart"/>
            <w:r w:rsidRPr="0036209A">
              <w:rPr>
                <w:rFonts w:eastAsiaTheme="minorEastAsia"/>
              </w:rPr>
              <w:t>другое</w:t>
            </w:r>
            <w:proofErr w:type="gramEnd"/>
            <w:r w:rsidRPr="0036209A">
              <w:rPr>
                <w:rFonts w:eastAsiaTheme="minorEastAsia"/>
              </w:rPr>
              <w:t xml:space="preserve">; </w:t>
            </w:r>
          </w:p>
          <w:p w14:paraId="1930518E"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информационные проспекты, стенды, ширмы, папки-передвижки для родителей (законных представителей);</w:t>
            </w:r>
          </w:p>
          <w:p w14:paraId="1930518F" w14:textId="247CBA06"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журналы и газеты, издаваемые </w:t>
            </w:r>
            <w:r w:rsidR="00AF117E">
              <w:rPr>
                <w:rFonts w:eastAsiaTheme="minorEastAsia"/>
              </w:rPr>
              <w:t>М</w:t>
            </w:r>
            <w:r w:rsidR="00BD4C4F">
              <w:rPr>
                <w:rFonts w:eastAsiaTheme="minorEastAsia"/>
              </w:rPr>
              <w:t>ДОУ</w:t>
            </w:r>
            <w:r w:rsidRPr="0036209A">
              <w:rPr>
                <w:rFonts w:eastAsiaTheme="minorEastAsia"/>
              </w:rPr>
              <w:t xml:space="preserve"> для родителей (законных представителей), </w:t>
            </w:r>
          </w:p>
          <w:p w14:paraId="19305190"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педагогические библиотеки для родителей (законных представителей); </w:t>
            </w:r>
          </w:p>
          <w:p w14:paraId="19305191" w14:textId="368FEBE0"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сайт </w:t>
            </w:r>
            <w:r w:rsidR="00AF117E">
              <w:rPr>
                <w:rFonts w:eastAsiaTheme="minorEastAsia"/>
              </w:rPr>
              <w:t>М</w:t>
            </w:r>
            <w:r w:rsidR="00BD4C4F">
              <w:rPr>
                <w:rFonts w:eastAsiaTheme="minorEastAsia"/>
              </w:rPr>
              <w:t>ДОУ</w:t>
            </w:r>
            <w:r w:rsidRPr="0036209A">
              <w:rPr>
                <w:rFonts w:eastAsiaTheme="minorEastAsia"/>
              </w:rPr>
              <w:t xml:space="preserve"> и социальные группы в сети Интернет;</w:t>
            </w:r>
          </w:p>
          <w:p w14:paraId="19305192"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медиарепортажи и интервью; </w:t>
            </w:r>
          </w:p>
          <w:p w14:paraId="19305193"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фотографии, выставки детских работ, совместных работ родителей (законных представителей) и детей. </w:t>
            </w:r>
          </w:p>
          <w:p w14:paraId="19305194"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досуговые формы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78525D" w14:paraId="19305197" w14:textId="77777777" w:rsidTr="00A54AAF">
        <w:tc>
          <w:tcPr>
            <w:tcW w:w="10137" w:type="dxa"/>
            <w:gridSpan w:val="7"/>
            <w:shd w:val="clear" w:color="auto" w:fill="F2F2F2" w:themeFill="background1" w:themeFillShade="F2"/>
          </w:tcPr>
          <w:p w14:paraId="19305196" w14:textId="46C23641" w:rsidR="0078525D" w:rsidRPr="008C504C" w:rsidRDefault="0078525D" w:rsidP="00A54AAF">
            <w:pPr>
              <w:widowControl w:val="0"/>
              <w:autoSpaceDE w:val="0"/>
              <w:autoSpaceDN w:val="0"/>
              <w:adjustRightInd w:val="0"/>
              <w:jc w:val="both"/>
              <w:rPr>
                <w:rFonts w:eastAsiaTheme="minorEastAsia"/>
                <w:i/>
              </w:rPr>
            </w:pPr>
            <w:r w:rsidRPr="008C504C">
              <w:rPr>
                <w:rFonts w:eastAsiaTheme="minorEastAsia"/>
                <w:i/>
              </w:rPr>
              <w:t xml:space="preserve">Направления деятельности педагога </w:t>
            </w:r>
            <w:r w:rsidRPr="008C504C">
              <w:rPr>
                <w:rFonts w:eastAsiaTheme="minorEastAsia"/>
                <w:b/>
                <w:i/>
              </w:rPr>
              <w:t>реализуются в разных формах (групповых и (или) индивидуальных)</w:t>
            </w:r>
            <w:r w:rsidRPr="008C504C">
              <w:rPr>
                <w:rFonts w:eastAsiaTheme="minorEastAsia"/>
                <w:i/>
              </w:rPr>
              <w:t xml:space="preserve"> посредством </w:t>
            </w:r>
            <w:r w:rsidRPr="008C504C">
              <w:rPr>
                <w:rFonts w:eastAsiaTheme="minorEastAsia"/>
                <w:b/>
                <w:i/>
              </w:rPr>
              <w:t>различных методов, приемов и способов взаимодействия</w:t>
            </w:r>
            <w:r w:rsidRPr="008C504C">
              <w:rPr>
                <w:rFonts w:eastAsiaTheme="minorEastAsia"/>
                <w:i/>
              </w:rPr>
              <w:t xml:space="preserve"> с родителями (законными представителями)</w:t>
            </w:r>
            <w:r w:rsidR="00437AB8">
              <w:rPr>
                <w:rFonts w:eastAsiaTheme="minorEastAsia"/>
                <w:i/>
              </w:rPr>
              <w:t>.</w:t>
            </w:r>
          </w:p>
        </w:tc>
      </w:tr>
      <w:tr w:rsidR="0078525D" w14:paraId="19305199" w14:textId="77777777" w:rsidTr="00A54AAF">
        <w:tc>
          <w:tcPr>
            <w:tcW w:w="10137" w:type="dxa"/>
            <w:gridSpan w:val="7"/>
            <w:shd w:val="clear" w:color="auto" w:fill="F2F2F2" w:themeFill="background1" w:themeFillShade="F2"/>
          </w:tcPr>
          <w:p w14:paraId="19305198" w14:textId="77777777" w:rsidR="0078525D" w:rsidRPr="008C504C" w:rsidRDefault="0078525D" w:rsidP="00A54AAF">
            <w:pPr>
              <w:widowControl w:val="0"/>
              <w:autoSpaceDE w:val="0"/>
              <w:autoSpaceDN w:val="0"/>
              <w:adjustRightInd w:val="0"/>
              <w:jc w:val="both"/>
              <w:rPr>
                <w:rFonts w:eastAsiaTheme="minorEastAsia"/>
                <w:i/>
              </w:rPr>
            </w:pPr>
            <w:r w:rsidRPr="008C504C">
              <w:rPr>
                <w:rFonts w:eastAsiaTheme="minorEastAsia"/>
                <w:b/>
                <w:i/>
              </w:rPr>
              <w:t>Незаменимой формой установления доверительного делового контакта между семьей и дошкольным учреждением является диалог педагога и родителей</w:t>
            </w:r>
            <w:r w:rsidRPr="008C504C">
              <w:rPr>
                <w:rFonts w:eastAsiaTheme="minorEastAsia"/>
                <w:i/>
              </w:rPr>
              <w:t xml:space="preserve">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дошкольного учреждения и семьи для разрешения возможных проблем и трудностей ребенка в освоении образовательной программы.</w:t>
            </w:r>
          </w:p>
        </w:tc>
      </w:tr>
      <w:tr w:rsidR="0078525D" w14:paraId="1930519B" w14:textId="77777777" w:rsidTr="00A54AAF">
        <w:tc>
          <w:tcPr>
            <w:tcW w:w="10137" w:type="dxa"/>
            <w:gridSpan w:val="7"/>
            <w:shd w:val="clear" w:color="auto" w:fill="F2F2F2" w:themeFill="background1" w:themeFillShade="F2"/>
          </w:tcPr>
          <w:p w14:paraId="1930519A" w14:textId="77777777" w:rsidR="0078525D" w:rsidRPr="008C504C" w:rsidRDefault="0078525D" w:rsidP="00A54AAF">
            <w:pPr>
              <w:widowControl w:val="0"/>
              <w:autoSpaceDE w:val="0"/>
              <w:autoSpaceDN w:val="0"/>
              <w:adjustRightInd w:val="0"/>
              <w:jc w:val="both"/>
              <w:rPr>
                <w:rFonts w:eastAsiaTheme="minorEastAsia"/>
                <w:i/>
              </w:rPr>
            </w:pPr>
            <w:r w:rsidRPr="008C504C">
              <w:rPr>
                <w:rFonts w:eastAsiaTheme="minorEastAsia"/>
                <w:i/>
              </w:rPr>
              <w:t xml:space="preserve">Эффективность просветительской работы по вопросам </w:t>
            </w:r>
            <w:proofErr w:type="spellStart"/>
            <w:r w:rsidRPr="008C504C">
              <w:rPr>
                <w:rFonts w:eastAsiaTheme="minorEastAsia"/>
                <w:i/>
              </w:rPr>
              <w:t>здоровьесбережения</w:t>
            </w:r>
            <w:proofErr w:type="spellEnd"/>
            <w:r w:rsidRPr="008C504C">
              <w:rPr>
                <w:rFonts w:eastAsiaTheme="minorEastAsia"/>
                <w:i/>
              </w:rPr>
              <w:t xml:space="preserve"> детей может быть повышена за счет привлечения к тематическим встречам профильных специалистов (медиков, </w:t>
            </w:r>
            <w:proofErr w:type="spellStart"/>
            <w:r w:rsidRPr="008C504C">
              <w:rPr>
                <w:rFonts w:eastAsiaTheme="minorEastAsia"/>
                <w:i/>
              </w:rPr>
              <w:t>нейропсихологов</w:t>
            </w:r>
            <w:proofErr w:type="spellEnd"/>
            <w:r w:rsidRPr="008C504C">
              <w:rPr>
                <w:rFonts w:eastAsiaTheme="minorEastAsia"/>
                <w:i/>
              </w:rPr>
              <w:t xml:space="preserve">, физиологов, </w:t>
            </w:r>
            <w:r w:rsidRPr="00BB153D">
              <w:rPr>
                <w:rFonts w:eastAsiaTheme="minorEastAsia"/>
                <w:i/>
              </w:rPr>
              <w:t>ГГ</w:t>
            </w:r>
            <w:r w:rsidRPr="008C504C">
              <w:rPr>
                <w:rFonts w:eastAsiaTheme="minorEastAsia"/>
                <w:i/>
              </w:rPr>
              <w:t>-специалистов и других).</w:t>
            </w:r>
          </w:p>
        </w:tc>
      </w:tr>
      <w:tr w:rsidR="0078525D" w14:paraId="193051A2" w14:textId="77777777" w:rsidTr="00A54AAF">
        <w:tc>
          <w:tcPr>
            <w:tcW w:w="10137" w:type="dxa"/>
            <w:gridSpan w:val="7"/>
            <w:shd w:val="clear" w:color="auto" w:fill="F2F2F2" w:themeFill="background1" w:themeFillShade="F2"/>
          </w:tcPr>
          <w:p w14:paraId="1930519C" w14:textId="0CA71D5B" w:rsidR="0078525D" w:rsidRPr="008C504C" w:rsidRDefault="0078525D" w:rsidP="00A54AAF">
            <w:pPr>
              <w:widowControl w:val="0"/>
              <w:autoSpaceDE w:val="0"/>
              <w:autoSpaceDN w:val="0"/>
              <w:adjustRightInd w:val="0"/>
              <w:jc w:val="both"/>
              <w:rPr>
                <w:rFonts w:eastAsiaTheme="minorEastAsia"/>
                <w:i/>
              </w:rPr>
            </w:pPr>
            <w:r w:rsidRPr="008C504C">
              <w:rPr>
                <w:rFonts w:eastAsiaTheme="minorEastAsia"/>
                <w:b/>
                <w:i/>
              </w:rPr>
              <w:t>Совместная образовательная деятельность</w:t>
            </w:r>
            <w:r w:rsidRPr="008C504C">
              <w:rPr>
                <w:rFonts w:eastAsiaTheme="minorEastAsia"/>
                <w:i/>
              </w:rPr>
              <w:t xml:space="preserve"> педагогов и родителей (законных представителей) обучающихся </w:t>
            </w:r>
            <w:r w:rsidRPr="008C504C">
              <w:rPr>
                <w:rFonts w:eastAsiaTheme="minorEastAsia"/>
                <w:b/>
                <w:i/>
              </w:rPr>
              <w:t>предполагает сотрудничество</w:t>
            </w:r>
            <w:r w:rsidRPr="008C504C">
              <w:rPr>
                <w:rFonts w:eastAsiaTheme="minorEastAsia"/>
                <w:i/>
              </w:rPr>
              <w:t xml:space="preserve">: </w:t>
            </w:r>
          </w:p>
          <w:p w14:paraId="1930519D" w14:textId="7B15C426" w:rsidR="0078525D" w:rsidRPr="008C504C" w:rsidRDefault="00437AB8" w:rsidP="0044512D">
            <w:pPr>
              <w:pStyle w:val="a5"/>
              <w:widowControl w:val="0"/>
              <w:numPr>
                <w:ilvl w:val="0"/>
                <w:numId w:val="13"/>
              </w:numPr>
              <w:autoSpaceDE w:val="0"/>
              <w:autoSpaceDN w:val="0"/>
              <w:adjustRightInd w:val="0"/>
              <w:jc w:val="both"/>
              <w:rPr>
                <w:rFonts w:eastAsiaTheme="minorEastAsia"/>
                <w:i/>
              </w:rPr>
            </w:pPr>
            <w:r w:rsidRPr="00437AB8">
              <w:rPr>
                <w:rFonts w:eastAsiaTheme="minorEastAsia"/>
                <w:i/>
              </w:rPr>
              <w:t xml:space="preserve">в </w:t>
            </w:r>
            <w:r w:rsidR="0078525D" w:rsidRPr="008C504C">
              <w:rPr>
                <w:rFonts w:eastAsiaTheme="minorEastAsia"/>
                <w:i/>
              </w:rPr>
              <w:t>реализации некоторых образовательных задач</w:t>
            </w:r>
            <w:r>
              <w:rPr>
                <w:rFonts w:eastAsiaTheme="minorEastAsia"/>
                <w:i/>
              </w:rPr>
              <w:t>;</w:t>
            </w:r>
            <w:r w:rsidR="0078525D" w:rsidRPr="008C504C">
              <w:rPr>
                <w:rFonts w:eastAsiaTheme="minorEastAsia"/>
                <w:i/>
              </w:rPr>
              <w:t xml:space="preserve"> </w:t>
            </w:r>
          </w:p>
          <w:p w14:paraId="1930519E" w14:textId="518FD670" w:rsidR="0078525D" w:rsidRPr="008C504C" w:rsidRDefault="00437AB8" w:rsidP="0044512D">
            <w:pPr>
              <w:pStyle w:val="a5"/>
              <w:widowControl w:val="0"/>
              <w:numPr>
                <w:ilvl w:val="0"/>
                <w:numId w:val="13"/>
              </w:numPr>
              <w:autoSpaceDE w:val="0"/>
              <w:autoSpaceDN w:val="0"/>
              <w:adjustRightInd w:val="0"/>
              <w:jc w:val="both"/>
              <w:rPr>
                <w:rFonts w:eastAsiaTheme="minorEastAsia"/>
                <w:i/>
              </w:rPr>
            </w:pPr>
            <w:r w:rsidRPr="00437AB8">
              <w:rPr>
                <w:rFonts w:eastAsiaTheme="minorEastAsia"/>
                <w:i/>
              </w:rPr>
              <w:t xml:space="preserve">в </w:t>
            </w:r>
            <w:r w:rsidR="0078525D" w:rsidRPr="008C504C">
              <w:rPr>
                <w:rFonts w:eastAsiaTheme="minorEastAsia"/>
                <w:i/>
              </w:rPr>
              <w:t xml:space="preserve">вопросах организации РППС и образовательных мероприятий; </w:t>
            </w:r>
          </w:p>
          <w:p w14:paraId="193051A0" w14:textId="61C57205" w:rsidR="0078525D" w:rsidRPr="00437AB8" w:rsidRDefault="00437AB8" w:rsidP="00437AB8">
            <w:pPr>
              <w:pStyle w:val="a5"/>
              <w:widowControl w:val="0"/>
              <w:numPr>
                <w:ilvl w:val="0"/>
                <w:numId w:val="13"/>
              </w:numPr>
              <w:autoSpaceDE w:val="0"/>
              <w:autoSpaceDN w:val="0"/>
              <w:adjustRightInd w:val="0"/>
              <w:jc w:val="both"/>
              <w:rPr>
                <w:rFonts w:eastAsiaTheme="minorEastAsia"/>
                <w:i/>
              </w:rPr>
            </w:pPr>
            <w:r w:rsidRPr="00437AB8">
              <w:rPr>
                <w:rFonts w:eastAsiaTheme="minorEastAsia"/>
                <w:i/>
              </w:rPr>
              <w:lastRenderedPageBreak/>
              <w:t>в</w:t>
            </w:r>
            <w:r>
              <w:rPr>
                <w:rFonts w:eastAsiaTheme="minorEastAsia"/>
                <w:i/>
              </w:rPr>
              <w:t xml:space="preserve"> </w:t>
            </w:r>
            <w:r w:rsidR="0078525D" w:rsidRPr="008C504C">
              <w:rPr>
                <w:rFonts w:eastAsiaTheme="minorEastAsia"/>
                <w:i/>
              </w:rPr>
              <w:t>поддержк</w:t>
            </w:r>
            <w:r>
              <w:rPr>
                <w:rFonts w:eastAsiaTheme="minorEastAsia"/>
                <w:i/>
              </w:rPr>
              <w:t>е</w:t>
            </w:r>
            <w:r w:rsidR="0078525D" w:rsidRPr="008C504C">
              <w:rPr>
                <w:rFonts w:eastAsiaTheme="minorEastAsia"/>
                <w:i/>
              </w:rPr>
              <w:t xml:space="preserve"> образовательных инициатив родителей (законных представителей) детей </w:t>
            </w:r>
            <w:r w:rsidR="0078525D" w:rsidRPr="00437AB8">
              <w:rPr>
                <w:rFonts w:eastAsiaTheme="minorEastAsia"/>
                <w:i/>
              </w:rPr>
              <w:t xml:space="preserve">раннего и дошкольного возрастов; </w:t>
            </w:r>
          </w:p>
          <w:p w14:paraId="193051A1" w14:textId="7D286A1D" w:rsidR="0078525D" w:rsidRPr="008C504C" w:rsidRDefault="00437AB8" w:rsidP="0044512D">
            <w:pPr>
              <w:pStyle w:val="a5"/>
              <w:widowControl w:val="0"/>
              <w:numPr>
                <w:ilvl w:val="0"/>
                <w:numId w:val="13"/>
              </w:numPr>
              <w:autoSpaceDE w:val="0"/>
              <w:autoSpaceDN w:val="0"/>
              <w:adjustRightInd w:val="0"/>
              <w:jc w:val="both"/>
              <w:rPr>
                <w:rFonts w:eastAsiaTheme="minorEastAsia"/>
              </w:rPr>
            </w:pPr>
            <w:r w:rsidRPr="00437AB8">
              <w:rPr>
                <w:rFonts w:eastAsiaTheme="minorEastAsia"/>
                <w:i/>
              </w:rPr>
              <w:t xml:space="preserve">в </w:t>
            </w:r>
            <w:r w:rsidR="0078525D" w:rsidRPr="008C504C">
              <w:rPr>
                <w:rFonts w:eastAsiaTheme="minorEastAsia"/>
                <w:i/>
              </w:rPr>
              <w:t>разработк</w:t>
            </w:r>
            <w:r>
              <w:rPr>
                <w:rFonts w:eastAsiaTheme="minorEastAsia"/>
                <w:i/>
              </w:rPr>
              <w:t>е</w:t>
            </w:r>
            <w:r w:rsidR="0078525D" w:rsidRPr="008C504C">
              <w:rPr>
                <w:rFonts w:eastAsiaTheme="minorEastAsia"/>
                <w:i/>
              </w:rPr>
              <w:t xml:space="preserve"> и реализаци</w:t>
            </w:r>
            <w:r>
              <w:rPr>
                <w:rFonts w:eastAsiaTheme="minorEastAsia"/>
                <w:i/>
              </w:rPr>
              <w:t>и</w:t>
            </w:r>
            <w:r w:rsidR="0078525D" w:rsidRPr="008C504C">
              <w:rPr>
                <w:rFonts w:eastAsiaTheme="minorEastAsia"/>
                <w:i/>
              </w:rPr>
              <w:t xml:space="preserve"> образовательных проектов дошкольного учреждения совместно с семьей.</w:t>
            </w:r>
          </w:p>
        </w:tc>
      </w:tr>
    </w:tbl>
    <w:p w14:paraId="193051A3" w14:textId="77777777" w:rsidR="0078525D" w:rsidRPr="00314CC1" w:rsidRDefault="0078525D" w:rsidP="0078525D">
      <w:pPr>
        <w:spacing w:line="360" w:lineRule="auto"/>
      </w:pPr>
    </w:p>
    <w:p w14:paraId="193051A4" w14:textId="34BFB39E" w:rsidR="0078525D" w:rsidRDefault="0078525D" w:rsidP="00AF117E">
      <w:pPr>
        <w:shd w:val="clear" w:color="auto" w:fill="F2F2F2" w:themeFill="background1" w:themeFillShade="F2"/>
        <w:jc w:val="both"/>
        <w:rPr>
          <w:b/>
        </w:rPr>
      </w:pPr>
      <w:r w:rsidRPr="0065411B">
        <w:rPr>
          <w:b/>
        </w:rPr>
        <w:t>2.1.3</w:t>
      </w:r>
      <w:r w:rsidRPr="0065411B">
        <w:rPr>
          <w:b/>
        </w:rPr>
        <w:tab/>
        <w:t>Описание образовательной деятельности по профессиональной коррекции нарушений развития детей</w:t>
      </w:r>
      <w:r w:rsidR="00437AB8">
        <w:rPr>
          <w:b/>
        </w:rPr>
        <w:t>,</w:t>
      </w:r>
      <w:r w:rsidRPr="0065411B">
        <w:rPr>
          <w:b/>
        </w:rPr>
        <w:t xml:space="preserve"> предусмотренн</w:t>
      </w:r>
      <w:r>
        <w:rPr>
          <w:b/>
        </w:rPr>
        <w:t>ой</w:t>
      </w:r>
      <w:r w:rsidRPr="0065411B">
        <w:rPr>
          <w:b/>
        </w:rPr>
        <w:t xml:space="preserve"> Программой</w:t>
      </w:r>
    </w:p>
    <w:p w14:paraId="193051A6" w14:textId="0BEB0B5E" w:rsidR="0078525D" w:rsidRDefault="0078525D" w:rsidP="00AF117E">
      <w:pPr>
        <w:tabs>
          <w:tab w:val="left" w:pos="709"/>
        </w:tabs>
        <w:ind w:firstLine="709"/>
        <w:jc w:val="both"/>
      </w:pPr>
      <w:r>
        <w:t xml:space="preserve">Данный подраздел раскрывает направления и задачи коррекционно-развивающей работы (далее по тексту </w:t>
      </w:r>
      <w:r w:rsidR="00437AB8">
        <w:t xml:space="preserve">– </w:t>
      </w:r>
      <w:r>
        <w:t xml:space="preserve">КРР) с обучающимися дошкольного возраста с особыми образовательными потребностями (далее </w:t>
      </w:r>
      <w:r w:rsidR="00437AB8">
        <w:t xml:space="preserve">по тексту </w:t>
      </w:r>
      <w:r>
        <w:t xml:space="preserve">– дети с ООП) различных целевых групп, в том </w:t>
      </w:r>
      <w:proofErr w:type="gramStart"/>
      <w:r>
        <w:t>числе</w:t>
      </w:r>
      <w:proofErr w:type="gramEnd"/>
      <w:r>
        <w:t xml:space="preserve"> обучающихся с ограниченными возможностями здоровья (далее </w:t>
      </w:r>
      <w:r w:rsidR="00437AB8">
        <w:t xml:space="preserve">по тексту </w:t>
      </w:r>
      <w:r>
        <w:t xml:space="preserve">– дети с ОВЗ) и детей-инвалидов. Категории обучающихся целевых групп представлены в  таблице </w:t>
      </w:r>
      <w:r w:rsidR="002157AE">
        <w:t>9</w:t>
      </w:r>
      <w:r>
        <w:t>.</w:t>
      </w:r>
    </w:p>
    <w:p w14:paraId="193051A7" w14:textId="77777777" w:rsidR="0078525D" w:rsidRDefault="0078525D" w:rsidP="0078525D">
      <w:pPr>
        <w:spacing w:line="360" w:lineRule="auto"/>
        <w:jc w:val="right"/>
      </w:pPr>
      <w:r>
        <w:t xml:space="preserve">Таблица </w:t>
      </w:r>
      <w:r w:rsidR="002157AE">
        <w:t>9</w:t>
      </w:r>
    </w:p>
    <w:tbl>
      <w:tblPr>
        <w:tblStyle w:val="a3"/>
        <w:tblW w:w="0" w:type="auto"/>
        <w:jc w:val="center"/>
        <w:tblLayout w:type="fixed"/>
        <w:tblLook w:val="04A0" w:firstRow="1" w:lastRow="0" w:firstColumn="1" w:lastColumn="0" w:noHBand="0" w:noVBand="1"/>
      </w:tblPr>
      <w:tblGrid>
        <w:gridCol w:w="675"/>
        <w:gridCol w:w="9462"/>
      </w:tblGrid>
      <w:tr w:rsidR="0078525D" w14:paraId="193051AA" w14:textId="77777777" w:rsidTr="002157AE">
        <w:trPr>
          <w:jc w:val="center"/>
        </w:trPr>
        <w:tc>
          <w:tcPr>
            <w:tcW w:w="675" w:type="dxa"/>
          </w:tcPr>
          <w:p w14:paraId="193051A8" w14:textId="77777777" w:rsidR="0078525D" w:rsidRDefault="0078525D" w:rsidP="00A54AAF">
            <w:pPr>
              <w:jc w:val="both"/>
            </w:pPr>
            <w:r>
              <w:t>1</w:t>
            </w:r>
          </w:p>
        </w:tc>
        <w:tc>
          <w:tcPr>
            <w:tcW w:w="9462" w:type="dxa"/>
          </w:tcPr>
          <w:p w14:paraId="193051A9" w14:textId="77777777" w:rsidR="0078525D" w:rsidRDefault="0078525D" w:rsidP="00A54AAF">
            <w:pPr>
              <w:jc w:val="both"/>
            </w:pPr>
            <w:r w:rsidRPr="004F5544">
              <w:t>нормотипичные дети с нормативным кризисом развития</w:t>
            </w:r>
          </w:p>
        </w:tc>
      </w:tr>
      <w:tr w:rsidR="0078525D" w14:paraId="193051AD" w14:textId="77777777" w:rsidTr="002157AE">
        <w:trPr>
          <w:jc w:val="center"/>
        </w:trPr>
        <w:tc>
          <w:tcPr>
            <w:tcW w:w="675" w:type="dxa"/>
          </w:tcPr>
          <w:p w14:paraId="193051AB" w14:textId="77777777" w:rsidR="0078525D" w:rsidRDefault="0078525D" w:rsidP="00A54AAF">
            <w:pPr>
              <w:jc w:val="both"/>
            </w:pPr>
            <w:r>
              <w:t>2</w:t>
            </w:r>
          </w:p>
        </w:tc>
        <w:tc>
          <w:tcPr>
            <w:tcW w:w="9462" w:type="dxa"/>
          </w:tcPr>
          <w:p w14:paraId="193051AC" w14:textId="77777777" w:rsidR="0078525D" w:rsidRPr="004F5544" w:rsidRDefault="0078525D" w:rsidP="00A54AAF">
            <w:pPr>
              <w:jc w:val="both"/>
            </w:pPr>
            <w:proofErr w:type="gramStart"/>
            <w:r w:rsidRPr="004F5544">
              <w:t>обучающиеся</w:t>
            </w:r>
            <w:proofErr w:type="gramEnd"/>
            <w:r w:rsidRPr="004F5544">
              <w:t xml:space="preserve"> с </w:t>
            </w:r>
            <w:r>
              <w:t>особыми образовательными потребностями</w:t>
            </w:r>
          </w:p>
        </w:tc>
      </w:tr>
      <w:tr w:rsidR="0078525D" w14:paraId="193051B0" w14:textId="77777777" w:rsidTr="002157AE">
        <w:trPr>
          <w:jc w:val="center"/>
        </w:trPr>
        <w:tc>
          <w:tcPr>
            <w:tcW w:w="675" w:type="dxa"/>
          </w:tcPr>
          <w:p w14:paraId="193051AE" w14:textId="77777777" w:rsidR="0078525D" w:rsidRDefault="0078525D" w:rsidP="00A54AAF">
            <w:pPr>
              <w:jc w:val="both"/>
            </w:pPr>
            <w:r>
              <w:t>2.1.</w:t>
            </w:r>
          </w:p>
        </w:tc>
        <w:tc>
          <w:tcPr>
            <w:tcW w:w="9462" w:type="dxa"/>
          </w:tcPr>
          <w:p w14:paraId="193051AF" w14:textId="77777777" w:rsidR="0078525D" w:rsidRDefault="0078525D" w:rsidP="00A54AAF">
            <w:pPr>
              <w:jc w:val="both"/>
            </w:pPr>
            <w:r w:rsidRPr="004F5544">
              <w:t xml:space="preserve">с </w:t>
            </w:r>
            <w:r>
              <w:t>ог</w:t>
            </w:r>
            <w:r w:rsidR="003E5C06">
              <w:t>р</w:t>
            </w:r>
            <w:r>
              <w:t>аниченными возможностями здоровья</w:t>
            </w:r>
            <w:r w:rsidRPr="004F5544">
              <w:t xml:space="preserve"> и (или) инвалидностью, получившие статус в порядке, установленном законодательством </w:t>
            </w:r>
            <w:r>
              <w:t>РФ</w:t>
            </w:r>
          </w:p>
        </w:tc>
      </w:tr>
      <w:tr w:rsidR="0078525D" w14:paraId="193051B3" w14:textId="77777777" w:rsidTr="002157AE">
        <w:trPr>
          <w:jc w:val="center"/>
        </w:trPr>
        <w:tc>
          <w:tcPr>
            <w:tcW w:w="675" w:type="dxa"/>
          </w:tcPr>
          <w:p w14:paraId="193051B1" w14:textId="77777777" w:rsidR="0078525D" w:rsidRPr="004F5544" w:rsidRDefault="0078525D" w:rsidP="00A54AAF">
            <w:pPr>
              <w:jc w:val="both"/>
            </w:pPr>
            <w:r>
              <w:t>2.2.</w:t>
            </w:r>
          </w:p>
        </w:tc>
        <w:tc>
          <w:tcPr>
            <w:tcW w:w="9462" w:type="dxa"/>
          </w:tcPr>
          <w:p w14:paraId="193051B2" w14:textId="77777777" w:rsidR="0078525D" w:rsidRPr="00F86AB9" w:rsidRDefault="0078525D" w:rsidP="00A54AAF">
            <w:pPr>
              <w:jc w:val="both"/>
            </w:pPr>
            <w:r w:rsidRPr="00F86AB9">
              <w:t>дети, находящиеся под диспансерным наблюдением, в том числе часто болеющие дети</w:t>
            </w:r>
          </w:p>
        </w:tc>
      </w:tr>
      <w:tr w:rsidR="0078525D" w14:paraId="193051B6" w14:textId="77777777" w:rsidTr="002157AE">
        <w:trPr>
          <w:jc w:val="center"/>
        </w:trPr>
        <w:tc>
          <w:tcPr>
            <w:tcW w:w="675" w:type="dxa"/>
          </w:tcPr>
          <w:p w14:paraId="193051B4" w14:textId="77777777" w:rsidR="0078525D" w:rsidRPr="004F5544" w:rsidRDefault="0078525D" w:rsidP="00A54AAF">
            <w:pPr>
              <w:jc w:val="both"/>
            </w:pPr>
            <w:r>
              <w:t>2.3.</w:t>
            </w:r>
          </w:p>
        </w:tc>
        <w:tc>
          <w:tcPr>
            <w:tcW w:w="9462" w:type="dxa"/>
          </w:tcPr>
          <w:p w14:paraId="193051B5" w14:textId="77777777" w:rsidR="0078525D" w:rsidRPr="00F86AB9" w:rsidRDefault="0078525D" w:rsidP="00A54AAF">
            <w:pPr>
              <w:jc w:val="both"/>
            </w:pPr>
            <w:r w:rsidRPr="00F86AB9">
              <w:t>обучающиеся, испытывающие трудности в освоении образовательных программ, развитии, социальной адаптации</w:t>
            </w:r>
          </w:p>
        </w:tc>
      </w:tr>
      <w:tr w:rsidR="0078525D" w14:paraId="193051B9" w14:textId="77777777" w:rsidTr="002157AE">
        <w:trPr>
          <w:jc w:val="center"/>
        </w:trPr>
        <w:tc>
          <w:tcPr>
            <w:tcW w:w="675" w:type="dxa"/>
          </w:tcPr>
          <w:p w14:paraId="193051B7" w14:textId="77777777" w:rsidR="0078525D" w:rsidRPr="00F86AB9" w:rsidRDefault="0078525D" w:rsidP="00A54AAF">
            <w:pPr>
              <w:jc w:val="both"/>
            </w:pPr>
            <w:r>
              <w:t>2.4.</w:t>
            </w:r>
          </w:p>
        </w:tc>
        <w:tc>
          <w:tcPr>
            <w:tcW w:w="9462" w:type="dxa"/>
          </w:tcPr>
          <w:p w14:paraId="193051B8" w14:textId="77777777" w:rsidR="0078525D" w:rsidRPr="00F86AB9" w:rsidRDefault="0078525D" w:rsidP="00A54AAF">
            <w:pPr>
              <w:jc w:val="both"/>
            </w:pPr>
            <w:r w:rsidRPr="00F86AB9">
              <w:t>одаренные обучающиеся</w:t>
            </w:r>
          </w:p>
        </w:tc>
      </w:tr>
      <w:tr w:rsidR="0078525D" w14:paraId="193051BC" w14:textId="77777777" w:rsidTr="002157AE">
        <w:trPr>
          <w:jc w:val="center"/>
        </w:trPr>
        <w:tc>
          <w:tcPr>
            <w:tcW w:w="675" w:type="dxa"/>
          </w:tcPr>
          <w:p w14:paraId="193051BA" w14:textId="77777777" w:rsidR="0078525D" w:rsidRDefault="0078525D" w:rsidP="00A54AAF">
            <w:pPr>
              <w:jc w:val="both"/>
            </w:pPr>
            <w:r>
              <w:t>3</w:t>
            </w:r>
          </w:p>
        </w:tc>
        <w:tc>
          <w:tcPr>
            <w:tcW w:w="9462" w:type="dxa"/>
          </w:tcPr>
          <w:p w14:paraId="193051BB" w14:textId="77777777" w:rsidR="0078525D" w:rsidRPr="00F86AB9" w:rsidRDefault="0078525D" w:rsidP="00A54AAF">
            <w:pPr>
              <w:jc w:val="both"/>
            </w:pPr>
            <w:r w:rsidRPr="00F86AB9">
              <w:t>дети и (или) семьи, находящиеся в трудной жизненной ситуации, признанные таковыми в нормативно установленном порядке</w:t>
            </w:r>
          </w:p>
        </w:tc>
      </w:tr>
      <w:tr w:rsidR="0078525D" w14:paraId="193051BF" w14:textId="77777777" w:rsidTr="002157AE">
        <w:trPr>
          <w:jc w:val="center"/>
        </w:trPr>
        <w:tc>
          <w:tcPr>
            <w:tcW w:w="675" w:type="dxa"/>
          </w:tcPr>
          <w:p w14:paraId="193051BD" w14:textId="77777777" w:rsidR="0078525D" w:rsidRDefault="0078525D" w:rsidP="00A54AAF">
            <w:pPr>
              <w:jc w:val="both"/>
            </w:pPr>
            <w:r>
              <w:t>4</w:t>
            </w:r>
          </w:p>
        </w:tc>
        <w:tc>
          <w:tcPr>
            <w:tcW w:w="9462" w:type="dxa"/>
          </w:tcPr>
          <w:p w14:paraId="193051BE" w14:textId="77777777" w:rsidR="0078525D" w:rsidRPr="00F86AB9" w:rsidRDefault="0078525D" w:rsidP="00A54AAF">
            <w:pPr>
              <w:jc w:val="both"/>
            </w:pPr>
            <w:r w:rsidRPr="00F86AB9">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78525D" w14:paraId="193051C2" w14:textId="77777777" w:rsidTr="002157AE">
        <w:trPr>
          <w:trHeight w:val="857"/>
          <w:jc w:val="center"/>
        </w:trPr>
        <w:tc>
          <w:tcPr>
            <w:tcW w:w="675" w:type="dxa"/>
          </w:tcPr>
          <w:p w14:paraId="193051C0" w14:textId="77777777" w:rsidR="0078525D" w:rsidRDefault="0078525D" w:rsidP="00A54AAF">
            <w:pPr>
              <w:jc w:val="both"/>
            </w:pPr>
            <w:r>
              <w:t>5</w:t>
            </w:r>
          </w:p>
        </w:tc>
        <w:tc>
          <w:tcPr>
            <w:tcW w:w="9462" w:type="dxa"/>
          </w:tcPr>
          <w:p w14:paraId="193051C1" w14:textId="77777777" w:rsidR="0078525D" w:rsidRPr="00F86AB9" w:rsidRDefault="0078525D" w:rsidP="00A54AAF">
            <w:pPr>
              <w:jc w:val="both"/>
            </w:pPr>
            <w:r w:rsidRPr="00F86AB9">
              <w:t xml:space="preserve">обучающиеся </w:t>
            </w:r>
            <w:r>
              <w:t>«</w:t>
            </w:r>
            <w:r w:rsidRPr="00F86AB9">
              <w:t>группы риска</w:t>
            </w:r>
            <w:r>
              <w:t>»</w:t>
            </w:r>
            <w:r w:rsidRPr="00F86AB9">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14:paraId="193051C4" w14:textId="21C4FE37" w:rsidR="0078525D" w:rsidRDefault="0078525D" w:rsidP="00AF117E">
      <w:pPr>
        <w:spacing w:before="240"/>
        <w:ind w:firstLine="709"/>
        <w:jc w:val="both"/>
      </w:pPr>
      <w:r>
        <w:t>При проектировании и разработк</w:t>
      </w:r>
      <w:r w:rsidR="00437AB8">
        <w:t>е</w:t>
      </w:r>
      <w:r>
        <w:t xml:space="preserve"> содержания КРР важно знать нормативно-правовые определения терминов</w:t>
      </w:r>
      <w:r w:rsidR="000B249C">
        <w:t>,</w:t>
      </w:r>
      <w:r>
        <w:t xml:space="preserve"> используемых при отнесении ребёнка к одной из вышеперечисленных категорий целевых групп. Терминологические понятия представлены в таблице </w:t>
      </w:r>
      <w:r w:rsidR="002157AE">
        <w:t>10</w:t>
      </w:r>
      <w:r w:rsidR="000B249C">
        <w:t>.</w:t>
      </w:r>
    </w:p>
    <w:p w14:paraId="0267121A" w14:textId="77777777" w:rsidR="00860276" w:rsidRDefault="00860276">
      <w:pPr>
        <w:spacing w:after="200" w:line="276" w:lineRule="auto"/>
      </w:pPr>
      <w:r>
        <w:br w:type="page"/>
      </w:r>
    </w:p>
    <w:p w14:paraId="193051C5" w14:textId="2F203A3D" w:rsidR="0078525D" w:rsidRPr="00E874BA" w:rsidRDefault="0078525D" w:rsidP="0078525D">
      <w:pPr>
        <w:spacing w:line="360" w:lineRule="auto"/>
        <w:jc w:val="right"/>
        <w:rPr>
          <w:b/>
        </w:rPr>
      </w:pPr>
      <w:r>
        <w:lastRenderedPageBreak/>
        <w:t xml:space="preserve">Таблица </w:t>
      </w:r>
      <w:r w:rsidR="002157AE">
        <w:t>10</w:t>
      </w:r>
    </w:p>
    <w:tbl>
      <w:tblPr>
        <w:tblStyle w:val="a3"/>
        <w:tblW w:w="0" w:type="auto"/>
        <w:tblLook w:val="04A0" w:firstRow="1" w:lastRow="0" w:firstColumn="1" w:lastColumn="0" w:noHBand="0" w:noVBand="1"/>
      </w:tblPr>
      <w:tblGrid>
        <w:gridCol w:w="2802"/>
        <w:gridCol w:w="7335"/>
      </w:tblGrid>
      <w:tr w:rsidR="00EE2EFE" w14:paraId="1370744C" w14:textId="77777777" w:rsidTr="00AF117E">
        <w:tc>
          <w:tcPr>
            <w:tcW w:w="10137" w:type="dxa"/>
            <w:gridSpan w:val="2"/>
            <w:tcBorders>
              <w:top w:val="nil"/>
              <w:left w:val="nil"/>
              <w:right w:val="nil"/>
            </w:tcBorders>
            <w:shd w:val="clear" w:color="auto" w:fill="F2F2F2" w:themeFill="background1" w:themeFillShade="F2"/>
          </w:tcPr>
          <w:p w14:paraId="17D64DB9" w14:textId="30F69101" w:rsidR="00EE2EFE" w:rsidRPr="00EE2EFE" w:rsidRDefault="00EE2EFE" w:rsidP="00EE2EFE">
            <w:pPr>
              <w:jc w:val="center"/>
              <w:rPr>
                <w:b/>
              </w:rPr>
            </w:pPr>
            <w:r w:rsidRPr="00AF117E">
              <w:rPr>
                <w:b/>
                <w:shd w:val="clear" w:color="auto" w:fill="F2F2F2" w:themeFill="background1" w:themeFillShade="F2"/>
              </w:rPr>
              <w:t>Терминологические</w:t>
            </w:r>
            <w:r w:rsidRPr="00EE2EFE">
              <w:rPr>
                <w:b/>
              </w:rPr>
              <w:t xml:space="preserve"> понятия</w:t>
            </w:r>
          </w:p>
        </w:tc>
      </w:tr>
      <w:tr w:rsidR="0078525D" w14:paraId="193051C9" w14:textId="77777777" w:rsidTr="00860276">
        <w:tc>
          <w:tcPr>
            <w:tcW w:w="2802" w:type="dxa"/>
          </w:tcPr>
          <w:p w14:paraId="193051C6" w14:textId="77777777" w:rsidR="0078525D" w:rsidRPr="00E874BA" w:rsidRDefault="0078525D" w:rsidP="00A54AAF">
            <w:r w:rsidRPr="00E874BA">
              <w:t>особы</w:t>
            </w:r>
            <w:r>
              <w:t>е</w:t>
            </w:r>
            <w:r w:rsidRPr="00E874BA">
              <w:t xml:space="preserve"> образовательны</w:t>
            </w:r>
            <w:r>
              <w:t>е</w:t>
            </w:r>
            <w:r w:rsidRPr="00E874BA">
              <w:t xml:space="preserve"> потребност</w:t>
            </w:r>
            <w:r>
              <w:t>и (О</w:t>
            </w:r>
            <w:r w:rsidR="001F0362">
              <w:t>О</w:t>
            </w:r>
            <w:r>
              <w:t>П)</w:t>
            </w:r>
          </w:p>
        </w:tc>
        <w:tc>
          <w:tcPr>
            <w:tcW w:w="7335" w:type="dxa"/>
          </w:tcPr>
          <w:p w14:paraId="4E04F765" w14:textId="77777777" w:rsidR="000B249C" w:rsidRDefault="0078525D" w:rsidP="000B249C">
            <w:pPr>
              <w:jc w:val="both"/>
            </w:pPr>
            <w:r w:rsidRPr="000F5FF8">
              <w:t>индивидуальные потребности ребёнка, связанные с его жизненной ситуацией и состоянием здоровья, определяющие особые условия получения им образования</w:t>
            </w:r>
            <w:r w:rsidR="000B249C">
              <w:t xml:space="preserve"> </w:t>
            </w:r>
          </w:p>
          <w:p w14:paraId="193051C8" w14:textId="0FC9DBE1" w:rsidR="0078525D" w:rsidRPr="000F5FF8" w:rsidRDefault="0078525D" w:rsidP="000B249C">
            <w:pPr>
              <w:jc w:val="both"/>
            </w:pPr>
            <w:proofErr w:type="gramStart"/>
            <w:r w:rsidRPr="000F5FF8">
              <w:t>(п.1.3.</w:t>
            </w:r>
            <w:proofErr w:type="gramEnd"/>
            <w:r w:rsidRPr="000F5FF8">
              <w:t xml:space="preserve"> </w:t>
            </w:r>
            <w:proofErr w:type="gramStart"/>
            <w:r w:rsidRPr="000F5FF8">
              <w:t>ФГОС ДО)</w:t>
            </w:r>
            <w:proofErr w:type="gramEnd"/>
          </w:p>
        </w:tc>
      </w:tr>
      <w:tr w:rsidR="0078525D" w14:paraId="193051CD" w14:textId="77777777" w:rsidTr="00860276">
        <w:tc>
          <w:tcPr>
            <w:tcW w:w="2802" w:type="dxa"/>
          </w:tcPr>
          <w:p w14:paraId="193051CA" w14:textId="77777777" w:rsidR="0078525D" w:rsidRPr="00E874BA" w:rsidRDefault="0078525D" w:rsidP="00A54AAF">
            <w:proofErr w:type="gramStart"/>
            <w:r>
              <w:t>обучающийся</w:t>
            </w:r>
            <w:proofErr w:type="gramEnd"/>
            <w:r w:rsidRPr="00E874BA">
              <w:t xml:space="preserve"> с ограниченными возможностями здоровья</w:t>
            </w:r>
            <w:r>
              <w:t xml:space="preserve"> (ОВЗ)</w:t>
            </w:r>
          </w:p>
        </w:tc>
        <w:tc>
          <w:tcPr>
            <w:tcW w:w="7335" w:type="dxa"/>
          </w:tcPr>
          <w:p w14:paraId="193051CB" w14:textId="77777777" w:rsidR="0078525D" w:rsidRDefault="0078525D" w:rsidP="00A54AAF">
            <w:pPr>
              <w:jc w:val="both"/>
            </w:pPr>
            <w:r w:rsidRPr="000F5FF8">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w:t>
            </w:r>
            <w:r>
              <w:t>ез создания специальных условий</w:t>
            </w:r>
          </w:p>
          <w:p w14:paraId="193051CC" w14:textId="77777777" w:rsidR="0078525D" w:rsidRPr="000F5FF8" w:rsidRDefault="0078525D" w:rsidP="00A54AAF">
            <w:pPr>
              <w:jc w:val="both"/>
            </w:pPr>
            <w:r>
              <w:t>(ФЗ-273 «Об образовании в РФ»)</w:t>
            </w:r>
          </w:p>
        </w:tc>
      </w:tr>
      <w:tr w:rsidR="0078525D" w14:paraId="193051D4" w14:textId="77777777" w:rsidTr="00860276">
        <w:tc>
          <w:tcPr>
            <w:tcW w:w="2802" w:type="dxa"/>
          </w:tcPr>
          <w:p w14:paraId="193051CE" w14:textId="77777777" w:rsidR="0078525D" w:rsidRPr="00E874BA" w:rsidRDefault="0078525D" w:rsidP="00A54AAF">
            <w:r>
              <w:t>ребёнок-</w:t>
            </w:r>
            <w:r w:rsidRPr="000F5FF8">
              <w:t>инвалид</w:t>
            </w:r>
          </w:p>
        </w:tc>
        <w:tc>
          <w:tcPr>
            <w:tcW w:w="7335" w:type="dxa"/>
          </w:tcPr>
          <w:p w14:paraId="193051D0" w14:textId="2358EE4E" w:rsidR="0078525D" w:rsidRPr="00DF26A9" w:rsidRDefault="0078525D" w:rsidP="00A54AAF">
            <w:pPr>
              <w:jc w:val="both"/>
            </w:pPr>
            <w:r>
              <w:t>и</w:t>
            </w:r>
            <w:r w:rsidRPr="00DF26A9">
              <w:t xml:space="preserve">нвалид </w:t>
            </w:r>
            <w:r w:rsidR="000B249C">
              <w:t xml:space="preserve">– </w:t>
            </w:r>
            <w:r w:rsidRPr="00DF26A9">
              <w:t>это лицо, которое</w:t>
            </w:r>
            <w:r>
              <w:t xml:space="preserve"> </w:t>
            </w:r>
            <w:r w:rsidRPr="00DF26A9">
              <w:t>имеет нарушение здоровья со стойким расстройством функций организма,</w:t>
            </w:r>
            <w:r>
              <w:t xml:space="preserve"> </w:t>
            </w:r>
            <w:r w:rsidRPr="00DF26A9">
              <w:t>обусловленное заболеваниями, последствиями травм или дефектами,</w:t>
            </w:r>
            <w:r w:rsidR="000B249C">
              <w:t xml:space="preserve"> </w:t>
            </w:r>
            <w:r w:rsidRPr="00DF26A9">
              <w:t>приводящими к ограничению жизнедеятельности и вызывающие</w:t>
            </w:r>
            <w:r>
              <w:t xml:space="preserve"> </w:t>
            </w:r>
            <w:r w:rsidRPr="00DF26A9">
              <w:t>необходимость его социальной защиты.</w:t>
            </w:r>
          </w:p>
          <w:p w14:paraId="193051D2" w14:textId="7810B6A3" w:rsidR="0078525D" w:rsidRDefault="0078525D" w:rsidP="00A54AAF">
            <w:pPr>
              <w:jc w:val="both"/>
            </w:pPr>
            <w:r w:rsidRPr="00DF26A9">
              <w:t xml:space="preserve">Категория </w:t>
            </w:r>
            <w:r w:rsidRPr="00DF26A9">
              <w:rPr>
                <w:b/>
              </w:rPr>
              <w:t>«ребенок-инвалид»</w:t>
            </w:r>
            <w:r w:rsidRPr="00DF26A9">
              <w:t xml:space="preserve"> устанавливается гражданину в возрасте</w:t>
            </w:r>
            <w:r>
              <w:t xml:space="preserve"> </w:t>
            </w:r>
            <w:r w:rsidRPr="00DF26A9">
              <w:t>до 18 лет в зависимости от степени ограничений жизнедеятельности (ОЖД),</w:t>
            </w:r>
            <w:r>
              <w:t xml:space="preserve"> </w:t>
            </w:r>
            <w:r w:rsidRPr="00DF26A9">
              <w:t>обусловленного стойким расстройством функций организма, возникшего в</w:t>
            </w:r>
            <w:r>
              <w:t xml:space="preserve"> </w:t>
            </w:r>
            <w:r w:rsidRPr="00DF26A9">
              <w:t>результате заболеваний, последствий травм или дефектов, на срок 1 год, 2</w:t>
            </w:r>
            <w:r w:rsidR="000B249C">
              <w:t xml:space="preserve"> </w:t>
            </w:r>
            <w:r w:rsidRPr="00DF26A9">
              <w:t>года либо до достиже</w:t>
            </w:r>
            <w:r>
              <w:t>ния гражданином возраста 18 лет</w:t>
            </w:r>
            <w:r w:rsidR="000B249C">
              <w:t>.</w:t>
            </w:r>
            <w:r>
              <w:t xml:space="preserve"> </w:t>
            </w:r>
          </w:p>
          <w:p w14:paraId="193051D3" w14:textId="77777777" w:rsidR="0078525D" w:rsidRDefault="0078525D" w:rsidP="00A54AAF">
            <w:pPr>
              <w:jc w:val="both"/>
              <w:rPr>
                <w:b/>
              </w:rPr>
            </w:pPr>
            <w:r>
              <w:t>(ФЗ- №181 «О социальной защите инвалидов в РФ»)</w:t>
            </w:r>
          </w:p>
        </w:tc>
      </w:tr>
      <w:tr w:rsidR="0078525D" w14:paraId="193051D8" w14:textId="77777777" w:rsidTr="00860276">
        <w:tc>
          <w:tcPr>
            <w:tcW w:w="2802" w:type="dxa"/>
          </w:tcPr>
          <w:p w14:paraId="193051D5" w14:textId="77777777" w:rsidR="0078525D" w:rsidRDefault="0078525D" w:rsidP="00A54AAF">
            <w:r w:rsidRPr="00035011">
              <w:t>часто болеющие дети</w:t>
            </w:r>
          </w:p>
        </w:tc>
        <w:tc>
          <w:tcPr>
            <w:tcW w:w="7335" w:type="dxa"/>
          </w:tcPr>
          <w:p w14:paraId="193051D6" w14:textId="77777777" w:rsidR="0078525D" w:rsidRDefault="0078525D" w:rsidP="00A54AAF">
            <w:pPr>
              <w:jc w:val="both"/>
            </w:pPr>
            <w:r w:rsidRPr="00F928B2">
              <w:t>дети, переносящие острые респираторные инфекции чаще, чем условно здоровые дети (т. е. б</w:t>
            </w:r>
            <w:r>
              <w:t>олее 4-6 раз за год)</w:t>
            </w:r>
          </w:p>
          <w:p w14:paraId="193051D7" w14:textId="77777777" w:rsidR="0078525D" w:rsidRDefault="0078525D" w:rsidP="00A54AAF">
            <w:pPr>
              <w:jc w:val="both"/>
            </w:pPr>
            <w:r>
              <w:t>(</w:t>
            </w:r>
            <w:proofErr w:type="spellStart"/>
            <w:r w:rsidRPr="00035011">
              <w:t>А.А.Баранов</w:t>
            </w:r>
            <w:proofErr w:type="spellEnd"/>
            <w:r w:rsidRPr="00035011">
              <w:t xml:space="preserve">, </w:t>
            </w:r>
            <w:proofErr w:type="spellStart"/>
            <w:r w:rsidRPr="00035011">
              <w:t>В.Ю.Альбицкий</w:t>
            </w:r>
            <w:proofErr w:type="spellEnd"/>
            <w:r w:rsidRPr="00035011">
              <w:t>, 1986 г.</w:t>
            </w:r>
            <w:r>
              <w:t>)</w:t>
            </w:r>
          </w:p>
        </w:tc>
      </w:tr>
      <w:tr w:rsidR="0078525D" w14:paraId="193051DC" w14:textId="77777777" w:rsidTr="00860276">
        <w:tc>
          <w:tcPr>
            <w:tcW w:w="2802" w:type="dxa"/>
          </w:tcPr>
          <w:p w14:paraId="193051D9" w14:textId="77777777" w:rsidR="0078525D" w:rsidRPr="00D904F0" w:rsidRDefault="0078525D" w:rsidP="00A54AAF">
            <w:pPr>
              <w:rPr>
                <w:highlight w:val="yellow"/>
              </w:rPr>
            </w:pPr>
            <w:r w:rsidRPr="00F86AB9">
              <w:t>трудная жизненная ситуация</w:t>
            </w:r>
          </w:p>
        </w:tc>
        <w:tc>
          <w:tcPr>
            <w:tcW w:w="7335" w:type="dxa"/>
          </w:tcPr>
          <w:p w14:paraId="193051DA" w14:textId="343B88DF" w:rsidR="0078525D" w:rsidRDefault="0078525D" w:rsidP="00A54AAF">
            <w:pPr>
              <w:jc w:val="both"/>
            </w:pPr>
            <w:r w:rsidRPr="00F86AB9">
              <w:t>обстоятельство или обстоятельства, которые ухудшают условия жизнедеятельности гражданина и последствия</w:t>
            </w:r>
            <w:r w:rsidR="000B249C">
              <w:t>,</w:t>
            </w:r>
            <w:r w:rsidRPr="00F86AB9">
              <w:t xml:space="preserve"> которых он не может преодолеть самостоятельно</w:t>
            </w:r>
          </w:p>
          <w:p w14:paraId="193051DB" w14:textId="77777777" w:rsidR="0078525D" w:rsidRDefault="0078525D" w:rsidP="00A54AAF">
            <w:pPr>
              <w:jc w:val="both"/>
            </w:pPr>
            <w:r>
              <w:t>(ФЗ N 178 (ред. от 28.12.2022) «О государственной социальной помощи»)</w:t>
            </w:r>
          </w:p>
        </w:tc>
      </w:tr>
      <w:tr w:rsidR="0078525D" w14:paraId="193051E0" w14:textId="77777777" w:rsidTr="00860276">
        <w:tc>
          <w:tcPr>
            <w:tcW w:w="2802" w:type="dxa"/>
          </w:tcPr>
          <w:p w14:paraId="193051DD" w14:textId="77777777" w:rsidR="0078525D" w:rsidRPr="00F86AB9" w:rsidRDefault="0078525D" w:rsidP="00A54AAF">
            <w:r w:rsidRPr="00F928B2">
              <w:t>несовершеннолетний, находящийся в социально опасном положении</w:t>
            </w:r>
          </w:p>
        </w:tc>
        <w:tc>
          <w:tcPr>
            <w:tcW w:w="7335" w:type="dxa"/>
          </w:tcPr>
          <w:p w14:paraId="193051DE" w14:textId="77777777" w:rsidR="0078525D" w:rsidRDefault="0078525D" w:rsidP="00A54AAF">
            <w:pPr>
              <w:jc w:val="both"/>
            </w:pPr>
            <w:proofErr w:type="gramStart"/>
            <w:r w:rsidRPr="00F928B2">
              <w:t>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14:paraId="193051DF" w14:textId="77777777" w:rsidR="0078525D" w:rsidRPr="00F86AB9" w:rsidRDefault="0078525D" w:rsidP="00A54AAF">
            <w:pPr>
              <w:jc w:val="both"/>
            </w:pPr>
            <w:proofErr w:type="gramStart"/>
            <w:r>
              <w:t>(ФЗ№120 (ред.</w:t>
            </w:r>
            <w:r w:rsidR="001F0362">
              <w:t xml:space="preserve"> </w:t>
            </w:r>
            <w:r>
              <w:t>от 21.11.2022 «</w:t>
            </w:r>
            <w:r w:rsidRPr="00F928B2">
              <w:t>Об основах системы профилактики безнадзорности и правонарушений несовершеннолетних</w:t>
            </w:r>
            <w:r>
              <w:t>»)</w:t>
            </w:r>
            <w:proofErr w:type="gramEnd"/>
          </w:p>
        </w:tc>
      </w:tr>
      <w:tr w:rsidR="0078525D" w14:paraId="193051E4" w14:textId="77777777" w:rsidTr="00860276">
        <w:tc>
          <w:tcPr>
            <w:tcW w:w="2802" w:type="dxa"/>
          </w:tcPr>
          <w:p w14:paraId="193051E1" w14:textId="77777777" w:rsidR="0078525D" w:rsidRPr="00F928B2" w:rsidRDefault="0078525D" w:rsidP="00A54AAF">
            <w:r w:rsidRPr="00F928B2">
              <w:t>безнадзорный</w:t>
            </w:r>
          </w:p>
        </w:tc>
        <w:tc>
          <w:tcPr>
            <w:tcW w:w="7335" w:type="dxa"/>
          </w:tcPr>
          <w:p w14:paraId="193051E2" w14:textId="77777777" w:rsidR="0078525D" w:rsidRDefault="0078525D" w:rsidP="00A54AAF">
            <w:pPr>
              <w:jc w:val="both"/>
            </w:pPr>
            <w:r w:rsidRPr="00F928B2">
              <w:t xml:space="preserve">несовершеннолетний, </w:t>
            </w:r>
            <w:proofErr w:type="gramStart"/>
            <w:r w:rsidRPr="00F928B2">
              <w:t>контроль</w:t>
            </w:r>
            <w:proofErr w:type="gramEnd"/>
            <w:r w:rsidRPr="00F928B2">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14:paraId="193051E3" w14:textId="6AFE9E03" w:rsidR="0078525D" w:rsidRPr="00F928B2" w:rsidRDefault="0078525D" w:rsidP="00A54AAF">
            <w:pPr>
              <w:jc w:val="both"/>
            </w:pPr>
            <w:proofErr w:type="gramStart"/>
            <w:r w:rsidRPr="00F928B2">
              <w:t>(ФЗ№120 (ред.</w:t>
            </w:r>
            <w:r w:rsidR="000B249C">
              <w:t xml:space="preserve"> </w:t>
            </w:r>
            <w:r w:rsidRPr="00F928B2">
              <w:t>от 21.11.2022 «Об основах системы профилактики безнадзорности и правонарушений несовершеннолетних»)</w:t>
            </w:r>
            <w:proofErr w:type="gramEnd"/>
          </w:p>
        </w:tc>
      </w:tr>
      <w:tr w:rsidR="0078525D" w14:paraId="193051E9" w14:textId="77777777" w:rsidTr="00860276">
        <w:tc>
          <w:tcPr>
            <w:tcW w:w="2802" w:type="dxa"/>
          </w:tcPr>
          <w:p w14:paraId="193051E5" w14:textId="77777777" w:rsidR="0078525D" w:rsidRPr="00F928B2" w:rsidRDefault="0078525D" w:rsidP="00A54AAF">
            <w:r w:rsidRPr="00F928B2">
              <w:t>беспризорный</w:t>
            </w:r>
          </w:p>
        </w:tc>
        <w:tc>
          <w:tcPr>
            <w:tcW w:w="7335" w:type="dxa"/>
          </w:tcPr>
          <w:p w14:paraId="193051E7" w14:textId="49265359" w:rsidR="0078525D" w:rsidRDefault="0078525D" w:rsidP="00A54AAF">
            <w:pPr>
              <w:jc w:val="both"/>
            </w:pPr>
            <w:r>
              <w:t>несовершен</w:t>
            </w:r>
            <w:r w:rsidR="000B249C">
              <w:t>н</w:t>
            </w:r>
            <w:r>
              <w:t>олетний,</w:t>
            </w:r>
            <w:r w:rsidR="000B249C">
              <w:t xml:space="preserve"> </w:t>
            </w:r>
            <w:r>
              <w:t>не имеющий места жительства и (или) места пребывания</w:t>
            </w:r>
          </w:p>
          <w:p w14:paraId="193051E8" w14:textId="77777777" w:rsidR="0078525D" w:rsidRPr="00F928B2" w:rsidRDefault="0078525D" w:rsidP="00BD4C4F">
            <w:pPr>
              <w:jc w:val="both"/>
            </w:pPr>
            <w:r w:rsidRPr="00F928B2">
              <w:t xml:space="preserve">(ФЗ№120 </w:t>
            </w:r>
            <w:r w:rsidR="00BD4C4F">
              <w:t xml:space="preserve">в ред. </w:t>
            </w:r>
            <w:r w:rsidRPr="00F928B2">
              <w:t>от 21.11.2022 «Об основах системы профилактики безнадзорности и правонарушений несовершеннолетних»)</w:t>
            </w:r>
          </w:p>
        </w:tc>
      </w:tr>
    </w:tbl>
    <w:p w14:paraId="193051EA" w14:textId="77777777" w:rsidR="0078525D" w:rsidRDefault="0078525D" w:rsidP="0078525D">
      <w:pPr>
        <w:spacing w:line="360" w:lineRule="auto"/>
        <w:jc w:val="both"/>
        <w:rPr>
          <w:b/>
        </w:rPr>
      </w:pPr>
    </w:p>
    <w:p w14:paraId="193051EB" w14:textId="35748937" w:rsidR="0078525D" w:rsidRDefault="0078525D" w:rsidP="00AF117E">
      <w:pPr>
        <w:ind w:firstLine="709"/>
        <w:jc w:val="both"/>
      </w:pPr>
      <w:r w:rsidRPr="00000AE0">
        <w:lastRenderedPageBreak/>
        <w:t>Структура коррекционно</w:t>
      </w:r>
      <w:r w:rsidR="000B249C">
        <w:t>-</w:t>
      </w:r>
      <w:r w:rsidRPr="00000AE0">
        <w:t>раз</w:t>
      </w:r>
      <w:r>
        <w:t>в</w:t>
      </w:r>
      <w:r w:rsidRPr="00000AE0">
        <w:t>ивающей работы</w:t>
      </w:r>
      <w:r>
        <w:t>, структура программы коррекционн</w:t>
      </w:r>
      <w:proofErr w:type="gramStart"/>
      <w:r>
        <w:t>о-</w:t>
      </w:r>
      <w:proofErr w:type="gramEnd"/>
      <w:r>
        <w:t xml:space="preserve"> развивающей работы, задачи, а также её содержание по основным направлениям </w:t>
      </w:r>
      <w:r w:rsidRPr="00000AE0">
        <w:t>представлен</w:t>
      </w:r>
      <w:r>
        <w:t xml:space="preserve">ы в </w:t>
      </w:r>
      <w:r w:rsidR="002157AE">
        <w:t xml:space="preserve">соответствии с п.27 и п.28 </w:t>
      </w:r>
      <w:r w:rsidR="002157AE" w:rsidRPr="005A6EBF">
        <w:rPr>
          <w:lang w:val="en-US"/>
        </w:rPr>
        <w:t>III</w:t>
      </w:r>
      <w:r w:rsidR="002157AE" w:rsidRPr="005A6EBF">
        <w:t>.</w:t>
      </w:r>
      <w:r w:rsidR="002157AE">
        <w:t xml:space="preserve"> «Содержательного раздела» ФОП ДО в </w:t>
      </w:r>
      <w:r>
        <w:t>таблице 1</w:t>
      </w:r>
      <w:r w:rsidR="002157AE">
        <w:t xml:space="preserve">1 с указанием соответствующих пунктов и страниц ФОП </w:t>
      </w:r>
      <w:proofErr w:type="gramStart"/>
      <w:r w:rsidR="002157AE">
        <w:t>ДО</w:t>
      </w:r>
      <w:proofErr w:type="gramEnd"/>
      <w:r w:rsidR="000B249C">
        <w:t>.</w:t>
      </w:r>
    </w:p>
    <w:p w14:paraId="193051ED" w14:textId="77777777" w:rsidR="0078525D" w:rsidRPr="00000AE0" w:rsidRDefault="0078525D" w:rsidP="0078525D">
      <w:pPr>
        <w:spacing w:line="360" w:lineRule="auto"/>
        <w:jc w:val="right"/>
      </w:pPr>
      <w:r>
        <w:t>Таблица 1</w:t>
      </w:r>
      <w:r w:rsidR="002157AE">
        <w:t>1</w:t>
      </w:r>
    </w:p>
    <w:tbl>
      <w:tblPr>
        <w:tblStyle w:val="a3"/>
        <w:tblW w:w="0" w:type="auto"/>
        <w:tblLayout w:type="fixed"/>
        <w:tblLook w:val="04A0" w:firstRow="1" w:lastRow="0" w:firstColumn="1" w:lastColumn="0" w:noHBand="0" w:noVBand="1"/>
      </w:tblPr>
      <w:tblGrid>
        <w:gridCol w:w="510"/>
        <w:gridCol w:w="1517"/>
        <w:gridCol w:w="233"/>
        <w:gridCol w:w="281"/>
        <w:gridCol w:w="942"/>
        <w:gridCol w:w="571"/>
        <w:gridCol w:w="874"/>
        <w:gridCol w:w="709"/>
        <w:gridCol w:w="445"/>
        <w:gridCol w:w="898"/>
        <w:gridCol w:w="847"/>
        <w:gridCol w:w="282"/>
        <w:gridCol w:w="2028"/>
      </w:tblGrid>
      <w:tr w:rsidR="0078525D" w14:paraId="193051EF" w14:textId="77777777" w:rsidTr="00A54AAF">
        <w:tc>
          <w:tcPr>
            <w:tcW w:w="10137" w:type="dxa"/>
            <w:gridSpan w:val="13"/>
            <w:tcBorders>
              <w:top w:val="single" w:sz="8" w:space="0" w:color="auto"/>
            </w:tcBorders>
            <w:shd w:val="clear" w:color="auto" w:fill="F2F2F2" w:themeFill="background1" w:themeFillShade="F2"/>
          </w:tcPr>
          <w:p w14:paraId="193051EE" w14:textId="0EBB51F0" w:rsidR="0078525D" w:rsidRDefault="0078525D" w:rsidP="00AF117E">
            <w:pPr>
              <w:jc w:val="center"/>
            </w:pPr>
            <w:r>
              <w:rPr>
                <w:b/>
              </w:rPr>
              <w:t>Структура ко</w:t>
            </w:r>
            <w:r w:rsidR="000B249C">
              <w:rPr>
                <w:b/>
              </w:rPr>
              <w:t>р</w:t>
            </w:r>
            <w:r>
              <w:rPr>
                <w:b/>
              </w:rPr>
              <w:t>рекционно</w:t>
            </w:r>
            <w:r w:rsidR="000B249C">
              <w:rPr>
                <w:b/>
              </w:rPr>
              <w:t>-</w:t>
            </w:r>
            <w:r>
              <w:rPr>
                <w:b/>
              </w:rPr>
              <w:t xml:space="preserve">развивающей работы </w:t>
            </w:r>
            <w:r w:rsidRPr="00FE5424">
              <w:rPr>
                <w:i/>
              </w:rPr>
              <w:t>(п.27.2. стр.166)</w:t>
            </w:r>
          </w:p>
        </w:tc>
      </w:tr>
      <w:tr w:rsidR="0078525D" w14:paraId="193051F1" w14:textId="77777777" w:rsidTr="00A54AAF">
        <w:tc>
          <w:tcPr>
            <w:tcW w:w="10137" w:type="dxa"/>
            <w:gridSpan w:val="13"/>
          </w:tcPr>
          <w:p w14:paraId="193051F0" w14:textId="77777777" w:rsidR="0078525D" w:rsidRDefault="0078525D" w:rsidP="00AF117E">
            <w:pPr>
              <w:jc w:val="center"/>
            </w:pPr>
            <w:r>
              <w:rPr>
                <w:b/>
              </w:rPr>
              <w:t>(комплекс мер по психолого-педагогическому сопровождению обучающихся)</w:t>
            </w:r>
          </w:p>
        </w:tc>
      </w:tr>
      <w:tr w:rsidR="0078525D" w14:paraId="193051F5" w14:textId="77777777" w:rsidTr="00A54AAF">
        <w:tc>
          <w:tcPr>
            <w:tcW w:w="2541" w:type="dxa"/>
            <w:gridSpan w:val="4"/>
            <w:vAlign w:val="center"/>
          </w:tcPr>
          <w:p w14:paraId="193051F2" w14:textId="77777777" w:rsidR="0078525D" w:rsidRDefault="0078525D" w:rsidP="00AF117E">
            <w:pPr>
              <w:jc w:val="center"/>
            </w:pPr>
            <w:r>
              <w:t>1</w:t>
            </w:r>
          </w:p>
        </w:tc>
        <w:tc>
          <w:tcPr>
            <w:tcW w:w="5286" w:type="dxa"/>
            <w:gridSpan w:val="7"/>
            <w:vAlign w:val="center"/>
          </w:tcPr>
          <w:p w14:paraId="193051F3" w14:textId="77777777" w:rsidR="0078525D" w:rsidRDefault="0078525D" w:rsidP="00AF117E">
            <w:pPr>
              <w:jc w:val="center"/>
            </w:pPr>
            <w:r>
              <w:t>2</w:t>
            </w:r>
          </w:p>
        </w:tc>
        <w:tc>
          <w:tcPr>
            <w:tcW w:w="2310" w:type="dxa"/>
            <w:gridSpan w:val="2"/>
            <w:vAlign w:val="center"/>
          </w:tcPr>
          <w:p w14:paraId="193051F4" w14:textId="77777777" w:rsidR="0078525D" w:rsidRDefault="0078525D" w:rsidP="00AF117E">
            <w:pPr>
              <w:jc w:val="center"/>
            </w:pPr>
            <w:r>
              <w:t>3</w:t>
            </w:r>
          </w:p>
        </w:tc>
      </w:tr>
      <w:tr w:rsidR="0078525D" w14:paraId="193051FA" w14:textId="77777777" w:rsidTr="00A54AAF">
        <w:tc>
          <w:tcPr>
            <w:tcW w:w="2541" w:type="dxa"/>
            <w:gridSpan w:val="4"/>
            <w:tcBorders>
              <w:bottom w:val="single" w:sz="8" w:space="0" w:color="auto"/>
            </w:tcBorders>
            <w:vAlign w:val="center"/>
          </w:tcPr>
          <w:p w14:paraId="193051F6" w14:textId="77777777" w:rsidR="0078525D" w:rsidRDefault="0078525D" w:rsidP="00AF117E">
            <w:pPr>
              <w:jc w:val="center"/>
            </w:pPr>
            <w:r>
              <w:t>психолого-педагогическое обследование</w:t>
            </w:r>
          </w:p>
        </w:tc>
        <w:tc>
          <w:tcPr>
            <w:tcW w:w="5286" w:type="dxa"/>
            <w:gridSpan w:val="7"/>
            <w:tcBorders>
              <w:bottom w:val="single" w:sz="8" w:space="0" w:color="auto"/>
            </w:tcBorders>
            <w:vAlign w:val="center"/>
          </w:tcPr>
          <w:p w14:paraId="193051F7" w14:textId="77777777" w:rsidR="0078525D" w:rsidRDefault="0078525D" w:rsidP="00AF117E">
            <w:pPr>
              <w:jc w:val="center"/>
            </w:pPr>
            <w:r>
              <w:t>проведение коррекционно-развивающих занятий</w:t>
            </w:r>
          </w:p>
          <w:p w14:paraId="193051F8" w14:textId="77777777" w:rsidR="0078525D" w:rsidRDefault="0078525D" w:rsidP="00AF117E">
            <w:pPr>
              <w:jc w:val="center"/>
            </w:pPr>
            <w:r>
              <w:t>(индивидуальных/подгрупповых/групповых)</w:t>
            </w:r>
          </w:p>
        </w:tc>
        <w:tc>
          <w:tcPr>
            <w:tcW w:w="2310" w:type="dxa"/>
            <w:gridSpan w:val="2"/>
            <w:tcBorders>
              <w:bottom w:val="single" w:sz="8" w:space="0" w:color="auto"/>
            </w:tcBorders>
            <w:vAlign w:val="center"/>
          </w:tcPr>
          <w:p w14:paraId="193051F9" w14:textId="77777777" w:rsidR="0078525D" w:rsidRDefault="0078525D" w:rsidP="00AF117E">
            <w:pPr>
              <w:jc w:val="center"/>
            </w:pPr>
            <w:r>
              <w:t>мониторинг динамики развития</w:t>
            </w:r>
          </w:p>
        </w:tc>
      </w:tr>
      <w:tr w:rsidR="0078525D" w14:paraId="193051FD" w14:textId="77777777" w:rsidTr="00A54AAF">
        <w:tc>
          <w:tcPr>
            <w:tcW w:w="10137" w:type="dxa"/>
            <w:gridSpan w:val="13"/>
            <w:tcBorders>
              <w:top w:val="single" w:sz="8" w:space="0" w:color="auto"/>
            </w:tcBorders>
            <w:shd w:val="clear" w:color="auto" w:fill="F2F2F2" w:themeFill="background1" w:themeFillShade="F2"/>
            <w:vAlign w:val="center"/>
          </w:tcPr>
          <w:p w14:paraId="193051FB" w14:textId="64F10E37" w:rsidR="0078525D" w:rsidRPr="00FE5424" w:rsidRDefault="0078525D" w:rsidP="00AF117E">
            <w:pPr>
              <w:jc w:val="center"/>
              <w:rPr>
                <w:i/>
              </w:rPr>
            </w:pPr>
            <w:r>
              <w:rPr>
                <w:b/>
              </w:rPr>
              <w:t>Структура п</w:t>
            </w:r>
            <w:r w:rsidRPr="00F94EE7">
              <w:rPr>
                <w:b/>
              </w:rPr>
              <w:t>рограмм</w:t>
            </w:r>
            <w:r>
              <w:rPr>
                <w:b/>
              </w:rPr>
              <w:t>ы</w:t>
            </w:r>
            <w:r w:rsidRPr="00F94EE7">
              <w:rPr>
                <w:b/>
              </w:rPr>
              <w:t xml:space="preserve"> кор</w:t>
            </w:r>
            <w:r w:rsidR="001F0362">
              <w:rPr>
                <w:b/>
              </w:rPr>
              <w:t>р</w:t>
            </w:r>
            <w:r w:rsidRPr="00F94EE7">
              <w:rPr>
                <w:b/>
              </w:rPr>
              <w:t>екционн</w:t>
            </w:r>
            <w:proofErr w:type="gramStart"/>
            <w:r w:rsidRPr="00F94EE7">
              <w:rPr>
                <w:b/>
              </w:rPr>
              <w:t>о</w:t>
            </w:r>
            <w:r w:rsidR="001F0362">
              <w:rPr>
                <w:b/>
              </w:rPr>
              <w:t>-</w:t>
            </w:r>
            <w:proofErr w:type="gramEnd"/>
            <w:r w:rsidRPr="00F94EE7">
              <w:rPr>
                <w:b/>
              </w:rPr>
              <w:t xml:space="preserve"> развивающей работы</w:t>
            </w:r>
            <w:r>
              <w:t xml:space="preserve"> </w:t>
            </w:r>
            <w:r w:rsidRPr="00FE5424">
              <w:rPr>
                <w:i/>
              </w:rPr>
              <w:t>(п.27.3.</w:t>
            </w:r>
            <w:r w:rsidR="000B249C" w:rsidRPr="00FE5424">
              <w:rPr>
                <w:i/>
              </w:rPr>
              <w:t xml:space="preserve"> </w:t>
            </w:r>
            <w:r w:rsidRPr="00FE5424">
              <w:rPr>
                <w:i/>
              </w:rPr>
              <w:t xml:space="preserve">стр.166) </w:t>
            </w:r>
          </w:p>
          <w:p w14:paraId="193051FC" w14:textId="77777777" w:rsidR="0078525D" w:rsidRPr="0092346C" w:rsidRDefault="0078525D" w:rsidP="00AF117E">
            <w:pPr>
              <w:jc w:val="center"/>
              <w:rPr>
                <w:i/>
              </w:rPr>
            </w:pPr>
            <w:r w:rsidRPr="0092346C">
              <w:rPr>
                <w:i/>
              </w:rPr>
              <w:t>(может включать)</w:t>
            </w:r>
          </w:p>
        </w:tc>
      </w:tr>
      <w:tr w:rsidR="0078525D" w:rsidRPr="00F94EE7" w14:paraId="19305201" w14:textId="77777777" w:rsidTr="00A54AAF">
        <w:tc>
          <w:tcPr>
            <w:tcW w:w="3483" w:type="dxa"/>
            <w:gridSpan w:val="5"/>
            <w:vAlign w:val="center"/>
          </w:tcPr>
          <w:p w14:paraId="193051FE" w14:textId="77777777" w:rsidR="0078525D" w:rsidRPr="00F94EE7" w:rsidRDefault="0078525D" w:rsidP="00AF117E">
            <w:pPr>
              <w:jc w:val="center"/>
            </w:pPr>
            <w:r w:rsidRPr="00F94EE7">
              <w:t>1</w:t>
            </w:r>
          </w:p>
        </w:tc>
        <w:tc>
          <w:tcPr>
            <w:tcW w:w="3497" w:type="dxa"/>
            <w:gridSpan w:val="5"/>
            <w:vAlign w:val="center"/>
          </w:tcPr>
          <w:p w14:paraId="193051FF" w14:textId="77777777" w:rsidR="0078525D" w:rsidRPr="00F94EE7" w:rsidRDefault="0078525D" w:rsidP="00AF117E">
            <w:pPr>
              <w:jc w:val="center"/>
            </w:pPr>
            <w:r w:rsidRPr="00F94EE7">
              <w:t>2</w:t>
            </w:r>
          </w:p>
        </w:tc>
        <w:tc>
          <w:tcPr>
            <w:tcW w:w="3157" w:type="dxa"/>
            <w:gridSpan w:val="3"/>
            <w:vAlign w:val="center"/>
          </w:tcPr>
          <w:p w14:paraId="19305200" w14:textId="77777777" w:rsidR="0078525D" w:rsidRPr="00F94EE7" w:rsidRDefault="0078525D" w:rsidP="00AF117E">
            <w:pPr>
              <w:jc w:val="center"/>
            </w:pPr>
            <w:r w:rsidRPr="00F94EE7">
              <w:t>3</w:t>
            </w:r>
          </w:p>
        </w:tc>
      </w:tr>
      <w:tr w:rsidR="0078525D" w:rsidRPr="00F94EE7" w14:paraId="19305208" w14:textId="77777777" w:rsidTr="00A54AAF">
        <w:tc>
          <w:tcPr>
            <w:tcW w:w="3483" w:type="dxa"/>
            <w:gridSpan w:val="5"/>
            <w:tcBorders>
              <w:bottom w:val="single" w:sz="8" w:space="0" w:color="auto"/>
            </w:tcBorders>
            <w:vAlign w:val="center"/>
          </w:tcPr>
          <w:p w14:paraId="19305202" w14:textId="77777777" w:rsidR="0078525D" w:rsidRPr="00F94EE7" w:rsidRDefault="0078525D" w:rsidP="00AF117E">
            <w:pPr>
              <w:jc w:val="center"/>
            </w:pPr>
            <w:r w:rsidRPr="00F94EE7">
              <w:rPr>
                <w:b/>
                <w:u w:val="single"/>
              </w:rPr>
              <w:t xml:space="preserve">план </w:t>
            </w:r>
            <w:r w:rsidRPr="00F94EE7">
              <w:t>диагностических и коррекционно-развивающих мероприятий</w:t>
            </w:r>
          </w:p>
        </w:tc>
        <w:tc>
          <w:tcPr>
            <w:tcW w:w="3497" w:type="dxa"/>
            <w:gridSpan w:val="5"/>
            <w:tcBorders>
              <w:bottom w:val="single" w:sz="8" w:space="0" w:color="auto"/>
            </w:tcBorders>
            <w:vAlign w:val="center"/>
          </w:tcPr>
          <w:p w14:paraId="19305203" w14:textId="77777777" w:rsidR="0078525D" w:rsidRPr="00F94EE7" w:rsidRDefault="0078525D" w:rsidP="00AF117E">
            <w:pPr>
              <w:jc w:val="center"/>
            </w:pPr>
            <w:r w:rsidRPr="00F94EE7">
              <w:rPr>
                <w:b/>
                <w:u w:val="single"/>
              </w:rPr>
              <w:t>рабочие программы КР</w:t>
            </w:r>
            <w:r w:rsidRPr="00822B0B">
              <w:rPr>
                <w:b/>
                <w:u w:val="single"/>
              </w:rPr>
              <w:t xml:space="preserve">Р </w:t>
            </w:r>
            <w:r w:rsidRPr="00F94EE7">
              <w:t xml:space="preserve">с </w:t>
            </w:r>
            <w:proofErr w:type="gramStart"/>
            <w:r w:rsidRPr="00F94EE7">
              <w:t>обучающимися</w:t>
            </w:r>
            <w:proofErr w:type="gramEnd"/>
            <w:r w:rsidRPr="00F94EE7">
              <w:t xml:space="preserve"> различных целевых групп, имеющих различные ООП и стартовые условия освоения Программы</w:t>
            </w:r>
          </w:p>
        </w:tc>
        <w:tc>
          <w:tcPr>
            <w:tcW w:w="3157" w:type="dxa"/>
            <w:gridSpan w:val="3"/>
            <w:tcBorders>
              <w:bottom w:val="single" w:sz="8" w:space="0" w:color="auto"/>
            </w:tcBorders>
            <w:vAlign w:val="center"/>
          </w:tcPr>
          <w:p w14:paraId="19305204" w14:textId="77777777" w:rsidR="0078525D" w:rsidRDefault="0078525D" w:rsidP="00AF117E">
            <w:pPr>
              <w:jc w:val="center"/>
            </w:pPr>
            <w:r w:rsidRPr="00F94EE7">
              <w:rPr>
                <w:b/>
                <w:u w:val="single"/>
              </w:rPr>
              <w:t>методический инструментарий</w:t>
            </w:r>
            <w:r w:rsidRPr="00F94EE7">
              <w:t xml:space="preserve"> </w:t>
            </w:r>
          </w:p>
          <w:p w14:paraId="19305205" w14:textId="77777777" w:rsidR="0078525D" w:rsidRDefault="0078525D" w:rsidP="00AF117E">
            <w:pPr>
              <w:jc w:val="center"/>
            </w:pPr>
            <w:r w:rsidRPr="00F94EE7">
              <w:t>для реализации</w:t>
            </w:r>
            <w:r>
              <w:t>:</w:t>
            </w:r>
          </w:p>
          <w:p w14:paraId="19305206" w14:textId="77777777" w:rsidR="0078525D" w:rsidRDefault="0078525D" w:rsidP="00AF117E">
            <w:pPr>
              <w:jc w:val="center"/>
            </w:pPr>
            <w:r w:rsidRPr="00F94EE7">
              <w:t xml:space="preserve"> диагностических, коррекционно-развивающих и</w:t>
            </w:r>
          </w:p>
          <w:p w14:paraId="19305207" w14:textId="46DEC7DD" w:rsidR="0078525D" w:rsidRPr="00F94EE7" w:rsidRDefault="0078525D" w:rsidP="00AF117E">
            <w:pPr>
              <w:jc w:val="center"/>
            </w:pPr>
            <w:r w:rsidRPr="00F94EE7">
              <w:t xml:space="preserve"> просветительских задач программы КРР</w:t>
            </w:r>
          </w:p>
        </w:tc>
      </w:tr>
      <w:tr w:rsidR="0078525D" w:rsidRPr="00F90953" w14:paraId="1930520A" w14:textId="77777777" w:rsidTr="00A54AAF">
        <w:tc>
          <w:tcPr>
            <w:tcW w:w="10137" w:type="dxa"/>
            <w:gridSpan w:val="13"/>
            <w:tcBorders>
              <w:top w:val="single" w:sz="8" w:space="0" w:color="auto"/>
            </w:tcBorders>
            <w:shd w:val="clear" w:color="auto" w:fill="F2F2F2" w:themeFill="background1" w:themeFillShade="F2"/>
          </w:tcPr>
          <w:p w14:paraId="19305209" w14:textId="1DEFDDB3" w:rsidR="0078525D" w:rsidRPr="00F90953" w:rsidRDefault="0078525D" w:rsidP="00AF117E">
            <w:pPr>
              <w:jc w:val="center"/>
              <w:rPr>
                <w:b/>
              </w:rPr>
            </w:pPr>
            <w:r w:rsidRPr="00F90953">
              <w:rPr>
                <w:b/>
              </w:rPr>
              <w:t>Задачи коррекционно</w:t>
            </w:r>
            <w:r w:rsidR="001F0362">
              <w:rPr>
                <w:b/>
              </w:rPr>
              <w:t>-</w:t>
            </w:r>
            <w:r w:rsidRPr="00F90953">
              <w:rPr>
                <w:b/>
              </w:rPr>
              <w:t>развивающей работы</w:t>
            </w:r>
            <w:r>
              <w:rPr>
                <w:b/>
              </w:rPr>
              <w:t xml:space="preserve"> </w:t>
            </w:r>
            <w:r w:rsidRPr="00FE5424">
              <w:rPr>
                <w:i/>
              </w:rPr>
              <w:t>(п.27.4. стр.166)</w:t>
            </w:r>
          </w:p>
        </w:tc>
      </w:tr>
      <w:tr w:rsidR="0078525D" w:rsidRPr="00F90953" w14:paraId="1930520E" w14:textId="77777777" w:rsidTr="009C6A36">
        <w:tc>
          <w:tcPr>
            <w:tcW w:w="4928" w:type="dxa"/>
            <w:gridSpan w:val="7"/>
            <w:vAlign w:val="center"/>
          </w:tcPr>
          <w:p w14:paraId="1930520B" w14:textId="77777777" w:rsidR="0078525D" w:rsidRPr="00F90953" w:rsidRDefault="0078525D" w:rsidP="00AF117E">
            <w:pPr>
              <w:jc w:val="center"/>
              <w:rPr>
                <w:b/>
              </w:rPr>
            </w:pPr>
            <w:r w:rsidRPr="00F90953">
              <w:rPr>
                <w:b/>
              </w:rPr>
              <w:t>диагностические</w:t>
            </w:r>
          </w:p>
        </w:tc>
        <w:tc>
          <w:tcPr>
            <w:tcW w:w="5209" w:type="dxa"/>
            <w:gridSpan w:val="6"/>
            <w:vAlign w:val="center"/>
          </w:tcPr>
          <w:p w14:paraId="1930520C" w14:textId="77777777" w:rsidR="0078525D" w:rsidRPr="00F90953" w:rsidRDefault="0078525D" w:rsidP="00AF117E">
            <w:pPr>
              <w:jc w:val="center"/>
              <w:rPr>
                <w:b/>
              </w:rPr>
            </w:pPr>
            <w:r w:rsidRPr="00F90953">
              <w:rPr>
                <w:b/>
              </w:rPr>
              <w:t>коррекционно-развивающие и</w:t>
            </w:r>
          </w:p>
          <w:p w14:paraId="1930520D" w14:textId="77777777" w:rsidR="0078525D" w:rsidRPr="00F90953" w:rsidRDefault="0078525D" w:rsidP="00AF117E">
            <w:pPr>
              <w:jc w:val="center"/>
              <w:rPr>
                <w:b/>
              </w:rPr>
            </w:pPr>
            <w:r w:rsidRPr="00F90953">
              <w:rPr>
                <w:b/>
              </w:rPr>
              <w:t>просветительские</w:t>
            </w:r>
          </w:p>
        </w:tc>
      </w:tr>
      <w:tr w:rsidR="0078525D" w14:paraId="19305213" w14:textId="77777777" w:rsidTr="009C6A36">
        <w:tc>
          <w:tcPr>
            <w:tcW w:w="510" w:type="dxa"/>
          </w:tcPr>
          <w:p w14:paraId="1930520F" w14:textId="77777777" w:rsidR="0078525D" w:rsidRDefault="0078525D" w:rsidP="00AF117E">
            <w:pPr>
              <w:jc w:val="center"/>
            </w:pPr>
            <w:r>
              <w:t>1</w:t>
            </w:r>
          </w:p>
        </w:tc>
        <w:tc>
          <w:tcPr>
            <w:tcW w:w="4418" w:type="dxa"/>
            <w:gridSpan w:val="6"/>
          </w:tcPr>
          <w:p w14:paraId="19305210" w14:textId="434324A0" w:rsidR="0078525D" w:rsidRDefault="0078525D" w:rsidP="00AF117E">
            <w:pPr>
              <w:jc w:val="both"/>
            </w:pPr>
            <w:r w:rsidRPr="00C75C20">
              <w:t>Определение особых образовательных потребностей обучающихся, в том числе с трудностями освоения ОП ДО и социализации в дошкольной образовательной организации</w:t>
            </w:r>
          </w:p>
        </w:tc>
        <w:tc>
          <w:tcPr>
            <w:tcW w:w="709" w:type="dxa"/>
          </w:tcPr>
          <w:p w14:paraId="19305211" w14:textId="77777777" w:rsidR="0078525D" w:rsidRDefault="0078525D" w:rsidP="00AF117E">
            <w:pPr>
              <w:jc w:val="both"/>
            </w:pPr>
            <w:r>
              <w:t>5</w:t>
            </w:r>
          </w:p>
        </w:tc>
        <w:tc>
          <w:tcPr>
            <w:tcW w:w="4500" w:type="dxa"/>
            <w:gridSpan w:val="5"/>
          </w:tcPr>
          <w:p w14:paraId="19305212" w14:textId="3AB171E5" w:rsidR="0078525D" w:rsidRDefault="0078525D" w:rsidP="00AF117E">
            <w:pPr>
              <w:jc w:val="both"/>
            </w:pPr>
            <w:proofErr w:type="gramStart"/>
            <w:r w:rsidRPr="00F90953">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w:t>
            </w:r>
            <w:r w:rsidRPr="00BB153D">
              <w:t xml:space="preserve">(в соответствии с рекомендациями ПМПК или </w:t>
            </w:r>
            <w:proofErr w:type="spellStart"/>
            <w:r w:rsidR="00BB153D" w:rsidRPr="00BB153D">
              <w:t>ППк</w:t>
            </w:r>
            <w:proofErr w:type="spellEnd"/>
            <w:r w:rsidR="00BB153D" w:rsidRPr="00BB153D">
              <w:t>)</w:t>
            </w:r>
            <w:proofErr w:type="gramEnd"/>
          </w:p>
        </w:tc>
      </w:tr>
      <w:tr w:rsidR="0078525D" w14:paraId="19305218" w14:textId="77777777" w:rsidTr="009C6A36">
        <w:tc>
          <w:tcPr>
            <w:tcW w:w="510" w:type="dxa"/>
          </w:tcPr>
          <w:p w14:paraId="19305214" w14:textId="77777777" w:rsidR="0078525D" w:rsidRDefault="0078525D" w:rsidP="00AF117E">
            <w:pPr>
              <w:jc w:val="center"/>
            </w:pPr>
            <w:r>
              <w:t>2</w:t>
            </w:r>
          </w:p>
        </w:tc>
        <w:tc>
          <w:tcPr>
            <w:tcW w:w="4418" w:type="dxa"/>
            <w:gridSpan w:val="6"/>
          </w:tcPr>
          <w:p w14:paraId="19305215" w14:textId="74ABE9F6" w:rsidR="0078525D" w:rsidRDefault="0078525D" w:rsidP="00AF117E">
            <w:pPr>
              <w:jc w:val="both"/>
            </w:pPr>
            <w:r w:rsidRPr="00C75C20">
              <w:t xml:space="preserve">Своевременное выявление </w:t>
            </w:r>
            <w:proofErr w:type="gramStart"/>
            <w:r w:rsidRPr="00C75C20">
              <w:t>обучающихся</w:t>
            </w:r>
            <w:proofErr w:type="gramEnd"/>
            <w:r w:rsidRPr="00C75C20">
              <w:t xml:space="preserve"> с трудностями </w:t>
            </w:r>
            <w:r w:rsidRPr="00F90953">
              <w:rPr>
                <w:u w:val="single"/>
              </w:rPr>
              <w:t>социальной адаптации</w:t>
            </w:r>
            <w:r w:rsidRPr="00F90953">
              <w:rPr>
                <w:b/>
              </w:rPr>
              <w:t>*</w:t>
            </w:r>
            <w:r w:rsidRPr="00C75C20">
              <w:t>, обусловленными различными причина</w:t>
            </w:r>
            <w:r w:rsidR="000B249C">
              <w:t>ми</w:t>
            </w:r>
          </w:p>
        </w:tc>
        <w:tc>
          <w:tcPr>
            <w:tcW w:w="709" w:type="dxa"/>
          </w:tcPr>
          <w:p w14:paraId="19305216" w14:textId="77777777" w:rsidR="0078525D" w:rsidRDefault="0078525D" w:rsidP="00AF117E">
            <w:pPr>
              <w:jc w:val="both"/>
            </w:pPr>
            <w:r>
              <w:t>6</w:t>
            </w:r>
          </w:p>
        </w:tc>
        <w:tc>
          <w:tcPr>
            <w:tcW w:w="4500" w:type="dxa"/>
            <w:gridSpan w:val="5"/>
          </w:tcPr>
          <w:p w14:paraId="19305217" w14:textId="023B6953" w:rsidR="0078525D" w:rsidRDefault="0078525D" w:rsidP="00AF117E">
            <w:pPr>
              <w:jc w:val="both"/>
            </w:pPr>
            <w:r w:rsidRPr="00F90953">
              <w:t>Реализация комплекса индивидуально ориентированных мер по ослаблению, снижению или устранению отклонений в развитии и проблем поведения</w:t>
            </w:r>
          </w:p>
        </w:tc>
      </w:tr>
      <w:tr w:rsidR="000B249C" w14:paraId="1930521D" w14:textId="77777777" w:rsidTr="009C6A36">
        <w:tc>
          <w:tcPr>
            <w:tcW w:w="510" w:type="dxa"/>
          </w:tcPr>
          <w:p w14:paraId="19305219" w14:textId="77777777" w:rsidR="000B249C" w:rsidRDefault="000B249C" w:rsidP="00AF117E">
            <w:pPr>
              <w:jc w:val="center"/>
            </w:pPr>
            <w:r>
              <w:t>3</w:t>
            </w:r>
          </w:p>
        </w:tc>
        <w:tc>
          <w:tcPr>
            <w:tcW w:w="4418" w:type="dxa"/>
            <w:gridSpan w:val="6"/>
          </w:tcPr>
          <w:p w14:paraId="1930521A" w14:textId="77777777" w:rsidR="000B249C" w:rsidRDefault="000B249C" w:rsidP="00AF117E">
            <w:pPr>
              <w:jc w:val="both"/>
            </w:pPr>
            <w:r w:rsidRPr="00C75C20">
              <w:t>Содействие поиску и отбору одаренных обучающихся, их творческому развитию</w:t>
            </w:r>
          </w:p>
        </w:tc>
        <w:tc>
          <w:tcPr>
            <w:tcW w:w="709" w:type="dxa"/>
          </w:tcPr>
          <w:p w14:paraId="1930521B" w14:textId="77777777" w:rsidR="000B249C" w:rsidRDefault="000B249C" w:rsidP="00AF117E">
            <w:pPr>
              <w:jc w:val="both"/>
            </w:pPr>
            <w:r>
              <w:t>7</w:t>
            </w:r>
          </w:p>
        </w:tc>
        <w:tc>
          <w:tcPr>
            <w:tcW w:w="4500" w:type="dxa"/>
            <w:gridSpan w:val="5"/>
          </w:tcPr>
          <w:p w14:paraId="1930521C" w14:textId="77777777" w:rsidR="000B249C" w:rsidRDefault="000B249C" w:rsidP="00AF117E">
            <w:pPr>
              <w:jc w:val="both"/>
            </w:pPr>
            <w:r w:rsidRPr="00F90953">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tc>
      </w:tr>
      <w:tr w:rsidR="000B249C" w14:paraId="19305222" w14:textId="77777777" w:rsidTr="009C6A36">
        <w:tc>
          <w:tcPr>
            <w:tcW w:w="510" w:type="dxa"/>
          </w:tcPr>
          <w:p w14:paraId="1930521E" w14:textId="77777777" w:rsidR="000B249C" w:rsidRDefault="000B249C" w:rsidP="00AF117E">
            <w:pPr>
              <w:jc w:val="center"/>
            </w:pPr>
            <w:r>
              <w:t>4</w:t>
            </w:r>
          </w:p>
        </w:tc>
        <w:tc>
          <w:tcPr>
            <w:tcW w:w="4418" w:type="dxa"/>
            <w:gridSpan w:val="6"/>
          </w:tcPr>
          <w:p w14:paraId="1930521F" w14:textId="77777777" w:rsidR="000B249C" w:rsidRDefault="000B249C" w:rsidP="00AF117E">
            <w:pPr>
              <w:jc w:val="both"/>
            </w:pPr>
            <w:r w:rsidRPr="00C75C20">
              <w:t>Выявление детей с проблемами развития эмоциональной и интеллектуальной сферы</w:t>
            </w:r>
          </w:p>
        </w:tc>
        <w:tc>
          <w:tcPr>
            <w:tcW w:w="709" w:type="dxa"/>
          </w:tcPr>
          <w:p w14:paraId="19305220" w14:textId="77777777" w:rsidR="000B249C" w:rsidRDefault="000B249C" w:rsidP="00AF117E">
            <w:pPr>
              <w:jc w:val="both"/>
            </w:pPr>
          </w:p>
        </w:tc>
        <w:tc>
          <w:tcPr>
            <w:tcW w:w="4500" w:type="dxa"/>
            <w:gridSpan w:val="5"/>
          </w:tcPr>
          <w:p w14:paraId="19305221" w14:textId="77777777" w:rsidR="000B249C" w:rsidRDefault="000B249C" w:rsidP="00AF117E">
            <w:pPr>
              <w:jc w:val="both"/>
            </w:pPr>
          </w:p>
        </w:tc>
      </w:tr>
      <w:tr w:rsidR="0078525D" w14:paraId="19305225" w14:textId="77777777" w:rsidTr="00A54AAF">
        <w:tc>
          <w:tcPr>
            <w:tcW w:w="10137" w:type="dxa"/>
            <w:gridSpan w:val="13"/>
            <w:tcBorders>
              <w:bottom w:val="single" w:sz="8" w:space="0" w:color="auto"/>
            </w:tcBorders>
          </w:tcPr>
          <w:p w14:paraId="19305223" w14:textId="70A7A5DE" w:rsidR="0078525D" w:rsidRPr="00F90953" w:rsidRDefault="0078525D" w:rsidP="00AF117E">
            <w:pPr>
              <w:jc w:val="both"/>
              <w:rPr>
                <w:i/>
              </w:rPr>
            </w:pPr>
            <w:r w:rsidRPr="00F90953">
              <w:rPr>
                <w:b/>
              </w:rPr>
              <w:t>*</w:t>
            </w:r>
            <w:r w:rsidRPr="00F90953">
              <w:rPr>
                <w:i/>
                <w:u w:val="single"/>
              </w:rPr>
              <w:t>Социальная адаптация ребенка</w:t>
            </w:r>
            <w:r>
              <w:t xml:space="preserve"> </w:t>
            </w:r>
            <w:r w:rsidR="000B249C">
              <w:t>–</w:t>
            </w:r>
            <w:r>
              <w:t xml:space="preserve"> </w:t>
            </w:r>
            <w:r w:rsidRPr="00F90953">
              <w:rPr>
                <w:i/>
              </w:rPr>
              <w:t>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r w:rsidR="000B249C">
              <w:rPr>
                <w:i/>
              </w:rPr>
              <w:t>.</w:t>
            </w:r>
          </w:p>
          <w:p w14:paraId="19305224" w14:textId="77777777" w:rsidR="0078525D" w:rsidRDefault="0078525D" w:rsidP="00AF117E">
            <w:pPr>
              <w:jc w:val="both"/>
            </w:pPr>
            <w:r>
              <w:rPr>
                <w:i/>
              </w:rPr>
              <w:lastRenderedPageBreak/>
              <w:t>(</w:t>
            </w:r>
            <w:r w:rsidRPr="00F90953">
              <w:rPr>
                <w:i/>
              </w:rPr>
              <w:t xml:space="preserve">ст.1 ФЗ №124 от 27.07.1998 (ред. от 29.12.2022) </w:t>
            </w:r>
            <w:r>
              <w:rPr>
                <w:i/>
              </w:rPr>
              <w:t>«</w:t>
            </w:r>
            <w:r w:rsidRPr="00F90953">
              <w:rPr>
                <w:i/>
              </w:rPr>
              <w:t>Об основных гарантиях прав ребенка в Российской Федерации</w:t>
            </w:r>
            <w:r>
              <w:rPr>
                <w:i/>
              </w:rPr>
              <w:t>»)</w:t>
            </w:r>
          </w:p>
        </w:tc>
      </w:tr>
      <w:tr w:rsidR="0078525D" w14:paraId="19305229" w14:textId="77777777" w:rsidTr="00A54AAF">
        <w:tc>
          <w:tcPr>
            <w:tcW w:w="10137" w:type="dxa"/>
            <w:gridSpan w:val="13"/>
            <w:tcBorders>
              <w:top w:val="single" w:sz="8" w:space="0" w:color="auto"/>
              <w:bottom w:val="single" w:sz="4" w:space="0" w:color="auto"/>
            </w:tcBorders>
            <w:shd w:val="clear" w:color="auto" w:fill="F2F2F2" w:themeFill="background1" w:themeFillShade="F2"/>
          </w:tcPr>
          <w:p w14:paraId="19305228" w14:textId="6DA05A89" w:rsidR="0078525D" w:rsidRPr="002157AE" w:rsidRDefault="0078525D" w:rsidP="00AF117E">
            <w:pPr>
              <w:jc w:val="both"/>
              <w:rPr>
                <w:b/>
                <w:i/>
              </w:rPr>
            </w:pPr>
            <w:proofErr w:type="gramStart"/>
            <w:r>
              <w:rPr>
                <w:b/>
              </w:rPr>
              <w:lastRenderedPageBreak/>
              <w:t xml:space="preserve">Регламент коррекционно-развивающей работы </w:t>
            </w:r>
            <w:r w:rsidRPr="000B249C">
              <w:rPr>
                <w:iCs/>
              </w:rPr>
              <w:t>(</w:t>
            </w:r>
            <w:r w:rsidRPr="00FE5424">
              <w:rPr>
                <w:i/>
                <w:iCs/>
              </w:rPr>
              <w:t>п.27.5, п.27.6, п.27.7, п.27.9, п.27.10 (стр.166-167)</w:t>
            </w:r>
            <w:proofErr w:type="gramEnd"/>
          </w:p>
        </w:tc>
      </w:tr>
      <w:tr w:rsidR="0078525D" w:rsidRPr="007437D0" w14:paraId="1930522F" w14:textId="77777777" w:rsidTr="00A54AAF">
        <w:tc>
          <w:tcPr>
            <w:tcW w:w="2027" w:type="dxa"/>
            <w:gridSpan w:val="2"/>
            <w:tcBorders>
              <w:bottom w:val="single" w:sz="4" w:space="0" w:color="auto"/>
            </w:tcBorders>
          </w:tcPr>
          <w:p w14:paraId="1930522A" w14:textId="77777777" w:rsidR="0078525D" w:rsidRPr="007437D0" w:rsidRDefault="0078525D" w:rsidP="00AF117E">
            <w:pPr>
              <w:jc w:val="center"/>
            </w:pPr>
            <w:r w:rsidRPr="007437D0">
              <w:t>1</w:t>
            </w:r>
          </w:p>
        </w:tc>
        <w:tc>
          <w:tcPr>
            <w:tcW w:w="2027" w:type="dxa"/>
            <w:gridSpan w:val="4"/>
            <w:tcBorders>
              <w:bottom w:val="single" w:sz="4" w:space="0" w:color="auto"/>
            </w:tcBorders>
          </w:tcPr>
          <w:p w14:paraId="1930522B" w14:textId="77777777" w:rsidR="0078525D" w:rsidRPr="007437D0" w:rsidRDefault="0078525D" w:rsidP="00AF117E">
            <w:pPr>
              <w:jc w:val="center"/>
            </w:pPr>
            <w:r w:rsidRPr="007437D0">
              <w:t>2</w:t>
            </w:r>
          </w:p>
        </w:tc>
        <w:tc>
          <w:tcPr>
            <w:tcW w:w="2028" w:type="dxa"/>
            <w:gridSpan w:val="3"/>
            <w:tcBorders>
              <w:bottom w:val="single" w:sz="4" w:space="0" w:color="auto"/>
            </w:tcBorders>
          </w:tcPr>
          <w:p w14:paraId="1930522C" w14:textId="77777777" w:rsidR="0078525D" w:rsidRPr="007437D0" w:rsidRDefault="0078525D" w:rsidP="00AF117E">
            <w:pPr>
              <w:jc w:val="center"/>
            </w:pPr>
            <w:r w:rsidRPr="007437D0">
              <w:t>3</w:t>
            </w:r>
          </w:p>
        </w:tc>
        <w:tc>
          <w:tcPr>
            <w:tcW w:w="2027" w:type="dxa"/>
            <w:gridSpan w:val="3"/>
            <w:tcBorders>
              <w:bottom w:val="single" w:sz="4" w:space="0" w:color="auto"/>
            </w:tcBorders>
          </w:tcPr>
          <w:p w14:paraId="1930522D" w14:textId="77777777" w:rsidR="0078525D" w:rsidRPr="007437D0" w:rsidRDefault="0078525D" w:rsidP="00AF117E">
            <w:pPr>
              <w:jc w:val="center"/>
            </w:pPr>
            <w:r w:rsidRPr="007437D0">
              <w:t>4</w:t>
            </w:r>
          </w:p>
        </w:tc>
        <w:tc>
          <w:tcPr>
            <w:tcW w:w="2028" w:type="dxa"/>
            <w:tcBorders>
              <w:bottom w:val="single" w:sz="4" w:space="0" w:color="auto"/>
            </w:tcBorders>
          </w:tcPr>
          <w:p w14:paraId="1930522E" w14:textId="77777777" w:rsidR="0078525D" w:rsidRPr="007437D0" w:rsidRDefault="0078525D" w:rsidP="00AF117E">
            <w:pPr>
              <w:jc w:val="center"/>
            </w:pPr>
            <w:r w:rsidRPr="007437D0">
              <w:t>5</w:t>
            </w:r>
          </w:p>
        </w:tc>
      </w:tr>
      <w:tr w:rsidR="0078525D" w:rsidRPr="008C195B" w14:paraId="19305239" w14:textId="77777777" w:rsidTr="00A54AAF">
        <w:tc>
          <w:tcPr>
            <w:tcW w:w="2027" w:type="dxa"/>
            <w:gridSpan w:val="2"/>
            <w:tcBorders>
              <w:bottom w:val="single" w:sz="4" w:space="0" w:color="auto"/>
            </w:tcBorders>
          </w:tcPr>
          <w:p w14:paraId="19305230" w14:textId="0A30332C" w:rsidR="0078525D" w:rsidRPr="008C195B" w:rsidRDefault="0078525D" w:rsidP="00AF117E">
            <w:pPr>
              <w:jc w:val="both"/>
              <w:rPr>
                <w:sz w:val="22"/>
                <w:szCs w:val="22"/>
              </w:rPr>
            </w:pPr>
            <w:r w:rsidRPr="008C195B">
              <w:rPr>
                <w:b/>
                <w:i/>
                <w:sz w:val="22"/>
                <w:szCs w:val="22"/>
              </w:rPr>
              <w:t>организуется по обоснованному запросу педагогов и родителей</w:t>
            </w:r>
            <w:r w:rsidRPr="008C195B">
              <w:rPr>
                <w:sz w:val="22"/>
                <w:szCs w:val="22"/>
              </w:rPr>
              <w:t xml:space="preserve"> (законных представителей); на основании результатов психологической диагностики; на основании рекомендаций </w:t>
            </w:r>
            <w:proofErr w:type="spellStart"/>
            <w:r w:rsidRPr="008C195B">
              <w:rPr>
                <w:sz w:val="22"/>
                <w:szCs w:val="22"/>
              </w:rPr>
              <w:t>ППк</w:t>
            </w:r>
            <w:proofErr w:type="spellEnd"/>
          </w:p>
        </w:tc>
        <w:tc>
          <w:tcPr>
            <w:tcW w:w="2027" w:type="dxa"/>
            <w:gridSpan w:val="4"/>
            <w:tcBorders>
              <w:bottom w:val="single" w:sz="4" w:space="0" w:color="auto"/>
            </w:tcBorders>
          </w:tcPr>
          <w:p w14:paraId="19305231" w14:textId="7627DE98" w:rsidR="0078525D" w:rsidRPr="008C195B" w:rsidRDefault="0078525D" w:rsidP="00AF117E">
            <w:pPr>
              <w:jc w:val="both"/>
              <w:rPr>
                <w:sz w:val="22"/>
                <w:szCs w:val="22"/>
              </w:rPr>
            </w:pPr>
            <w:r w:rsidRPr="008C195B">
              <w:rPr>
                <w:b/>
                <w:i/>
                <w:sz w:val="22"/>
                <w:szCs w:val="22"/>
              </w:rPr>
              <w:t>реализуется в форме групповых и (или) индивидуальных коррекционно-развивающих занятий</w:t>
            </w:r>
            <w:r w:rsidRPr="008C195B">
              <w:rPr>
                <w:sz w:val="22"/>
                <w:szCs w:val="22"/>
              </w:rPr>
              <w:t>. Выбор конкретной программы коррекционно</w:t>
            </w:r>
            <w:r w:rsidR="0082592B">
              <w:rPr>
                <w:sz w:val="22"/>
                <w:szCs w:val="22"/>
              </w:rPr>
              <w:t>-</w:t>
            </w:r>
            <w:r w:rsidRPr="008C195B">
              <w:rPr>
                <w:sz w:val="22"/>
                <w:szCs w:val="22"/>
              </w:rPr>
              <w:t xml:space="preserve">развивающих мероприятий, их </w:t>
            </w:r>
            <w:proofErr w:type="gramStart"/>
            <w:r w:rsidRPr="008C195B">
              <w:rPr>
                <w:sz w:val="22"/>
                <w:szCs w:val="22"/>
              </w:rPr>
              <w:t>количестве</w:t>
            </w:r>
            <w:proofErr w:type="gramEnd"/>
            <w:r w:rsidRPr="008C195B">
              <w:rPr>
                <w:sz w:val="22"/>
                <w:szCs w:val="22"/>
              </w:rPr>
              <w:t>, форме организации, методов и технологий реализации определяется ДОО самостоятельно, исходя из возрастных особенностей и ООП обучающихся</w:t>
            </w:r>
          </w:p>
        </w:tc>
        <w:tc>
          <w:tcPr>
            <w:tcW w:w="2028" w:type="dxa"/>
            <w:gridSpan w:val="3"/>
            <w:tcBorders>
              <w:bottom w:val="single" w:sz="4" w:space="0" w:color="auto"/>
            </w:tcBorders>
          </w:tcPr>
          <w:p w14:paraId="19305232" w14:textId="77777777" w:rsidR="0078525D" w:rsidRPr="008C195B" w:rsidRDefault="0078525D" w:rsidP="00AF117E">
            <w:pPr>
              <w:jc w:val="both"/>
              <w:rPr>
                <w:sz w:val="22"/>
                <w:szCs w:val="22"/>
              </w:rPr>
            </w:pPr>
            <w:r w:rsidRPr="008C195B">
              <w:rPr>
                <w:b/>
                <w:i/>
                <w:sz w:val="22"/>
                <w:szCs w:val="22"/>
              </w:rPr>
              <w:t xml:space="preserve">содержание КРР определяется для каждого обучающегося с учетом его ООП </w:t>
            </w:r>
            <w:r w:rsidRPr="008C195B">
              <w:rPr>
                <w:sz w:val="22"/>
                <w:szCs w:val="22"/>
              </w:rPr>
              <w:t xml:space="preserve">на основе рекомендаций </w:t>
            </w:r>
            <w:proofErr w:type="spellStart"/>
            <w:r w:rsidRPr="008C195B">
              <w:rPr>
                <w:sz w:val="22"/>
                <w:szCs w:val="22"/>
              </w:rPr>
              <w:t>ППк</w:t>
            </w:r>
            <w:proofErr w:type="spellEnd"/>
            <w:r w:rsidRPr="008C195B">
              <w:rPr>
                <w:sz w:val="22"/>
                <w:szCs w:val="22"/>
              </w:rPr>
              <w:t xml:space="preserve"> ДОО</w:t>
            </w:r>
          </w:p>
        </w:tc>
        <w:tc>
          <w:tcPr>
            <w:tcW w:w="2027" w:type="dxa"/>
            <w:gridSpan w:val="3"/>
            <w:tcBorders>
              <w:bottom w:val="single" w:sz="4" w:space="0" w:color="auto"/>
            </w:tcBorders>
          </w:tcPr>
          <w:p w14:paraId="19305236" w14:textId="09625EF9" w:rsidR="0078525D" w:rsidRPr="008C195B" w:rsidRDefault="0078525D" w:rsidP="00AF117E">
            <w:pPr>
              <w:jc w:val="both"/>
              <w:rPr>
                <w:sz w:val="22"/>
                <w:szCs w:val="22"/>
              </w:rPr>
            </w:pPr>
            <w:r w:rsidRPr="008C195B">
              <w:rPr>
                <w:b/>
                <w:i/>
                <w:sz w:val="22"/>
                <w:szCs w:val="22"/>
              </w:rPr>
              <w:t>осуществляется в ходе</w:t>
            </w:r>
            <w:r w:rsidR="0082592B">
              <w:rPr>
                <w:b/>
                <w:i/>
                <w:sz w:val="22"/>
                <w:szCs w:val="22"/>
              </w:rPr>
              <w:t xml:space="preserve"> </w:t>
            </w:r>
            <w:r w:rsidRPr="008C195B">
              <w:rPr>
                <w:b/>
                <w:i/>
                <w:sz w:val="22"/>
                <w:szCs w:val="22"/>
              </w:rPr>
              <w:t>всего образовательного процесса</w:t>
            </w:r>
            <w:r w:rsidRPr="008C195B">
              <w:rPr>
                <w:sz w:val="22"/>
                <w:szCs w:val="22"/>
              </w:rPr>
              <w:t>,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tc>
        <w:tc>
          <w:tcPr>
            <w:tcW w:w="2028" w:type="dxa"/>
            <w:tcBorders>
              <w:bottom w:val="single" w:sz="4" w:space="0" w:color="auto"/>
            </w:tcBorders>
          </w:tcPr>
          <w:p w14:paraId="19305238" w14:textId="4F354AC3" w:rsidR="0078525D" w:rsidRPr="008C195B" w:rsidRDefault="0078525D" w:rsidP="00AF117E">
            <w:pPr>
              <w:jc w:val="both"/>
              <w:rPr>
                <w:sz w:val="22"/>
                <w:szCs w:val="22"/>
              </w:rPr>
            </w:pPr>
            <w:proofErr w:type="gramStart"/>
            <w:r w:rsidRPr="008C195B">
              <w:rPr>
                <w:b/>
                <w:i/>
                <w:sz w:val="22"/>
                <w:szCs w:val="22"/>
              </w:rPr>
              <w:t>строится дифференцированно</w:t>
            </w:r>
            <w:r w:rsidRPr="008C195B">
              <w:rPr>
                <w:sz w:val="22"/>
                <w:szCs w:val="22"/>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tc>
      </w:tr>
      <w:tr w:rsidR="0078525D" w14:paraId="1930523B" w14:textId="77777777" w:rsidTr="00A54AAF">
        <w:tc>
          <w:tcPr>
            <w:tcW w:w="10137" w:type="dxa"/>
            <w:gridSpan w:val="13"/>
            <w:tcBorders>
              <w:top w:val="single" w:sz="8" w:space="0" w:color="auto"/>
            </w:tcBorders>
            <w:shd w:val="clear" w:color="auto" w:fill="F2F2F2" w:themeFill="background1" w:themeFillShade="F2"/>
          </w:tcPr>
          <w:p w14:paraId="1930523A" w14:textId="77777777" w:rsidR="0078525D" w:rsidRPr="00F90953" w:rsidRDefault="0078525D" w:rsidP="00AF117E">
            <w:pPr>
              <w:rPr>
                <w:b/>
              </w:rPr>
            </w:pPr>
            <w:r>
              <w:rPr>
                <w:b/>
              </w:rPr>
              <w:t xml:space="preserve">Содержание диагностической работы </w:t>
            </w:r>
            <w:r w:rsidRPr="00A80196">
              <w:rPr>
                <w:i/>
                <w:iCs/>
              </w:rPr>
              <w:t>(п.28.1 стр.167-168)</w:t>
            </w:r>
          </w:p>
        </w:tc>
      </w:tr>
      <w:tr w:rsidR="0078525D" w:rsidRPr="003348E2" w14:paraId="1930523F" w14:textId="77777777" w:rsidTr="00A54AAF">
        <w:tc>
          <w:tcPr>
            <w:tcW w:w="3483" w:type="dxa"/>
            <w:gridSpan w:val="5"/>
          </w:tcPr>
          <w:p w14:paraId="1930523C" w14:textId="4A8203AA" w:rsidR="0078525D" w:rsidRPr="003348E2" w:rsidRDefault="0078525D" w:rsidP="00AF117E">
            <w:pPr>
              <w:jc w:val="both"/>
            </w:pPr>
            <w:r>
              <w:t xml:space="preserve">1. </w:t>
            </w:r>
            <w:r w:rsidRPr="003348E2">
              <w:t>своевременное выявление детей, нуждающихся в психолого-педагогическом сопровождении</w:t>
            </w:r>
          </w:p>
        </w:tc>
        <w:tc>
          <w:tcPr>
            <w:tcW w:w="3497" w:type="dxa"/>
            <w:gridSpan w:val="5"/>
          </w:tcPr>
          <w:p w14:paraId="1930523D" w14:textId="63B04066" w:rsidR="0078525D" w:rsidRPr="003348E2" w:rsidRDefault="0078525D" w:rsidP="00AF117E">
            <w:pPr>
              <w:jc w:val="both"/>
            </w:pPr>
            <w:r>
              <w:t>5.</w:t>
            </w:r>
            <w:r w:rsidR="0082592B">
              <w:t xml:space="preserve"> </w:t>
            </w:r>
            <w:r w:rsidRPr="003348E2">
              <w:t>изучение развития эмоционально-волевой сферы и личностных особенностей обучающихся</w:t>
            </w:r>
          </w:p>
        </w:tc>
        <w:tc>
          <w:tcPr>
            <w:tcW w:w="3157" w:type="dxa"/>
            <w:gridSpan w:val="3"/>
          </w:tcPr>
          <w:p w14:paraId="1930523E" w14:textId="77777777" w:rsidR="0078525D" w:rsidRPr="003348E2" w:rsidRDefault="0078525D" w:rsidP="00AF117E">
            <w:pPr>
              <w:jc w:val="both"/>
            </w:pPr>
            <w:r>
              <w:t>1</w:t>
            </w:r>
            <w:r w:rsidR="00BD4C4F">
              <w:t>2</w:t>
            </w:r>
            <w:r>
              <w:t xml:space="preserve">. </w:t>
            </w:r>
            <w:r w:rsidRPr="003348E2">
              <w:t>мониторинг развития детей и предупреждение возникновения психолого</w:t>
            </w:r>
            <w:r w:rsidR="00BD4C4F">
              <w:t>-</w:t>
            </w:r>
            <w:r w:rsidRPr="003348E2">
              <w:t>педагогических проблем в их развитии</w:t>
            </w:r>
          </w:p>
        </w:tc>
      </w:tr>
      <w:tr w:rsidR="0078525D" w:rsidRPr="003348E2" w14:paraId="19305243" w14:textId="77777777" w:rsidTr="00A54AAF">
        <w:tc>
          <w:tcPr>
            <w:tcW w:w="3483" w:type="dxa"/>
            <w:gridSpan w:val="5"/>
          </w:tcPr>
          <w:p w14:paraId="19305240" w14:textId="7B39BC54" w:rsidR="0078525D" w:rsidRPr="003348E2" w:rsidRDefault="0078525D" w:rsidP="00AF117E">
            <w:pPr>
              <w:jc w:val="both"/>
            </w:pPr>
            <w:r>
              <w:t xml:space="preserve">2. </w:t>
            </w:r>
            <w:r w:rsidRPr="003348E2">
              <w:t>ранн</w:t>
            </w:r>
            <w:r w:rsidR="0082592B">
              <w:t>яя</w:t>
            </w:r>
            <w:r w:rsidRPr="003348E2">
              <w:t xml:space="preserve"> (с первых дней пребывания обучающегося в ДОО) диагностик</w:t>
            </w:r>
            <w:r w:rsidR="0082592B">
              <w:t>а</w:t>
            </w:r>
            <w:r w:rsidRPr="003348E2">
              <w:t xml:space="preserve"> отклонений в развитии и анализ причин трудностей социальной адаптации</w:t>
            </w:r>
          </w:p>
        </w:tc>
        <w:tc>
          <w:tcPr>
            <w:tcW w:w="3497" w:type="dxa"/>
            <w:gridSpan w:val="5"/>
          </w:tcPr>
          <w:p w14:paraId="19305241" w14:textId="77777777" w:rsidR="0078525D" w:rsidRPr="003348E2" w:rsidRDefault="0078525D" w:rsidP="00AF117E">
            <w:pPr>
              <w:jc w:val="both"/>
            </w:pPr>
            <w:r>
              <w:t xml:space="preserve">6. </w:t>
            </w:r>
            <w:r w:rsidRPr="003348E2">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tc>
        <w:tc>
          <w:tcPr>
            <w:tcW w:w="3157" w:type="dxa"/>
            <w:gridSpan w:val="3"/>
          </w:tcPr>
          <w:p w14:paraId="19305242" w14:textId="77777777" w:rsidR="0078525D" w:rsidRPr="003348E2" w:rsidRDefault="0078525D" w:rsidP="00AF117E">
            <w:pPr>
              <w:jc w:val="both"/>
            </w:pPr>
            <w:r>
              <w:t>1</w:t>
            </w:r>
            <w:r w:rsidR="00BD4C4F">
              <w:t>3</w:t>
            </w:r>
            <w:r>
              <w:t xml:space="preserve">. </w:t>
            </w:r>
            <w:r w:rsidRPr="003348E2">
              <w:t>выявление детей-мигрантов, имеющих трудности в обучении и социально</w:t>
            </w:r>
            <w:r w:rsidR="00BB1611">
              <w:t>-</w:t>
            </w:r>
            <w:r w:rsidRPr="003348E2">
              <w:t>психологической адаптации, дифференциальная диагностика и оценка этнокультурной природы имеющихся трудностей</w:t>
            </w:r>
          </w:p>
        </w:tc>
      </w:tr>
      <w:tr w:rsidR="0078525D" w:rsidRPr="003348E2" w14:paraId="19305247" w14:textId="77777777" w:rsidTr="00A54AAF">
        <w:tc>
          <w:tcPr>
            <w:tcW w:w="3483" w:type="dxa"/>
            <w:gridSpan w:val="5"/>
          </w:tcPr>
          <w:p w14:paraId="19305244" w14:textId="70FAE1AB" w:rsidR="0078525D" w:rsidRPr="003348E2" w:rsidRDefault="0078525D" w:rsidP="00AF117E">
            <w:pPr>
              <w:jc w:val="both"/>
            </w:pPr>
            <w:proofErr w:type="gramStart"/>
            <w:r>
              <w:t xml:space="preserve">3. </w:t>
            </w:r>
            <w:r w:rsidRPr="003348E2">
              <w:t>комплексный сбор сведений об обучающемся на основании диагностической информации от специалистов разного профиля</w:t>
            </w:r>
            <w:proofErr w:type="gramEnd"/>
          </w:p>
        </w:tc>
        <w:tc>
          <w:tcPr>
            <w:tcW w:w="3497" w:type="dxa"/>
            <w:gridSpan w:val="5"/>
          </w:tcPr>
          <w:p w14:paraId="19305245" w14:textId="7BA37CD1" w:rsidR="0078525D" w:rsidRPr="003348E2" w:rsidRDefault="0078525D" w:rsidP="00AF117E">
            <w:pPr>
              <w:jc w:val="both"/>
            </w:pPr>
            <w:r>
              <w:t xml:space="preserve">7. </w:t>
            </w:r>
            <w:r w:rsidRPr="003348E2">
              <w:t>изучение индивидуальных образовательных и социально-коммуникативных потребностей обучающихся</w:t>
            </w:r>
          </w:p>
        </w:tc>
        <w:tc>
          <w:tcPr>
            <w:tcW w:w="3157" w:type="dxa"/>
            <w:gridSpan w:val="3"/>
          </w:tcPr>
          <w:p w14:paraId="19305246" w14:textId="77777777" w:rsidR="0078525D" w:rsidRPr="003348E2" w:rsidRDefault="0078525D" w:rsidP="00AF117E">
            <w:pPr>
              <w:jc w:val="both"/>
            </w:pPr>
            <w:r>
              <w:t>1</w:t>
            </w:r>
            <w:r w:rsidR="00BD4C4F">
              <w:t>4</w:t>
            </w:r>
            <w:r>
              <w:t xml:space="preserve">. </w:t>
            </w:r>
            <w:r w:rsidRPr="003348E2">
              <w:t>всестороннее психолого-педагогическое изучение личности ребенка</w:t>
            </w:r>
          </w:p>
        </w:tc>
      </w:tr>
      <w:tr w:rsidR="0078525D" w:rsidRPr="003348E2" w14:paraId="1930524B" w14:textId="77777777" w:rsidTr="00A54AAF">
        <w:tc>
          <w:tcPr>
            <w:tcW w:w="3483" w:type="dxa"/>
            <w:gridSpan w:val="5"/>
          </w:tcPr>
          <w:p w14:paraId="19305248" w14:textId="77777777" w:rsidR="0078525D" w:rsidRPr="003348E2" w:rsidRDefault="0078525D" w:rsidP="00AF117E">
            <w:pPr>
              <w:jc w:val="both"/>
            </w:pPr>
            <w:r>
              <w:t xml:space="preserve">4. </w:t>
            </w:r>
            <w:r w:rsidRPr="003348E2">
              <w:t xml:space="preserve">определение уровня актуального и зоны ближайшего развития </w:t>
            </w:r>
            <w:r w:rsidRPr="003348E2">
              <w:lastRenderedPageBreak/>
              <w:t>обучающегося с ОВЗ, с трудностями в обучении и социализации, выявление его резервных возможностей</w:t>
            </w:r>
          </w:p>
        </w:tc>
        <w:tc>
          <w:tcPr>
            <w:tcW w:w="3497" w:type="dxa"/>
            <w:gridSpan w:val="5"/>
          </w:tcPr>
          <w:p w14:paraId="19305249" w14:textId="49F8501E" w:rsidR="0078525D" w:rsidRPr="003348E2" w:rsidRDefault="0078525D" w:rsidP="00AF117E">
            <w:pPr>
              <w:jc w:val="both"/>
            </w:pPr>
            <w:r>
              <w:lastRenderedPageBreak/>
              <w:t xml:space="preserve">8. </w:t>
            </w:r>
            <w:r w:rsidRPr="003348E2">
              <w:t>изучение социальной ситуации развития и условий семейного воспитания ребенка</w:t>
            </w:r>
          </w:p>
        </w:tc>
        <w:tc>
          <w:tcPr>
            <w:tcW w:w="3157" w:type="dxa"/>
            <w:gridSpan w:val="3"/>
          </w:tcPr>
          <w:p w14:paraId="1930524A" w14:textId="77777777" w:rsidR="0078525D" w:rsidRPr="003348E2" w:rsidRDefault="0078525D" w:rsidP="00AF117E">
            <w:pPr>
              <w:jc w:val="both"/>
            </w:pPr>
            <w:r>
              <w:t>1</w:t>
            </w:r>
            <w:r w:rsidR="00BD4C4F">
              <w:t>5</w:t>
            </w:r>
            <w:r>
              <w:t>.</w:t>
            </w:r>
            <w:r w:rsidRPr="003348E2">
              <w:t xml:space="preserve">выявление и изучение неблагоприятных факторов социальной среды и рисков </w:t>
            </w:r>
            <w:r w:rsidRPr="003348E2">
              <w:lastRenderedPageBreak/>
              <w:t>образовательной среды</w:t>
            </w:r>
          </w:p>
        </w:tc>
      </w:tr>
      <w:tr w:rsidR="0078525D" w:rsidRPr="003348E2" w14:paraId="1930524F" w14:textId="77777777" w:rsidTr="00BD4C4F">
        <w:trPr>
          <w:trHeight w:val="557"/>
        </w:trPr>
        <w:tc>
          <w:tcPr>
            <w:tcW w:w="3483" w:type="dxa"/>
            <w:gridSpan w:val="5"/>
            <w:vMerge w:val="restart"/>
          </w:tcPr>
          <w:p w14:paraId="1930524C" w14:textId="77777777" w:rsidR="0078525D" w:rsidRPr="003348E2" w:rsidRDefault="0078525D" w:rsidP="00AF117E"/>
        </w:tc>
        <w:tc>
          <w:tcPr>
            <w:tcW w:w="3497" w:type="dxa"/>
            <w:gridSpan w:val="5"/>
          </w:tcPr>
          <w:p w14:paraId="1930524D" w14:textId="77777777" w:rsidR="0078525D" w:rsidRPr="003348E2" w:rsidRDefault="0078525D" w:rsidP="00AF117E">
            <w:pPr>
              <w:jc w:val="both"/>
            </w:pPr>
            <w:r>
              <w:t>9.</w:t>
            </w:r>
            <w:r w:rsidR="00BD4C4F">
              <w:t xml:space="preserve"> </w:t>
            </w:r>
            <w:r w:rsidRPr="003348E2">
              <w:t>изучение уровня адаптации и адаптивных возможностей обучающегося</w:t>
            </w:r>
          </w:p>
        </w:tc>
        <w:tc>
          <w:tcPr>
            <w:tcW w:w="3157" w:type="dxa"/>
            <w:gridSpan w:val="3"/>
            <w:vMerge w:val="restart"/>
          </w:tcPr>
          <w:p w14:paraId="1930524E" w14:textId="77777777" w:rsidR="0078525D" w:rsidRPr="003348E2" w:rsidRDefault="0078525D" w:rsidP="00AF117E">
            <w:pPr>
              <w:jc w:val="both"/>
            </w:pPr>
            <w:r>
              <w:t>1</w:t>
            </w:r>
            <w:r w:rsidR="00BD4C4F">
              <w:t>6</w:t>
            </w:r>
            <w:r>
              <w:t xml:space="preserve">. </w:t>
            </w:r>
            <w:r w:rsidRPr="003348E2">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78525D" w:rsidRPr="003348E2" w14:paraId="19305253" w14:textId="77777777" w:rsidTr="00A54AAF">
        <w:trPr>
          <w:trHeight w:val="836"/>
        </w:trPr>
        <w:tc>
          <w:tcPr>
            <w:tcW w:w="3483" w:type="dxa"/>
            <w:gridSpan w:val="5"/>
            <w:vMerge/>
          </w:tcPr>
          <w:p w14:paraId="19305250" w14:textId="77777777" w:rsidR="0078525D" w:rsidRPr="003348E2" w:rsidRDefault="0078525D" w:rsidP="00AF117E"/>
        </w:tc>
        <w:tc>
          <w:tcPr>
            <w:tcW w:w="3497" w:type="dxa"/>
            <w:gridSpan w:val="5"/>
          </w:tcPr>
          <w:p w14:paraId="19305251" w14:textId="77777777" w:rsidR="0078525D" w:rsidRPr="003348E2" w:rsidRDefault="00BD4C4F" w:rsidP="00AF117E">
            <w:pPr>
              <w:jc w:val="both"/>
            </w:pPr>
            <w:r>
              <w:t xml:space="preserve">10. </w:t>
            </w:r>
            <w:r w:rsidR="0078525D" w:rsidRPr="003348E2">
              <w:t>изучение направленности детской одаренности</w:t>
            </w:r>
          </w:p>
        </w:tc>
        <w:tc>
          <w:tcPr>
            <w:tcW w:w="3157" w:type="dxa"/>
            <w:gridSpan w:val="3"/>
            <w:vMerge/>
          </w:tcPr>
          <w:p w14:paraId="19305252" w14:textId="77777777" w:rsidR="0078525D" w:rsidRPr="003348E2" w:rsidRDefault="0078525D" w:rsidP="00AF117E"/>
        </w:tc>
      </w:tr>
      <w:tr w:rsidR="0078525D" w:rsidRPr="003348E2" w14:paraId="19305257" w14:textId="77777777" w:rsidTr="00A54AAF">
        <w:trPr>
          <w:trHeight w:val="836"/>
        </w:trPr>
        <w:tc>
          <w:tcPr>
            <w:tcW w:w="3483" w:type="dxa"/>
            <w:gridSpan w:val="5"/>
            <w:vMerge/>
            <w:tcBorders>
              <w:bottom w:val="single" w:sz="8" w:space="0" w:color="auto"/>
            </w:tcBorders>
          </w:tcPr>
          <w:p w14:paraId="19305254" w14:textId="77777777" w:rsidR="0078525D" w:rsidRPr="003348E2" w:rsidRDefault="0078525D" w:rsidP="00AF117E"/>
        </w:tc>
        <w:tc>
          <w:tcPr>
            <w:tcW w:w="3497" w:type="dxa"/>
            <w:gridSpan w:val="5"/>
            <w:tcBorders>
              <w:bottom w:val="single" w:sz="8" w:space="0" w:color="auto"/>
            </w:tcBorders>
          </w:tcPr>
          <w:p w14:paraId="19305255" w14:textId="0A054455" w:rsidR="0078525D" w:rsidRPr="003348E2" w:rsidRDefault="00BD4C4F" w:rsidP="00AF117E">
            <w:pPr>
              <w:jc w:val="both"/>
            </w:pPr>
            <w:r>
              <w:t>11.</w:t>
            </w:r>
            <w:r w:rsidR="0082592B">
              <w:t xml:space="preserve"> </w:t>
            </w:r>
            <w:r w:rsidR="0078525D" w:rsidRPr="003348E2">
              <w:t>изучение, констатаци</w:t>
            </w:r>
            <w:r w:rsidR="0082592B">
              <w:t>я</w:t>
            </w:r>
            <w:r w:rsidR="0078525D" w:rsidRPr="003348E2">
              <w:t xml:space="preserve"> в развитии ребенка его интересов и склонностей, одаренности</w:t>
            </w:r>
          </w:p>
        </w:tc>
        <w:tc>
          <w:tcPr>
            <w:tcW w:w="3157" w:type="dxa"/>
            <w:gridSpan w:val="3"/>
            <w:vMerge/>
            <w:tcBorders>
              <w:bottom w:val="single" w:sz="8" w:space="0" w:color="auto"/>
            </w:tcBorders>
          </w:tcPr>
          <w:p w14:paraId="19305256" w14:textId="77777777" w:rsidR="0078525D" w:rsidRPr="003348E2" w:rsidRDefault="0078525D" w:rsidP="00AF117E"/>
        </w:tc>
      </w:tr>
      <w:tr w:rsidR="0078525D" w:rsidRPr="003348E2" w14:paraId="19305259" w14:textId="77777777" w:rsidTr="00A54AAF">
        <w:trPr>
          <w:trHeight w:val="57"/>
        </w:trPr>
        <w:tc>
          <w:tcPr>
            <w:tcW w:w="10137" w:type="dxa"/>
            <w:gridSpan w:val="13"/>
            <w:tcBorders>
              <w:top w:val="single" w:sz="8" w:space="0" w:color="auto"/>
            </w:tcBorders>
            <w:shd w:val="clear" w:color="auto" w:fill="F2F2F2" w:themeFill="background1" w:themeFillShade="F2"/>
          </w:tcPr>
          <w:p w14:paraId="19305258" w14:textId="1568C47F" w:rsidR="0078525D" w:rsidRPr="003348E2" w:rsidRDefault="0078525D" w:rsidP="00AF117E">
            <w:r w:rsidRPr="000530A9">
              <w:rPr>
                <w:b/>
              </w:rPr>
              <w:t>Содержание коррекционно-развивающей работы</w:t>
            </w:r>
            <w:r>
              <w:t xml:space="preserve"> </w:t>
            </w:r>
            <w:r w:rsidRPr="00A80196">
              <w:rPr>
                <w:i/>
                <w:iCs/>
              </w:rPr>
              <w:t>(п.28.2 стр.168-169)</w:t>
            </w:r>
          </w:p>
        </w:tc>
      </w:tr>
      <w:tr w:rsidR="0078525D" w:rsidRPr="000530A9" w14:paraId="1930525C" w14:textId="77777777" w:rsidTr="00A54AAF">
        <w:trPr>
          <w:trHeight w:val="57"/>
        </w:trPr>
        <w:tc>
          <w:tcPr>
            <w:tcW w:w="510" w:type="dxa"/>
            <w:shd w:val="clear" w:color="auto" w:fill="FFFFFF" w:themeFill="background1"/>
          </w:tcPr>
          <w:p w14:paraId="1930525A" w14:textId="77777777" w:rsidR="0078525D" w:rsidRPr="000530A9" w:rsidRDefault="0078525D" w:rsidP="00AF117E">
            <w:r w:rsidRPr="000530A9">
              <w:t>1</w:t>
            </w:r>
          </w:p>
        </w:tc>
        <w:tc>
          <w:tcPr>
            <w:tcW w:w="9627" w:type="dxa"/>
            <w:gridSpan w:val="12"/>
            <w:shd w:val="clear" w:color="auto" w:fill="FFFFFF" w:themeFill="background1"/>
          </w:tcPr>
          <w:p w14:paraId="1930525B" w14:textId="77777777" w:rsidR="0078525D" w:rsidRPr="000530A9" w:rsidRDefault="0078525D" w:rsidP="00AF117E">
            <w:pPr>
              <w:jc w:val="both"/>
            </w:pPr>
            <w:r w:rsidRPr="000530A9">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tc>
      </w:tr>
      <w:tr w:rsidR="0078525D" w:rsidRPr="000530A9" w14:paraId="1930525F" w14:textId="77777777" w:rsidTr="00A54AAF">
        <w:trPr>
          <w:trHeight w:val="57"/>
        </w:trPr>
        <w:tc>
          <w:tcPr>
            <w:tcW w:w="510" w:type="dxa"/>
            <w:shd w:val="clear" w:color="auto" w:fill="FFFFFF" w:themeFill="background1"/>
          </w:tcPr>
          <w:p w14:paraId="1930525D" w14:textId="77777777" w:rsidR="0078525D" w:rsidRPr="000530A9" w:rsidRDefault="0078525D" w:rsidP="00AF117E">
            <w:r>
              <w:t>2</w:t>
            </w:r>
          </w:p>
        </w:tc>
        <w:tc>
          <w:tcPr>
            <w:tcW w:w="9627" w:type="dxa"/>
            <w:gridSpan w:val="12"/>
            <w:shd w:val="clear" w:color="auto" w:fill="FFFFFF" w:themeFill="background1"/>
          </w:tcPr>
          <w:p w14:paraId="1930525E" w14:textId="2EACCBD9" w:rsidR="0078525D" w:rsidRPr="000530A9" w:rsidRDefault="0078525D" w:rsidP="00AF117E">
            <w:pPr>
              <w:jc w:val="both"/>
            </w:pPr>
            <w:r w:rsidRPr="000530A9">
              <w:t>организаци</w:t>
            </w:r>
            <w:r w:rsidR="0082592B">
              <w:t>я</w:t>
            </w:r>
            <w:r w:rsidRPr="000530A9">
              <w:t>, разработк</w:t>
            </w:r>
            <w:r w:rsidR="0082592B">
              <w:t>а</w:t>
            </w:r>
            <w:r w:rsidRPr="000530A9">
              <w:t xml:space="preserve">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tc>
      </w:tr>
      <w:tr w:rsidR="0078525D" w:rsidRPr="000530A9" w14:paraId="19305262" w14:textId="77777777" w:rsidTr="00A54AAF">
        <w:trPr>
          <w:trHeight w:val="57"/>
        </w:trPr>
        <w:tc>
          <w:tcPr>
            <w:tcW w:w="510" w:type="dxa"/>
            <w:shd w:val="clear" w:color="auto" w:fill="FFFFFF" w:themeFill="background1"/>
          </w:tcPr>
          <w:p w14:paraId="19305260" w14:textId="77777777" w:rsidR="0078525D" w:rsidRPr="000530A9" w:rsidRDefault="0078525D" w:rsidP="00AF117E">
            <w:r>
              <w:t>3</w:t>
            </w:r>
          </w:p>
        </w:tc>
        <w:tc>
          <w:tcPr>
            <w:tcW w:w="9627" w:type="dxa"/>
            <w:gridSpan w:val="12"/>
            <w:shd w:val="clear" w:color="auto" w:fill="FFFFFF" w:themeFill="background1"/>
          </w:tcPr>
          <w:p w14:paraId="19305261" w14:textId="4F045ABF" w:rsidR="0078525D" w:rsidRPr="000530A9" w:rsidRDefault="0078525D" w:rsidP="00AF117E">
            <w:pPr>
              <w:jc w:val="both"/>
            </w:pPr>
            <w:r w:rsidRPr="000530A9">
              <w:t>коррекци</w:t>
            </w:r>
            <w:r w:rsidR="0082592B">
              <w:t>я</w:t>
            </w:r>
            <w:r w:rsidRPr="000530A9">
              <w:t xml:space="preserve"> и развитие высших психических функций</w:t>
            </w:r>
          </w:p>
        </w:tc>
      </w:tr>
      <w:tr w:rsidR="0078525D" w:rsidRPr="000530A9" w14:paraId="19305265" w14:textId="77777777" w:rsidTr="00A54AAF">
        <w:trPr>
          <w:trHeight w:val="57"/>
        </w:trPr>
        <w:tc>
          <w:tcPr>
            <w:tcW w:w="510" w:type="dxa"/>
            <w:shd w:val="clear" w:color="auto" w:fill="FFFFFF" w:themeFill="background1"/>
          </w:tcPr>
          <w:p w14:paraId="19305263" w14:textId="77777777" w:rsidR="0078525D" w:rsidRPr="000530A9" w:rsidRDefault="0078525D" w:rsidP="00AF117E">
            <w:r>
              <w:t>4</w:t>
            </w:r>
          </w:p>
        </w:tc>
        <w:tc>
          <w:tcPr>
            <w:tcW w:w="9627" w:type="dxa"/>
            <w:gridSpan w:val="12"/>
            <w:shd w:val="clear" w:color="auto" w:fill="FFFFFF" w:themeFill="background1"/>
          </w:tcPr>
          <w:p w14:paraId="19305264" w14:textId="127422AD" w:rsidR="0078525D" w:rsidRPr="000530A9" w:rsidRDefault="0078525D" w:rsidP="00AF117E">
            <w:pPr>
              <w:jc w:val="both"/>
            </w:pPr>
            <w:r w:rsidRPr="000530A9">
              <w:t>развитие эмоционально-волевой и личностной сферы обучающегося и психологическ</w:t>
            </w:r>
            <w:r w:rsidR="0082592B">
              <w:t>ая</w:t>
            </w:r>
            <w:r w:rsidRPr="000530A9">
              <w:t xml:space="preserve"> коррекци</w:t>
            </w:r>
            <w:r w:rsidR="0082592B">
              <w:t>я</w:t>
            </w:r>
            <w:r w:rsidRPr="000530A9">
              <w:t xml:space="preserve"> его поведения</w:t>
            </w:r>
          </w:p>
        </w:tc>
      </w:tr>
      <w:tr w:rsidR="0078525D" w:rsidRPr="000530A9" w14:paraId="19305268" w14:textId="77777777" w:rsidTr="00A54AAF">
        <w:trPr>
          <w:trHeight w:val="57"/>
        </w:trPr>
        <w:tc>
          <w:tcPr>
            <w:tcW w:w="510" w:type="dxa"/>
            <w:shd w:val="clear" w:color="auto" w:fill="FFFFFF" w:themeFill="background1"/>
          </w:tcPr>
          <w:p w14:paraId="19305266" w14:textId="77777777" w:rsidR="0078525D" w:rsidRPr="000530A9" w:rsidRDefault="0078525D" w:rsidP="00AF117E">
            <w:r>
              <w:t>5</w:t>
            </w:r>
          </w:p>
        </w:tc>
        <w:tc>
          <w:tcPr>
            <w:tcW w:w="9627" w:type="dxa"/>
            <w:gridSpan w:val="12"/>
            <w:shd w:val="clear" w:color="auto" w:fill="FFFFFF" w:themeFill="background1"/>
          </w:tcPr>
          <w:p w14:paraId="19305267" w14:textId="77777777" w:rsidR="0078525D" w:rsidRPr="000530A9" w:rsidRDefault="0078525D" w:rsidP="00AF117E">
            <w:pPr>
              <w:jc w:val="both"/>
            </w:pPr>
            <w:r w:rsidRPr="000530A9">
              <w:t>развитие коммуникативных способностей, социального и эмоционального интеллекта обучающихся, формирование их коммуникативной компетентности</w:t>
            </w:r>
          </w:p>
        </w:tc>
      </w:tr>
      <w:tr w:rsidR="0078525D" w:rsidRPr="000530A9" w14:paraId="1930526B" w14:textId="77777777" w:rsidTr="00A54AAF">
        <w:trPr>
          <w:trHeight w:val="57"/>
        </w:trPr>
        <w:tc>
          <w:tcPr>
            <w:tcW w:w="510" w:type="dxa"/>
            <w:shd w:val="clear" w:color="auto" w:fill="FFFFFF" w:themeFill="background1"/>
          </w:tcPr>
          <w:p w14:paraId="19305269" w14:textId="77777777" w:rsidR="0078525D" w:rsidRPr="000530A9" w:rsidRDefault="0078525D" w:rsidP="00AF117E">
            <w:r>
              <w:t>6</w:t>
            </w:r>
          </w:p>
        </w:tc>
        <w:tc>
          <w:tcPr>
            <w:tcW w:w="9627" w:type="dxa"/>
            <w:gridSpan w:val="12"/>
            <w:shd w:val="clear" w:color="auto" w:fill="FFFFFF" w:themeFill="background1"/>
          </w:tcPr>
          <w:p w14:paraId="1930526A" w14:textId="4C918F2B" w:rsidR="0078525D" w:rsidRPr="000530A9" w:rsidRDefault="0078525D" w:rsidP="00AF117E">
            <w:pPr>
              <w:jc w:val="both"/>
            </w:pPr>
            <w:r w:rsidRPr="000530A9">
              <w:t>коррекци</w:t>
            </w:r>
            <w:r w:rsidR="0082592B">
              <w:t>я</w:t>
            </w:r>
            <w:r w:rsidRPr="000530A9">
              <w:t xml:space="preserve"> и развитие психомоторной сферы, координации и регуляции движений</w:t>
            </w:r>
          </w:p>
        </w:tc>
      </w:tr>
      <w:tr w:rsidR="0078525D" w:rsidRPr="000530A9" w14:paraId="1930526E" w14:textId="77777777" w:rsidTr="00A54AAF">
        <w:trPr>
          <w:trHeight w:val="57"/>
        </w:trPr>
        <w:tc>
          <w:tcPr>
            <w:tcW w:w="510" w:type="dxa"/>
            <w:shd w:val="clear" w:color="auto" w:fill="FFFFFF" w:themeFill="background1"/>
          </w:tcPr>
          <w:p w14:paraId="1930526C" w14:textId="77777777" w:rsidR="0078525D" w:rsidRPr="000530A9" w:rsidRDefault="0078525D" w:rsidP="00AF117E">
            <w:r>
              <w:t>7</w:t>
            </w:r>
          </w:p>
        </w:tc>
        <w:tc>
          <w:tcPr>
            <w:tcW w:w="9627" w:type="dxa"/>
            <w:gridSpan w:val="12"/>
            <w:shd w:val="clear" w:color="auto" w:fill="FFFFFF" w:themeFill="background1"/>
          </w:tcPr>
          <w:p w14:paraId="1930526D" w14:textId="77777777" w:rsidR="0078525D" w:rsidRPr="000530A9" w:rsidRDefault="0078525D" w:rsidP="00AF117E">
            <w:pPr>
              <w:jc w:val="both"/>
            </w:pPr>
            <w:r w:rsidRPr="000530A9">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tc>
      </w:tr>
      <w:tr w:rsidR="0078525D" w:rsidRPr="000530A9" w14:paraId="19305271" w14:textId="77777777" w:rsidTr="00A54AAF">
        <w:trPr>
          <w:trHeight w:val="57"/>
        </w:trPr>
        <w:tc>
          <w:tcPr>
            <w:tcW w:w="510" w:type="dxa"/>
            <w:shd w:val="clear" w:color="auto" w:fill="FFFFFF" w:themeFill="background1"/>
          </w:tcPr>
          <w:p w14:paraId="1930526F" w14:textId="77777777" w:rsidR="0078525D" w:rsidRPr="000530A9" w:rsidRDefault="0078525D" w:rsidP="00AF117E">
            <w:r>
              <w:t>8</w:t>
            </w:r>
          </w:p>
        </w:tc>
        <w:tc>
          <w:tcPr>
            <w:tcW w:w="9627" w:type="dxa"/>
            <w:gridSpan w:val="12"/>
            <w:shd w:val="clear" w:color="auto" w:fill="FFFFFF" w:themeFill="background1"/>
          </w:tcPr>
          <w:p w14:paraId="19305270" w14:textId="77777777" w:rsidR="0078525D" w:rsidRPr="000530A9" w:rsidRDefault="0078525D" w:rsidP="00AF117E">
            <w:pPr>
              <w:jc w:val="both"/>
            </w:pPr>
            <w:r w:rsidRPr="000530A9">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tc>
      </w:tr>
      <w:tr w:rsidR="0078525D" w:rsidRPr="000530A9" w14:paraId="19305274" w14:textId="77777777" w:rsidTr="00A54AAF">
        <w:trPr>
          <w:trHeight w:val="57"/>
        </w:trPr>
        <w:tc>
          <w:tcPr>
            <w:tcW w:w="510" w:type="dxa"/>
            <w:shd w:val="clear" w:color="auto" w:fill="FFFFFF" w:themeFill="background1"/>
          </w:tcPr>
          <w:p w14:paraId="19305272" w14:textId="77777777" w:rsidR="0078525D" w:rsidRPr="000530A9" w:rsidRDefault="0078525D" w:rsidP="00AF117E">
            <w:r>
              <w:t>9</w:t>
            </w:r>
          </w:p>
        </w:tc>
        <w:tc>
          <w:tcPr>
            <w:tcW w:w="9627" w:type="dxa"/>
            <w:gridSpan w:val="12"/>
            <w:shd w:val="clear" w:color="auto" w:fill="FFFFFF" w:themeFill="background1"/>
          </w:tcPr>
          <w:p w14:paraId="19305273" w14:textId="77777777" w:rsidR="0078525D" w:rsidRPr="000530A9" w:rsidRDefault="0078525D" w:rsidP="00AF117E">
            <w:pPr>
              <w:jc w:val="both"/>
            </w:pPr>
            <w:r w:rsidRPr="000530A9">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tc>
      </w:tr>
      <w:tr w:rsidR="0078525D" w:rsidRPr="000530A9" w14:paraId="19305277" w14:textId="77777777" w:rsidTr="00A54AAF">
        <w:trPr>
          <w:trHeight w:val="57"/>
        </w:trPr>
        <w:tc>
          <w:tcPr>
            <w:tcW w:w="510" w:type="dxa"/>
            <w:shd w:val="clear" w:color="auto" w:fill="FFFFFF" w:themeFill="background1"/>
          </w:tcPr>
          <w:p w14:paraId="19305275" w14:textId="77777777" w:rsidR="0078525D" w:rsidRPr="000530A9" w:rsidRDefault="0078525D" w:rsidP="00AF117E">
            <w:r>
              <w:t>10</w:t>
            </w:r>
          </w:p>
        </w:tc>
        <w:tc>
          <w:tcPr>
            <w:tcW w:w="9627" w:type="dxa"/>
            <w:gridSpan w:val="12"/>
            <w:shd w:val="clear" w:color="auto" w:fill="FFFFFF" w:themeFill="background1"/>
          </w:tcPr>
          <w:p w14:paraId="19305276" w14:textId="072E431C" w:rsidR="0078525D" w:rsidRPr="000530A9" w:rsidRDefault="0078525D" w:rsidP="00AF117E">
            <w:pPr>
              <w:jc w:val="both"/>
            </w:pPr>
            <w:r w:rsidRPr="000530A9">
              <w:t xml:space="preserve">преодоление педагогической запущенности в работе с </w:t>
            </w:r>
            <w:proofErr w:type="gramStart"/>
            <w:r w:rsidRPr="000530A9">
              <w:t>обучающимся</w:t>
            </w:r>
            <w:proofErr w:type="gramEnd"/>
            <w:r w:rsidRPr="000530A9">
              <w:t>, стремление устранить неадекватные методы воспитания в семье во взаимодействии родителей (законных представителей) с детьм</w:t>
            </w:r>
            <w:r w:rsidR="0082592B">
              <w:t>и</w:t>
            </w:r>
          </w:p>
        </w:tc>
      </w:tr>
      <w:tr w:rsidR="0078525D" w:rsidRPr="000530A9" w14:paraId="1930527A" w14:textId="77777777" w:rsidTr="00A54AAF">
        <w:trPr>
          <w:trHeight w:val="57"/>
        </w:trPr>
        <w:tc>
          <w:tcPr>
            <w:tcW w:w="510" w:type="dxa"/>
            <w:tcBorders>
              <w:bottom w:val="single" w:sz="8" w:space="0" w:color="auto"/>
            </w:tcBorders>
            <w:shd w:val="clear" w:color="auto" w:fill="FFFFFF" w:themeFill="background1"/>
          </w:tcPr>
          <w:p w14:paraId="19305278" w14:textId="77777777" w:rsidR="0078525D" w:rsidRPr="000530A9" w:rsidRDefault="0078525D" w:rsidP="00AF117E">
            <w:r>
              <w:t>11</w:t>
            </w:r>
          </w:p>
        </w:tc>
        <w:tc>
          <w:tcPr>
            <w:tcW w:w="9627" w:type="dxa"/>
            <w:gridSpan w:val="12"/>
            <w:tcBorders>
              <w:bottom w:val="single" w:sz="8" w:space="0" w:color="auto"/>
            </w:tcBorders>
            <w:shd w:val="clear" w:color="auto" w:fill="FFFFFF" w:themeFill="background1"/>
          </w:tcPr>
          <w:p w14:paraId="19305279" w14:textId="77777777" w:rsidR="0078525D" w:rsidRPr="000530A9" w:rsidRDefault="0078525D" w:rsidP="00AF117E">
            <w:pPr>
              <w:jc w:val="both"/>
            </w:pPr>
            <w:r w:rsidRPr="000530A9">
              <w:t>помощь в устранении психотравмирующих ситуаций в жизни ребенка</w:t>
            </w:r>
          </w:p>
        </w:tc>
      </w:tr>
      <w:tr w:rsidR="0078525D" w:rsidRPr="000530A9" w14:paraId="1930527C" w14:textId="77777777" w:rsidTr="00A54AAF">
        <w:trPr>
          <w:trHeight w:val="57"/>
        </w:trPr>
        <w:tc>
          <w:tcPr>
            <w:tcW w:w="10137" w:type="dxa"/>
            <w:gridSpan w:val="13"/>
            <w:tcBorders>
              <w:top w:val="single" w:sz="8" w:space="0" w:color="auto"/>
            </w:tcBorders>
            <w:shd w:val="clear" w:color="auto" w:fill="F2F2F2" w:themeFill="background1" w:themeFillShade="F2"/>
          </w:tcPr>
          <w:p w14:paraId="1930527B" w14:textId="77777777" w:rsidR="0078525D" w:rsidRPr="000530A9" w:rsidRDefault="0078525D" w:rsidP="00AF117E">
            <w:r w:rsidRPr="0092346C">
              <w:rPr>
                <w:b/>
              </w:rPr>
              <w:t>Содержание консультативной работы</w:t>
            </w:r>
            <w:r>
              <w:t xml:space="preserve"> </w:t>
            </w:r>
            <w:r w:rsidRPr="00A80196">
              <w:rPr>
                <w:i/>
              </w:rPr>
              <w:t>(п.28.3. стр.169)</w:t>
            </w:r>
          </w:p>
        </w:tc>
      </w:tr>
      <w:tr w:rsidR="0078525D" w:rsidRPr="000530A9" w14:paraId="1930527F" w14:textId="77777777" w:rsidTr="00A54AAF">
        <w:trPr>
          <w:trHeight w:val="57"/>
        </w:trPr>
        <w:tc>
          <w:tcPr>
            <w:tcW w:w="510" w:type="dxa"/>
            <w:shd w:val="clear" w:color="auto" w:fill="FFFFFF" w:themeFill="background1"/>
          </w:tcPr>
          <w:p w14:paraId="1930527D" w14:textId="77777777" w:rsidR="0078525D" w:rsidRDefault="0078525D" w:rsidP="00AF117E">
            <w:r>
              <w:t>1</w:t>
            </w:r>
          </w:p>
        </w:tc>
        <w:tc>
          <w:tcPr>
            <w:tcW w:w="9627" w:type="dxa"/>
            <w:gridSpan w:val="12"/>
            <w:shd w:val="clear" w:color="auto" w:fill="FFFFFF" w:themeFill="background1"/>
          </w:tcPr>
          <w:p w14:paraId="1930527E" w14:textId="6A9E1079" w:rsidR="0078525D" w:rsidRPr="000530A9" w:rsidRDefault="0078525D" w:rsidP="00AF117E">
            <w:pPr>
              <w:jc w:val="both"/>
            </w:pPr>
            <w:proofErr w:type="gramStart"/>
            <w:r w:rsidRPr="0092346C">
              <w:t>разработк</w:t>
            </w:r>
            <w:r>
              <w:t>а</w:t>
            </w:r>
            <w:r w:rsidRPr="0092346C">
              <w:t xml:space="preserve"> рекомендаций по основным направлениям работы с обучающимся с трудностями в обучении и социализации</w:t>
            </w:r>
            <w:r w:rsidR="0082592B">
              <w:t xml:space="preserve"> </w:t>
            </w:r>
            <w:r w:rsidRPr="0092346C">
              <w:t>единых для всех участников образовательных отношений</w:t>
            </w:r>
            <w:proofErr w:type="gramEnd"/>
          </w:p>
        </w:tc>
      </w:tr>
      <w:tr w:rsidR="0078525D" w:rsidRPr="000530A9" w14:paraId="19305282" w14:textId="77777777" w:rsidTr="00A54AAF">
        <w:trPr>
          <w:trHeight w:val="57"/>
        </w:trPr>
        <w:tc>
          <w:tcPr>
            <w:tcW w:w="510" w:type="dxa"/>
            <w:shd w:val="clear" w:color="auto" w:fill="FFFFFF" w:themeFill="background1"/>
          </w:tcPr>
          <w:p w14:paraId="19305280" w14:textId="77777777" w:rsidR="0078525D" w:rsidRDefault="0078525D" w:rsidP="00AF117E">
            <w:r>
              <w:t>2</w:t>
            </w:r>
          </w:p>
        </w:tc>
        <w:tc>
          <w:tcPr>
            <w:tcW w:w="9627" w:type="dxa"/>
            <w:gridSpan w:val="12"/>
            <w:shd w:val="clear" w:color="auto" w:fill="FFFFFF" w:themeFill="background1"/>
          </w:tcPr>
          <w:p w14:paraId="19305281" w14:textId="25B0C9D2" w:rsidR="0078525D" w:rsidRPr="000530A9" w:rsidRDefault="0078525D" w:rsidP="00AF117E">
            <w:pPr>
              <w:jc w:val="both"/>
            </w:pPr>
            <w:r w:rsidRPr="0092346C">
              <w:t xml:space="preserve">консультирование специалистами педагогов </w:t>
            </w:r>
            <w:r w:rsidR="0082592B">
              <w:t>для</w:t>
            </w:r>
            <w:r w:rsidRPr="0092346C">
              <w:t xml:space="preserve"> выбор</w:t>
            </w:r>
            <w:r w:rsidR="0082592B">
              <w:t>а</w:t>
            </w:r>
            <w:r w:rsidRPr="0092346C">
              <w:t xml:space="preserve"> индивидуально ориентированных методов и приемов работы с </w:t>
            </w:r>
            <w:proofErr w:type="gramStart"/>
            <w:r w:rsidRPr="0092346C">
              <w:t>обучающимся</w:t>
            </w:r>
            <w:proofErr w:type="gramEnd"/>
          </w:p>
        </w:tc>
      </w:tr>
      <w:tr w:rsidR="0078525D" w:rsidRPr="000530A9" w14:paraId="19305285" w14:textId="77777777" w:rsidTr="00A54AAF">
        <w:trPr>
          <w:trHeight w:val="57"/>
        </w:trPr>
        <w:tc>
          <w:tcPr>
            <w:tcW w:w="510" w:type="dxa"/>
            <w:tcBorders>
              <w:bottom w:val="single" w:sz="8" w:space="0" w:color="auto"/>
            </w:tcBorders>
            <w:shd w:val="clear" w:color="auto" w:fill="FFFFFF" w:themeFill="background1"/>
          </w:tcPr>
          <w:p w14:paraId="19305283" w14:textId="77777777" w:rsidR="0078525D" w:rsidRDefault="0078525D" w:rsidP="00AF117E">
            <w:r>
              <w:t>3</w:t>
            </w:r>
          </w:p>
        </w:tc>
        <w:tc>
          <w:tcPr>
            <w:tcW w:w="9627" w:type="dxa"/>
            <w:gridSpan w:val="12"/>
            <w:tcBorders>
              <w:bottom w:val="single" w:sz="8" w:space="0" w:color="auto"/>
            </w:tcBorders>
            <w:shd w:val="clear" w:color="auto" w:fill="FFFFFF" w:themeFill="background1"/>
          </w:tcPr>
          <w:p w14:paraId="19305284" w14:textId="3740C765" w:rsidR="0078525D" w:rsidRPr="000530A9" w:rsidRDefault="0078525D" w:rsidP="00AF117E">
            <w:pPr>
              <w:jc w:val="both"/>
            </w:pPr>
            <w:r w:rsidRPr="0092346C">
              <w:t>консультативн</w:t>
            </w:r>
            <w:r w:rsidR="0082592B">
              <w:t>ая</w:t>
            </w:r>
            <w:r w:rsidRPr="0092346C">
              <w:t xml:space="preserve"> помощь семье в вопросах выбора оптимальной стратегии воспитания и приемов КРР с ребенком</w:t>
            </w:r>
          </w:p>
        </w:tc>
      </w:tr>
      <w:tr w:rsidR="0078525D" w:rsidRPr="000530A9" w14:paraId="19305287" w14:textId="77777777" w:rsidTr="00A54AAF">
        <w:trPr>
          <w:trHeight w:val="57"/>
        </w:trPr>
        <w:tc>
          <w:tcPr>
            <w:tcW w:w="10137" w:type="dxa"/>
            <w:gridSpan w:val="13"/>
            <w:tcBorders>
              <w:top w:val="single" w:sz="8" w:space="0" w:color="auto"/>
            </w:tcBorders>
            <w:shd w:val="clear" w:color="auto" w:fill="F2F2F2" w:themeFill="background1" w:themeFillShade="F2"/>
          </w:tcPr>
          <w:p w14:paraId="19305286" w14:textId="60867661" w:rsidR="0078525D" w:rsidRPr="000530A9" w:rsidRDefault="0078525D" w:rsidP="00AF117E">
            <w:r w:rsidRPr="0092346C">
              <w:rPr>
                <w:b/>
              </w:rPr>
              <w:lastRenderedPageBreak/>
              <w:t>Содержание информационно-просветительской работы</w:t>
            </w:r>
            <w:r>
              <w:t xml:space="preserve"> </w:t>
            </w:r>
            <w:r w:rsidRPr="00A80196">
              <w:rPr>
                <w:i/>
              </w:rPr>
              <w:t>(п.28.4.</w:t>
            </w:r>
            <w:r w:rsidR="00B54A5D" w:rsidRPr="00A80196">
              <w:rPr>
                <w:i/>
              </w:rPr>
              <w:t xml:space="preserve"> </w:t>
            </w:r>
            <w:r w:rsidRPr="00A80196">
              <w:rPr>
                <w:i/>
              </w:rPr>
              <w:t>стр. 169</w:t>
            </w:r>
            <w:r w:rsidR="00B54A5D" w:rsidRPr="00A80196">
              <w:rPr>
                <w:i/>
              </w:rPr>
              <w:t>-</w:t>
            </w:r>
            <w:r w:rsidRPr="00A80196">
              <w:rPr>
                <w:i/>
              </w:rPr>
              <w:t>170)</w:t>
            </w:r>
          </w:p>
        </w:tc>
      </w:tr>
      <w:tr w:rsidR="0078525D" w:rsidRPr="000530A9" w14:paraId="1930528A" w14:textId="77777777" w:rsidTr="00A54AAF">
        <w:trPr>
          <w:trHeight w:val="57"/>
        </w:trPr>
        <w:tc>
          <w:tcPr>
            <w:tcW w:w="510" w:type="dxa"/>
            <w:shd w:val="clear" w:color="auto" w:fill="FFFFFF" w:themeFill="background1"/>
          </w:tcPr>
          <w:p w14:paraId="19305288" w14:textId="77777777" w:rsidR="0078525D" w:rsidRDefault="0078525D" w:rsidP="00AF117E">
            <w:r>
              <w:t>1</w:t>
            </w:r>
          </w:p>
        </w:tc>
        <w:tc>
          <w:tcPr>
            <w:tcW w:w="9627" w:type="dxa"/>
            <w:gridSpan w:val="12"/>
            <w:shd w:val="clear" w:color="auto" w:fill="FFFFFF" w:themeFill="background1"/>
          </w:tcPr>
          <w:p w14:paraId="19305289" w14:textId="5194CD97" w:rsidR="0078525D" w:rsidRPr="000530A9" w:rsidRDefault="0078525D" w:rsidP="00AF117E">
            <w:pPr>
              <w:jc w:val="both"/>
            </w:pPr>
            <w:proofErr w:type="gramStart"/>
            <w:r w:rsidRPr="0092346C">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w:t>
            </w:r>
            <w:r w:rsidR="00B54A5D">
              <w:t>–</w:t>
            </w:r>
            <w:r w:rsidRPr="0092346C">
              <w:t xml:space="preserve"> обучающимся (в доступной для дошкольного возраста форме), их родителям (законным представителям), педагогам </w:t>
            </w:r>
            <w:r w:rsidR="00B54A5D">
              <w:t>–</w:t>
            </w:r>
            <w:r w:rsidRPr="0092346C">
              <w:t xml:space="preserve">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tc>
      </w:tr>
      <w:tr w:rsidR="0078525D" w:rsidRPr="000530A9" w14:paraId="1930528D" w14:textId="77777777" w:rsidTr="00A54AAF">
        <w:trPr>
          <w:trHeight w:val="57"/>
        </w:trPr>
        <w:tc>
          <w:tcPr>
            <w:tcW w:w="510" w:type="dxa"/>
            <w:shd w:val="clear" w:color="auto" w:fill="FFFFFF" w:themeFill="background1"/>
          </w:tcPr>
          <w:p w14:paraId="1930528B" w14:textId="77777777" w:rsidR="0078525D" w:rsidRDefault="0078525D" w:rsidP="00AF117E">
            <w:r>
              <w:t>2</w:t>
            </w:r>
          </w:p>
        </w:tc>
        <w:tc>
          <w:tcPr>
            <w:tcW w:w="9627" w:type="dxa"/>
            <w:gridSpan w:val="12"/>
            <w:shd w:val="clear" w:color="auto" w:fill="FFFFFF" w:themeFill="background1"/>
          </w:tcPr>
          <w:p w14:paraId="1930528C" w14:textId="063FB364" w:rsidR="0078525D" w:rsidRPr="000530A9" w:rsidRDefault="0078525D" w:rsidP="00AF117E">
            <w:pPr>
              <w:jc w:val="both"/>
            </w:pPr>
            <w:r w:rsidRPr="0092346C">
              <w:t>проведение тематических выступлений, онлайн-консультаций для педагогов и родителей (законных представителей) по разъяснению индивидуально</w:t>
            </w:r>
            <w:r w:rsidR="00B54A5D">
              <w:t>-</w:t>
            </w:r>
            <w:r w:rsidRPr="0092346C">
              <w:t>типологических особенностей различных категорий обучающихся, в том числе с ОВЗ, трудностями в обучении и социализаци</w:t>
            </w:r>
            <w:r w:rsidR="00B54A5D">
              <w:t>и</w:t>
            </w:r>
          </w:p>
        </w:tc>
      </w:tr>
      <w:tr w:rsidR="0078525D" w:rsidRPr="000530A9" w14:paraId="19305290" w14:textId="77777777" w:rsidTr="00A54AAF">
        <w:trPr>
          <w:trHeight w:val="57"/>
        </w:trPr>
        <w:tc>
          <w:tcPr>
            <w:tcW w:w="10137" w:type="dxa"/>
            <w:gridSpan w:val="13"/>
            <w:shd w:val="clear" w:color="auto" w:fill="F2F2F2" w:themeFill="background1" w:themeFillShade="F2"/>
          </w:tcPr>
          <w:p w14:paraId="1930528F" w14:textId="2E4D1466" w:rsidR="0078525D" w:rsidRPr="0092346C" w:rsidRDefault="0078525D" w:rsidP="00AF117E">
            <w:pPr>
              <w:jc w:val="both"/>
            </w:pPr>
            <w:r w:rsidRPr="00ED02C8">
              <w:rPr>
                <w:b/>
              </w:rPr>
              <w:t>Содержание коррекционно</w:t>
            </w:r>
            <w:r w:rsidR="00B54A5D">
              <w:rPr>
                <w:b/>
              </w:rPr>
              <w:t>-развивающей</w:t>
            </w:r>
            <w:r w:rsidRPr="00ED02C8">
              <w:rPr>
                <w:b/>
              </w:rPr>
              <w:t xml:space="preserve"> работы по целевым группам </w:t>
            </w:r>
            <w:proofErr w:type="gramStart"/>
            <w:r w:rsidRPr="00ED02C8">
              <w:rPr>
                <w:b/>
              </w:rPr>
              <w:t>обучающихся</w:t>
            </w:r>
            <w:proofErr w:type="gramEnd"/>
            <w:r w:rsidRPr="00ED02C8">
              <w:rPr>
                <w:b/>
              </w:rPr>
              <w:t xml:space="preserve"> </w:t>
            </w:r>
            <w:r w:rsidRPr="00A80196">
              <w:rPr>
                <w:i/>
              </w:rPr>
              <w:t>(п.27.8., п.28.5, п.28.6., п.28.7., п.28.9., стр.167, стр.170-172)</w:t>
            </w:r>
          </w:p>
        </w:tc>
      </w:tr>
      <w:tr w:rsidR="0078525D" w:rsidRPr="00AD22EE" w14:paraId="19305293" w14:textId="77777777" w:rsidTr="00A54AAF">
        <w:trPr>
          <w:trHeight w:val="57"/>
        </w:trPr>
        <w:tc>
          <w:tcPr>
            <w:tcW w:w="2260" w:type="dxa"/>
            <w:gridSpan w:val="3"/>
            <w:shd w:val="clear" w:color="auto" w:fill="FFFFFF" w:themeFill="background1"/>
          </w:tcPr>
          <w:p w14:paraId="19305291" w14:textId="77777777" w:rsidR="0078525D" w:rsidRPr="00AD22EE" w:rsidRDefault="0078525D" w:rsidP="00AF117E">
            <w:pPr>
              <w:jc w:val="center"/>
            </w:pPr>
            <w:r w:rsidRPr="00AD22EE">
              <w:t>целевая группа</w:t>
            </w:r>
          </w:p>
        </w:tc>
        <w:tc>
          <w:tcPr>
            <w:tcW w:w="7877" w:type="dxa"/>
            <w:gridSpan w:val="10"/>
            <w:shd w:val="clear" w:color="auto" w:fill="FFFFFF" w:themeFill="background1"/>
          </w:tcPr>
          <w:p w14:paraId="19305292" w14:textId="77777777" w:rsidR="0078525D" w:rsidRPr="00AD22EE" w:rsidRDefault="0078525D" w:rsidP="00AF117E">
            <w:pPr>
              <w:jc w:val="center"/>
            </w:pPr>
            <w:r w:rsidRPr="00AD22EE">
              <w:t>содержание</w:t>
            </w:r>
          </w:p>
        </w:tc>
      </w:tr>
      <w:tr w:rsidR="0078525D" w:rsidRPr="000530A9" w14:paraId="19305297" w14:textId="77777777" w:rsidTr="00A54AAF">
        <w:trPr>
          <w:trHeight w:val="57"/>
        </w:trPr>
        <w:tc>
          <w:tcPr>
            <w:tcW w:w="2260" w:type="dxa"/>
            <w:gridSpan w:val="3"/>
            <w:shd w:val="clear" w:color="auto" w:fill="FFFFFF" w:themeFill="background1"/>
          </w:tcPr>
          <w:p w14:paraId="19305294" w14:textId="77777777" w:rsidR="0078525D" w:rsidRPr="00AD22EE" w:rsidRDefault="0078525D" w:rsidP="00AF117E">
            <w:r w:rsidRPr="00AD22EE">
              <w:t>обучающиеся с ОВЗ и дети-инвалиды</w:t>
            </w:r>
          </w:p>
        </w:tc>
        <w:tc>
          <w:tcPr>
            <w:tcW w:w="7877" w:type="dxa"/>
            <w:gridSpan w:val="10"/>
            <w:shd w:val="clear" w:color="auto" w:fill="FFFFFF" w:themeFill="background1"/>
          </w:tcPr>
          <w:p w14:paraId="19305295" w14:textId="4B3B84B9" w:rsidR="0078525D" w:rsidRDefault="0078525D" w:rsidP="00AF117E">
            <w:pPr>
              <w:jc w:val="both"/>
            </w:pPr>
            <w:r w:rsidRPr="00ED02C8">
              <w:t>Реализация КРР</w:t>
            </w:r>
            <w:r w:rsidR="00B54A5D">
              <w:t>,</w:t>
            </w:r>
            <w:r w:rsidRPr="00ED02C8">
              <w:t xml:space="preserve"> согласно нозологическим группам</w:t>
            </w:r>
            <w:r w:rsidR="00B54A5D">
              <w:t>,</w:t>
            </w:r>
            <w:r w:rsidRPr="00ED02C8">
              <w:t xml:space="preserve"> осуществляется в соответствии с адаптированной образовательной программой дошкольного образования</w:t>
            </w:r>
            <w:r>
              <w:t xml:space="preserve">, разрабатываемой в соответствии ФАОП </w:t>
            </w:r>
            <w:proofErr w:type="gramStart"/>
            <w:r>
              <w:t>ДО</w:t>
            </w:r>
            <w:proofErr w:type="gramEnd"/>
            <w:r w:rsidRPr="00ED02C8">
              <w:t xml:space="preserve">. </w:t>
            </w:r>
          </w:p>
          <w:p w14:paraId="19305296" w14:textId="77777777" w:rsidR="0078525D" w:rsidRPr="0092346C" w:rsidRDefault="0078525D" w:rsidP="00AF117E">
            <w:pPr>
              <w:jc w:val="both"/>
            </w:pPr>
            <w:proofErr w:type="gramStart"/>
            <w:r w:rsidRPr="00ED02C8">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w:t>
            </w:r>
            <w:proofErr w:type="spellStart"/>
            <w:r w:rsidRPr="00ED02C8">
              <w:t>ассистивных</w:t>
            </w:r>
            <w:proofErr w:type="spellEnd"/>
            <w:r w:rsidRPr="00ED02C8">
              <w:t xml:space="preserve"> технологий</w:t>
            </w:r>
            <w:proofErr w:type="gramEnd"/>
          </w:p>
        </w:tc>
      </w:tr>
      <w:tr w:rsidR="0078525D" w:rsidRPr="000530A9" w14:paraId="1930529D" w14:textId="77777777" w:rsidTr="00A54AAF">
        <w:trPr>
          <w:trHeight w:val="57"/>
        </w:trPr>
        <w:tc>
          <w:tcPr>
            <w:tcW w:w="2260" w:type="dxa"/>
            <w:gridSpan w:val="3"/>
            <w:vMerge w:val="restart"/>
            <w:shd w:val="clear" w:color="auto" w:fill="FFFFFF" w:themeFill="background1"/>
          </w:tcPr>
          <w:p w14:paraId="19305298" w14:textId="77777777" w:rsidR="0078525D" w:rsidRPr="00AD22EE" w:rsidRDefault="0078525D" w:rsidP="00AF117E">
            <w:r w:rsidRPr="00AD22EE">
              <w:t>часто болеющие дети</w:t>
            </w:r>
          </w:p>
        </w:tc>
        <w:tc>
          <w:tcPr>
            <w:tcW w:w="7877" w:type="dxa"/>
            <w:gridSpan w:val="10"/>
            <w:shd w:val="clear" w:color="auto" w:fill="FFFFFF" w:themeFill="background1"/>
          </w:tcPr>
          <w:p w14:paraId="19305299" w14:textId="77777777" w:rsidR="0078525D" w:rsidRDefault="0078525D" w:rsidP="00AF117E">
            <w:pPr>
              <w:pStyle w:val="a5"/>
              <w:numPr>
                <w:ilvl w:val="0"/>
                <w:numId w:val="14"/>
              </w:numPr>
              <w:jc w:val="both"/>
            </w:pPr>
            <w:r>
              <w:t>коррекция (развитие) коммуникативной, личностной, эмоционально-волевой сфер, познавательных процессов;</w:t>
            </w:r>
          </w:p>
          <w:p w14:paraId="1930529A" w14:textId="77777777" w:rsidR="0078525D" w:rsidRDefault="0078525D" w:rsidP="00AF117E">
            <w:pPr>
              <w:pStyle w:val="a5"/>
              <w:numPr>
                <w:ilvl w:val="0"/>
                <w:numId w:val="14"/>
              </w:numPr>
              <w:jc w:val="both"/>
            </w:pPr>
            <w:r>
              <w:t>снижение тревожности;</w:t>
            </w:r>
          </w:p>
          <w:p w14:paraId="1930529B" w14:textId="77777777" w:rsidR="0078525D" w:rsidRDefault="0078525D" w:rsidP="00AF117E">
            <w:pPr>
              <w:pStyle w:val="a5"/>
              <w:numPr>
                <w:ilvl w:val="0"/>
                <w:numId w:val="14"/>
              </w:numPr>
              <w:jc w:val="both"/>
            </w:pPr>
            <w:r>
              <w:t>помощь в разрешении поведенческих проблем;</w:t>
            </w:r>
          </w:p>
          <w:p w14:paraId="1930529C" w14:textId="77777777" w:rsidR="0078525D" w:rsidRPr="0092346C" w:rsidRDefault="0078525D" w:rsidP="00AF117E">
            <w:pPr>
              <w:pStyle w:val="a5"/>
              <w:numPr>
                <w:ilvl w:val="0"/>
                <w:numId w:val="14"/>
              </w:numPr>
              <w:jc w:val="both"/>
            </w:pPr>
            <w:r>
              <w:t xml:space="preserve">создание условий для успешной социализации, оптимизация межличностного взаимодействия </w:t>
            </w:r>
            <w:proofErr w:type="gramStart"/>
            <w:r>
              <w:t>со</w:t>
            </w:r>
            <w:proofErr w:type="gramEnd"/>
            <w:r>
              <w:t xml:space="preserve"> взрослыми и сверстниками</w:t>
            </w:r>
            <w:r w:rsidRPr="00D904F0">
              <w:t>.</w:t>
            </w:r>
          </w:p>
        </w:tc>
      </w:tr>
      <w:tr w:rsidR="0078525D" w:rsidRPr="000530A9" w14:paraId="193052A0" w14:textId="77777777" w:rsidTr="00A54AAF">
        <w:trPr>
          <w:trHeight w:val="57"/>
        </w:trPr>
        <w:tc>
          <w:tcPr>
            <w:tcW w:w="2260" w:type="dxa"/>
            <w:gridSpan w:val="3"/>
            <w:vMerge/>
            <w:shd w:val="clear" w:color="auto" w:fill="FFFFFF" w:themeFill="background1"/>
          </w:tcPr>
          <w:p w14:paraId="1930529E" w14:textId="77777777" w:rsidR="0078525D" w:rsidRPr="00AD22EE" w:rsidRDefault="0078525D" w:rsidP="00AF117E"/>
        </w:tc>
        <w:tc>
          <w:tcPr>
            <w:tcW w:w="7877" w:type="dxa"/>
            <w:gridSpan w:val="10"/>
            <w:shd w:val="clear" w:color="auto" w:fill="F2F2F2" w:themeFill="background1" w:themeFillShade="F2"/>
          </w:tcPr>
          <w:p w14:paraId="1930529F" w14:textId="77777777" w:rsidR="0078525D" w:rsidRDefault="0078525D" w:rsidP="00AF117E">
            <w:pPr>
              <w:pStyle w:val="a5"/>
              <w:ind w:left="0"/>
              <w:jc w:val="both"/>
            </w:pPr>
            <w:r>
              <w:t xml:space="preserve">Обучение осуществляется </w:t>
            </w:r>
            <w:r w:rsidRPr="004F5544">
              <w:t>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r>
              <w:t>)</w:t>
            </w:r>
          </w:p>
        </w:tc>
      </w:tr>
      <w:tr w:rsidR="0078525D" w:rsidRPr="000530A9" w14:paraId="193052A3" w14:textId="77777777" w:rsidTr="00A54AAF">
        <w:trPr>
          <w:trHeight w:val="57"/>
        </w:trPr>
        <w:tc>
          <w:tcPr>
            <w:tcW w:w="2260" w:type="dxa"/>
            <w:gridSpan w:val="3"/>
            <w:vMerge/>
            <w:shd w:val="clear" w:color="auto" w:fill="FFFFFF" w:themeFill="background1"/>
          </w:tcPr>
          <w:p w14:paraId="193052A1" w14:textId="77777777" w:rsidR="0078525D" w:rsidRPr="00AD22EE" w:rsidRDefault="0078525D" w:rsidP="00AF117E"/>
        </w:tc>
        <w:tc>
          <w:tcPr>
            <w:tcW w:w="7877" w:type="dxa"/>
            <w:gridSpan w:val="10"/>
            <w:shd w:val="clear" w:color="auto" w:fill="F2F2F2" w:themeFill="background1" w:themeFillShade="F2"/>
          </w:tcPr>
          <w:p w14:paraId="193052A2" w14:textId="77777777" w:rsidR="0078525D" w:rsidRPr="00AD22EE" w:rsidRDefault="0078525D" w:rsidP="00AF117E">
            <w:pPr>
              <w:jc w:val="both"/>
              <w:rPr>
                <w:i/>
              </w:rPr>
            </w:pPr>
            <w:r w:rsidRPr="00AD22EE">
              <w:rPr>
                <w:i/>
              </w:rPr>
              <w:t xml:space="preserve">Включение часто болеющих детей в программу КРР, определение </w:t>
            </w:r>
            <w:r w:rsidRPr="00AD22EE">
              <w:rPr>
                <w:b/>
                <w:i/>
              </w:rPr>
              <w:t>индивидуального маршрута психолого-педагогического сопровождения</w:t>
            </w:r>
            <w:r w:rsidRPr="00AD22EE">
              <w:rPr>
                <w:i/>
              </w:rPr>
              <w:t xml:space="preserve"> осуществляется на основании </w:t>
            </w:r>
            <w:r w:rsidRPr="00AD22EE">
              <w:rPr>
                <w:i/>
                <w:u w:val="single"/>
              </w:rPr>
              <w:t xml:space="preserve">медицинского заключения и рекомендаций </w:t>
            </w:r>
            <w:proofErr w:type="spellStart"/>
            <w:r w:rsidRPr="00AD22EE">
              <w:rPr>
                <w:i/>
                <w:u w:val="single"/>
              </w:rPr>
              <w:t>ПП</w:t>
            </w:r>
            <w:r>
              <w:rPr>
                <w:i/>
                <w:u w:val="single"/>
              </w:rPr>
              <w:t>к</w:t>
            </w:r>
            <w:proofErr w:type="spellEnd"/>
            <w:r w:rsidRPr="00AD22EE">
              <w:rPr>
                <w:i/>
              </w:rPr>
              <w:t xml:space="preserve"> по результатам психологической и педагогической диагностики</w:t>
            </w:r>
          </w:p>
        </w:tc>
      </w:tr>
      <w:tr w:rsidR="00B54A5D" w:rsidRPr="000530A9" w14:paraId="193052AC" w14:textId="77777777" w:rsidTr="00292951">
        <w:trPr>
          <w:trHeight w:val="57"/>
        </w:trPr>
        <w:tc>
          <w:tcPr>
            <w:tcW w:w="2260" w:type="dxa"/>
            <w:gridSpan w:val="3"/>
            <w:vMerge w:val="restart"/>
            <w:shd w:val="clear" w:color="auto" w:fill="FFFFFF" w:themeFill="background1"/>
          </w:tcPr>
          <w:p w14:paraId="193052A4" w14:textId="77777777" w:rsidR="00B54A5D" w:rsidRPr="00AD22EE" w:rsidRDefault="00B54A5D" w:rsidP="00AF117E">
            <w:r w:rsidRPr="00AD22EE">
              <w:t>одаренны</w:t>
            </w:r>
            <w:r>
              <w:t>е</w:t>
            </w:r>
            <w:r w:rsidRPr="00AD22EE">
              <w:t xml:space="preserve"> обучающи</w:t>
            </w:r>
            <w:r>
              <w:t>е</w:t>
            </w:r>
            <w:r w:rsidRPr="00AD22EE">
              <w:t>ся</w:t>
            </w:r>
          </w:p>
        </w:tc>
        <w:tc>
          <w:tcPr>
            <w:tcW w:w="7877" w:type="dxa"/>
            <w:gridSpan w:val="10"/>
            <w:shd w:val="clear" w:color="auto" w:fill="FFFFFF" w:themeFill="background1"/>
          </w:tcPr>
          <w:p w14:paraId="193052A6" w14:textId="7C800326" w:rsidR="00B54A5D" w:rsidRDefault="00B54A5D" w:rsidP="00AF117E">
            <w:pPr>
              <w:pStyle w:val="a5"/>
              <w:numPr>
                <w:ilvl w:val="0"/>
                <w:numId w:val="15"/>
              </w:numPr>
              <w:ind w:left="34" w:firstLine="425"/>
              <w:jc w:val="both"/>
            </w:pPr>
            <w:r>
              <w:t>определение вида одаренности, интеллектуальных и личностных особенностей детей, прогноз возможных проблем и потенциала развития;</w:t>
            </w:r>
          </w:p>
          <w:p w14:paraId="193052A7" w14:textId="345F61AF" w:rsidR="00B54A5D" w:rsidRDefault="00B54A5D" w:rsidP="00AF117E">
            <w:pPr>
              <w:pStyle w:val="a5"/>
              <w:numPr>
                <w:ilvl w:val="0"/>
                <w:numId w:val="15"/>
              </w:numPr>
              <w:ind w:left="34" w:firstLine="425"/>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семейного воспитания;</w:t>
            </w:r>
          </w:p>
          <w:p w14:paraId="193052A8" w14:textId="77777777" w:rsidR="00B54A5D" w:rsidRDefault="00B54A5D" w:rsidP="00AF117E">
            <w:pPr>
              <w:pStyle w:val="a5"/>
              <w:numPr>
                <w:ilvl w:val="0"/>
                <w:numId w:val="15"/>
              </w:numPr>
              <w:ind w:left="34" w:firstLine="425"/>
              <w:jc w:val="both"/>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193052A9" w14:textId="77777777" w:rsidR="00B54A5D" w:rsidRDefault="00B54A5D" w:rsidP="00AF117E">
            <w:pPr>
              <w:pStyle w:val="a5"/>
              <w:numPr>
                <w:ilvl w:val="0"/>
                <w:numId w:val="15"/>
              </w:numPr>
              <w:ind w:left="34" w:firstLine="425"/>
              <w:jc w:val="both"/>
            </w:pPr>
            <w:r>
              <w:t xml:space="preserve">сохранение и поддержка индивидуальности ребенка, развитие его </w:t>
            </w:r>
            <w:r>
              <w:lastRenderedPageBreak/>
              <w:t>индивидуальных способностей и творческого потенциала как субъекта отношений с людьми, миром и самим собой;</w:t>
            </w:r>
          </w:p>
          <w:p w14:paraId="193052AA" w14:textId="77777777" w:rsidR="00B54A5D" w:rsidRDefault="00B54A5D" w:rsidP="00AF117E">
            <w:pPr>
              <w:pStyle w:val="a5"/>
              <w:numPr>
                <w:ilvl w:val="0"/>
                <w:numId w:val="15"/>
              </w:numPr>
              <w:ind w:left="34" w:firstLine="425"/>
              <w:jc w:val="both"/>
            </w:pPr>
            <w:r>
              <w:t>формирование коммуникативных навыков и развитие эмоциональной устойчивости;</w:t>
            </w:r>
          </w:p>
          <w:p w14:paraId="193052AB" w14:textId="77777777" w:rsidR="00B54A5D" w:rsidRPr="0092346C" w:rsidRDefault="00B54A5D" w:rsidP="00AF117E">
            <w:pPr>
              <w:pStyle w:val="a5"/>
              <w:numPr>
                <w:ilvl w:val="0"/>
                <w:numId w:val="15"/>
              </w:numPr>
              <w:ind w:left="34" w:firstLine="425"/>
              <w:jc w:val="both"/>
            </w:pPr>
            <w:r>
              <w:t xml:space="preserve">организация предметно-развивающей, обогащенной образовательной среды в условиях ДОО, </w:t>
            </w:r>
            <w:proofErr w:type="gramStart"/>
            <w:r>
              <w:t>благоприятную</w:t>
            </w:r>
            <w:proofErr w:type="gramEnd"/>
            <w:r>
              <w:t xml:space="preserve"> для развития различных видов способностей и одаренности</w:t>
            </w:r>
          </w:p>
        </w:tc>
      </w:tr>
      <w:tr w:rsidR="00B54A5D" w:rsidRPr="000530A9" w14:paraId="193052AF" w14:textId="77777777" w:rsidTr="00292951">
        <w:trPr>
          <w:trHeight w:val="57"/>
        </w:trPr>
        <w:tc>
          <w:tcPr>
            <w:tcW w:w="2260" w:type="dxa"/>
            <w:gridSpan w:val="3"/>
            <w:vMerge/>
            <w:shd w:val="clear" w:color="auto" w:fill="FFFFFF" w:themeFill="background1"/>
          </w:tcPr>
          <w:p w14:paraId="193052AD" w14:textId="77777777" w:rsidR="00B54A5D" w:rsidRPr="00AD22EE" w:rsidRDefault="00B54A5D" w:rsidP="00AF117E"/>
        </w:tc>
        <w:tc>
          <w:tcPr>
            <w:tcW w:w="7877" w:type="dxa"/>
            <w:gridSpan w:val="10"/>
            <w:shd w:val="clear" w:color="auto" w:fill="F2F2F2" w:themeFill="background1" w:themeFillShade="F2"/>
          </w:tcPr>
          <w:p w14:paraId="193052AE" w14:textId="77777777" w:rsidR="00B54A5D" w:rsidRPr="00AD22EE" w:rsidRDefault="00B54A5D" w:rsidP="00AF117E">
            <w:pPr>
              <w:jc w:val="both"/>
              <w:rPr>
                <w:i/>
              </w:rPr>
            </w:pPr>
            <w:r w:rsidRPr="00AD22EE">
              <w:rPr>
                <w:i/>
              </w:rPr>
              <w:t xml:space="preserve">Включение ребенка в программу КРР, определение </w:t>
            </w:r>
            <w:r w:rsidRPr="00AD22EE">
              <w:rPr>
                <w:b/>
                <w:i/>
              </w:rPr>
              <w:t xml:space="preserve">индивидуального маршрута психолого-педагогического сопровождения </w:t>
            </w:r>
            <w:r w:rsidRPr="00AD22EE">
              <w:rPr>
                <w:i/>
              </w:rPr>
              <w:t xml:space="preserve">осуществляется на основе </w:t>
            </w:r>
            <w:r w:rsidRPr="00AD22EE">
              <w:rPr>
                <w:i/>
                <w:u w:val="single"/>
              </w:rPr>
              <w:t xml:space="preserve">заключения </w:t>
            </w:r>
            <w:proofErr w:type="spellStart"/>
            <w:r w:rsidRPr="00AD22EE">
              <w:rPr>
                <w:i/>
                <w:u w:val="single"/>
              </w:rPr>
              <w:t>ППк</w:t>
            </w:r>
            <w:proofErr w:type="spellEnd"/>
            <w:r w:rsidRPr="00AD22EE">
              <w:rPr>
                <w:i/>
              </w:rPr>
              <w:t xml:space="preserve"> по результатам психологической и педагогической диагностики</w:t>
            </w:r>
          </w:p>
        </w:tc>
      </w:tr>
      <w:tr w:rsidR="0078525D" w:rsidRPr="000530A9" w14:paraId="193052B5" w14:textId="77777777" w:rsidTr="00A54AAF">
        <w:trPr>
          <w:trHeight w:val="57"/>
        </w:trPr>
        <w:tc>
          <w:tcPr>
            <w:tcW w:w="2260" w:type="dxa"/>
            <w:gridSpan w:val="3"/>
            <w:vMerge w:val="restart"/>
            <w:shd w:val="clear" w:color="auto" w:fill="FFFFFF" w:themeFill="background1"/>
          </w:tcPr>
          <w:p w14:paraId="193052B0" w14:textId="77777777" w:rsidR="0078525D" w:rsidRPr="00AD22EE" w:rsidRDefault="0078525D" w:rsidP="00AF117E">
            <w:proofErr w:type="spellStart"/>
            <w:r w:rsidRPr="00AD22EE">
              <w:t>билингвальные</w:t>
            </w:r>
            <w:proofErr w:type="spellEnd"/>
            <w:r w:rsidRPr="00AD22EE">
              <w:t xml:space="preserve"> обучающиеся, дети мигрантов, испытывающие трудности с пониманием государственного языка Российской Федерации </w:t>
            </w:r>
          </w:p>
        </w:tc>
        <w:tc>
          <w:tcPr>
            <w:tcW w:w="7877" w:type="dxa"/>
            <w:gridSpan w:val="10"/>
            <w:shd w:val="clear" w:color="auto" w:fill="FFFFFF" w:themeFill="background1"/>
          </w:tcPr>
          <w:p w14:paraId="193052B1" w14:textId="77777777" w:rsidR="0078525D" w:rsidRDefault="0078525D" w:rsidP="00AF117E">
            <w:pPr>
              <w:pStyle w:val="a5"/>
              <w:numPr>
                <w:ilvl w:val="0"/>
                <w:numId w:val="16"/>
              </w:numPr>
              <w:ind w:left="34" w:firstLine="283"/>
              <w:jc w:val="both"/>
            </w:pPr>
            <w:r>
              <w:t>развитие коммуникативных навыков, формирование чувствительности к сверстнику, его эмоциональному состоянию, намерениям и желаниям;</w:t>
            </w:r>
          </w:p>
          <w:p w14:paraId="193052B2" w14:textId="77777777" w:rsidR="0078525D" w:rsidRDefault="0078525D" w:rsidP="00AF117E">
            <w:pPr>
              <w:pStyle w:val="a5"/>
              <w:numPr>
                <w:ilvl w:val="0"/>
                <w:numId w:val="16"/>
              </w:numPr>
              <w:ind w:left="34" w:firstLine="283"/>
              <w:jc w:val="both"/>
            </w:pPr>
            <w:r>
              <w:t>формирование уверенного поведения и социальной успешности;</w:t>
            </w:r>
          </w:p>
          <w:p w14:paraId="193052B3" w14:textId="77777777" w:rsidR="0078525D" w:rsidRDefault="0078525D" w:rsidP="00AF117E">
            <w:pPr>
              <w:pStyle w:val="a5"/>
              <w:numPr>
                <w:ilvl w:val="0"/>
                <w:numId w:val="16"/>
              </w:numPr>
              <w:ind w:left="34" w:firstLine="283"/>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193052B4" w14:textId="77777777" w:rsidR="0078525D" w:rsidRPr="0092346C" w:rsidRDefault="0078525D" w:rsidP="00AF117E">
            <w:pPr>
              <w:pStyle w:val="a5"/>
              <w:numPr>
                <w:ilvl w:val="0"/>
                <w:numId w:val="16"/>
              </w:numPr>
              <w:ind w:left="34" w:firstLine="283"/>
              <w:jc w:val="both"/>
            </w:pPr>
            <w:r>
              <w:t>создание атмосферы доброжелательности, заботы и уважения по отношению к ребенку.</w:t>
            </w:r>
          </w:p>
        </w:tc>
      </w:tr>
      <w:tr w:rsidR="0078525D" w:rsidRPr="000530A9" w14:paraId="193052B8" w14:textId="77777777" w:rsidTr="00A54AAF">
        <w:trPr>
          <w:trHeight w:val="57"/>
        </w:trPr>
        <w:tc>
          <w:tcPr>
            <w:tcW w:w="2260" w:type="dxa"/>
            <w:gridSpan w:val="3"/>
            <w:vMerge/>
            <w:shd w:val="clear" w:color="auto" w:fill="FFFFFF" w:themeFill="background1"/>
          </w:tcPr>
          <w:p w14:paraId="193052B6" w14:textId="77777777" w:rsidR="0078525D" w:rsidRDefault="0078525D" w:rsidP="00AF117E"/>
        </w:tc>
        <w:tc>
          <w:tcPr>
            <w:tcW w:w="7877" w:type="dxa"/>
            <w:gridSpan w:val="10"/>
            <w:shd w:val="clear" w:color="auto" w:fill="F2F2F2" w:themeFill="background1" w:themeFillShade="F2"/>
          </w:tcPr>
          <w:p w14:paraId="193052B7" w14:textId="77777777" w:rsidR="0078525D" w:rsidRPr="0092346C" w:rsidRDefault="0078525D" w:rsidP="00AF117E">
            <w:pPr>
              <w:jc w:val="both"/>
            </w:pPr>
            <w:r w:rsidRPr="00D904F0">
              <w:t xml:space="preserve">Работу по социализации и языковой адаптации детей иностранных граждан, обучающихся в организациях, реализующих программы </w:t>
            </w:r>
            <w:proofErr w:type="gramStart"/>
            <w:r w:rsidRPr="00D904F0">
              <w:t>ДО</w:t>
            </w:r>
            <w:proofErr w:type="gramEnd"/>
            <w:r w:rsidRPr="00D904F0">
              <w:t xml:space="preserve"> </w:t>
            </w:r>
            <w:proofErr w:type="gramStart"/>
            <w:r w:rsidRPr="00D904F0">
              <w:t>в</w:t>
            </w:r>
            <w:proofErr w:type="gramEnd"/>
            <w:r w:rsidRPr="00D904F0">
              <w:t xml:space="preserve"> Российской Федерации, рекомендуется организовывать с учетом особенностей социальной ситуации каждого ребенка персонально.</w:t>
            </w:r>
          </w:p>
        </w:tc>
      </w:tr>
      <w:tr w:rsidR="0078525D" w:rsidRPr="000530A9" w14:paraId="193052BB" w14:textId="77777777" w:rsidTr="00A54AAF">
        <w:trPr>
          <w:trHeight w:val="57"/>
        </w:trPr>
        <w:tc>
          <w:tcPr>
            <w:tcW w:w="2260" w:type="dxa"/>
            <w:gridSpan w:val="3"/>
            <w:vMerge/>
            <w:shd w:val="clear" w:color="auto" w:fill="FFFFFF" w:themeFill="background1"/>
          </w:tcPr>
          <w:p w14:paraId="193052B9" w14:textId="77777777" w:rsidR="0078525D" w:rsidRDefault="0078525D" w:rsidP="00AF117E"/>
        </w:tc>
        <w:tc>
          <w:tcPr>
            <w:tcW w:w="7877" w:type="dxa"/>
            <w:gridSpan w:val="10"/>
            <w:shd w:val="clear" w:color="auto" w:fill="F2F2F2" w:themeFill="background1" w:themeFillShade="F2"/>
          </w:tcPr>
          <w:p w14:paraId="193052BA" w14:textId="0A9C108D" w:rsidR="0078525D" w:rsidRPr="0092346C" w:rsidRDefault="0078525D" w:rsidP="00AF117E">
            <w:pPr>
              <w:jc w:val="both"/>
            </w:pPr>
            <w:r w:rsidRPr="00D904F0">
              <w:t>Психолого-педагогическое сопровождение детей данной целевой группы может осуществляться в контексте общей программы адаптации ребенка к ДОО.</w:t>
            </w:r>
          </w:p>
        </w:tc>
      </w:tr>
      <w:tr w:rsidR="0078525D" w:rsidRPr="000530A9" w14:paraId="193052BE" w14:textId="77777777" w:rsidTr="00A54AAF">
        <w:trPr>
          <w:trHeight w:val="57"/>
        </w:trPr>
        <w:tc>
          <w:tcPr>
            <w:tcW w:w="2260" w:type="dxa"/>
            <w:gridSpan w:val="3"/>
            <w:vMerge/>
            <w:shd w:val="clear" w:color="auto" w:fill="FFFFFF" w:themeFill="background1"/>
          </w:tcPr>
          <w:p w14:paraId="193052BC" w14:textId="77777777" w:rsidR="0078525D" w:rsidRDefault="0078525D" w:rsidP="00AF117E"/>
        </w:tc>
        <w:tc>
          <w:tcPr>
            <w:tcW w:w="7877" w:type="dxa"/>
            <w:gridSpan w:val="10"/>
            <w:shd w:val="clear" w:color="auto" w:fill="F2F2F2" w:themeFill="background1" w:themeFillShade="F2"/>
          </w:tcPr>
          <w:p w14:paraId="193052BD" w14:textId="203398A3" w:rsidR="0078525D" w:rsidRPr="004F5544" w:rsidRDefault="0078525D" w:rsidP="00AF117E">
            <w:pPr>
              <w:jc w:val="both"/>
              <w:rPr>
                <w:i/>
              </w:rPr>
            </w:pPr>
            <w:r w:rsidRPr="004F5544">
              <w:rPr>
                <w:i/>
              </w:rPr>
              <w:t xml:space="preserve">В случаях выраженных проблем социализации, личностного развития и общей дезадаптации ребенка, его </w:t>
            </w:r>
            <w:r w:rsidRPr="004F5544">
              <w:rPr>
                <w:i/>
                <w:u w:val="single"/>
              </w:rPr>
              <w:t xml:space="preserve">включение в программу КРР может быть осуществлено на основе заключения </w:t>
            </w:r>
            <w:proofErr w:type="spellStart"/>
            <w:r w:rsidRPr="004F5544">
              <w:rPr>
                <w:i/>
                <w:u w:val="single"/>
              </w:rPr>
              <w:t>ПП</w:t>
            </w:r>
            <w:r>
              <w:rPr>
                <w:i/>
                <w:u w:val="single"/>
              </w:rPr>
              <w:t>к</w:t>
            </w:r>
            <w:proofErr w:type="spellEnd"/>
            <w:r w:rsidRPr="004F5544">
              <w:rPr>
                <w:i/>
              </w:rPr>
              <w:t xml:space="preserve"> по результатам психологической диагностики или по запросу родителей (законных представителей) ребенка</w:t>
            </w:r>
            <w:r w:rsidR="00B54A5D">
              <w:rPr>
                <w:i/>
              </w:rPr>
              <w:t>.</w:t>
            </w:r>
          </w:p>
        </w:tc>
      </w:tr>
      <w:tr w:rsidR="0078525D" w:rsidRPr="000530A9" w14:paraId="193052C5" w14:textId="77777777" w:rsidTr="00A54AAF">
        <w:trPr>
          <w:trHeight w:val="57"/>
        </w:trPr>
        <w:tc>
          <w:tcPr>
            <w:tcW w:w="2260" w:type="dxa"/>
            <w:gridSpan w:val="3"/>
            <w:vMerge w:val="restart"/>
            <w:shd w:val="clear" w:color="auto" w:fill="FFFFFF" w:themeFill="background1"/>
          </w:tcPr>
          <w:p w14:paraId="193052BF" w14:textId="77777777" w:rsidR="0078525D" w:rsidRDefault="0078525D" w:rsidP="00AF117E">
            <w:r w:rsidRPr="00D904F0">
              <w:t>обучающи</w:t>
            </w:r>
            <w:r>
              <w:t>е</w:t>
            </w:r>
            <w:r w:rsidRPr="00D904F0">
              <w:t>ся, имеющи</w:t>
            </w:r>
            <w:r>
              <w:t>е</w:t>
            </w:r>
            <w:r w:rsidRPr="00D904F0">
              <w:t xml:space="preserve"> девиации развития и поведения</w:t>
            </w:r>
          </w:p>
        </w:tc>
        <w:tc>
          <w:tcPr>
            <w:tcW w:w="7877" w:type="dxa"/>
            <w:gridSpan w:val="10"/>
            <w:shd w:val="clear" w:color="auto" w:fill="FFFFFF" w:themeFill="background1"/>
          </w:tcPr>
          <w:p w14:paraId="193052C0" w14:textId="77777777" w:rsidR="0078525D" w:rsidRDefault="0078525D" w:rsidP="00AF117E">
            <w:pPr>
              <w:pStyle w:val="a5"/>
              <w:numPr>
                <w:ilvl w:val="0"/>
                <w:numId w:val="16"/>
              </w:numPr>
              <w:ind w:left="34" w:firstLine="283"/>
              <w:jc w:val="both"/>
            </w:pPr>
            <w:r>
              <w:t>коррекция (развитие) социально-коммуникативной, личностной, эмоционально-волевой сферы;</w:t>
            </w:r>
          </w:p>
          <w:p w14:paraId="193052C1" w14:textId="77777777" w:rsidR="0078525D" w:rsidRDefault="0078525D" w:rsidP="00AF117E">
            <w:pPr>
              <w:pStyle w:val="a5"/>
              <w:numPr>
                <w:ilvl w:val="0"/>
                <w:numId w:val="16"/>
              </w:numPr>
              <w:ind w:left="34" w:firstLine="283"/>
              <w:jc w:val="both"/>
            </w:pPr>
            <w:r>
              <w:t>помощь в решении поведенческих проблем;</w:t>
            </w:r>
          </w:p>
          <w:p w14:paraId="193052C2" w14:textId="77777777" w:rsidR="0078525D" w:rsidRDefault="0078525D" w:rsidP="00AF117E">
            <w:pPr>
              <w:pStyle w:val="a5"/>
              <w:numPr>
                <w:ilvl w:val="0"/>
                <w:numId w:val="16"/>
              </w:numPr>
              <w:ind w:left="34" w:firstLine="283"/>
              <w:jc w:val="both"/>
            </w:pPr>
            <w:r>
              <w:t>формирование адекватных, социально-приемлемых способов поведения;</w:t>
            </w:r>
          </w:p>
          <w:p w14:paraId="193052C3" w14:textId="77777777" w:rsidR="0078525D" w:rsidRDefault="0078525D" w:rsidP="00AF117E">
            <w:pPr>
              <w:pStyle w:val="a5"/>
              <w:numPr>
                <w:ilvl w:val="0"/>
                <w:numId w:val="16"/>
              </w:numPr>
              <w:ind w:left="34" w:firstLine="283"/>
              <w:jc w:val="both"/>
            </w:pPr>
            <w:r>
              <w:t>развитие рефлексивных способностей;</w:t>
            </w:r>
          </w:p>
          <w:p w14:paraId="193052C4" w14:textId="77777777" w:rsidR="0078525D" w:rsidRPr="00D904F0" w:rsidRDefault="0078525D" w:rsidP="00AF117E">
            <w:pPr>
              <w:pStyle w:val="a5"/>
              <w:numPr>
                <w:ilvl w:val="0"/>
                <w:numId w:val="16"/>
              </w:numPr>
              <w:ind w:left="34" w:firstLine="283"/>
              <w:jc w:val="both"/>
            </w:pPr>
            <w:r>
              <w:t>совершенствование способов саморегуляции.</w:t>
            </w:r>
          </w:p>
        </w:tc>
      </w:tr>
      <w:tr w:rsidR="0078525D" w:rsidRPr="000530A9" w14:paraId="193052C8" w14:textId="77777777" w:rsidTr="00A54AAF">
        <w:trPr>
          <w:trHeight w:val="57"/>
        </w:trPr>
        <w:tc>
          <w:tcPr>
            <w:tcW w:w="2260" w:type="dxa"/>
            <w:gridSpan w:val="3"/>
            <w:vMerge/>
            <w:shd w:val="clear" w:color="auto" w:fill="FFFFFF" w:themeFill="background1"/>
          </w:tcPr>
          <w:p w14:paraId="193052C6" w14:textId="77777777" w:rsidR="0078525D" w:rsidRPr="00D904F0" w:rsidRDefault="0078525D" w:rsidP="00AF117E"/>
        </w:tc>
        <w:tc>
          <w:tcPr>
            <w:tcW w:w="7877" w:type="dxa"/>
            <w:gridSpan w:val="10"/>
            <w:shd w:val="clear" w:color="auto" w:fill="F2F2F2" w:themeFill="background1" w:themeFillShade="F2"/>
          </w:tcPr>
          <w:p w14:paraId="193052C7" w14:textId="21370EED" w:rsidR="0078525D" w:rsidRPr="004F5544" w:rsidRDefault="0078525D" w:rsidP="00AF117E">
            <w:pPr>
              <w:jc w:val="both"/>
              <w:rPr>
                <w:i/>
              </w:rPr>
            </w:pPr>
            <w:r w:rsidRPr="004F5544">
              <w:rPr>
                <w:i/>
              </w:rPr>
              <w:t xml:space="preserve">Включение ребенка из </w:t>
            </w:r>
            <w:r w:rsidR="00B54A5D">
              <w:rPr>
                <w:i/>
              </w:rPr>
              <w:t>«</w:t>
            </w:r>
            <w:r w:rsidRPr="004F5544">
              <w:rPr>
                <w:i/>
              </w:rPr>
              <w:t>группы риска</w:t>
            </w:r>
            <w:r w:rsidR="00B54A5D">
              <w:rPr>
                <w:i/>
              </w:rPr>
              <w:t>»</w:t>
            </w:r>
            <w:r w:rsidRPr="004F5544">
              <w:rPr>
                <w:i/>
              </w:rPr>
              <w:t xml:space="preserve"> в программу КРР, определение </w:t>
            </w:r>
            <w:r w:rsidRPr="004F5544">
              <w:rPr>
                <w:b/>
                <w:i/>
              </w:rPr>
              <w:t>индивидуального маршрута психолого-педагогического сопровождени</w:t>
            </w:r>
            <w:r w:rsidRPr="004F5544">
              <w:rPr>
                <w:i/>
              </w:rPr>
              <w:t xml:space="preserve">я осуществляется на основе </w:t>
            </w:r>
            <w:r w:rsidRPr="004F5544">
              <w:rPr>
                <w:i/>
                <w:u w:val="single"/>
              </w:rPr>
              <w:t xml:space="preserve">заключения </w:t>
            </w:r>
            <w:proofErr w:type="spellStart"/>
            <w:r w:rsidRPr="004F5544">
              <w:rPr>
                <w:i/>
                <w:u w:val="single"/>
              </w:rPr>
              <w:t>ПП</w:t>
            </w:r>
            <w:r>
              <w:rPr>
                <w:i/>
                <w:u w:val="single"/>
              </w:rPr>
              <w:t>к</w:t>
            </w:r>
            <w:proofErr w:type="spellEnd"/>
            <w:r w:rsidRPr="00A56E45">
              <w:rPr>
                <w:i/>
              </w:rPr>
              <w:t xml:space="preserve"> </w:t>
            </w:r>
            <w:r w:rsidRPr="004F5544">
              <w:rPr>
                <w:i/>
              </w:rPr>
              <w:t>по результатам психологической диагностики или по обоснованному запросу педагога и (или) родителей (законных представителей).</w:t>
            </w:r>
          </w:p>
        </w:tc>
      </w:tr>
    </w:tbl>
    <w:p w14:paraId="193052C9" w14:textId="77777777" w:rsidR="00D91E2A" w:rsidRDefault="00D91E2A" w:rsidP="00D91E2A">
      <w:pPr>
        <w:spacing w:line="360" w:lineRule="auto"/>
        <w:jc w:val="center"/>
      </w:pPr>
    </w:p>
    <w:p w14:paraId="22CC5DF2" w14:textId="77777777" w:rsidR="00A80196" w:rsidRDefault="00A80196">
      <w:pPr>
        <w:spacing w:after="200" w:line="276" w:lineRule="auto"/>
        <w:rPr>
          <w:b/>
        </w:rPr>
      </w:pPr>
      <w:r>
        <w:rPr>
          <w:b/>
        </w:rPr>
        <w:br w:type="page"/>
      </w:r>
    </w:p>
    <w:p w14:paraId="193052CA" w14:textId="0CE0AFFE" w:rsidR="004A47F6" w:rsidRPr="004A47F6" w:rsidRDefault="004A47F6" w:rsidP="00AF117E">
      <w:pPr>
        <w:shd w:val="clear" w:color="auto" w:fill="F2F2F2" w:themeFill="background1" w:themeFillShade="F2"/>
        <w:jc w:val="center"/>
        <w:rPr>
          <w:b/>
        </w:rPr>
      </w:pPr>
      <w:r w:rsidRPr="004A47F6">
        <w:rPr>
          <w:b/>
        </w:rPr>
        <w:lastRenderedPageBreak/>
        <w:t>2.1.4.</w:t>
      </w:r>
      <w:r w:rsidRPr="004A47F6">
        <w:rPr>
          <w:b/>
        </w:rPr>
        <w:tab/>
        <w:t>Рабочая программа воспитания</w:t>
      </w:r>
    </w:p>
    <w:p w14:paraId="193052CB" w14:textId="0FE8340D" w:rsidR="004A47F6" w:rsidRPr="004A47F6" w:rsidRDefault="004A47F6" w:rsidP="00AF117E">
      <w:pPr>
        <w:widowControl w:val="0"/>
        <w:autoSpaceDE w:val="0"/>
        <w:autoSpaceDN w:val="0"/>
        <w:adjustRightInd w:val="0"/>
        <w:ind w:firstLine="540"/>
        <w:jc w:val="both"/>
        <w:rPr>
          <w:rFonts w:eastAsiaTheme="minorEastAsia" w:cs="Times New Roman"/>
        </w:rPr>
      </w:pPr>
      <w:proofErr w:type="gramStart"/>
      <w:r w:rsidRPr="004A47F6">
        <w:rPr>
          <w:rFonts w:eastAsiaTheme="minorEastAsia" w:cs="Times New Roman"/>
        </w:rPr>
        <w:t>Рабочая програм</w:t>
      </w:r>
      <w:r w:rsidR="001F0362">
        <w:rPr>
          <w:rFonts w:eastAsiaTheme="minorEastAsia" w:cs="Times New Roman"/>
        </w:rPr>
        <w:t>м</w:t>
      </w:r>
      <w:r w:rsidRPr="004A47F6">
        <w:rPr>
          <w:rFonts w:eastAsiaTheme="minorEastAsia" w:cs="Times New Roman"/>
        </w:rPr>
        <w:t xml:space="preserve">а воспитания входит в «Содержательный раздел» Программы, </w:t>
      </w:r>
      <w:r w:rsidR="005941F3">
        <w:rPr>
          <w:rFonts w:eastAsiaTheme="minorEastAsia" w:cs="Times New Roman"/>
        </w:rPr>
        <w:t>разработана в соответствии с Федеральной программой воспитания</w:t>
      </w:r>
      <w:r w:rsidR="00A56E45">
        <w:rPr>
          <w:rFonts w:eastAsiaTheme="minorEastAsia" w:cs="Times New Roman"/>
        </w:rPr>
        <w:t xml:space="preserve"> </w:t>
      </w:r>
      <w:r w:rsidR="005941F3">
        <w:rPr>
          <w:rFonts w:eastAsiaTheme="minorEastAsia" w:cs="Times New Roman"/>
        </w:rPr>
        <w:t xml:space="preserve">(п.29) раздела </w:t>
      </w:r>
      <w:r w:rsidR="005941F3" w:rsidRPr="005A6EBF">
        <w:rPr>
          <w:rFonts w:eastAsiaTheme="minorEastAsia" w:cs="Times New Roman"/>
          <w:lang w:val="en-US"/>
        </w:rPr>
        <w:t>III</w:t>
      </w:r>
      <w:r w:rsidR="005941F3">
        <w:rPr>
          <w:rFonts w:eastAsiaTheme="minorEastAsia" w:cs="Times New Roman"/>
        </w:rPr>
        <w:t xml:space="preserve"> «Содержательного раздела ФОП ДО, </w:t>
      </w:r>
      <w:r w:rsidRPr="004A47F6">
        <w:rPr>
          <w:rFonts w:eastAsiaTheme="minorEastAsia" w:cs="Times New Roman"/>
        </w:rPr>
        <w:t xml:space="preserve">раскрывает задачи и направления воспитательной работы, предусматривает приобщение детей к традиционным ценностям российского общества </w:t>
      </w:r>
      <w:r w:rsidR="00A56E45">
        <w:rPr>
          <w:rFonts w:eastAsiaTheme="minorEastAsia" w:cs="Times New Roman"/>
        </w:rPr>
        <w:t>–</w:t>
      </w:r>
      <w:r w:rsidRPr="004A47F6">
        <w:rPr>
          <w:rFonts w:eastAsiaTheme="minorEastAsia" w:cs="Times New Roman"/>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w:t>
      </w:r>
      <w:proofErr w:type="gramEnd"/>
      <w:r w:rsidRPr="004A47F6">
        <w:rPr>
          <w:rFonts w:eastAsiaTheme="minorEastAsia" w:cs="Times New Roman"/>
        </w:rPr>
        <w:t xml:space="preserve"> </w:t>
      </w:r>
      <w:proofErr w:type="gramStart"/>
      <w:r w:rsidRPr="004A47F6">
        <w:rPr>
          <w:rFonts w:eastAsiaTheme="minorEastAsia" w:cs="Times New Roman"/>
        </w:rPr>
        <w:t>духовного</w:t>
      </w:r>
      <w:proofErr w:type="gramEnd"/>
      <w:r w:rsidRPr="004A47F6">
        <w:rPr>
          <w:rFonts w:eastAsiaTheme="minorEastAsia" w:cs="Times New Roman"/>
        </w:rPr>
        <w:t xml:space="preserve">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471C85" w:rsidRPr="00471C85">
        <w:t xml:space="preserve"> </w:t>
      </w:r>
      <w:hyperlink r:id="rId49" w:history="1">
        <w:r w:rsidR="00471C85" w:rsidRPr="00A941F7">
          <w:rPr>
            <w:rStyle w:val="a4"/>
            <w:rFonts w:eastAsiaTheme="minorEastAsia" w:cs="Times New Roman"/>
          </w:rPr>
          <w:t>https://disk.yandex.lt/d/Ht9k0zQ44JfIzw</w:t>
        </w:r>
      </w:hyperlink>
      <w:r w:rsidR="00471C85">
        <w:rPr>
          <w:rFonts w:eastAsiaTheme="minorEastAsia" w:cs="Times New Roman"/>
        </w:rPr>
        <w:t xml:space="preserve"> </w:t>
      </w:r>
    </w:p>
    <w:p w14:paraId="193052CC" w14:textId="6A81A35D" w:rsidR="004A47F6" w:rsidRPr="004A47F6" w:rsidRDefault="004A47F6" w:rsidP="00AF117E">
      <w:pPr>
        <w:widowControl w:val="0"/>
        <w:autoSpaceDE w:val="0"/>
        <w:autoSpaceDN w:val="0"/>
        <w:adjustRightInd w:val="0"/>
        <w:ind w:firstLine="540"/>
        <w:jc w:val="both"/>
        <w:rPr>
          <w:rFonts w:eastAsiaTheme="minorEastAsia" w:cs="Times New Roman"/>
        </w:rPr>
      </w:pPr>
      <w:r w:rsidRPr="004A47F6">
        <w:rPr>
          <w:rFonts w:eastAsiaTheme="minorEastAsia" w:cs="Times New Roman"/>
        </w:rPr>
        <w:t xml:space="preserve">Структура Программы воспитания включает три раздела: целевой, </w:t>
      </w:r>
      <w:proofErr w:type="gramStart"/>
      <w:r w:rsidRPr="004A47F6">
        <w:rPr>
          <w:rFonts w:eastAsiaTheme="minorEastAsia" w:cs="Times New Roman"/>
        </w:rPr>
        <w:t>содержательный</w:t>
      </w:r>
      <w:proofErr w:type="gramEnd"/>
      <w:r w:rsidRPr="004A47F6">
        <w:rPr>
          <w:rFonts w:eastAsiaTheme="minorEastAsia" w:cs="Times New Roman"/>
        </w:rPr>
        <w:t xml:space="preserve"> и организационный, содержание которых представлено в таблице </w:t>
      </w:r>
      <w:r w:rsidR="00A56E45">
        <w:rPr>
          <w:rFonts w:eastAsiaTheme="minorEastAsia" w:cs="Times New Roman"/>
        </w:rPr>
        <w:t>12</w:t>
      </w:r>
      <w:r w:rsidRPr="004A47F6">
        <w:rPr>
          <w:rFonts w:eastAsiaTheme="minorEastAsia" w:cs="Times New Roman"/>
        </w:rPr>
        <w:t xml:space="preserve"> цитированием содержания и </w:t>
      </w:r>
      <w:r w:rsidR="005941F3">
        <w:rPr>
          <w:rFonts w:eastAsiaTheme="minorEastAsia" w:cs="Times New Roman"/>
        </w:rPr>
        <w:t xml:space="preserve">указанием </w:t>
      </w:r>
      <w:r w:rsidRPr="004A47F6">
        <w:rPr>
          <w:rFonts w:eastAsiaTheme="minorEastAsia" w:cs="Times New Roman"/>
        </w:rPr>
        <w:t xml:space="preserve">ссылок на соответствующие разделы </w:t>
      </w:r>
      <w:r w:rsidR="005941F3">
        <w:rPr>
          <w:rFonts w:eastAsiaTheme="minorEastAsia" w:cs="Times New Roman"/>
        </w:rPr>
        <w:t>и страницы текста</w:t>
      </w:r>
      <w:r w:rsidR="005941F3" w:rsidRPr="004A47F6">
        <w:rPr>
          <w:rFonts w:eastAsiaTheme="minorEastAsia" w:cs="Times New Roman"/>
        </w:rPr>
        <w:t xml:space="preserve"> </w:t>
      </w:r>
      <w:r w:rsidRPr="004A47F6">
        <w:rPr>
          <w:rFonts w:eastAsiaTheme="minorEastAsia" w:cs="Times New Roman"/>
        </w:rPr>
        <w:t>Федеральной рабочей программы воспитания ФОП ДО.</w:t>
      </w:r>
    </w:p>
    <w:p w14:paraId="193052CD" w14:textId="3D832079" w:rsidR="004A47F6" w:rsidRPr="004A47F6" w:rsidRDefault="004A47F6" w:rsidP="004A47F6">
      <w:pPr>
        <w:widowControl w:val="0"/>
        <w:autoSpaceDE w:val="0"/>
        <w:autoSpaceDN w:val="0"/>
        <w:adjustRightInd w:val="0"/>
        <w:spacing w:line="360" w:lineRule="auto"/>
        <w:ind w:firstLine="540"/>
        <w:jc w:val="right"/>
        <w:rPr>
          <w:rFonts w:eastAsiaTheme="minorEastAsia" w:cs="Times New Roman"/>
        </w:rPr>
      </w:pPr>
      <w:r w:rsidRPr="004A47F6">
        <w:rPr>
          <w:rFonts w:eastAsiaTheme="minorEastAsia" w:cs="Times New Roman"/>
        </w:rPr>
        <w:t xml:space="preserve">Таблица </w:t>
      </w:r>
      <w:r w:rsidR="00A56E45">
        <w:rPr>
          <w:rFonts w:eastAsiaTheme="minorEastAsia" w:cs="Times New Roman"/>
        </w:rPr>
        <w:t>12</w:t>
      </w:r>
    </w:p>
    <w:tbl>
      <w:tblPr>
        <w:tblStyle w:val="a3"/>
        <w:tblW w:w="10456" w:type="dxa"/>
        <w:tblLook w:val="04A0" w:firstRow="1" w:lastRow="0" w:firstColumn="1" w:lastColumn="0" w:noHBand="0" w:noVBand="1"/>
      </w:tblPr>
      <w:tblGrid>
        <w:gridCol w:w="535"/>
        <w:gridCol w:w="1417"/>
        <w:gridCol w:w="142"/>
        <w:gridCol w:w="1018"/>
        <w:gridCol w:w="679"/>
        <w:gridCol w:w="145"/>
        <w:gridCol w:w="189"/>
        <w:gridCol w:w="146"/>
        <w:gridCol w:w="1255"/>
        <w:gridCol w:w="15"/>
        <w:gridCol w:w="359"/>
        <w:gridCol w:w="188"/>
        <w:gridCol w:w="25"/>
        <w:gridCol w:w="162"/>
        <w:gridCol w:w="161"/>
        <w:gridCol w:w="475"/>
        <w:gridCol w:w="314"/>
        <w:gridCol w:w="95"/>
        <w:gridCol w:w="18"/>
        <w:gridCol w:w="159"/>
        <w:gridCol w:w="214"/>
        <w:gridCol w:w="352"/>
        <w:gridCol w:w="20"/>
        <w:gridCol w:w="728"/>
        <w:gridCol w:w="1645"/>
      </w:tblGrid>
      <w:tr w:rsidR="00C5703A" w:rsidRPr="004A47F6" w14:paraId="193052D0" w14:textId="77777777" w:rsidTr="00C5703A">
        <w:tc>
          <w:tcPr>
            <w:tcW w:w="6113" w:type="dxa"/>
            <w:gridSpan w:val="13"/>
            <w:vMerge w:val="restart"/>
            <w:shd w:val="clear" w:color="auto" w:fill="EEECE1" w:themeFill="background2"/>
            <w:vAlign w:val="center"/>
          </w:tcPr>
          <w:p w14:paraId="193052CE" w14:textId="6AFC1937" w:rsidR="00C5703A" w:rsidRPr="004A47F6" w:rsidRDefault="00C5703A" w:rsidP="004A47F6">
            <w:pPr>
              <w:rPr>
                <w:b/>
              </w:rPr>
            </w:pPr>
            <w:r>
              <w:rPr>
                <w:b/>
              </w:rPr>
              <w:t>2.1.4.</w:t>
            </w:r>
            <w:r w:rsidRPr="004A47F6">
              <w:rPr>
                <w:b/>
                <w:lang w:val="en-US"/>
              </w:rPr>
              <w:t>I</w:t>
            </w:r>
            <w:r w:rsidRPr="004A47F6">
              <w:rPr>
                <w:b/>
              </w:rPr>
              <w:t>. ЦЕЛЕВОЙ РАЗДЕЛ</w:t>
            </w:r>
          </w:p>
        </w:tc>
        <w:tc>
          <w:tcPr>
            <w:tcW w:w="4343" w:type="dxa"/>
            <w:gridSpan w:val="12"/>
            <w:shd w:val="clear" w:color="auto" w:fill="EEECE1" w:themeFill="background2"/>
            <w:vAlign w:val="center"/>
          </w:tcPr>
          <w:p w14:paraId="193052CF" w14:textId="77777777" w:rsidR="00C5703A" w:rsidRPr="004A47F6" w:rsidRDefault="00C5703A" w:rsidP="004A47F6">
            <w:pPr>
              <w:jc w:val="center"/>
              <w:rPr>
                <w:b/>
              </w:rPr>
            </w:pPr>
            <w:r w:rsidRPr="004A47F6">
              <w:rPr>
                <w:b/>
              </w:rPr>
              <w:t xml:space="preserve">ссылка ФОП </w:t>
            </w:r>
            <w:proofErr w:type="gramStart"/>
            <w:r w:rsidRPr="004A47F6">
              <w:rPr>
                <w:b/>
              </w:rPr>
              <w:t>ДО</w:t>
            </w:r>
            <w:proofErr w:type="gramEnd"/>
          </w:p>
        </w:tc>
      </w:tr>
      <w:tr w:rsidR="00C5703A" w:rsidRPr="004A47F6" w14:paraId="193052D4" w14:textId="77777777" w:rsidTr="00C5703A">
        <w:tc>
          <w:tcPr>
            <w:tcW w:w="6113" w:type="dxa"/>
            <w:gridSpan w:val="13"/>
            <w:vMerge/>
            <w:shd w:val="clear" w:color="auto" w:fill="EEECE1" w:themeFill="background2"/>
          </w:tcPr>
          <w:p w14:paraId="193052D1" w14:textId="77777777" w:rsidR="00C5703A" w:rsidRPr="004A47F6" w:rsidRDefault="00C5703A" w:rsidP="004A47F6">
            <w:pPr>
              <w:jc w:val="both"/>
              <w:rPr>
                <w:b/>
              </w:rPr>
            </w:pPr>
          </w:p>
        </w:tc>
        <w:tc>
          <w:tcPr>
            <w:tcW w:w="1384" w:type="dxa"/>
            <w:gridSpan w:val="7"/>
            <w:shd w:val="clear" w:color="auto" w:fill="EEECE1" w:themeFill="background2"/>
            <w:vAlign w:val="center"/>
          </w:tcPr>
          <w:p w14:paraId="193052D2" w14:textId="77777777" w:rsidR="00C5703A" w:rsidRPr="005941F3" w:rsidRDefault="00C5703A" w:rsidP="004A47F6">
            <w:pPr>
              <w:jc w:val="center"/>
              <w:rPr>
                <w:b/>
                <w:i/>
              </w:rPr>
            </w:pPr>
            <w:r w:rsidRPr="005941F3">
              <w:rPr>
                <w:b/>
                <w:i/>
              </w:rPr>
              <w:t xml:space="preserve">№ </w:t>
            </w:r>
            <w:proofErr w:type="spellStart"/>
            <w:r w:rsidRPr="005941F3">
              <w:rPr>
                <w:b/>
                <w:i/>
              </w:rPr>
              <w:t>п.п</w:t>
            </w:r>
            <w:proofErr w:type="spellEnd"/>
            <w:r w:rsidRPr="005941F3">
              <w:rPr>
                <w:b/>
                <w:i/>
              </w:rPr>
              <w:t>.</w:t>
            </w:r>
          </w:p>
        </w:tc>
        <w:tc>
          <w:tcPr>
            <w:tcW w:w="2959" w:type="dxa"/>
            <w:gridSpan w:val="5"/>
            <w:shd w:val="clear" w:color="auto" w:fill="EEECE1" w:themeFill="background2"/>
            <w:vAlign w:val="center"/>
          </w:tcPr>
          <w:p w14:paraId="193052D3" w14:textId="77777777" w:rsidR="00C5703A" w:rsidRPr="004A47F6" w:rsidRDefault="00C5703A" w:rsidP="004A47F6">
            <w:pPr>
              <w:jc w:val="center"/>
              <w:rPr>
                <w:b/>
                <w:i/>
              </w:rPr>
            </w:pPr>
            <w:r w:rsidRPr="004A47F6">
              <w:rPr>
                <w:b/>
                <w:i/>
              </w:rPr>
              <w:t>стр.</w:t>
            </w:r>
          </w:p>
        </w:tc>
      </w:tr>
      <w:tr w:rsidR="00C5703A" w:rsidRPr="004A47F6" w14:paraId="193052D8" w14:textId="77777777" w:rsidTr="00C5703A">
        <w:tc>
          <w:tcPr>
            <w:tcW w:w="6113" w:type="dxa"/>
            <w:gridSpan w:val="13"/>
            <w:shd w:val="clear" w:color="auto" w:fill="F2F2F2" w:themeFill="background1" w:themeFillShade="F2"/>
          </w:tcPr>
          <w:p w14:paraId="193052D5" w14:textId="77777777" w:rsidR="00C5703A" w:rsidRPr="004A47F6" w:rsidRDefault="00C5703A" w:rsidP="004A47F6">
            <w:pPr>
              <w:jc w:val="both"/>
              <w:rPr>
                <w:b/>
              </w:rPr>
            </w:pPr>
            <w:r w:rsidRPr="004A47F6">
              <w:rPr>
                <w:b/>
              </w:rPr>
              <w:t>Общая цель воспитания</w:t>
            </w:r>
          </w:p>
        </w:tc>
        <w:tc>
          <w:tcPr>
            <w:tcW w:w="1384" w:type="dxa"/>
            <w:gridSpan w:val="7"/>
            <w:shd w:val="clear" w:color="auto" w:fill="F2F2F2" w:themeFill="background1" w:themeFillShade="F2"/>
          </w:tcPr>
          <w:p w14:paraId="193052D6" w14:textId="77777777" w:rsidR="00C5703A" w:rsidRPr="005941F3" w:rsidRDefault="00C5703A" w:rsidP="004A47F6">
            <w:pPr>
              <w:jc w:val="both"/>
              <w:rPr>
                <w:i/>
              </w:rPr>
            </w:pPr>
            <w:r w:rsidRPr="005941F3">
              <w:rPr>
                <w:i/>
              </w:rPr>
              <w:t>29.2.1.1</w:t>
            </w:r>
          </w:p>
        </w:tc>
        <w:tc>
          <w:tcPr>
            <w:tcW w:w="2959" w:type="dxa"/>
            <w:gridSpan w:val="5"/>
            <w:shd w:val="clear" w:color="auto" w:fill="F2F2F2" w:themeFill="background1" w:themeFillShade="F2"/>
          </w:tcPr>
          <w:p w14:paraId="193052D7" w14:textId="77777777" w:rsidR="00C5703A" w:rsidRPr="005941F3" w:rsidRDefault="00C5703A" w:rsidP="004A47F6">
            <w:pPr>
              <w:jc w:val="both"/>
              <w:rPr>
                <w:i/>
              </w:rPr>
            </w:pPr>
            <w:r w:rsidRPr="005941F3">
              <w:rPr>
                <w:i/>
              </w:rPr>
              <w:t>стр.174-175</w:t>
            </w:r>
          </w:p>
        </w:tc>
      </w:tr>
      <w:tr w:rsidR="00C5703A" w:rsidRPr="004A47F6" w14:paraId="193052DA" w14:textId="77777777" w:rsidTr="00C5703A">
        <w:tc>
          <w:tcPr>
            <w:tcW w:w="10456" w:type="dxa"/>
            <w:gridSpan w:val="25"/>
          </w:tcPr>
          <w:p w14:paraId="193052D9" w14:textId="77777777" w:rsidR="00C5703A" w:rsidRPr="004A47F6" w:rsidRDefault="00C5703A" w:rsidP="004A47F6">
            <w:pPr>
              <w:jc w:val="both"/>
            </w:pPr>
            <w:r w:rsidRPr="004A47F6">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tc>
      </w:tr>
      <w:tr w:rsidR="00C5703A" w:rsidRPr="004A47F6" w14:paraId="193052DD" w14:textId="77777777" w:rsidTr="00C5703A">
        <w:tc>
          <w:tcPr>
            <w:tcW w:w="535" w:type="dxa"/>
          </w:tcPr>
          <w:p w14:paraId="193052DB" w14:textId="77777777" w:rsidR="00C5703A" w:rsidRPr="004A47F6" w:rsidRDefault="00C5703A" w:rsidP="004A47F6">
            <w:pPr>
              <w:jc w:val="both"/>
            </w:pPr>
            <w:r w:rsidRPr="004A47F6">
              <w:t>1</w:t>
            </w:r>
          </w:p>
        </w:tc>
        <w:tc>
          <w:tcPr>
            <w:tcW w:w="9921" w:type="dxa"/>
            <w:gridSpan w:val="24"/>
          </w:tcPr>
          <w:p w14:paraId="193052DC" w14:textId="69995CBB" w:rsidR="00C5703A" w:rsidRPr="004A47F6" w:rsidRDefault="00C5703A" w:rsidP="004A47F6">
            <w:pPr>
              <w:jc w:val="both"/>
            </w:pPr>
            <w:r w:rsidRPr="004A47F6">
              <w:t>формирование первоначальных представлений о традиционных ценностях российского народа, социально приемлемых нормах и правилах поведения</w:t>
            </w:r>
            <w:r>
              <w:t>;</w:t>
            </w:r>
          </w:p>
        </w:tc>
      </w:tr>
      <w:tr w:rsidR="00C5703A" w:rsidRPr="004A47F6" w14:paraId="193052E0" w14:textId="77777777" w:rsidTr="00C5703A">
        <w:tc>
          <w:tcPr>
            <w:tcW w:w="535" w:type="dxa"/>
          </w:tcPr>
          <w:p w14:paraId="193052DE" w14:textId="77777777" w:rsidR="00C5703A" w:rsidRPr="004A47F6" w:rsidRDefault="00C5703A" w:rsidP="004A47F6">
            <w:pPr>
              <w:jc w:val="both"/>
            </w:pPr>
            <w:r w:rsidRPr="004A47F6">
              <w:t>2</w:t>
            </w:r>
          </w:p>
        </w:tc>
        <w:tc>
          <w:tcPr>
            <w:tcW w:w="9921" w:type="dxa"/>
            <w:gridSpan w:val="24"/>
          </w:tcPr>
          <w:p w14:paraId="193052DF" w14:textId="3B8753DE" w:rsidR="00C5703A" w:rsidRPr="004A47F6" w:rsidRDefault="00C5703A" w:rsidP="004A47F6">
            <w:pPr>
              <w:jc w:val="both"/>
            </w:pPr>
            <w:r w:rsidRPr="004A47F6">
              <w:t>формирование ценностного отношения к окружающему миру (природному и социокультурному), другим людям, самому себе</w:t>
            </w:r>
            <w:r>
              <w:t>;</w:t>
            </w:r>
          </w:p>
        </w:tc>
      </w:tr>
      <w:tr w:rsidR="00C5703A" w:rsidRPr="004A47F6" w14:paraId="193052E3" w14:textId="77777777" w:rsidTr="00C5703A">
        <w:tc>
          <w:tcPr>
            <w:tcW w:w="535" w:type="dxa"/>
          </w:tcPr>
          <w:p w14:paraId="193052E1" w14:textId="77777777" w:rsidR="00C5703A" w:rsidRPr="004A47F6" w:rsidRDefault="00C5703A" w:rsidP="004A47F6">
            <w:pPr>
              <w:jc w:val="both"/>
            </w:pPr>
            <w:r w:rsidRPr="004A47F6">
              <w:t>3</w:t>
            </w:r>
          </w:p>
        </w:tc>
        <w:tc>
          <w:tcPr>
            <w:tcW w:w="9921" w:type="dxa"/>
            <w:gridSpan w:val="24"/>
          </w:tcPr>
          <w:p w14:paraId="193052E2" w14:textId="77777777" w:rsidR="00C5703A" w:rsidRPr="004A47F6" w:rsidRDefault="00C5703A" w:rsidP="004A47F6">
            <w:pPr>
              <w:jc w:val="both"/>
            </w:pPr>
            <w:r w:rsidRPr="004A47F6">
              <w:t>становление первичного опыта деятельности и поведения в соответствии с традиционными ценностями, принятыми в обществе нормами и правилами.</w:t>
            </w:r>
          </w:p>
        </w:tc>
      </w:tr>
      <w:tr w:rsidR="00C5703A" w:rsidRPr="004A47F6" w14:paraId="193052E7" w14:textId="77777777" w:rsidTr="00C5703A">
        <w:tc>
          <w:tcPr>
            <w:tcW w:w="6113" w:type="dxa"/>
            <w:gridSpan w:val="13"/>
            <w:shd w:val="clear" w:color="auto" w:fill="F2F2F2" w:themeFill="background1" w:themeFillShade="F2"/>
          </w:tcPr>
          <w:p w14:paraId="193052E4" w14:textId="51A92EA2" w:rsidR="00C5703A" w:rsidRPr="004A47F6" w:rsidRDefault="00C5703A" w:rsidP="004A47F6">
            <w:pPr>
              <w:jc w:val="both"/>
              <w:rPr>
                <w:b/>
              </w:rPr>
            </w:pPr>
            <w:r w:rsidRPr="004A47F6">
              <w:rPr>
                <w:b/>
              </w:rPr>
              <w:t>Общие задачи воспитания</w:t>
            </w:r>
            <w:r>
              <w:rPr>
                <w:b/>
              </w:rPr>
              <w:t>:</w:t>
            </w:r>
          </w:p>
        </w:tc>
        <w:tc>
          <w:tcPr>
            <w:tcW w:w="1384" w:type="dxa"/>
            <w:gridSpan w:val="7"/>
            <w:shd w:val="clear" w:color="auto" w:fill="F2F2F2" w:themeFill="background1" w:themeFillShade="F2"/>
          </w:tcPr>
          <w:p w14:paraId="193052E5" w14:textId="77777777" w:rsidR="00C5703A" w:rsidRPr="00D7659C" w:rsidRDefault="00C5703A" w:rsidP="004A47F6">
            <w:pPr>
              <w:jc w:val="both"/>
              <w:rPr>
                <w:i/>
                <w:iCs/>
              </w:rPr>
            </w:pPr>
            <w:r w:rsidRPr="00D7659C">
              <w:rPr>
                <w:i/>
                <w:iCs/>
              </w:rPr>
              <w:t>29.2.1.2</w:t>
            </w:r>
          </w:p>
        </w:tc>
        <w:tc>
          <w:tcPr>
            <w:tcW w:w="2959" w:type="dxa"/>
            <w:gridSpan w:val="5"/>
            <w:shd w:val="clear" w:color="auto" w:fill="F2F2F2" w:themeFill="background1" w:themeFillShade="F2"/>
          </w:tcPr>
          <w:p w14:paraId="193052E6" w14:textId="77777777" w:rsidR="00C5703A" w:rsidRPr="00D7659C" w:rsidRDefault="00C5703A" w:rsidP="004A47F6">
            <w:pPr>
              <w:jc w:val="both"/>
              <w:rPr>
                <w:i/>
                <w:iCs/>
              </w:rPr>
            </w:pPr>
            <w:r w:rsidRPr="00D7659C">
              <w:rPr>
                <w:i/>
                <w:iCs/>
              </w:rPr>
              <w:t>стр.175</w:t>
            </w:r>
          </w:p>
        </w:tc>
      </w:tr>
      <w:tr w:rsidR="00C5703A" w:rsidRPr="004A47F6" w14:paraId="193052EA" w14:textId="77777777" w:rsidTr="00C5703A">
        <w:tc>
          <w:tcPr>
            <w:tcW w:w="535" w:type="dxa"/>
          </w:tcPr>
          <w:p w14:paraId="193052E8" w14:textId="77777777" w:rsidR="00C5703A" w:rsidRPr="004A47F6" w:rsidRDefault="00C5703A" w:rsidP="004A47F6">
            <w:pPr>
              <w:jc w:val="both"/>
            </w:pPr>
            <w:r w:rsidRPr="004A47F6">
              <w:t>1</w:t>
            </w:r>
          </w:p>
        </w:tc>
        <w:tc>
          <w:tcPr>
            <w:tcW w:w="9921" w:type="dxa"/>
            <w:gridSpan w:val="24"/>
          </w:tcPr>
          <w:p w14:paraId="193052E9" w14:textId="626EE586" w:rsidR="00C5703A" w:rsidRPr="004A47F6" w:rsidRDefault="00C5703A" w:rsidP="004A47F6">
            <w:pPr>
              <w:jc w:val="both"/>
            </w:pPr>
            <w:r w:rsidRPr="004A47F6">
              <w:t>содействовать развитию личности, основанному на принятых в обществе представлениях о добре и зле, должном и недопустимом</w:t>
            </w:r>
            <w:r>
              <w:t>;</w:t>
            </w:r>
          </w:p>
        </w:tc>
      </w:tr>
      <w:tr w:rsidR="00C5703A" w:rsidRPr="004A47F6" w14:paraId="193052ED" w14:textId="77777777" w:rsidTr="00C5703A">
        <w:tc>
          <w:tcPr>
            <w:tcW w:w="535" w:type="dxa"/>
          </w:tcPr>
          <w:p w14:paraId="193052EB" w14:textId="77777777" w:rsidR="00C5703A" w:rsidRPr="004A47F6" w:rsidRDefault="00C5703A" w:rsidP="004A47F6">
            <w:pPr>
              <w:jc w:val="both"/>
            </w:pPr>
            <w:r w:rsidRPr="004A47F6">
              <w:t>2</w:t>
            </w:r>
          </w:p>
        </w:tc>
        <w:tc>
          <w:tcPr>
            <w:tcW w:w="9921" w:type="dxa"/>
            <w:gridSpan w:val="24"/>
          </w:tcPr>
          <w:p w14:paraId="193052EC" w14:textId="53683C5E" w:rsidR="00C5703A" w:rsidRPr="004A47F6" w:rsidRDefault="00C5703A" w:rsidP="004A47F6">
            <w:pPr>
              <w:jc w:val="both"/>
            </w:pPr>
            <w:r w:rsidRPr="004A47F6">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r>
              <w:t>;</w:t>
            </w:r>
          </w:p>
        </w:tc>
      </w:tr>
      <w:tr w:rsidR="00C5703A" w:rsidRPr="004A47F6" w14:paraId="193052F0" w14:textId="77777777" w:rsidTr="00C5703A">
        <w:tc>
          <w:tcPr>
            <w:tcW w:w="535" w:type="dxa"/>
          </w:tcPr>
          <w:p w14:paraId="193052EE" w14:textId="77777777" w:rsidR="00C5703A" w:rsidRPr="004A47F6" w:rsidRDefault="00C5703A" w:rsidP="004A47F6">
            <w:pPr>
              <w:jc w:val="both"/>
            </w:pPr>
            <w:r w:rsidRPr="004A47F6">
              <w:t>3</w:t>
            </w:r>
          </w:p>
        </w:tc>
        <w:tc>
          <w:tcPr>
            <w:tcW w:w="9921" w:type="dxa"/>
            <w:gridSpan w:val="24"/>
          </w:tcPr>
          <w:p w14:paraId="193052EF" w14:textId="60E0B132" w:rsidR="00C5703A" w:rsidRPr="004A47F6" w:rsidRDefault="00C5703A" w:rsidP="004A47F6">
            <w:pPr>
              <w:jc w:val="both"/>
            </w:pPr>
            <w:r w:rsidRPr="004A47F6">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r>
              <w:t>;</w:t>
            </w:r>
          </w:p>
        </w:tc>
      </w:tr>
      <w:tr w:rsidR="00C5703A" w:rsidRPr="004A47F6" w14:paraId="193052F3" w14:textId="77777777" w:rsidTr="00C5703A">
        <w:tc>
          <w:tcPr>
            <w:tcW w:w="535" w:type="dxa"/>
          </w:tcPr>
          <w:p w14:paraId="193052F1" w14:textId="77777777" w:rsidR="00C5703A" w:rsidRPr="004A47F6" w:rsidRDefault="00C5703A" w:rsidP="004A47F6">
            <w:pPr>
              <w:jc w:val="both"/>
            </w:pPr>
            <w:r w:rsidRPr="004A47F6">
              <w:t>4</w:t>
            </w:r>
          </w:p>
        </w:tc>
        <w:tc>
          <w:tcPr>
            <w:tcW w:w="9921" w:type="dxa"/>
            <w:gridSpan w:val="24"/>
          </w:tcPr>
          <w:p w14:paraId="193052F2" w14:textId="77777777" w:rsidR="00C5703A" w:rsidRPr="004A47F6" w:rsidRDefault="00C5703A" w:rsidP="004A47F6">
            <w:pPr>
              <w:jc w:val="both"/>
            </w:pPr>
            <w:r w:rsidRPr="004A47F6">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tc>
      </w:tr>
      <w:tr w:rsidR="00C5703A" w:rsidRPr="004A47F6" w14:paraId="193052F7" w14:textId="77777777" w:rsidTr="00C5703A">
        <w:tc>
          <w:tcPr>
            <w:tcW w:w="6113" w:type="dxa"/>
            <w:gridSpan w:val="13"/>
            <w:shd w:val="clear" w:color="auto" w:fill="F2F2F2" w:themeFill="background1" w:themeFillShade="F2"/>
          </w:tcPr>
          <w:p w14:paraId="193052F4" w14:textId="77777777" w:rsidR="00C5703A" w:rsidRPr="004A47F6" w:rsidRDefault="00C5703A" w:rsidP="004A47F6">
            <w:pPr>
              <w:jc w:val="both"/>
              <w:rPr>
                <w:b/>
              </w:rPr>
            </w:pPr>
            <w:r w:rsidRPr="004A47F6">
              <w:rPr>
                <w:b/>
              </w:rPr>
              <w:t>Направление воспитания</w:t>
            </w:r>
          </w:p>
        </w:tc>
        <w:tc>
          <w:tcPr>
            <w:tcW w:w="1970" w:type="dxa"/>
            <w:gridSpan w:val="10"/>
            <w:shd w:val="clear" w:color="auto" w:fill="F2F2F2" w:themeFill="background1" w:themeFillShade="F2"/>
          </w:tcPr>
          <w:p w14:paraId="193052F5" w14:textId="77777777" w:rsidR="00C5703A" w:rsidRPr="005941F3" w:rsidRDefault="00C5703A" w:rsidP="004A47F6">
            <w:pPr>
              <w:jc w:val="both"/>
              <w:rPr>
                <w:i/>
              </w:rPr>
            </w:pPr>
            <w:r w:rsidRPr="005941F3">
              <w:rPr>
                <w:i/>
              </w:rPr>
              <w:t>29.2.2.</w:t>
            </w:r>
          </w:p>
        </w:tc>
        <w:tc>
          <w:tcPr>
            <w:tcW w:w="2373" w:type="dxa"/>
            <w:gridSpan w:val="2"/>
            <w:shd w:val="clear" w:color="auto" w:fill="F2F2F2" w:themeFill="background1" w:themeFillShade="F2"/>
          </w:tcPr>
          <w:p w14:paraId="193052F6" w14:textId="77777777" w:rsidR="00C5703A" w:rsidRPr="005941F3" w:rsidRDefault="00C5703A" w:rsidP="004A47F6">
            <w:pPr>
              <w:jc w:val="both"/>
              <w:rPr>
                <w:i/>
              </w:rPr>
            </w:pPr>
            <w:r w:rsidRPr="005941F3">
              <w:rPr>
                <w:i/>
              </w:rPr>
              <w:t>стр.175</w:t>
            </w:r>
          </w:p>
        </w:tc>
      </w:tr>
      <w:tr w:rsidR="00C5703A" w:rsidRPr="004A47F6" w14:paraId="193052FC" w14:textId="77777777" w:rsidTr="00C5703A">
        <w:tc>
          <w:tcPr>
            <w:tcW w:w="535" w:type="dxa"/>
          </w:tcPr>
          <w:p w14:paraId="193052F8" w14:textId="77777777" w:rsidR="00C5703A" w:rsidRPr="004A47F6" w:rsidRDefault="00C5703A" w:rsidP="004A47F6">
            <w:pPr>
              <w:jc w:val="both"/>
              <w:rPr>
                <w:b/>
              </w:rPr>
            </w:pPr>
            <w:r w:rsidRPr="004A47F6">
              <w:rPr>
                <w:b/>
              </w:rPr>
              <w:t>1</w:t>
            </w:r>
          </w:p>
        </w:tc>
        <w:tc>
          <w:tcPr>
            <w:tcW w:w="5578" w:type="dxa"/>
            <w:gridSpan w:val="12"/>
          </w:tcPr>
          <w:p w14:paraId="193052F9" w14:textId="77777777" w:rsidR="00C5703A" w:rsidRPr="004A47F6" w:rsidRDefault="00C5703A" w:rsidP="004A47F6">
            <w:pPr>
              <w:jc w:val="both"/>
              <w:rPr>
                <w:b/>
              </w:rPr>
            </w:pPr>
            <w:r w:rsidRPr="004A47F6">
              <w:rPr>
                <w:b/>
              </w:rPr>
              <w:t>Патриотическое направление воспитания</w:t>
            </w:r>
          </w:p>
        </w:tc>
        <w:tc>
          <w:tcPr>
            <w:tcW w:w="1970" w:type="dxa"/>
            <w:gridSpan w:val="10"/>
          </w:tcPr>
          <w:p w14:paraId="193052FA" w14:textId="77777777" w:rsidR="00C5703A" w:rsidRPr="005941F3" w:rsidRDefault="00C5703A" w:rsidP="004A47F6">
            <w:pPr>
              <w:jc w:val="both"/>
              <w:rPr>
                <w:i/>
              </w:rPr>
            </w:pPr>
            <w:r w:rsidRPr="005941F3">
              <w:rPr>
                <w:i/>
              </w:rPr>
              <w:t>29.2.2.1</w:t>
            </w:r>
          </w:p>
        </w:tc>
        <w:tc>
          <w:tcPr>
            <w:tcW w:w="2373" w:type="dxa"/>
            <w:gridSpan w:val="2"/>
          </w:tcPr>
          <w:p w14:paraId="193052FB" w14:textId="77777777" w:rsidR="00C5703A" w:rsidRPr="005941F3" w:rsidRDefault="00C5703A" w:rsidP="004A47F6">
            <w:pPr>
              <w:jc w:val="both"/>
              <w:rPr>
                <w:i/>
              </w:rPr>
            </w:pPr>
            <w:r w:rsidRPr="005941F3">
              <w:rPr>
                <w:i/>
              </w:rPr>
              <w:t>стр.175</w:t>
            </w:r>
          </w:p>
        </w:tc>
      </w:tr>
      <w:tr w:rsidR="00C5703A" w:rsidRPr="004A47F6" w14:paraId="193052FF" w14:textId="77777777" w:rsidTr="00C5703A">
        <w:tc>
          <w:tcPr>
            <w:tcW w:w="5526" w:type="dxa"/>
            <w:gridSpan w:val="9"/>
          </w:tcPr>
          <w:p w14:paraId="193052FD" w14:textId="77777777" w:rsidR="00C5703A" w:rsidRPr="004A47F6" w:rsidRDefault="00C5703A" w:rsidP="004A47F6">
            <w:pPr>
              <w:jc w:val="both"/>
              <w:rPr>
                <w:b/>
              </w:rPr>
            </w:pPr>
            <w:r w:rsidRPr="004A47F6">
              <w:rPr>
                <w:b/>
              </w:rPr>
              <w:t>Цель</w:t>
            </w:r>
          </w:p>
        </w:tc>
        <w:tc>
          <w:tcPr>
            <w:tcW w:w="4930" w:type="dxa"/>
            <w:gridSpan w:val="16"/>
          </w:tcPr>
          <w:p w14:paraId="193052FE" w14:textId="3BFA0E12" w:rsidR="00C5703A" w:rsidRPr="004A47F6" w:rsidRDefault="00C5703A" w:rsidP="004A47F6">
            <w:pPr>
              <w:jc w:val="both"/>
              <w:rPr>
                <w:b/>
              </w:rPr>
            </w:pPr>
            <w:r w:rsidRPr="004A47F6">
              <w:rPr>
                <w:b/>
              </w:rPr>
              <w:t xml:space="preserve">Ценности: </w:t>
            </w:r>
          </w:p>
        </w:tc>
      </w:tr>
      <w:tr w:rsidR="00C5703A" w:rsidRPr="004A47F6" w14:paraId="19305302" w14:textId="77777777" w:rsidTr="00C5703A">
        <w:tc>
          <w:tcPr>
            <w:tcW w:w="5526" w:type="dxa"/>
            <w:gridSpan w:val="9"/>
          </w:tcPr>
          <w:p w14:paraId="19305300" w14:textId="2C5D9389" w:rsidR="00C5703A" w:rsidRPr="004A47F6" w:rsidRDefault="00C5703A" w:rsidP="004A47F6">
            <w:pPr>
              <w:jc w:val="both"/>
            </w:pPr>
            <w:r w:rsidRPr="004A47F6">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tc>
        <w:tc>
          <w:tcPr>
            <w:tcW w:w="4930" w:type="dxa"/>
            <w:gridSpan w:val="16"/>
          </w:tcPr>
          <w:p w14:paraId="3A28268C" w14:textId="77777777" w:rsidR="00C5703A" w:rsidRDefault="00C5703A" w:rsidP="004A47F6">
            <w:pPr>
              <w:jc w:val="both"/>
            </w:pPr>
            <w:r w:rsidRPr="004A47F6">
              <w:rPr>
                <w:b/>
              </w:rPr>
              <w:t>Родина и природа</w:t>
            </w:r>
            <w:r w:rsidRPr="004A47F6">
              <w:t xml:space="preserve">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t>–</w:t>
            </w:r>
            <w:r w:rsidRPr="004A47F6">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9305301" w14:textId="655F2775" w:rsidR="00217B9B" w:rsidRPr="004A47F6" w:rsidRDefault="00217B9B" w:rsidP="004A47F6">
            <w:pPr>
              <w:jc w:val="both"/>
            </w:pPr>
          </w:p>
        </w:tc>
      </w:tr>
      <w:tr w:rsidR="00C5703A" w:rsidRPr="004A47F6" w14:paraId="19305304" w14:textId="77777777" w:rsidTr="00C5703A">
        <w:tc>
          <w:tcPr>
            <w:tcW w:w="10456" w:type="dxa"/>
            <w:gridSpan w:val="25"/>
            <w:shd w:val="clear" w:color="auto" w:fill="F2F2F2" w:themeFill="background1" w:themeFillShade="F2"/>
          </w:tcPr>
          <w:p w14:paraId="19305303" w14:textId="60E827B3" w:rsidR="00C5703A" w:rsidRPr="004A47F6" w:rsidRDefault="00C5703A" w:rsidP="004A47F6">
            <w:pPr>
              <w:jc w:val="both"/>
              <w:rPr>
                <w:i/>
              </w:rPr>
            </w:pPr>
            <w:r w:rsidRPr="004A47F6">
              <w:rPr>
                <w:i/>
              </w:rPr>
              <w:lastRenderedPageBreak/>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r>
              <w:rPr>
                <w:i/>
              </w:rPr>
              <w:t>.</w:t>
            </w:r>
          </w:p>
        </w:tc>
      </w:tr>
      <w:tr w:rsidR="00C5703A" w:rsidRPr="004A47F6" w14:paraId="19305306" w14:textId="77777777" w:rsidTr="00C5703A">
        <w:tc>
          <w:tcPr>
            <w:tcW w:w="10456" w:type="dxa"/>
            <w:gridSpan w:val="25"/>
            <w:shd w:val="clear" w:color="auto" w:fill="F2F2F2" w:themeFill="background1" w:themeFillShade="F2"/>
          </w:tcPr>
          <w:p w14:paraId="19305305" w14:textId="2B6A5452" w:rsidR="00C5703A" w:rsidRPr="004A47F6" w:rsidRDefault="00C5703A" w:rsidP="004A47F6">
            <w:pPr>
              <w:jc w:val="both"/>
              <w:rPr>
                <w:i/>
              </w:rPr>
            </w:pPr>
            <w:r w:rsidRPr="004A47F6">
              <w:rPr>
                <w:i/>
              </w:rPr>
              <w:t xml:space="preserve">Работа по патриотическому воспитанию предполагает: формирование </w:t>
            </w:r>
            <w:r>
              <w:rPr>
                <w:i/>
              </w:rPr>
              <w:t>«</w:t>
            </w:r>
            <w:r w:rsidRPr="004A47F6">
              <w:rPr>
                <w:i/>
              </w:rPr>
              <w:t>патриотизма наследника</w:t>
            </w:r>
            <w:r>
              <w:rPr>
                <w:i/>
              </w:rPr>
              <w:t>»</w:t>
            </w:r>
            <w:r w:rsidRPr="004A47F6">
              <w:rPr>
                <w:i/>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i/>
              </w:rPr>
              <w:t>«</w:t>
            </w:r>
            <w:r w:rsidRPr="004A47F6">
              <w:rPr>
                <w:i/>
              </w:rPr>
              <w:t>патриотизма защитника</w:t>
            </w:r>
            <w:r>
              <w:rPr>
                <w:i/>
              </w:rPr>
              <w:t>»</w:t>
            </w:r>
            <w:r w:rsidRPr="004A47F6">
              <w:rPr>
                <w:i/>
              </w:rPr>
              <w:t xml:space="preserve">,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Pr>
                <w:i/>
              </w:rPr>
              <w:t>«</w:t>
            </w:r>
            <w:r w:rsidRPr="004A47F6">
              <w:rPr>
                <w:i/>
              </w:rPr>
              <w:t>патриотизма созидателя и творца</w:t>
            </w:r>
            <w:r>
              <w:rPr>
                <w:i/>
              </w:rPr>
              <w:t>»</w:t>
            </w:r>
            <w:r w:rsidRPr="004A47F6">
              <w:rPr>
                <w:i/>
              </w:rPr>
              <w:t xml:space="preserve">,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Pr>
                <w:i/>
              </w:rPr>
              <w:t>–</w:t>
            </w:r>
            <w:r w:rsidRPr="004A47F6">
              <w:rPr>
                <w:i/>
              </w:rPr>
              <w:t xml:space="preserve"> на развитие всего своего населенного пункта, района, края, Отчизны в целом).</w:t>
            </w:r>
            <w:proofErr w:type="gramEnd"/>
          </w:p>
        </w:tc>
      </w:tr>
      <w:tr w:rsidR="00C5703A" w:rsidRPr="004A47F6" w14:paraId="1930530B" w14:textId="77777777" w:rsidTr="00C5703A">
        <w:tc>
          <w:tcPr>
            <w:tcW w:w="535" w:type="dxa"/>
          </w:tcPr>
          <w:p w14:paraId="19305307" w14:textId="77777777" w:rsidR="00C5703A" w:rsidRPr="004A47F6" w:rsidRDefault="00C5703A" w:rsidP="004A47F6">
            <w:pPr>
              <w:jc w:val="both"/>
              <w:rPr>
                <w:b/>
              </w:rPr>
            </w:pPr>
            <w:r w:rsidRPr="004A47F6">
              <w:rPr>
                <w:b/>
              </w:rPr>
              <w:t>2</w:t>
            </w:r>
          </w:p>
        </w:tc>
        <w:tc>
          <w:tcPr>
            <w:tcW w:w="5578" w:type="dxa"/>
            <w:gridSpan w:val="12"/>
          </w:tcPr>
          <w:p w14:paraId="19305308" w14:textId="77777777" w:rsidR="00C5703A" w:rsidRPr="004A47F6" w:rsidRDefault="00C5703A" w:rsidP="004A47F6">
            <w:pPr>
              <w:jc w:val="both"/>
              <w:rPr>
                <w:b/>
              </w:rPr>
            </w:pPr>
            <w:r w:rsidRPr="004A47F6">
              <w:rPr>
                <w:b/>
              </w:rPr>
              <w:t>Духовно-нравственное направление воспитания</w:t>
            </w:r>
          </w:p>
        </w:tc>
        <w:tc>
          <w:tcPr>
            <w:tcW w:w="1598" w:type="dxa"/>
            <w:gridSpan w:val="8"/>
          </w:tcPr>
          <w:p w14:paraId="19305309" w14:textId="77777777" w:rsidR="00C5703A" w:rsidRPr="005941F3" w:rsidRDefault="00C5703A" w:rsidP="004A47F6">
            <w:pPr>
              <w:jc w:val="both"/>
              <w:rPr>
                <w:i/>
              </w:rPr>
            </w:pPr>
            <w:r w:rsidRPr="005941F3">
              <w:rPr>
                <w:i/>
              </w:rPr>
              <w:t>29.2.2.2.</w:t>
            </w:r>
          </w:p>
        </w:tc>
        <w:tc>
          <w:tcPr>
            <w:tcW w:w="2745" w:type="dxa"/>
            <w:gridSpan w:val="4"/>
          </w:tcPr>
          <w:p w14:paraId="1930530A" w14:textId="77777777" w:rsidR="00C5703A" w:rsidRPr="005941F3" w:rsidRDefault="00C5703A" w:rsidP="004A47F6">
            <w:pPr>
              <w:jc w:val="both"/>
              <w:rPr>
                <w:i/>
              </w:rPr>
            </w:pPr>
            <w:r w:rsidRPr="005941F3">
              <w:rPr>
                <w:i/>
              </w:rPr>
              <w:t>стр.175</w:t>
            </w:r>
          </w:p>
        </w:tc>
      </w:tr>
      <w:tr w:rsidR="00C5703A" w:rsidRPr="004A47F6" w14:paraId="1930530E" w14:textId="77777777" w:rsidTr="00C5703A">
        <w:tc>
          <w:tcPr>
            <w:tcW w:w="5526" w:type="dxa"/>
            <w:gridSpan w:val="9"/>
          </w:tcPr>
          <w:p w14:paraId="1930530C" w14:textId="77777777" w:rsidR="00C5703A" w:rsidRPr="004A47F6" w:rsidRDefault="00C5703A" w:rsidP="004A47F6">
            <w:pPr>
              <w:jc w:val="both"/>
              <w:rPr>
                <w:b/>
              </w:rPr>
            </w:pPr>
            <w:r w:rsidRPr="004A47F6">
              <w:rPr>
                <w:b/>
              </w:rPr>
              <w:t>Цель</w:t>
            </w:r>
          </w:p>
        </w:tc>
        <w:tc>
          <w:tcPr>
            <w:tcW w:w="4930" w:type="dxa"/>
            <w:gridSpan w:val="16"/>
          </w:tcPr>
          <w:p w14:paraId="1930530D" w14:textId="77777777" w:rsidR="00C5703A" w:rsidRPr="004A47F6" w:rsidRDefault="00C5703A" w:rsidP="004A47F6">
            <w:pPr>
              <w:jc w:val="both"/>
              <w:rPr>
                <w:b/>
              </w:rPr>
            </w:pPr>
            <w:r w:rsidRPr="004A47F6">
              <w:rPr>
                <w:b/>
              </w:rPr>
              <w:t xml:space="preserve">Ценности: </w:t>
            </w:r>
          </w:p>
        </w:tc>
      </w:tr>
      <w:tr w:rsidR="00C5703A" w:rsidRPr="004A47F6" w14:paraId="19305311" w14:textId="77777777" w:rsidTr="00C5703A">
        <w:tc>
          <w:tcPr>
            <w:tcW w:w="5526" w:type="dxa"/>
            <w:gridSpan w:val="9"/>
          </w:tcPr>
          <w:p w14:paraId="1930530F" w14:textId="1CF1C2D7" w:rsidR="00C5703A" w:rsidRPr="004A47F6" w:rsidRDefault="00C5703A" w:rsidP="004A47F6">
            <w:pPr>
              <w:jc w:val="both"/>
            </w:pPr>
            <w:r w:rsidRPr="004A47F6">
              <w:t>формирование способности к духовному развитию, нравственному самосовершенствованию, индивидуально-ответственному поведению</w:t>
            </w:r>
          </w:p>
        </w:tc>
        <w:tc>
          <w:tcPr>
            <w:tcW w:w="4930" w:type="dxa"/>
            <w:gridSpan w:val="16"/>
          </w:tcPr>
          <w:p w14:paraId="19305310" w14:textId="29318DA1" w:rsidR="00C5703A" w:rsidRPr="004A47F6" w:rsidRDefault="00C5703A" w:rsidP="00F12E4B">
            <w:pPr>
              <w:jc w:val="center"/>
            </w:pPr>
            <w:r w:rsidRPr="004A47F6">
              <w:rPr>
                <w:b/>
              </w:rPr>
              <w:t>жизнь, милосердие, добро</w:t>
            </w:r>
          </w:p>
        </w:tc>
      </w:tr>
      <w:tr w:rsidR="00C5703A" w:rsidRPr="004A47F6" w14:paraId="19305313" w14:textId="77777777" w:rsidTr="00C5703A">
        <w:tc>
          <w:tcPr>
            <w:tcW w:w="10456" w:type="dxa"/>
            <w:gridSpan w:val="25"/>
            <w:shd w:val="clear" w:color="auto" w:fill="F2F2F2" w:themeFill="background1" w:themeFillShade="F2"/>
          </w:tcPr>
          <w:p w14:paraId="19305312" w14:textId="01CC844E" w:rsidR="00C5703A" w:rsidRPr="004A47F6" w:rsidRDefault="00C5703A" w:rsidP="00D7659C">
            <w:pPr>
              <w:jc w:val="both"/>
              <w:rPr>
                <w:i/>
              </w:rPr>
            </w:pPr>
            <w:r w:rsidRPr="004A47F6">
              <w:rPr>
                <w:i/>
              </w:rPr>
              <w:t>Духовно-нравственное воспитание направлено на развитие ценностно</w:t>
            </w:r>
            <w:r>
              <w:rPr>
                <w:i/>
              </w:rPr>
              <w:t>-</w:t>
            </w:r>
            <w:r w:rsidRPr="004A47F6">
              <w:rPr>
                <w:i/>
              </w:rP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C5703A" w:rsidRPr="004A47F6" w14:paraId="19305318" w14:textId="77777777" w:rsidTr="00C5703A">
        <w:tc>
          <w:tcPr>
            <w:tcW w:w="535" w:type="dxa"/>
          </w:tcPr>
          <w:p w14:paraId="19305314" w14:textId="77777777" w:rsidR="00C5703A" w:rsidRPr="004A47F6" w:rsidRDefault="00C5703A" w:rsidP="004A47F6">
            <w:pPr>
              <w:jc w:val="both"/>
              <w:rPr>
                <w:b/>
              </w:rPr>
            </w:pPr>
            <w:r w:rsidRPr="004A47F6">
              <w:rPr>
                <w:b/>
              </w:rPr>
              <w:t>3</w:t>
            </w:r>
          </w:p>
        </w:tc>
        <w:tc>
          <w:tcPr>
            <w:tcW w:w="5578" w:type="dxa"/>
            <w:gridSpan w:val="12"/>
          </w:tcPr>
          <w:p w14:paraId="19305315" w14:textId="77777777" w:rsidR="00C5703A" w:rsidRPr="004A47F6" w:rsidRDefault="00C5703A" w:rsidP="004A47F6">
            <w:pPr>
              <w:jc w:val="both"/>
              <w:rPr>
                <w:b/>
              </w:rPr>
            </w:pPr>
            <w:r w:rsidRPr="004A47F6">
              <w:rPr>
                <w:b/>
              </w:rPr>
              <w:t>Социальное направление воспитания</w:t>
            </w:r>
          </w:p>
        </w:tc>
        <w:tc>
          <w:tcPr>
            <w:tcW w:w="1598" w:type="dxa"/>
            <w:gridSpan w:val="8"/>
          </w:tcPr>
          <w:p w14:paraId="19305316" w14:textId="77777777" w:rsidR="00C5703A" w:rsidRPr="00D7659C" w:rsidRDefault="00C5703A" w:rsidP="004A47F6">
            <w:pPr>
              <w:jc w:val="both"/>
              <w:rPr>
                <w:i/>
                <w:iCs/>
              </w:rPr>
            </w:pPr>
            <w:r w:rsidRPr="00D7659C">
              <w:rPr>
                <w:i/>
                <w:iCs/>
              </w:rPr>
              <w:t>29.2.2.3.</w:t>
            </w:r>
          </w:p>
        </w:tc>
        <w:tc>
          <w:tcPr>
            <w:tcW w:w="2745" w:type="dxa"/>
            <w:gridSpan w:val="4"/>
          </w:tcPr>
          <w:p w14:paraId="19305317" w14:textId="77777777" w:rsidR="00C5703A" w:rsidRPr="00D7659C" w:rsidRDefault="00C5703A" w:rsidP="004A47F6">
            <w:pPr>
              <w:jc w:val="both"/>
              <w:rPr>
                <w:i/>
                <w:iCs/>
              </w:rPr>
            </w:pPr>
            <w:r w:rsidRPr="00D7659C">
              <w:rPr>
                <w:i/>
                <w:iCs/>
              </w:rPr>
              <w:t>стр.176</w:t>
            </w:r>
          </w:p>
        </w:tc>
      </w:tr>
      <w:tr w:rsidR="00C5703A" w:rsidRPr="004A47F6" w14:paraId="1930531B" w14:textId="77777777" w:rsidTr="00C5703A">
        <w:tc>
          <w:tcPr>
            <w:tcW w:w="5526" w:type="dxa"/>
            <w:gridSpan w:val="9"/>
          </w:tcPr>
          <w:p w14:paraId="19305319" w14:textId="77777777" w:rsidR="00C5703A" w:rsidRPr="004A47F6" w:rsidRDefault="00C5703A" w:rsidP="004A47F6">
            <w:pPr>
              <w:jc w:val="both"/>
              <w:rPr>
                <w:b/>
              </w:rPr>
            </w:pPr>
            <w:r w:rsidRPr="004A47F6">
              <w:rPr>
                <w:b/>
              </w:rPr>
              <w:t>Цель</w:t>
            </w:r>
          </w:p>
        </w:tc>
        <w:tc>
          <w:tcPr>
            <w:tcW w:w="4930" w:type="dxa"/>
            <w:gridSpan w:val="16"/>
          </w:tcPr>
          <w:p w14:paraId="1930531A" w14:textId="77777777" w:rsidR="00C5703A" w:rsidRPr="004A47F6" w:rsidRDefault="00C5703A" w:rsidP="004A47F6">
            <w:pPr>
              <w:jc w:val="both"/>
              <w:rPr>
                <w:b/>
              </w:rPr>
            </w:pPr>
            <w:r w:rsidRPr="004A47F6">
              <w:rPr>
                <w:b/>
              </w:rPr>
              <w:t xml:space="preserve">Ценности: </w:t>
            </w:r>
          </w:p>
        </w:tc>
      </w:tr>
      <w:tr w:rsidR="00C5703A" w:rsidRPr="004A47F6" w14:paraId="1930531E" w14:textId="77777777" w:rsidTr="00C5703A">
        <w:tc>
          <w:tcPr>
            <w:tcW w:w="5526" w:type="dxa"/>
            <w:gridSpan w:val="9"/>
          </w:tcPr>
          <w:p w14:paraId="1930531C" w14:textId="1DFC61C8" w:rsidR="00C5703A" w:rsidRPr="004A47F6" w:rsidRDefault="00C5703A" w:rsidP="004A47F6">
            <w:pPr>
              <w:jc w:val="both"/>
            </w:pPr>
            <w:r w:rsidRPr="004A47F6">
              <w:t>формирование ценностного отношения детей к семье, другому человеку, развитие дружелюбия, умения находить общий язык с другими людьми</w:t>
            </w:r>
          </w:p>
        </w:tc>
        <w:tc>
          <w:tcPr>
            <w:tcW w:w="4930" w:type="dxa"/>
            <w:gridSpan w:val="16"/>
          </w:tcPr>
          <w:p w14:paraId="1930531D" w14:textId="77777777" w:rsidR="00C5703A" w:rsidRPr="004A47F6" w:rsidRDefault="00C5703A" w:rsidP="00F12E4B">
            <w:pPr>
              <w:jc w:val="center"/>
            </w:pPr>
            <w:r w:rsidRPr="004A47F6">
              <w:rPr>
                <w:b/>
              </w:rPr>
              <w:t>семья, дружба, человек и сотрудничество</w:t>
            </w:r>
          </w:p>
        </w:tc>
      </w:tr>
      <w:tr w:rsidR="00C5703A" w:rsidRPr="004A47F6" w14:paraId="19305320" w14:textId="77777777" w:rsidTr="00C5703A">
        <w:tc>
          <w:tcPr>
            <w:tcW w:w="10456" w:type="dxa"/>
            <w:gridSpan w:val="25"/>
          </w:tcPr>
          <w:p w14:paraId="1930531F" w14:textId="763FE709" w:rsidR="00C5703A" w:rsidRPr="004A47F6" w:rsidRDefault="00C5703A" w:rsidP="00D7659C">
            <w:pPr>
              <w:jc w:val="both"/>
              <w:rPr>
                <w:i/>
              </w:rPr>
            </w:pPr>
            <w:r w:rsidRPr="004A47F6">
              <w:rPr>
                <w:i/>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r>
              <w:rPr>
                <w:i/>
              </w:rPr>
              <w:t>.</w:t>
            </w:r>
          </w:p>
        </w:tc>
      </w:tr>
      <w:tr w:rsidR="00C5703A" w:rsidRPr="004A47F6" w14:paraId="19305322" w14:textId="77777777" w:rsidTr="00C5703A">
        <w:tc>
          <w:tcPr>
            <w:tcW w:w="10456" w:type="dxa"/>
            <w:gridSpan w:val="25"/>
          </w:tcPr>
          <w:p w14:paraId="19305321" w14:textId="6FC15B43" w:rsidR="00C5703A" w:rsidRPr="004A47F6" w:rsidRDefault="00C5703A" w:rsidP="00D7659C">
            <w:pPr>
              <w:jc w:val="both"/>
              <w:rPr>
                <w:i/>
              </w:rPr>
            </w:pPr>
            <w:r w:rsidRPr="004A47F6">
              <w:rPr>
                <w:i/>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w:t>
            </w:r>
            <w:r>
              <w:rPr>
                <w:i/>
              </w:rPr>
              <w:t>–</w:t>
            </w:r>
            <w:r w:rsidRPr="004A47F6">
              <w:rPr>
                <w:i/>
              </w:rPr>
              <w:t xml:space="preserve">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tc>
      </w:tr>
      <w:tr w:rsidR="00C5703A" w:rsidRPr="004A47F6" w14:paraId="19305327" w14:textId="77777777" w:rsidTr="00C5703A">
        <w:tc>
          <w:tcPr>
            <w:tcW w:w="535" w:type="dxa"/>
          </w:tcPr>
          <w:p w14:paraId="19305323" w14:textId="77777777" w:rsidR="00C5703A" w:rsidRPr="004A47F6" w:rsidRDefault="00C5703A" w:rsidP="004A47F6">
            <w:pPr>
              <w:jc w:val="both"/>
              <w:rPr>
                <w:b/>
              </w:rPr>
            </w:pPr>
            <w:r w:rsidRPr="004A47F6">
              <w:br w:type="page"/>
            </w:r>
            <w:r w:rsidRPr="004A47F6">
              <w:rPr>
                <w:b/>
              </w:rPr>
              <w:t>4</w:t>
            </w:r>
          </w:p>
        </w:tc>
        <w:tc>
          <w:tcPr>
            <w:tcW w:w="5578" w:type="dxa"/>
            <w:gridSpan w:val="12"/>
          </w:tcPr>
          <w:p w14:paraId="19305324" w14:textId="77777777" w:rsidR="00C5703A" w:rsidRPr="004A47F6" w:rsidRDefault="00C5703A" w:rsidP="004A47F6">
            <w:pPr>
              <w:jc w:val="both"/>
              <w:rPr>
                <w:b/>
              </w:rPr>
            </w:pPr>
            <w:r w:rsidRPr="004A47F6">
              <w:rPr>
                <w:b/>
              </w:rPr>
              <w:t>Познавательное направление воспитания</w:t>
            </w:r>
          </w:p>
        </w:tc>
        <w:tc>
          <w:tcPr>
            <w:tcW w:w="1598" w:type="dxa"/>
            <w:gridSpan w:val="8"/>
          </w:tcPr>
          <w:p w14:paraId="19305325" w14:textId="77777777" w:rsidR="00C5703A" w:rsidRPr="00D7659C" w:rsidRDefault="00C5703A" w:rsidP="004A47F6">
            <w:pPr>
              <w:jc w:val="both"/>
              <w:rPr>
                <w:i/>
                <w:iCs/>
              </w:rPr>
            </w:pPr>
            <w:r w:rsidRPr="00D7659C">
              <w:rPr>
                <w:i/>
                <w:iCs/>
              </w:rPr>
              <w:t>29.2.2.4.</w:t>
            </w:r>
          </w:p>
        </w:tc>
        <w:tc>
          <w:tcPr>
            <w:tcW w:w="2745" w:type="dxa"/>
            <w:gridSpan w:val="4"/>
          </w:tcPr>
          <w:p w14:paraId="19305326" w14:textId="77777777" w:rsidR="00C5703A" w:rsidRPr="00D7659C" w:rsidRDefault="00C5703A" w:rsidP="004A47F6">
            <w:pPr>
              <w:jc w:val="both"/>
              <w:rPr>
                <w:i/>
                <w:iCs/>
              </w:rPr>
            </w:pPr>
            <w:r w:rsidRPr="00D7659C">
              <w:rPr>
                <w:i/>
                <w:iCs/>
              </w:rPr>
              <w:t>стр.176</w:t>
            </w:r>
          </w:p>
        </w:tc>
      </w:tr>
      <w:tr w:rsidR="00C5703A" w:rsidRPr="004A47F6" w14:paraId="1930532A" w14:textId="77777777" w:rsidTr="00C5703A">
        <w:tc>
          <w:tcPr>
            <w:tcW w:w="5541" w:type="dxa"/>
            <w:gridSpan w:val="10"/>
          </w:tcPr>
          <w:p w14:paraId="19305328" w14:textId="77777777" w:rsidR="00C5703A" w:rsidRPr="004A47F6" w:rsidRDefault="00C5703A" w:rsidP="004A47F6">
            <w:pPr>
              <w:jc w:val="both"/>
              <w:rPr>
                <w:b/>
              </w:rPr>
            </w:pPr>
            <w:r w:rsidRPr="004A47F6">
              <w:rPr>
                <w:b/>
              </w:rPr>
              <w:t>Цель</w:t>
            </w:r>
          </w:p>
        </w:tc>
        <w:tc>
          <w:tcPr>
            <w:tcW w:w="4915" w:type="dxa"/>
            <w:gridSpan w:val="15"/>
          </w:tcPr>
          <w:p w14:paraId="19305329" w14:textId="77777777" w:rsidR="00C5703A" w:rsidRPr="004A47F6" w:rsidRDefault="00C5703A" w:rsidP="004A47F6">
            <w:pPr>
              <w:jc w:val="both"/>
              <w:rPr>
                <w:b/>
              </w:rPr>
            </w:pPr>
            <w:r w:rsidRPr="004A47F6">
              <w:rPr>
                <w:b/>
              </w:rPr>
              <w:t xml:space="preserve">Ценности: </w:t>
            </w:r>
          </w:p>
        </w:tc>
      </w:tr>
      <w:tr w:rsidR="00C5703A" w:rsidRPr="004A47F6" w14:paraId="1930532D" w14:textId="77777777" w:rsidTr="00C5703A">
        <w:tc>
          <w:tcPr>
            <w:tcW w:w="5541" w:type="dxa"/>
            <w:gridSpan w:val="10"/>
          </w:tcPr>
          <w:p w14:paraId="1930532B" w14:textId="67D70695" w:rsidR="00C5703A" w:rsidRPr="004A47F6" w:rsidRDefault="00C5703A" w:rsidP="00F12E4B">
            <w:pPr>
              <w:jc w:val="center"/>
            </w:pPr>
            <w:r w:rsidRPr="004A47F6">
              <w:t>формирование ценности познания</w:t>
            </w:r>
          </w:p>
        </w:tc>
        <w:tc>
          <w:tcPr>
            <w:tcW w:w="4915" w:type="dxa"/>
            <w:gridSpan w:val="15"/>
          </w:tcPr>
          <w:p w14:paraId="1930532C" w14:textId="77777777" w:rsidR="00C5703A" w:rsidRPr="004A47F6" w:rsidRDefault="00C5703A" w:rsidP="00F12E4B">
            <w:pPr>
              <w:jc w:val="center"/>
            </w:pPr>
            <w:r w:rsidRPr="004A47F6">
              <w:rPr>
                <w:b/>
              </w:rPr>
              <w:t>познание</w:t>
            </w:r>
          </w:p>
        </w:tc>
      </w:tr>
      <w:tr w:rsidR="00C5703A" w:rsidRPr="004A47F6" w14:paraId="1930532F" w14:textId="77777777" w:rsidTr="00C5703A">
        <w:tc>
          <w:tcPr>
            <w:tcW w:w="10456" w:type="dxa"/>
            <w:gridSpan w:val="25"/>
            <w:shd w:val="clear" w:color="auto" w:fill="F2F2F2" w:themeFill="background1" w:themeFillShade="F2"/>
          </w:tcPr>
          <w:p w14:paraId="1930532E" w14:textId="77777777" w:rsidR="00C5703A" w:rsidRPr="004A47F6" w:rsidRDefault="00C5703A" w:rsidP="004A47F6">
            <w:pPr>
              <w:jc w:val="both"/>
              <w:rPr>
                <w:i/>
              </w:rPr>
            </w:pPr>
            <w:r w:rsidRPr="004A47F6">
              <w:rPr>
                <w:i/>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tc>
      </w:tr>
      <w:tr w:rsidR="00C5703A" w:rsidRPr="004A47F6" w14:paraId="19305331" w14:textId="77777777" w:rsidTr="00C5703A">
        <w:tc>
          <w:tcPr>
            <w:tcW w:w="10456" w:type="dxa"/>
            <w:gridSpan w:val="25"/>
            <w:shd w:val="clear" w:color="auto" w:fill="F2F2F2" w:themeFill="background1" w:themeFillShade="F2"/>
          </w:tcPr>
          <w:p w14:paraId="19305330" w14:textId="3F247C0A" w:rsidR="00C5703A" w:rsidRPr="004A47F6" w:rsidRDefault="00C5703A" w:rsidP="004A47F6">
            <w:pPr>
              <w:jc w:val="both"/>
              <w:rPr>
                <w:i/>
              </w:rPr>
            </w:pPr>
            <w:r w:rsidRPr="004A47F6">
              <w:rPr>
                <w:i/>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r>
              <w:rPr>
                <w:i/>
              </w:rPr>
              <w:t>.</w:t>
            </w:r>
          </w:p>
        </w:tc>
      </w:tr>
      <w:tr w:rsidR="00C5703A" w:rsidRPr="004A47F6" w14:paraId="19305336" w14:textId="77777777" w:rsidTr="00C5703A">
        <w:tc>
          <w:tcPr>
            <w:tcW w:w="535" w:type="dxa"/>
          </w:tcPr>
          <w:p w14:paraId="19305332" w14:textId="77777777" w:rsidR="00C5703A" w:rsidRPr="004A47F6" w:rsidRDefault="00C5703A" w:rsidP="004A47F6">
            <w:pPr>
              <w:jc w:val="both"/>
              <w:rPr>
                <w:b/>
              </w:rPr>
            </w:pPr>
            <w:r w:rsidRPr="004A47F6">
              <w:rPr>
                <w:b/>
              </w:rPr>
              <w:lastRenderedPageBreak/>
              <w:t>5</w:t>
            </w:r>
          </w:p>
        </w:tc>
        <w:tc>
          <w:tcPr>
            <w:tcW w:w="5578" w:type="dxa"/>
            <w:gridSpan w:val="12"/>
          </w:tcPr>
          <w:p w14:paraId="19305333" w14:textId="77777777" w:rsidR="00C5703A" w:rsidRPr="004A47F6" w:rsidRDefault="00C5703A" w:rsidP="004A47F6">
            <w:pPr>
              <w:jc w:val="both"/>
              <w:rPr>
                <w:b/>
              </w:rPr>
            </w:pPr>
            <w:r w:rsidRPr="004A47F6">
              <w:rPr>
                <w:b/>
              </w:rPr>
              <w:t>Физическое и оздоровительное направление воспитания</w:t>
            </w:r>
          </w:p>
        </w:tc>
        <w:tc>
          <w:tcPr>
            <w:tcW w:w="1598" w:type="dxa"/>
            <w:gridSpan w:val="8"/>
          </w:tcPr>
          <w:p w14:paraId="19305334" w14:textId="77777777" w:rsidR="00C5703A" w:rsidRPr="00D7659C" w:rsidRDefault="00C5703A" w:rsidP="004A47F6">
            <w:pPr>
              <w:jc w:val="both"/>
              <w:rPr>
                <w:i/>
                <w:iCs/>
              </w:rPr>
            </w:pPr>
            <w:r w:rsidRPr="00D7659C">
              <w:rPr>
                <w:i/>
                <w:iCs/>
              </w:rPr>
              <w:t>29.2.2.5.</w:t>
            </w:r>
          </w:p>
        </w:tc>
        <w:tc>
          <w:tcPr>
            <w:tcW w:w="2745" w:type="dxa"/>
            <w:gridSpan w:val="4"/>
          </w:tcPr>
          <w:p w14:paraId="19305335" w14:textId="77777777" w:rsidR="00C5703A" w:rsidRPr="00D7659C" w:rsidRDefault="00C5703A" w:rsidP="004A47F6">
            <w:pPr>
              <w:jc w:val="both"/>
              <w:rPr>
                <w:i/>
                <w:iCs/>
              </w:rPr>
            </w:pPr>
            <w:r w:rsidRPr="00D7659C">
              <w:rPr>
                <w:i/>
                <w:iCs/>
              </w:rPr>
              <w:t>стр.176</w:t>
            </w:r>
          </w:p>
        </w:tc>
      </w:tr>
      <w:tr w:rsidR="00C5703A" w:rsidRPr="004A47F6" w14:paraId="19305339" w14:textId="77777777" w:rsidTr="00C5703A">
        <w:tc>
          <w:tcPr>
            <w:tcW w:w="5541" w:type="dxa"/>
            <w:gridSpan w:val="10"/>
          </w:tcPr>
          <w:p w14:paraId="19305337" w14:textId="77777777" w:rsidR="00C5703A" w:rsidRPr="004A47F6" w:rsidRDefault="00C5703A" w:rsidP="004A47F6">
            <w:pPr>
              <w:jc w:val="both"/>
              <w:rPr>
                <w:b/>
              </w:rPr>
            </w:pPr>
            <w:r w:rsidRPr="004A47F6">
              <w:rPr>
                <w:b/>
              </w:rPr>
              <w:t>Цель</w:t>
            </w:r>
          </w:p>
        </w:tc>
        <w:tc>
          <w:tcPr>
            <w:tcW w:w="4915" w:type="dxa"/>
            <w:gridSpan w:val="15"/>
          </w:tcPr>
          <w:p w14:paraId="19305338" w14:textId="77777777" w:rsidR="00C5703A" w:rsidRPr="004A47F6" w:rsidRDefault="00C5703A" w:rsidP="004A47F6">
            <w:pPr>
              <w:jc w:val="both"/>
              <w:rPr>
                <w:b/>
              </w:rPr>
            </w:pPr>
            <w:r w:rsidRPr="004A47F6">
              <w:rPr>
                <w:b/>
              </w:rPr>
              <w:t xml:space="preserve">Ценности: </w:t>
            </w:r>
          </w:p>
        </w:tc>
      </w:tr>
      <w:tr w:rsidR="00C5703A" w:rsidRPr="004A47F6" w14:paraId="1930533C" w14:textId="77777777" w:rsidTr="00C5703A">
        <w:tc>
          <w:tcPr>
            <w:tcW w:w="5541" w:type="dxa"/>
            <w:gridSpan w:val="10"/>
          </w:tcPr>
          <w:p w14:paraId="1930533A" w14:textId="75B75369" w:rsidR="00C5703A" w:rsidRPr="004A47F6" w:rsidRDefault="00C5703A" w:rsidP="00F12E4B">
            <w:pPr>
              <w:jc w:val="center"/>
            </w:pPr>
            <w:r w:rsidRPr="004A47F6">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4915" w:type="dxa"/>
            <w:gridSpan w:val="15"/>
          </w:tcPr>
          <w:p w14:paraId="1930533B" w14:textId="77777777" w:rsidR="00C5703A" w:rsidRPr="004A47F6" w:rsidRDefault="00C5703A" w:rsidP="00F12E4B">
            <w:pPr>
              <w:jc w:val="center"/>
            </w:pPr>
            <w:r w:rsidRPr="004A47F6">
              <w:rPr>
                <w:b/>
              </w:rPr>
              <w:t>жизнь и здоровье</w:t>
            </w:r>
          </w:p>
        </w:tc>
      </w:tr>
      <w:tr w:rsidR="00C5703A" w:rsidRPr="004A47F6" w14:paraId="1930533E" w14:textId="77777777" w:rsidTr="00C5703A">
        <w:tc>
          <w:tcPr>
            <w:tcW w:w="10456" w:type="dxa"/>
            <w:gridSpan w:val="25"/>
            <w:shd w:val="clear" w:color="auto" w:fill="F2F2F2" w:themeFill="background1" w:themeFillShade="F2"/>
          </w:tcPr>
          <w:p w14:paraId="1930533D" w14:textId="77777777" w:rsidR="00C5703A" w:rsidRPr="004A47F6" w:rsidRDefault="00C5703A" w:rsidP="004A47F6">
            <w:pPr>
              <w:jc w:val="both"/>
              <w:rPr>
                <w:i/>
              </w:rPr>
            </w:pPr>
            <w:r w:rsidRPr="004A47F6">
              <w:rPr>
                <w:i/>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C5703A" w:rsidRPr="004A47F6" w14:paraId="19305343" w14:textId="77777777" w:rsidTr="00C5703A">
        <w:tc>
          <w:tcPr>
            <w:tcW w:w="535" w:type="dxa"/>
          </w:tcPr>
          <w:p w14:paraId="1930533F" w14:textId="77777777" w:rsidR="00C5703A" w:rsidRPr="004A47F6" w:rsidRDefault="00C5703A" w:rsidP="004A47F6">
            <w:pPr>
              <w:jc w:val="both"/>
              <w:rPr>
                <w:b/>
              </w:rPr>
            </w:pPr>
            <w:r w:rsidRPr="004A47F6">
              <w:rPr>
                <w:b/>
              </w:rPr>
              <w:t>6</w:t>
            </w:r>
          </w:p>
        </w:tc>
        <w:tc>
          <w:tcPr>
            <w:tcW w:w="5578" w:type="dxa"/>
            <w:gridSpan w:val="12"/>
          </w:tcPr>
          <w:p w14:paraId="19305340" w14:textId="77777777" w:rsidR="00C5703A" w:rsidRPr="004A47F6" w:rsidRDefault="00C5703A" w:rsidP="004A47F6">
            <w:pPr>
              <w:jc w:val="both"/>
              <w:rPr>
                <w:b/>
              </w:rPr>
            </w:pPr>
            <w:r w:rsidRPr="004A47F6">
              <w:rPr>
                <w:b/>
              </w:rPr>
              <w:t>Трудовое направление воспитания</w:t>
            </w:r>
          </w:p>
        </w:tc>
        <w:tc>
          <w:tcPr>
            <w:tcW w:w="1598" w:type="dxa"/>
            <w:gridSpan w:val="8"/>
          </w:tcPr>
          <w:p w14:paraId="19305341" w14:textId="77777777" w:rsidR="00C5703A" w:rsidRPr="005941F3" w:rsidRDefault="00C5703A" w:rsidP="004A47F6">
            <w:pPr>
              <w:jc w:val="both"/>
            </w:pPr>
            <w:r w:rsidRPr="005941F3">
              <w:t>29.2.2.6</w:t>
            </w:r>
          </w:p>
        </w:tc>
        <w:tc>
          <w:tcPr>
            <w:tcW w:w="2745" w:type="dxa"/>
            <w:gridSpan w:val="4"/>
          </w:tcPr>
          <w:p w14:paraId="19305342" w14:textId="77777777" w:rsidR="00C5703A" w:rsidRPr="005941F3" w:rsidRDefault="00C5703A" w:rsidP="004A47F6">
            <w:pPr>
              <w:jc w:val="both"/>
            </w:pPr>
            <w:r w:rsidRPr="005941F3">
              <w:rPr>
                <w:i/>
              </w:rPr>
              <w:t>стр.</w:t>
            </w:r>
            <w:r w:rsidRPr="005941F3">
              <w:t>177</w:t>
            </w:r>
          </w:p>
        </w:tc>
      </w:tr>
      <w:tr w:rsidR="00C5703A" w:rsidRPr="004A47F6" w14:paraId="19305346" w14:textId="77777777" w:rsidTr="00C5703A">
        <w:tc>
          <w:tcPr>
            <w:tcW w:w="5541" w:type="dxa"/>
            <w:gridSpan w:val="10"/>
          </w:tcPr>
          <w:p w14:paraId="19305344" w14:textId="77777777" w:rsidR="00C5703A" w:rsidRPr="004A47F6" w:rsidRDefault="00C5703A" w:rsidP="004A47F6">
            <w:pPr>
              <w:jc w:val="both"/>
              <w:rPr>
                <w:b/>
              </w:rPr>
            </w:pPr>
            <w:r w:rsidRPr="004A47F6">
              <w:rPr>
                <w:b/>
              </w:rPr>
              <w:t>Цель</w:t>
            </w:r>
          </w:p>
        </w:tc>
        <w:tc>
          <w:tcPr>
            <w:tcW w:w="4915" w:type="dxa"/>
            <w:gridSpan w:val="15"/>
          </w:tcPr>
          <w:p w14:paraId="19305345" w14:textId="77777777" w:rsidR="00C5703A" w:rsidRPr="004A47F6" w:rsidRDefault="00C5703A" w:rsidP="004A47F6">
            <w:pPr>
              <w:jc w:val="both"/>
              <w:rPr>
                <w:b/>
              </w:rPr>
            </w:pPr>
            <w:r w:rsidRPr="004A47F6">
              <w:rPr>
                <w:b/>
              </w:rPr>
              <w:t xml:space="preserve">Ценность: </w:t>
            </w:r>
          </w:p>
        </w:tc>
      </w:tr>
      <w:tr w:rsidR="00C5703A" w:rsidRPr="004A47F6" w14:paraId="19305349" w14:textId="77777777" w:rsidTr="00C5703A">
        <w:tc>
          <w:tcPr>
            <w:tcW w:w="5541" w:type="dxa"/>
            <w:gridSpan w:val="10"/>
          </w:tcPr>
          <w:p w14:paraId="19305347" w14:textId="77777777" w:rsidR="00C5703A" w:rsidRPr="004A47F6" w:rsidRDefault="00C5703A" w:rsidP="00F12E4B">
            <w:pPr>
              <w:jc w:val="center"/>
            </w:pPr>
            <w:r w:rsidRPr="004A47F6">
              <w:t>формирование ценностного отношения детей к труду, трудолюбию и приобщение ребенка к труду</w:t>
            </w:r>
          </w:p>
        </w:tc>
        <w:tc>
          <w:tcPr>
            <w:tcW w:w="4915" w:type="dxa"/>
            <w:gridSpan w:val="15"/>
          </w:tcPr>
          <w:p w14:paraId="19305348" w14:textId="77777777" w:rsidR="00C5703A" w:rsidRPr="004A47F6" w:rsidRDefault="00C5703A" w:rsidP="00F12E4B">
            <w:pPr>
              <w:jc w:val="center"/>
            </w:pPr>
            <w:r w:rsidRPr="004A47F6">
              <w:rPr>
                <w:b/>
              </w:rPr>
              <w:t>труд</w:t>
            </w:r>
          </w:p>
        </w:tc>
      </w:tr>
      <w:tr w:rsidR="00C5703A" w:rsidRPr="004A47F6" w14:paraId="1930534B" w14:textId="77777777" w:rsidTr="00C5703A">
        <w:tc>
          <w:tcPr>
            <w:tcW w:w="10456" w:type="dxa"/>
            <w:gridSpan w:val="25"/>
            <w:shd w:val="clear" w:color="auto" w:fill="F2F2F2" w:themeFill="background1" w:themeFillShade="F2"/>
          </w:tcPr>
          <w:p w14:paraId="1930534A" w14:textId="0E79ACAB" w:rsidR="00C5703A" w:rsidRPr="004A47F6" w:rsidRDefault="00C5703A" w:rsidP="004A47F6">
            <w:pPr>
              <w:jc w:val="both"/>
              <w:rPr>
                <w:i/>
              </w:rPr>
            </w:pPr>
            <w:r w:rsidRPr="004A47F6">
              <w:rPr>
                <w:i/>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r>
              <w:rPr>
                <w:i/>
              </w:rPr>
              <w:t>.</w:t>
            </w:r>
          </w:p>
        </w:tc>
      </w:tr>
      <w:tr w:rsidR="00C5703A" w:rsidRPr="004A47F6" w14:paraId="19305350" w14:textId="77777777" w:rsidTr="00C5703A">
        <w:tc>
          <w:tcPr>
            <w:tcW w:w="535" w:type="dxa"/>
          </w:tcPr>
          <w:p w14:paraId="1930534C" w14:textId="77777777" w:rsidR="00C5703A" w:rsidRPr="004A47F6" w:rsidRDefault="00C5703A" w:rsidP="004A47F6">
            <w:pPr>
              <w:jc w:val="both"/>
              <w:rPr>
                <w:b/>
              </w:rPr>
            </w:pPr>
            <w:r w:rsidRPr="004A47F6">
              <w:rPr>
                <w:b/>
              </w:rPr>
              <w:t>7</w:t>
            </w:r>
          </w:p>
        </w:tc>
        <w:tc>
          <w:tcPr>
            <w:tcW w:w="5578" w:type="dxa"/>
            <w:gridSpan w:val="12"/>
          </w:tcPr>
          <w:p w14:paraId="1930534D" w14:textId="77777777" w:rsidR="00C5703A" w:rsidRPr="004A47F6" w:rsidRDefault="00C5703A" w:rsidP="004A47F6">
            <w:pPr>
              <w:jc w:val="both"/>
              <w:rPr>
                <w:b/>
              </w:rPr>
            </w:pPr>
            <w:r w:rsidRPr="004A47F6">
              <w:rPr>
                <w:b/>
              </w:rPr>
              <w:t>Эстетическое направление воспитания</w:t>
            </w:r>
          </w:p>
        </w:tc>
        <w:tc>
          <w:tcPr>
            <w:tcW w:w="1598" w:type="dxa"/>
            <w:gridSpan w:val="8"/>
          </w:tcPr>
          <w:p w14:paraId="1930534E" w14:textId="77777777" w:rsidR="00C5703A" w:rsidRPr="00D7659C" w:rsidRDefault="00C5703A" w:rsidP="004A47F6">
            <w:pPr>
              <w:jc w:val="both"/>
              <w:rPr>
                <w:i/>
                <w:iCs/>
              </w:rPr>
            </w:pPr>
            <w:r w:rsidRPr="00D7659C">
              <w:rPr>
                <w:i/>
                <w:iCs/>
              </w:rPr>
              <w:t>29.2.2.7</w:t>
            </w:r>
          </w:p>
        </w:tc>
        <w:tc>
          <w:tcPr>
            <w:tcW w:w="2745" w:type="dxa"/>
            <w:gridSpan w:val="4"/>
          </w:tcPr>
          <w:p w14:paraId="1930534F" w14:textId="77777777" w:rsidR="00C5703A" w:rsidRPr="00D7659C" w:rsidRDefault="00C5703A" w:rsidP="004A47F6">
            <w:pPr>
              <w:jc w:val="both"/>
              <w:rPr>
                <w:i/>
                <w:iCs/>
              </w:rPr>
            </w:pPr>
            <w:r w:rsidRPr="00D7659C">
              <w:rPr>
                <w:i/>
                <w:iCs/>
              </w:rPr>
              <w:t>стр.177</w:t>
            </w:r>
          </w:p>
        </w:tc>
      </w:tr>
      <w:tr w:rsidR="00C5703A" w:rsidRPr="004A47F6" w14:paraId="19305353" w14:textId="77777777" w:rsidTr="00C5703A">
        <w:tc>
          <w:tcPr>
            <w:tcW w:w="5541" w:type="dxa"/>
            <w:gridSpan w:val="10"/>
          </w:tcPr>
          <w:p w14:paraId="19305351" w14:textId="77777777" w:rsidR="00C5703A" w:rsidRPr="004A47F6" w:rsidRDefault="00C5703A" w:rsidP="004A47F6">
            <w:pPr>
              <w:jc w:val="both"/>
              <w:rPr>
                <w:b/>
              </w:rPr>
            </w:pPr>
            <w:r w:rsidRPr="004A47F6">
              <w:rPr>
                <w:b/>
              </w:rPr>
              <w:t>Цель</w:t>
            </w:r>
          </w:p>
        </w:tc>
        <w:tc>
          <w:tcPr>
            <w:tcW w:w="4915" w:type="dxa"/>
            <w:gridSpan w:val="15"/>
          </w:tcPr>
          <w:p w14:paraId="19305352" w14:textId="77777777" w:rsidR="00C5703A" w:rsidRPr="004A47F6" w:rsidRDefault="00C5703A" w:rsidP="004A47F6">
            <w:pPr>
              <w:jc w:val="both"/>
              <w:rPr>
                <w:b/>
              </w:rPr>
            </w:pPr>
            <w:r w:rsidRPr="004A47F6">
              <w:rPr>
                <w:b/>
              </w:rPr>
              <w:t xml:space="preserve">Ценности: </w:t>
            </w:r>
          </w:p>
        </w:tc>
      </w:tr>
      <w:tr w:rsidR="00C5703A" w:rsidRPr="004A47F6" w14:paraId="19305356" w14:textId="77777777" w:rsidTr="00C5703A">
        <w:tc>
          <w:tcPr>
            <w:tcW w:w="5541" w:type="dxa"/>
            <w:gridSpan w:val="10"/>
          </w:tcPr>
          <w:p w14:paraId="19305354" w14:textId="6CE1DB95" w:rsidR="00C5703A" w:rsidRPr="004A47F6" w:rsidRDefault="00C5703A" w:rsidP="00F12E4B">
            <w:pPr>
              <w:jc w:val="center"/>
            </w:pPr>
            <w:r w:rsidRPr="004A47F6">
              <w:t>способствовать становлению у ребенка ценностного отношения к красоте</w:t>
            </w:r>
          </w:p>
        </w:tc>
        <w:tc>
          <w:tcPr>
            <w:tcW w:w="4915" w:type="dxa"/>
            <w:gridSpan w:val="15"/>
          </w:tcPr>
          <w:p w14:paraId="19305355" w14:textId="77777777" w:rsidR="00C5703A" w:rsidRPr="004A47F6" w:rsidRDefault="00C5703A" w:rsidP="00F12E4B">
            <w:pPr>
              <w:jc w:val="center"/>
            </w:pPr>
            <w:r w:rsidRPr="004A47F6">
              <w:rPr>
                <w:b/>
              </w:rPr>
              <w:t>культура, красота</w:t>
            </w:r>
          </w:p>
        </w:tc>
      </w:tr>
      <w:tr w:rsidR="00C5703A" w:rsidRPr="004A47F6" w14:paraId="19305358" w14:textId="77777777" w:rsidTr="00C5703A">
        <w:tc>
          <w:tcPr>
            <w:tcW w:w="10456" w:type="dxa"/>
            <w:gridSpan w:val="25"/>
            <w:shd w:val="clear" w:color="auto" w:fill="F2F2F2" w:themeFill="background1" w:themeFillShade="F2"/>
          </w:tcPr>
          <w:p w14:paraId="19305357" w14:textId="77777777" w:rsidR="00C5703A" w:rsidRPr="004A47F6" w:rsidRDefault="00C5703A" w:rsidP="004A47F6">
            <w:pPr>
              <w:jc w:val="both"/>
              <w:rPr>
                <w:i/>
              </w:rPr>
            </w:pPr>
            <w:r w:rsidRPr="004A47F6">
              <w:rPr>
                <w:i/>
              </w:rPr>
              <w:t xml:space="preserve">Эстетическое воспитание направлено на воспитание любви к </w:t>
            </w:r>
            <w:proofErr w:type="gramStart"/>
            <w:r w:rsidRPr="004A47F6">
              <w:rPr>
                <w:i/>
              </w:rPr>
              <w:t>прекрасному</w:t>
            </w:r>
            <w:proofErr w:type="gramEnd"/>
            <w:r w:rsidRPr="004A47F6">
              <w:rPr>
                <w:i/>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r>
      <w:tr w:rsidR="00C5703A" w:rsidRPr="004A47F6" w14:paraId="1930535C" w14:textId="77777777" w:rsidTr="00C5703A">
        <w:trPr>
          <w:trHeight w:val="276"/>
        </w:trPr>
        <w:tc>
          <w:tcPr>
            <w:tcW w:w="6436" w:type="dxa"/>
            <w:gridSpan w:val="15"/>
            <w:vMerge w:val="restart"/>
            <w:shd w:val="clear" w:color="auto" w:fill="EEECE1" w:themeFill="background2"/>
            <w:vAlign w:val="center"/>
          </w:tcPr>
          <w:p w14:paraId="19305359" w14:textId="2FB1DD90" w:rsidR="00C5703A" w:rsidRPr="004A47F6" w:rsidRDefault="00C5703A" w:rsidP="004A47F6">
            <w:pPr>
              <w:rPr>
                <w:b/>
              </w:rPr>
            </w:pPr>
            <w:r w:rsidRPr="004A47F6">
              <w:rPr>
                <w:b/>
              </w:rPr>
              <w:t xml:space="preserve">Целевые ориентиры воспитания детей </w:t>
            </w:r>
          </w:p>
        </w:tc>
        <w:tc>
          <w:tcPr>
            <w:tcW w:w="1275" w:type="dxa"/>
            <w:gridSpan w:val="6"/>
            <w:shd w:val="clear" w:color="auto" w:fill="EEECE1" w:themeFill="background2"/>
            <w:vAlign w:val="center"/>
          </w:tcPr>
          <w:p w14:paraId="1930535A" w14:textId="77777777" w:rsidR="00C5703A" w:rsidRPr="00D7659C" w:rsidRDefault="00C5703A" w:rsidP="004A47F6">
            <w:pPr>
              <w:rPr>
                <w:i/>
                <w:iCs/>
              </w:rPr>
            </w:pPr>
            <w:r w:rsidRPr="00D7659C">
              <w:rPr>
                <w:i/>
                <w:iCs/>
              </w:rPr>
              <w:t>29.2.3.1.</w:t>
            </w:r>
          </w:p>
        </w:tc>
        <w:tc>
          <w:tcPr>
            <w:tcW w:w="2745" w:type="dxa"/>
            <w:gridSpan w:val="4"/>
            <w:shd w:val="clear" w:color="auto" w:fill="EEECE1" w:themeFill="background2"/>
            <w:vAlign w:val="center"/>
          </w:tcPr>
          <w:p w14:paraId="1930535B" w14:textId="77777777" w:rsidR="00C5703A" w:rsidRPr="00D7659C" w:rsidRDefault="00C5703A" w:rsidP="004A47F6">
            <w:pPr>
              <w:rPr>
                <w:i/>
                <w:iCs/>
              </w:rPr>
            </w:pPr>
            <w:r w:rsidRPr="00D7659C">
              <w:rPr>
                <w:i/>
                <w:iCs/>
              </w:rPr>
              <w:t>стр.178</w:t>
            </w:r>
          </w:p>
        </w:tc>
      </w:tr>
      <w:tr w:rsidR="00C5703A" w:rsidRPr="004A47F6" w14:paraId="19305360" w14:textId="77777777" w:rsidTr="00C5703A">
        <w:trPr>
          <w:trHeight w:val="276"/>
        </w:trPr>
        <w:tc>
          <w:tcPr>
            <w:tcW w:w="6436" w:type="dxa"/>
            <w:gridSpan w:val="15"/>
            <w:vMerge/>
            <w:shd w:val="clear" w:color="auto" w:fill="EEECE1" w:themeFill="background2"/>
            <w:vAlign w:val="center"/>
          </w:tcPr>
          <w:p w14:paraId="1930535D" w14:textId="77777777" w:rsidR="00C5703A" w:rsidRPr="004A47F6" w:rsidRDefault="00C5703A" w:rsidP="004A47F6">
            <w:pPr>
              <w:rPr>
                <w:b/>
              </w:rPr>
            </w:pPr>
          </w:p>
        </w:tc>
        <w:tc>
          <w:tcPr>
            <w:tcW w:w="1275" w:type="dxa"/>
            <w:gridSpan w:val="6"/>
            <w:shd w:val="clear" w:color="auto" w:fill="EEECE1" w:themeFill="background2"/>
            <w:vAlign w:val="center"/>
          </w:tcPr>
          <w:p w14:paraId="1930535E" w14:textId="77777777" w:rsidR="00C5703A" w:rsidRPr="00D7659C" w:rsidRDefault="00C5703A" w:rsidP="004A47F6">
            <w:pPr>
              <w:rPr>
                <w:i/>
                <w:iCs/>
              </w:rPr>
            </w:pPr>
            <w:r w:rsidRPr="00D7659C">
              <w:rPr>
                <w:i/>
                <w:iCs/>
              </w:rPr>
              <w:t>29.3.2.</w:t>
            </w:r>
          </w:p>
        </w:tc>
        <w:tc>
          <w:tcPr>
            <w:tcW w:w="2745" w:type="dxa"/>
            <w:gridSpan w:val="4"/>
            <w:shd w:val="clear" w:color="auto" w:fill="EEECE1" w:themeFill="background2"/>
            <w:vAlign w:val="center"/>
          </w:tcPr>
          <w:p w14:paraId="1930535F" w14:textId="77777777" w:rsidR="00C5703A" w:rsidRPr="00D7659C" w:rsidRDefault="00C5703A" w:rsidP="004A47F6">
            <w:pPr>
              <w:rPr>
                <w:i/>
                <w:iCs/>
              </w:rPr>
            </w:pPr>
            <w:r w:rsidRPr="00D7659C">
              <w:rPr>
                <w:i/>
                <w:iCs/>
              </w:rPr>
              <w:t>стр.179</w:t>
            </w:r>
          </w:p>
        </w:tc>
      </w:tr>
      <w:tr w:rsidR="00C5703A" w:rsidRPr="004A47F6" w14:paraId="19305365" w14:textId="77777777" w:rsidTr="00C5703A">
        <w:tc>
          <w:tcPr>
            <w:tcW w:w="1952" w:type="dxa"/>
            <w:gridSpan w:val="2"/>
            <w:vAlign w:val="center"/>
          </w:tcPr>
          <w:p w14:paraId="19305361" w14:textId="77777777" w:rsidR="00C5703A" w:rsidRPr="004A47F6" w:rsidRDefault="00C5703A" w:rsidP="004A47F6">
            <w:pPr>
              <w:widowControl w:val="0"/>
              <w:autoSpaceDE w:val="0"/>
              <w:autoSpaceDN w:val="0"/>
              <w:adjustRightInd w:val="0"/>
              <w:jc w:val="center"/>
              <w:rPr>
                <w:rFonts w:eastAsiaTheme="minorEastAsia" w:cs="Times New Roman"/>
                <w:b/>
              </w:rPr>
            </w:pPr>
            <w:r w:rsidRPr="004A47F6">
              <w:rPr>
                <w:rFonts w:eastAsiaTheme="minorEastAsia" w:cs="Times New Roman"/>
                <w:b/>
              </w:rPr>
              <w:t>Направление воспитания</w:t>
            </w:r>
          </w:p>
        </w:tc>
        <w:tc>
          <w:tcPr>
            <w:tcW w:w="1839" w:type="dxa"/>
            <w:gridSpan w:val="3"/>
            <w:vAlign w:val="center"/>
          </w:tcPr>
          <w:p w14:paraId="19305362" w14:textId="77777777" w:rsidR="00C5703A" w:rsidRPr="004A47F6" w:rsidRDefault="00C5703A" w:rsidP="004A47F6">
            <w:pPr>
              <w:widowControl w:val="0"/>
              <w:autoSpaceDE w:val="0"/>
              <w:autoSpaceDN w:val="0"/>
              <w:adjustRightInd w:val="0"/>
              <w:jc w:val="center"/>
              <w:rPr>
                <w:rFonts w:eastAsiaTheme="minorEastAsia" w:cs="Times New Roman"/>
                <w:b/>
              </w:rPr>
            </w:pPr>
            <w:r w:rsidRPr="004A47F6">
              <w:rPr>
                <w:rFonts w:eastAsiaTheme="minorEastAsia" w:cs="Times New Roman"/>
                <w:b/>
              </w:rPr>
              <w:t>Ценности</w:t>
            </w:r>
          </w:p>
        </w:tc>
        <w:tc>
          <w:tcPr>
            <w:tcW w:w="2297" w:type="dxa"/>
            <w:gridSpan w:val="7"/>
            <w:vAlign w:val="center"/>
          </w:tcPr>
          <w:p w14:paraId="19305363" w14:textId="77777777" w:rsidR="00C5703A" w:rsidRPr="004A47F6" w:rsidRDefault="00C5703A" w:rsidP="004A47F6">
            <w:pPr>
              <w:widowControl w:val="0"/>
              <w:autoSpaceDE w:val="0"/>
              <w:autoSpaceDN w:val="0"/>
              <w:adjustRightInd w:val="0"/>
              <w:jc w:val="center"/>
              <w:rPr>
                <w:rFonts w:eastAsiaTheme="minorEastAsia" w:cs="Times New Roman"/>
                <w:b/>
              </w:rPr>
            </w:pPr>
            <w:r w:rsidRPr="004A47F6">
              <w:rPr>
                <w:rFonts w:eastAsiaTheme="minorEastAsia" w:cs="Times New Roman"/>
                <w:b/>
              </w:rPr>
              <w:t>Целевые ориентиры</w:t>
            </w:r>
            <w:r w:rsidRPr="004A47F6">
              <w:rPr>
                <w:rFonts w:ascii="Arial" w:eastAsiaTheme="minorEastAsia" w:hAnsi="Arial" w:cs="Arial"/>
                <w:b/>
                <w:sz w:val="20"/>
                <w:szCs w:val="20"/>
              </w:rPr>
              <w:t xml:space="preserve"> </w:t>
            </w:r>
            <w:r w:rsidRPr="004A47F6">
              <w:rPr>
                <w:rFonts w:eastAsiaTheme="minorEastAsia" w:cs="Times New Roman"/>
                <w:b/>
              </w:rPr>
              <w:t>детей раннего возраста</w:t>
            </w:r>
            <w:r>
              <w:rPr>
                <w:rFonts w:eastAsiaTheme="minorEastAsia" w:cs="Times New Roman"/>
                <w:b/>
              </w:rPr>
              <w:t xml:space="preserve"> </w:t>
            </w:r>
            <w:r w:rsidRPr="004A47F6">
              <w:rPr>
                <w:rFonts w:eastAsiaTheme="minorEastAsia" w:cs="Times New Roman"/>
                <w:b/>
              </w:rPr>
              <w:t>(к трем годам)</w:t>
            </w:r>
          </w:p>
        </w:tc>
        <w:tc>
          <w:tcPr>
            <w:tcW w:w="4368" w:type="dxa"/>
            <w:gridSpan w:val="13"/>
            <w:vAlign w:val="center"/>
          </w:tcPr>
          <w:p w14:paraId="1A75B04C" w14:textId="77777777" w:rsidR="00C5703A" w:rsidRDefault="00C5703A" w:rsidP="004A47F6">
            <w:pPr>
              <w:jc w:val="center"/>
              <w:rPr>
                <w:rFonts w:cs="Times New Roman"/>
                <w:b/>
              </w:rPr>
            </w:pPr>
            <w:r w:rsidRPr="004A47F6">
              <w:rPr>
                <w:rFonts w:cs="Times New Roman"/>
                <w:b/>
              </w:rPr>
              <w:t xml:space="preserve">Целевые ориентиры детей на этапе завершения </w:t>
            </w:r>
          </w:p>
          <w:p w14:paraId="19305364" w14:textId="52A18B9C" w:rsidR="00C5703A" w:rsidRPr="004A47F6" w:rsidRDefault="00C5703A" w:rsidP="004A47F6">
            <w:pPr>
              <w:jc w:val="center"/>
              <w:rPr>
                <w:rFonts w:cs="Times New Roman"/>
                <w:b/>
              </w:rPr>
            </w:pPr>
            <w:r w:rsidRPr="004A47F6">
              <w:rPr>
                <w:rFonts w:cs="Times New Roman"/>
                <w:b/>
              </w:rPr>
              <w:t>освоения программы</w:t>
            </w:r>
          </w:p>
        </w:tc>
      </w:tr>
      <w:tr w:rsidR="00C5703A" w:rsidRPr="004A47F6" w14:paraId="1930536B" w14:textId="77777777" w:rsidTr="00C5703A">
        <w:tc>
          <w:tcPr>
            <w:tcW w:w="1952" w:type="dxa"/>
            <w:gridSpan w:val="2"/>
          </w:tcPr>
          <w:p w14:paraId="19305366" w14:textId="77777777" w:rsidR="00C5703A" w:rsidRPr="004A47F6" w:rsidRDefault="00C5703A" w:rsidP="004A47F6">
            <w:pPr>
              <w:widowControl w:val="0"/>
              <w:autoSpaceDE w:val="0"/>
              <w:autoSpaceDN w:val="0"/>
              <w:adjustRightInd w:val="0"/>
              <w:rPr>
                <w:rFonts w:eastAsiaTheme="minorEastAsia" w:cs="Times New Roman"/>
              </w:rPr>
            </w:pPr>
            <w:r w:rsidRPr="004A47F6">
              <w:rPr>
                <w:rFonts w:eastAsiaTheme="minorEastAsia" w:cs="Times New Roman"/>
              </w:rPr>
              <w:t>Патриотическое</w:t>
            </w:r>
          </w:p>
        </w:tc>
        <w:tc>
          <w:tcPr>
            <w:tcW w:w="1839" w:type="dxa"/>
            <w:gridSpan w:val="3"/>
          </w:tcPr>
          <w:p w14:paraId="19305367" w14:textId="77777777" w:rsidR="00C5703A" w:rsidRDefault="00C5703A" w:rsidP="004A47F6">
            <w:pPr>
              <w:widowControl w:val="0"/>
              <w:autoSpaceDE w:val="0"/>
              <w:autoSpaceDN w:val="0"/>
              <w:adjustRightInd w:val="0"/>
              <w:rPr>
                <w:rFonts w:eastAsiaTheme="minorEastAsia" w:cs="Times New Roman"/>
              </w:rPr>
            </w:pPr>
            <w:r w:rsidRPr="004A47F6">
              <w:rPr>
                <w:rFonts w:eastAsiaTheme="minorEastAsia" w:cs="Times New Roman"/>
              </w:rPr>
              <w:t xml:space="preserve">Родина, </w:t>
            </w:r>
          </w:p>
          <w:p w14:paraId="19305368" w14:textId="77777777" w:rsidR="00C5703A" w:rsidRPr="004A47F6" w:rsidRDefault="00C5703A" w:rsidP="004A47F6">
            <w:pPr>
              <w:widowControl w:val="0"/>
              <w:autoSpaceDE w:val="0"/>
              <w:autoSpaceDN w:val="0"/>
              <w:adjustRightInd w:val="0"/>
              <w:rPr>
                <w:rFonts w:eastAsiaTheme="minorEastAsia" w:cs="Times New Roman"/>
              </w:rPr>
            </w:pPr>
            <w:r w:rsidRPr="004A47F6">
              <w:rPr>
                <w:rFonts w:eastAsiaTheme="minorEastAsia" w:cs="Times New Roman"/>
              </w:rPr>
              <w:t>природа</w:t>
            </w:r>
          </w:p>
        </w:tc>
        <w:tc>
          <w:tcPr>
            <w:tcW w:w="2297" w:type="dxa"/>
            <w:gridSpan w:val="7"/>
          </w:tcPr>
          <w:p w14:paraId="19305369" w14:textId="77777777" w:rsidR="00C5703A" w:rsidRPr="004A47F6" w:rsidRDefault="00C5703A" w:rsidP="004A47F6">
            <w:pPr>
              <w:jc w:val="both"/>
              <w:rPr>
                <w:rFonts w:cs="Times New Roman"/>
              </w:rPr>
            </w:pPr>
            <w:proofErr w:type="gramStart"/>
            <w:r w:rsidRPr="004A47F6">
              <w:rPr>
                <w:rFonts w:cs="Times New Roman"/>
              </w:rPr>
              <w:t>Проявляющий</w:t>
            </w:r>
            <w:proofErr w:type="gramEnd"/>
            <w:r w:rsidRPr="004A47F6">
              <w:rPr>
                <w:rFonts w:cs="Times New Roman"/>
              </w:rPr>
              <w:t xml:space="preserve"> привязанность к близким людям, бережное отношение к живому</w:t>
            </w:r>
          </w:p>
        </w:tc>
        <w:tc>
          <w:tcPr>
            <w:tcW w:w="4368" w:type="dxa"/>
            <w:gridSpan w:val="13"/>
          </w:tcPr>
          <w:p w14:paraId="1930536A" w14:textId="22ACFD44" w:rsidR="00C5703A" w:rsidRPr="004A47F6" w:rsidRDefault="00C5703A" w:rsidP="004A47F6">
            <w:pPr>
              <w:jc w:val="both"/>
              <w:rPr>
                <w:rFonts w:cs="Times New Roman"/>
              </w:rPr>
            </w:pPr>
            <w:proofErr w:type="gramStart"/>
            <w:r w:rsidRPr="004A47F6">
              <w:rPr>
                <w:rFonts w:cs="Times New Roman"/>
              </w:rPr>
              <w:t>Любящий</w:t>
            </w:r>
            <w:proofErr w:type="gramEnd"/>
            <w:r w:rsidRPr="004A47F6">
              <w:rPr>
                <w:rFonts w:cs="Times New Roman"/>
              </w:rPr>
              <w:t xml:space="preserve"> свою малую родину и имеющий представление о своей стране </w:t>
            </w:r>
            <w:r>
              <w:rPr>
                <w:rFonts w:cs="Times New Roman"/>
              </w:rPr>
              <w:t>–</w:t>
            </w:r>
            <w:r w:rsidRPr="004A47F6">
              <w:rPr>
                <w:rFonts w:cs="Times New Roman"/>
              </w:rPr>
              <w:t xml:space="preserve"> России, испытывающий чувство привязанности к родному дому, семье, близким людям.</w:t>
            </w:r>
          </w:p>
        </w:tc>
      </w:tr>
      <w:tr w:rsidR="00C5703A" w:rsidRPr="004A47F6" w14:paraId="19305372" w14:textId="77777777" w:rsidTr="00C5703A">
        <w:trPr>
          <w:trHeight w:val="839"/>
        </w:trPr>
        <w:tc>
          <w:tcPr>
            <w:tcW w:w="1952" w:type="dxa"/>
            <w:gridSpan w:val="2"/>
          </w:tcPr>
          <w:p w14:paraId="1930536C" w14:textId="77777777" w:rsidR="00C5703A" w:rsidRPr="004A47F6" w:rsidRDefault="00C5703A" w:rsidP="004A47F6">
            <w:pPr>
              <w:widowControl w:val="0"/>
              <w:autoSpaceDE w:val="0"/>
              <w:autoSpaceDN w:val="0"/>
              <w:adjustRightInd w:val="0"/>
              <w:rPr>
                <w:rFonts w:eastAsiaTheme="minorEastAsia" w:cs="Times New Roman"/>
              </w:rPr>
            </w:pPr>
            <w:r w:rsidRPr="004A47F6">
              <w:rPr>
                <w:rFonts w:eastAsiaTheme="minorEastAsia" w:cs="Times New Roman"/>
              </w:rPr>
              <w:t>Духовно нравственное</w:t>
            </w:r>
          </w:p>
        </w:tc>
        <w:tc>
          <w:tcPr>
            <w:tcW w:w="1839" w:type="dxa"/>
            <w:gridSpan w:val="3"/>
          </w:tcPr>
          <w:p w14:paraId="1930536D" w14:textId="77777777" w:rsidR="00C5703A" w:rsidRPr="004A47F6" w:rsidRDefault="00C5703A" w:rsidP="004A47F6">
            <w:pPr>
              <w:widowControl w:val="0"/>
              <w:autoSpaceDE w:val="0"/>
              <w:autoSpaceDN w:val="0"/>
              <w:adjustRightInd w:val="0"/>
              <w:rPr>
                <w:rFonts w:eastAsiaTheme="minorEastAsia" w:cs="Times New Roman"/>
              </w:rPr>
            </w:pPr>
            <w:r w:rsidRPr="004A47F6">
              <w:rPr>
                <w:rFonts w:eastAsiaTheme="minorEastAsia" w:cs="Times New Roman"/>
              </w:rPr>
              <w:t>Жизнь, милосердие, добро</w:t>
            </w:r>
          </w:p>
        </w:tc>
        <w:tc>
          <w:tcPr>
            <w:tcW w:w="2297" w:type="dxa"/>
            <w:gridSpan w:val="7"/>
          </w:tcPr>
          <w:p w14:paraId="1930536E" w14:textId="5033C108" w:rsidR="00C5703A" w:rsidRPr="004A47F6" w:rsidRDefault="00C5703A" w:rsidP="004A47F6">
            <w:pPr>
              <w:jc w:val="both"/>
              <w:rPr>
                <w:rFonts w:cs="Times New Roman"/>
              </w:rPr>
            </w:pPr>
            <w:proofErr w:type="gramStart"/>
            <w:r w:rsidRPr="004A47F6">
              <w:rPr>
                <w:rFonts w:cs="Times New Roman"/>
              </w:rPr>
              <w:t>Способный</w:t>
            </w:r>
            <w:proofErr w:type="gramEnd"/>
            <w:r w:rsidRPr="004A47F6">
              <w:rPr>
                <w:rFonts w:cs="Times New Roman"/>
              </w:rPr>
              <w:t xml:space="preserve"> понять и принять, что такое </w:t>
            </w:r>
            <w:r>
              <w:rPr>
                <w:rFonts w:cs="Times New Roman"/>
              </w:rPr>
              <w:t>«</w:t>
            </w:r>
            <w:r w:rsidRPr="004A47F6">
              <w:rPr>
                <w:rFonts w:cs="Times New Roman"/>
              </w:rPr>
              <w:t>хорошо</w:t>
            </w:r>
            <w:r>
              <w:rPr>
                <w:rFonts w:cs="Times New Roman"/>
              </w:rPr>
              <w:t>»</w:t>
            </w:r>
            <w:r w:rsidRPr="004A47F6">
              <w:rPr>
                <w:rFonts w:cs="Times New Roman"/>
              </w:rPr>
              <w:t xml:space="preserve"> и </w:t>
            </w:r>
            <w:r>
              <w:rPr>
                <w:rFonts w:cs="Times New Roman"/>
              </w:rPr>
              <w:t>«</w:t>
            </w:r>
            <w:r w:rsidRPr="004A47F6">
              <w:rPr>
                <w:rFonts w:cs="Times New Roman"/>
              </w:rPr>
              <w:t>плохо</w:t>
            </w:r>
            <w:r>
              <w:rPr>
                <w:rFonts w:cs="Times New Roman"/>
              </w:rPr>
              <w:t>»</w:t>
            </w:r>
            <w:r w:rsidRPr="004A47F6">
              <w:rPr>
                <w:rFonts w:cs="Times New Roman"/>
              </w:rPr>
              <w:t>.</w:t>
            </w:r>
          </w:p>
          <w:p w14:paraId="1930536F" w14:textId="77777777" w:rsidR="00C5703A" w:rsidRPr="004A47F6" w:rsidRDefault="00C5703A" w:rsidP="004A47F6">
            <w:pPr>
              <w:jc w:val="both"/>
              <w:rPr>
                <w:rFonts w:cs="Times New Roman"/>
              </w:rPr>
            </w:pPr>
            <w:proofErr w:type="gramStart"/>
            <w:r w:rsidRPr="004A47F6">
              <w:rPr>
                <w:rFonts w:cs="Times New Roman"/>
              </w:rPr>
              <w:t>Проявляющий</w:t>
            </w:r>
            <w:proofErr w:type="gramEnd"/>
            <w:r w:rsidRPr="004A47F6">
              <w:rPr>
                <w:rFonts w:cs="Times New Roman"/>
              </w:rPr>
              <w:t xml:space="preserve"> сочувствие, доброту.</w:t>
            </w:r>
          </w:p>
        </w:tc>
        <w:tc>
          <w:tcPr>
            <w:tcW w:w="4368" w:type="dxa"/>
            <w:gridSpan w:val="13"/>
          </w:tcPr>
          <w:p w14:paraId="19305370" w14:textId="345BDCD7" w:rsidR="00C5703A" w:rsidRPr="004A47F6" w:rsidRDefault="00C5703A" w:rsidP="004A47F6">
            <w:pPr>
              <w:jc w:val="both"/>
              <w:rPr>
                <w:rFonts w:cs="Times New Roman"/>
              </w:rPr>
            </w:pPr>
            <w:proofErr w:type="gramStart"/>
            <w:r w:rsidRPr="004A47F6">
              <w:rPr>
                <w:rFonts w:cs="Times New Roman"/>
              </w:rPr>
              <w:t>Способный</w:t>
            </w:r>
            <w:proofErr w:type="gramEnd"/>
            <w:r w:rsidRPr="004A47F6">
              <w:rPr>
                <w:rFonts w:cs="Times New Roman"/>
              </w:rPr>
              <w:t xml:space="preserve"> не оставаться равнодушным к чужому горю, проявлять заботу</w:t>
            </w:r>
            <w:r>
              <w:rPr>
                <w:rFonts w:cs="Times New Roman"/>
              </w:rPr>
              <w:t>.</w:t>
            </w:r>
            <w:r w:rsidRPr="004A47F6">
              <w:rPr>
                <w:rFonts w:cs="Times New Roman"/>
              </w:rPr>
              <w:t xml:space="preserve"> Самостоятельно </w:t>
            </w:r>
            <w:proofErr w:type="gramStart"/>
            <w:r w:rsidRPr="004A47F6">
              <w:rPr>
                <w:rFonts w:cs="Times New Roman"/>
              </w:rPr>
              <w:t>различающий</w:t>
            </w:r>
            <w:proofErr w:type="gramEnd"/>
            <w:r w:rsidRPr="004A47F6">
              <w:rPr>
                <w:rFonts w:cs="Times New Roman"/>
              </w:rPr>
              <w:t xml:space="preserve"> основные отрицательные и положительные человеческие качества, иногда прибегая к помощи взрослого в ситуациях морального выбора.</w:t>
            </w:r>
          </w:p>
          <w:p w14:paraId="19305371" w14:textId="77777777" w:rsidR="00C5703A" w:rsidRPr="004A47F6" w:rsidRDefault="00C5703A" w:rsidP="004A47F6">
            <w:pPr>
              <w:jc w:val="both"/>
              <w:rPr>
                <w:rFonts w:cs="Times New Roman"/>
              </w:rPr>
            </w:pPr>
            <w:proofErr w:type="gramStart"/>
            <w:r w:rsidRPr="004A47F6">
              <w:rPr>
                <w:rFonts w:cs="Times New Roman"/>
              </w:rPr>
              <w:t>Различающий</w:t>
            </w:r>
            <w:proofErr w:type="gramEnd"/>
            <w:r w:rsidRPr="004A47F6">
              <w:rPr>
                <w:rFonts w:cs="Times New Roman"/>
              </w:rPr>
              <w:t xml:space="preserve"> основные проявления </w:t>
            </w:r>
            <w:r w:rsidRPr="004A47F6">
              <w:rPr>
                <w:rFonts w:cs="Times New Roman"/>
              </w:rPr>
              <w:lastRenderedPageBreak/>
              <w:t>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tc>
      </w:tr>
      <w:tr w:rsidR="00C5703A" w:rsidRPr="004A47F6" w14:paraId="1930537D" w14:textId="77777777" w:rsidTr="00C5703A">
        <w:trPr>
          <w:trHeight w:val="2228"/>
        </w:trPr>
        <w:tc>
          <w:tcPr>
            <w:tcW w:w="1952" w:type="dxa"/>
            <w:gridSpan w:val="2"/>
          </w:tcPr>
          <w:p w14:paraId="19305373" w14:textId="77777777" w:rsidR="00C5703A" w:rsidRPr="004A47F6" w:rsidRDefault="00C5703A" w:rsidP="004A47F6">
            <w:pPr>
              <w:widowControl w:val="0"/>
              <w:autoSpaceDE w:val="0"/>
              <w:autoSpaceDN w:val="0"/>
              <w:adjustRightInd w:val="0"/>
              <w:rPr>
                <w:rFonts w:eastAsiaTheme="minorEastAsia" w:cs="Times New Roman"/>
              </w:rPr>
            </w:pPr>
            <w:r w:rsidRPr="004A47F6">
              <w:rPr>
                <w:rFonts w:eastAsiaTheme="minorEastAsia" w:cs="Times New Roman"/>
              </w:rPr>
              <w:lastRenderedPageBreak/>
              <w:t>Социальное</w:t>
            </w:r>
          </w:p>
        </w:tc>
        <w:tc>
          <w:tcPr>
            <w:tcW w:w="1839" w:type="dxa"/>
            <w:gridSpan w:val="3"/>
          </w:tcPr>
          <w:p w14:paraId="19305374" w14:textId="77777777" w:rsidR="00C5703A" w:rsidRPr="004A47F6" w:rsidRDefault="00C5703A" w:rsidP="004A47F6">
            <w:pPr>
              <w:widowControl w:val="0"/>
              <w:autoSpaceDE w:val="0"/>
              <w:autoSpaceDN w:val="0"/>
              <w:adjustRightInd w:val="0"/>
              <w:rPr>
                <w:rFonts w:eastAsiaTheme="minorEastAsia" w:cs="Times New Roman"/>
              </w:rPr>
            </w:pPr>
            <w:r w:rsidRPr="004A47F6">
              <w:rPr>
                <w:rFonts w:eastAsiaTheme="minorEastAsia" w:cs="Times New Roman"/>
              </w:rPr>
              <w:t xml:space="preserve">Человек, </w:t>
            </w:r>
          </w:p>
          <w:p w14:paraId="19305375" w14:textId="77777777" w:rsidR="00C5703A" w:rsidRPr="004A47F6" w:rsidRDefault="00C5703A" w:rsidP="004A47F6">
            <w:pPr>
              <w:widowControl w:val="0"/>
              <w:autoSpaceDE w:val="0"/>
              <w:autoSpaceDN w:val="0"/>
              <w:adjustRightInd w:val="0"/>
              <w:rPr>
                <w:rFonts w:eastAsiaTheme="minorEastAsia" w:cs="Times New Roman"/>
              </w:rPr>
            </w:pPr>
            <w:r w:rsidRPr="004A47F6">
              <w:rPr>
                <w:rFonts w:eastAsiaTheme="minorEastAsia" w:cs="Times New Roman"/>
              </w:rPr>
              <w:t xml:space="preserve">семья, </w:t>
            </w:r>
          </w:p>
          <w:p w14:paraId="19305376" w14:textId="77777777" w:rsidR="00C5703A" w:rsidRPr="004A47F6" w:rsidRDefault="00C5703A" w:rsidP="004A47F6">
            <w:pPr>
              <w:widowControl w:val="0"/>
              <w:autoSpaceDE w:val="0"/>
              <w:autoSpaceDN w:val="0"/>
              <w:adjustRightInd w:val="0"/>
              <w:rPr>
                <w:rFonts w:eastAsiaTheme="minorEastAsia" w:cs="Times New Roman"/>
              </w:rPr>
            </w:pPr>
            <w:r w:rsidRPr="004A47F6">
              <w:rPr>
                <w:rFonts w:eastAsiaTheme="minorEastAsia" w:cs="Times New Roman"/>
              </w:rPr>
              <w:t>дружба, сотрудничество</w:t>
            </w:r>
          </w:p>
        </w:tc>
        <w:tc>
          <w:tcPr>
            <w:tcW w:w="2297" w:type="dxa"/>
            <w:gridSpan w:val="7"/>
          </w:tcPr>
          <w:p w14:paraId="19305377" w14:textId="77777777" w:rsidR="00C5703A" w:rsidRPr="004A47F6" w:rsidRDefault="00C5703A" w:rsidP="004A47F6">
            <w:pPr>
              <w:jc w:val="both"/>
              <w:rPr>
                <w:rFonts w:cs="Times New Roman"/>
              </w:rPr>
            </w:pPr>
            <w:proofErr w:type="gramStart"/>
            <w:r w:rsidRPr="004A47F6">
              <w:rPr>
                <w:rFonts w:cs="Times New Roman"/>
              </w:rPr>
              <w:t>Испытывающий</w:t>
            </w:r>
            <w:proofErr w:type="gramEnd"/>
            <w:r w:rsidRPr="004A47F6">
              <w:rPr>
                <w:rFonts w:cs="Times New Roman"/>
              </w:rPr>
              <w:t xml:space="preserve"> чувство удовольствия в случае одобрения и чувство огорчения в случае неодобрения со стороны взрослых.</w:t>
            </w:r>
          </w:p>
          <w:p w14:paraId="19305378" w14:textId="77777777" w:rsidR="00C5703A" w:rsidRPr="004A47F6" w:rsidRDefault="00C5703A" w:rsidP="004A47F6">
            <w:pPr>
              <w:jc w:val="both"/>
              <w:rPr>
                <w:rFonts w:cs="Times New Roman"/>
              </w:rPr>
            </w:pPr>
            <w:r w:rsidRPr="004A47F6">
              <w:rPr>
                <w:rFonts w:cs="Times New Roman"/>
              </w:rPr>
              <w:t>Проявляющий интерес к другим детям и способный бесконфликтно играть рядом с ними.</w:t>
            </w:r>
          </w:p>
          <w:p w14:paraId="19305379" w14:textId="16EA8C92" w:rsidR="00C5703A" w:rsidRPr="004A47F6" w:rsidRDefault="00C5703A" w:rsidP="004A47F6">
            <w:pPr>
              <w:jc w:val="both"/>
              <w:rPr>
                <w:rFonts w:cs="Times New Roman"/>
              </w:rPr>
            </w:pPr>
            <w:r w:rsidRPr="004A47F6">
              <w:rPr>
                <w:rFonts w:cs="Times New Roman"/>
              </w:rPr>
              <w:t xml:space="preserve">Проявляющий позицию </w:t>
            </w:r>
            <w:r>
              <w:rPr>
                <w:rFonts w:cs="Times New Roman"/>
              </w:rPr>
              <w:t>«</w:t>
            </w:r>
            <w:r w:rsidRPr="004A47F6">
              <w:rPr>
                <w:rFonts w:cs="Times New Roman"/>
              </w:rPr>
              <w:t>Я сам!</w:t>
            </w:r>
            <w:r>
              <w:rPr>
                <w:rFonts w:cs="Times New Roman"/>
              </w:rPr>
              <w:t>»</w:t>
            </w:r>
            <w:r w:rsidRPr="004A47F6">
              <w:rPr>
                <w:rFonts w:cs="Times New Roman"/>
              </w:rPr>
              <w:t xml:space="preserve">. </w:t>
            </w:r>
            <w:proofErr w:type="gramStart"/>
            <w:r w:rsidRPr="004A47F6">
              <w:rPr>
                <w:rFonts w:cs="Times New Roman"/>
              </w:rPr>
              <w:t>Способный</w:t>
            </w:r>
            <w:proofErr w:type="gramEnd"/>
            <w:r w:rsidRPr="004A47F6">
              <w:rPr>
                <w:rFonts w:cs="Times New Roman"/>
              </w:rPr>
              <w:t xml:space="preserve"> к самостоятельным (свободным) активным действиям в общении.</w:t>
            </w:r>
          </w:p>
        </w:tc>
        <w:tc>
          <w:tcPr>
            <w:tcW w:w="4368" w:type="dxa"/>
            <w:gridSpan w:val="13"/>
          </w:tcPr>
          <w:p w14:paraId="1930537A" w14:textId="77777777" w:rsidR="00C5703A" w:rsidRPr="004A47F6" w:rsidRDefault="00C5703A" w:rsidP="004A47F6">
            <w:pPr>
              <w:jc w:val="both"/>
              <w:rPr>
                <w:rFonts w:cs="Times New Roman"/>
              </w:rPr>
            </w:pPr>
            <w:proofErr w:type="gramStart"/>
            <w:r w:rsidRPr="004A47F6">
              <w:rPr>
                <w:rFonts w:cs="Times New Roman"/>
              </w:rPr>
              <w:t>Владеющий</w:t>
            </w:r>
            <w:proofErr w:type="gramEnd"/>
            <w:r w:rsidRPr="004A47F6">
              <w:rPr>
                <w:rFonts w:cs="Times New Roman"/>
              </w:rPr>
              <w:t xml:space="preserve"> основами речевой культуры.</w:t>
            </w:r>
          </w:p>
          <w:p w14:paraId="1930537B" w14:textId="77777777" w:rsidR="00C5703A" w:rsidRPr="004A47F6" w:rsidRDefault="00C5703A" w:rsidP="004A47F6">
            <w:pPr>
              <w:jc w:val="both"/>
              <w:rPr>
                <w:rFonts w:cs="Times New Roman"/>
              </w:rPr>
            </w:pPr>
            <w:r w:rsidRPr="004A47F6">
              <w:rPr>
                <w:rFonts w:cs="Times New Roman"/>
              </w:rPr>
              <w:t xml:space="preserve">Дружелюбный и доброжелательный, умеющий слушать и слышать собеседника, способный взаимодействовать </w:t>
            </w:r>
            <w:proofErr w:type="gramStart"/>
            <w:r w:rsidRPr="004A47F6">
              <w:rPr>
                <w:rFonts w:cs="Times New Roman"/>
              </w:rPr>
              <w:t>со</w:t>
            </w:r>
            <w:proofErr w:type="gramEnd"/>
            <w:r w:rsidRPr="004A47F6">
              <w:rPr>
                <w:rFonts w:cs="Times New Roman"/>
              </w:rPr>
              <w:t xml:space="preserve"> взрослыми и сверстниками на основе общих интересов и дел.</w:t>
            </w:r>
          </w:p>
          <w:p w14:paraId="1930537C" w14:textId="77777777" w:rsidR="00C5703A" w:rsidRPr="004A47F6" w:rsidRDefault="00C5703A" w:rsidP="004A47F6">
            <w:pPr>
              <w:jc w:val="both"/>
              <w:rPr>
                <w:rFonts w:cs="Times New Roman"/>
              </w:rPr>
            </w:pPr>
            <w:proofErr w:type="gramStart"/>
            <w:r w:rsidRPr="004A47F6">
              <w:rPr>
                <w:rFonts w:cs="Times New Roman"/>
              </w:rPr>
              <w:t>Проявляющий</w:t>
            </w:r>
            <w:proofErr w:type="gramEnd"/>
            <w:r w:rsidRPr="004A47F6">
              <w:rPr>
                <w:rFonts w:cs="Times New Roman"/>
              </w:rPr>
              <w:t xml:space="preserve"> ответственность за свои действия и поведение; принимающий и уважающий различия между людьми.</w:t>
            </w:r>
          </w:p>
        </w:tc>
      </w:tr>
      <w:tr w:rsidR="00C5703A" w:rsidRPr="004A47F6" w14:paraId="19305385" w14:textId="77777777" w:rsidTr="00C5703A">
        <w:trPr>
          <w:trHeight w:val="2398"/>
        </w:trPr>
        <w:tc>
          <w:tcPr>
            <w:tcW w:w="1952" w:type="dxa"/>
            <w:gridSpan w:val="2"/>
          </w:tcPr>
          <w:p w14:paraId="1930537E" w14:textId="77777777" w:rsidR="00C5703A" w:rsidRPr="004A47F6" w:rsidRDefault="00C5703A" w:rsidP="004A47F6">
            <w:pPr>
              <w:widowControl w:val="0"/>
              <w:autoSpaceDE w:val="0"/>
              <w:autoSpaceDN w:val="0"/>
              <w:adjustRightInd w:val="0"/>
              <w:rPr>
                <w:rFonts w:eastAsiaTheme="minorEastAsia" w:cs="Times New Roman"/>
              </w:rPr>
            </w:pPr>
            <w:r w:rsidRPr="004A47F6">
              <w:rPr>
                <w:rFonts w:eastAsiaTheme="minorEastAsia" w:cs="Times New Roman"/>
              </w:rPr>
              <w:t>Познавательное</w:t>
            </w:r>
          </w:p>
        </w:tc>
        <w:tc>
          <w:tcPr>
            <w:tcW w:w="1839" w:type="dxa"/>
            <w:gridSpan w:val="3"/>
          </w:tcPr>
          <w:p w14:paraId="1930537F" w14:textId="77777777" w:rsidR="00C5703A" w:rsidRPr="004A47F6" w:rsidRDefault="00C5703A" w:rsidP="004A47F6">
            <w:pPr>
              <w:widowControl w:val="0"/>
              <w:autoSpaceDE w:val="0"/>
              <w:autoSpaceDN w:val="0"/>
              <w:adjustRightInd w:val="0"/>
              <w:rPr>
                <w:rFonts w:eastAsiaTheme="minorEastAsia" w:cs="Times New Roman"/>
              </w:rPr>
            </w:pPr>
            <w:r w:rsidRPr="004A47F6">
              <w:rPr>
                <w:rFonts w:eastAsiaTheme="minorEastAsia" w:cs="Times New Roman"/>
              </w:rPr>
              <w:t>Познание</w:t>
            </w:r>
          </w:p>
        </w:tc>
        <w:tc>
          <w:tcPr>
            <w:tcW w:w="2297" w:type="dxa"/>
            <w:gridSpan w:val="7"/>
          </w:tcPr>
          <w:p w14:paraId="19305380" w14:textId="77777777" w:rsidR="00C5703A" w:rsidRPr="004A47F6" w:rsidRDefault="00C5703A" w:rsidP="004A47F6">
            <w:pPr>
              <w:jc w:val="both"/>
              <w:rPr>
                <w:rFonts w:cs="Times New Roman"/>
              </w:rPr>
            </w:pPr>
            <w:r w:rsidRPr="004A47F6">
              <w:rPr>
                <w:rFonts w:cs="Times New Roman"/>
              </w:rPr>
              <w:t>Проявляю</w:t>
            </w:r>
            <w:r>
              <w:rPr>
                <w:rFonts w:cs="Times New Roman"/>
              </w:rPr>
              <w:t>щий интерес к окружающему миру.</w:t>
            </w:r>
          </w:p>
          <w:p w14:paraId="19305381" w14:textId="77777777" w:rsidR="00C5703A" w:rsidRPr="004A47F6" w:rsidRDefault="00C5703A" w:rsidP="004A47F6">
            <w:pPr>
              <w:jc w:val="both"/>
              <w:rPr>
                <w:rFonts w:cs="Times New Roman"/>
              </w:rPr>
            </w:pPr>
            <w:proofErr w:type="gramStart"/>
            <w:r w:rsidRPr="004A47F6">
              <w:rPr>
                <w:rFonts w:cs="Times New Roman"/>
              </w:rPr>
              <w:t>Любознательный</w:t>
            </w:r>
            <w:proofErr w:type="gramEnd"/>
            <w:r w:rsidRPr="004A47F6">
              <w:rPr>
                <w:rFonts w:cs="Times New Roman"/>
              </w:rPr>
              <w:t>, активный в поведении и деятельности</w:t>
            </w:r>
          </w:p>
        </w:tc>
        <w:tc>
          <w:tcPr>
            <w:tcW w:w="4368" w:type="dxa"/>
            <w:gridSpan w:val="13"/>
          </w:tcPr>
          <w:p w14:paraId="19305382" w14:textId="77777777" w:rsidR="00C5703A" w:rsidRPr="004A47F6" w:rsidRDefault="00C5703A" w:rsidP="004A47F6">
            <w:pPr>
              <w:jc w:val="both"/>
              <w:rPr>
                <w:rFonts w:cs="Times New Roman"/>
              </w:rPr>
            </w:pPr>
            <w:proofErr w:type="gramStart"/>
            <w:r w:rsidRPr="004A47F6">
              <w:rPr>
                <w:rFonts w:cs="Times New Roman"/>
              </w:rPr>
              <w:t>Проявляющий</w:t>
            </w:r>
            <w:proofErr w:type="gramEnd"/>
            <w:r w:rsidRPr="004A47F6">
              <w:rPr>
                <w:rFonts w:cs="Times New Roman"/>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14:paraId="19305383" w14:textId="77777777" w:rsidR="00C5703A" w:rsidRPr="004A47F6" w:rsidRDefault="00C5703A" w:rsidP="004A47F6">
            <w:pPr>
              <w:jc w:val="both"/>
              <w:rPr>
                <w:rFonts w:cs="Times New Roman"/>
              </w:rPr>
            </w:pPr>
            <w:proofErr w:type="gramStart"/>
            <w:r w:rsidRPr="004A47F6">
              <w:rPr>
                <w:rFonts w:cs="Times New Roman"/>
              </w:rPr>
              <w:t>Любознательный, наблюдательный, испытывающий потребность в самовыражении, в том числе творческом.</w:t>
            </w:r>
            <w:proofErr w:type="gramEnd"/>
          </w:p>
          <w:p w14:paraId="19305384" w14:textId="77777777" w:rsidR="00C5703A" w:rsidRPr="004A47F6" w:rsidRDefault="00C5703A" w:rsidP="004A47F6">
            <w:pPr>
              <w:jc w:val="both"/>
              <w:rPr>
                <w:rFonts w:cs="Times New Roman"/>
              </w:rPr>
            </w:pPr>
            <w:proofErr w:type="gramStart"/>
            <w:r w:rsidRPr="004A47F6">
              <w:rPr>
                <w:rFonts w:cs="Times New Roman"/>
              </w:rPr>
              <w:t>Обладающий</w:t>
            </w:r>
            <w:proofErr w:type="gramEnd"/>
            <w:r w:rsidRPr="004A47F6">
              <w:rPr>
                <w:rFonts w:cs="Times New Roman"/>
              </w:rPr>
              <w:t xml:space="preserve"> первичной картиной мира на основе традиционных ценностей</w:t>
            </w:r>
          </w:p>
        </w:tc>
      </w:tr>
      <w:tr w:rsidR="00C5703A" w:rsidRPr="004A47F6" w14:paraId="1930538F" w14:textId="77777777" w:rsidTr="00C5703A">
        <w:trPr>
          <w:trHeight w:val="4170"/>
        </w:trPr>
        <w:tc>
          <w:tcPr>
            <w:tcW w:w="1952" w:type="dxa"/>
            <w:gridSpan w:val="2"/>
          </w:tcPr>
          <w:p w14:paraId="19305386" w14:textId="77777777" w:rsidR="00C5703A" w:rsidRPr="004A47F6" w:rsidRDefault="00C5703A" w:rsidP="004A47F6">
            <w:pPr>
              <w:widowControl w:val="0"/>
              <w:autoSpaceDE w:val="0"/>
              <w:autoSpaceDN w:val="0"/>
              <w:adjustRightInd w:val="0"/>
              <w:rPr>
                <w:rFonts w:eastAsiaTheme="minorEastAsia" w:cs="Times New Roman"/>
              </w:rPr>
            </w:pPr>
            <w:r w:rsidRPr="004A47F6">
              <w:rPr>
                <w:rFonts w:eastAsiaTheme="minorEastAsia" w:cs="Times New Roman"/>
              </w:rPr>
              <w:lastRenderedPageBreak/>
              <w:t>Физическое и оздоровительное</w:t>
            </w:r>
          </w:p>
        </w:tc>
        <w:tc>
          <w:tcPr>
            <w:tcW w:w="1839" w:type="dxa"/>
            <w:gridSpan w:val="3"/>
          </w:tcPr>
          <w:p w14:paraId="19305387" w14:textId="77777777" w:rsidR="00C5703A" w:rsidRDefault="00C5703A" w:rsidP="00837A6D">
            <w:pPr>
              <w:widowControl w:val="0"/>
              <w:autoSpaceDE w:val="0"/>
              <w:autoSpaceDN w:val="0"/>
              <w:adjustRightInd w:val="0"/>
              <w:rPr>
                <w:rFonts w:eastAsiaTheme="minorEastAsia" w:cs="Times New Roman"/>
              </w:rPr>
            </w:pPr>
            <w:r w:rsidRPr="004A47F6">
              <w:rPr>
                <w:rFonts w:eastAsiaTheme="minorEastAsia" w:cs="Times New Roman"/>
              </w:rPr>
              <w:t>Здоровье,</w:t>
            </w:r>
          </w:p>
          <w:p w14:paraId="19305388" w14:textId="77777777" w:rsidR="00C5703A" w:rsidRPr="004A47F6" w:rsidRDefault="00C5703A" w:rsidP="00837A6D">
            <w:pPr>
              <w:widowControl w:val="0"/>
              <w:autoSpaceDE w:val="0"/>
              <w:autoSpaceDN w:val="0"/>
              <w:adjustRightInd w:val="0"/>
              <w:rPr>
                <w:rFonts w:eastAsiaTheme="minorEastAsia" w:cs="Times New Roman"/>
              </w:rPr>
            </w:pPr>
            <w:r w:rsidRPr="004A47F6">
              <w:rPr>
                <w:rFonts w:eastAsiaTheme="minorEastAsia" w:cs="Times New Roman"/>
              </w:rPr>
              <w:t>жизнь</w:t>
            </w:r>
          </w:p>
        </w:tc>
        <w:tc>
          <w:tcPr>
            <w:tcW w:w="2297" w:type="dxa"/>
            <w:gridSpan w:val="7"/>
          </w:tcPr>
          <w:p w14:paraId="19305389" w14:textId="77777777" w:rsidR="00C5703A" w:rsidRPr="004A47F6" w:rsidRDefault="00C5703A" w:rsidP="004A47F6">
            <w:pPr>
              <w:jc w:val="both"/>
              <w:rPr>
                <w:rFonts w:cs="Times New Roman"/>
              </w:rPr>
            </w:pPr>
            <w:proofErr w:type="gramStart"/>
            <w:r w:rsidRPr="004A47F6">
              <w:rPr>
                <w:rFonts w:cs="Times New Roman"/>
              </w:rPr>
              <w:t>Понимающий</w:t>
            </w:r>
            <w:proofErr w:type="gramEnd"/>
            <w:r w:rsidRPr="004A47F6">
              <w:rPr>
                <w:rFonts w:cs="Times New Roman"/>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1930538A" w14:textId="77777777" w:rsidR="00C5703A" w:rsidRPr="004A47F6" w:rsidRDefault="00C5703A" w:rsidP="004A47F6">
            <w:pPr>
              <w:jc w:val="both"/>
              <w:rPr>
                <w:rFonts w:cs="Times New Roman"/>
              </w:rPr>
            </w:pPr>
            <w:r w:rsidRPr="004A47F6">
              <w:rPr>
                <w:rFonts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tc>
        <w:tc>
          <w:tcPr>
            <w:tcW w:w="4368" w:type="dxa"/>
            <w:gridSpan w:val="13"/>
          </w:tcPr>
          <w:p w14:paraId="1930538B" w14:textId="77777777" w:rsidR="00C5703A" w:rsidRPr="004A47F6" w:rsidRDefault="00C5703A" w:rsidP="004A47F6">
            <w:pPr>
              <w:jc w:val="both"/>
              <w:rPr>
                <w:rFonts w:cs="Times New Roman"/>
              </w:rPr>
            </w:pPr>
            <w:proofErr w:type="gramStart"/>
            <w:r w:rsidRPr="004A47F6">
              <w:rPr>
                <w:rFonts w:cs="Times New Roman"/>
              </w:rPr>
              <w:t>Понимающий</w:t>
            </w:r>
            <w:proofErr w:type="gramEnd"/>
            <w:r w:rsidRPr="004A47F6">
              <w:rPr>
                <w:rFonts w:cs="Times New Roman"/>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1930538C" w14:textId="77777777" w:rsidR="00C5703A" w:rsidRPr="004A47F6" w:rsidRDefault="00C5703A" w:rsidP="004A47F6">
            <w:pPr>
              <w:jc w:val="both"/>
              <w:rPr>
                <w:rFonts w:cs="Times New Roman"/>
              </w:rPr>
            </w:pPr>
            <w:r w:rsidRPr="004A47F6">
              <w:rPr>
                <w:rFonts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p w14:paraId="1930538D" w14:textId="77777777" w:rsidR="00C5703A" w:rsidRPr="004A47F6" w:rsidRDefault="00C5703A" w:rsidP="004A47F6">
            <w:pPr>
              <w:jc w:val="both"/>
              <w:rPr>
                <w:rFonts w:cs="Times New Roman"/>
              </w:rPr>
            </w:pPr>
            <w:proofErr w:type="gramStart"/>
            <w:r w:rsidRPr="004A47F6">
              <w:rPr>
                <w:rFonts w:cs="Times New Roman"/>
              </w:rPr>
              <w:t>Демонстрирующий</w:t>
            </w:r>
            <w:proofErr w:type="gramEnd"/>
            <w:r w:rsidRPr="004A47F6">
              <w:rPr>
                <w:rFonts w:cs="Times New Roman"/>
              </w:rPr>
              <w:t xml:space="preserve"> потребность в двигательной деятельности.</w:t>
            </w:r>
          </w:p>
          <w:p w14:paraId="1930538E" w14:textId="77777777" w:rsidR="00C5703A" w:rsidRPr="004A47F6" w:rsidRDefault="00C5703A" w:rsidP="004A47F6">
            <w:pPr>
              <w:jc w:val="both"/>
              <w:rPr>
                <w:rFonts w:cs="Times New Roman"/>
              </w:rPr>
            </w:pPr>
            <w:proofErr w:type="gramStart"/>
            <w:r w:rsidRPr="004A47F6">
              <w:rPr>
                <w:rFonts w:cs="Times New Roman"/>
              </w:rPr>
              <w:t>Имеющий</w:t>
            </w:r>
            <w:proofErr w:type="gramEnd"/>
            <w:r w:rsidRPr="004A47F6">
              <w:rPr>
                <w:rFonts w:cs="Times New Roman"/>
              </w:rPr>
              <w:t xml:space="preserve"> представление о некоторых видах спорта и активного отдыха.</w:t>
            </w:r>
          </w:p>
        </w:tc>
      </w:tr>
      <w:tr w:rsidR="00C5703A" w:rsidRPr="004A47F6" w14:paraId="411C341D" w14:textId="77777777" w:rsidTr="001976CB">
        <w:trPr>
          <w:trHeight w:val="840"/>
        </w:trPr>
        <w:tc>
          <w:tcPr>
            <w:tcW w:w="1952" w:type="dxa"/>
            <w:gridSpan w:val="2"/>
          </w:tcPr>
          <w:p w14:paraId="63C790DA" w14:textId="4574EB54" w:rsidR="00C5703A" w:rsidRPr="004A47F6" w:rsidRDefault="00C5703A" w:rsidP="00433F9E">
            <w:pPr>
              <w:widowControl w:val="0"/>
              <w:autoSpaceDE w:val="0"/>
              <w:autoSpaceDN w:val="0"/>
              <w:adjustRightInd w:val="0"/>
              <w:rPr>
                <w:rFonts w:eastAsiaTheme="minorEastAsia" w:cs="Times New Roman"/>
              </w:rPr>
            </w:pPr>
            <w:r w:rsidRPr="004A47F6">
              <w:rPr>
                <w:rFonts w:eastAsiaTheme="minorEastAsia" w:cs="Times New Roman"/>
              </w:rPr>
              <w:t>Трудовое</w:t>
            </w:r>
          </w:p>
        </w:tc>
        <w:tc>
          <w:tcPr>
            <w:tcW w:w="1839" w:type="dxa"/>
            <w:gridSpan w:val="3"/>
          </w:tcPr>
          <w:p w14:paraId="7A0CE391" w14:textId="3174D606" w:rsidR="00C5703A" w:rsidRPr="004A47F6" w:rsidRDefault="00C5703A" w:rsidP="00433F9E">
            <w:pPr>
              <w:widowControl w:val="0"/>
              <w:autoSpaceDE w:val="0"/>
              <w:autoSpaceDN w:val="0"/>
              <w:adjustRightInd w:val="0"/>
              <w:rPr>
                <w:rFonts w:eastAsiaTheme="minorEastAsia" w:cs="Times New Roman"/>
              </w:rPr>
            </w:pPr>
            <w:r w:rsidRPr="004A47F6">
              <w:rPr>
                <w:rFonts w:eastAsiaTheme="minorEastAsia" w:cs="Times New Roman"/>
              </w:rPr>
              <w:t>Труд</w:t>
            </w:r>
          </w:p>
        </w:tc>
        <w:tc>
          <w:tcPr>
            <w:tcW w:w="2297" w:type="dxa"/>
            <w:gridSpan w:val="7"/>
          </w:tcPr>
          <w:p w14:paraId="6A437C38" w14:textId="77777777" w:rsidR="00C5703A" w:rsidRPr="004A47F6" w:rsidRDefault="00C5703A" w:rsidP="00433F9E">
            <w:pPr>
              <w:jc w:val="both"/>
              <w:rPr>
                <w:rFonts w:cs="Times New Roman"/>
              </w:rPr>
            </w:pPr>
            <w:r w:rsidRPr="004A47F6">
              <w:rPr>
                <w:rFonts w:cs="Times New Roman"/>
              </w:rPr>
              <w:t>Поддерживающий элементарный порядок в окружающей обстановке.</w:t>
            </w:r>
          </w:p>
          <w:p w14:paraId="3A015A98" w14:textId="77777777" w:rsidR="00C5703A" w:rsidRPr="004A47F6" w:rsidRDefault="00C5703A" w:rsidP="00433F9E">
            <w:pPr>
              <w:jc w:val="both"/>
              <w:rPr>
                <w:rFonts w:cs="Times New Roman"/>
              </w:rPr>
            </w:pPr>
            <w:proofErr w:type="gramStart"/>
            <w:r w:rsidRPr="004A47F6">
              <w:rPr>
                <w:rFonts w:cs="Times New Roman"/>
              </w:rPr>
              <w:t>Стремящийся</w:t>
            </w:r>
            <w:proofErr w:type="gramEnd"/>
            <w:r w:rsidRPr="004A47F6">
              <w:rPr>
                <w:rFonts w:cs="Times New Roman"/>
              </w:rPr>
              <w:t xml:space="preserve"> помогать старшим в доступных трудовых действиях</w:t>
            </w:r>
          </w:p>
          <w:p w14:paraId="5B8332DA" w14:textId="60FD426C" w:rsidR="00C5703A" w:rsidRPr="004A47F6" w:rsidRDefault="00C5703A" w:rsidP="00433F9E">
            <w:pPr>
              <w:jc w:val="both"/>
              <w:rPr>
                <w:rFonts w:cs="Times New Roman"/>
              </w:rPr>
            </w:pPr>
            <w:proofErr w:type="gramStart"/>
            <w:r w:rsidRPr="004A47F6">
              <w:rPr>
                <w:rFonts w:cs="Times New Roman"/>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w:t>
            </w:r>
            <w:r w:rsidRPr="004A47F6">
              <w:rPr>
                <w:rFonts w:cs="Times New Roman"/>
              </w:rPr>
              <w:lastRenderedPageBreak/>
              <w:t>художественный труд, детский дизайн и другое).</w:t>
            </w:r>
            <w:proofErr w:type="gramEnd"/>
          </w:p>
        </w:tc>
        <w:tc>
          <w:tcPr>
            <w:tcW w:w="4368" w:type="dxa"/>
            <w:gridSpan w:val="13"/>
          </w:tcPr>
          <w:p w14:paraId="6EEA14D4" w14:textId="77777777" w:rsidR="00C5703A" w:rsidRPr="004A47F6" w:rsidRDefault="00C5703A" w:rsidP="00433F9E">
            <w:pPr>
              <w:jc w:val="both"/>
              <w:rPr>
                <w:rFonts w:cs="Times New Roman"/>
              </w:rPr>
            </w:pPr>
            <w:proofErr w:type="gramStart"/>
            <w:r w:rsidRPr="004A47F6">
              <w:rPr>
                <w:rFonts w:cs="Times New Roman"/>
              </w:rPr>
              <w:lastRenderedPageBreak/>
              <w:t>Понимающий</w:t>
            </w:r>
            <w:proofErr w:type="gramEnd"/>
            <w:r w:rsidRPr="004A47F6">
              <w:rPr>
                <w:rFonts w:cs="Times New Roman"/>
              </w:rPr>
              <w:t xml:space="preserve"> ценность труда в семье и в обществе на основе уважения к людям труда, результатам их деятельности.</w:t>
            </w:r>
          </w:p>
          <w:p w14:paraId="5342B4BA" w14:textId="252E02ED" w:rsidR="00C5703A" w:rsidRPr="004A47F6" w:rsidRDefault="00C5703A" w:rsidP="00433F9E">
            <w:pPr>
              <w:jc w:val="both"/>
              <w:rPr>
                <w:rFonts w:cs="Times New Roman"/>
              </w:rPr>
            </w:pPr>
            <w:proofErr w:type="gramStart"/>
            <w:r w:rsidRPr="004A47F6">
              <w:rPr>
                <w:rFonts w:cs="Times New Roman"/>
              </w:rPr>
              <w:t>Проявляющий</w:t>
            </w:r>
            <w:proofErr w:type="gramEnd"/>
            <w:r w:rsidRPr="004A47F6">
              <w:rPr>
                <w:rFonts w:cs="Times New Roman"/>
              </w:rPr>
              <w:t xml:space="preserve"> трудолюбие при выполнении поручений и в самостоятельной деятельности.</w:t>
            </w:r>
          </w:p>
        </w:tc>
      </w:tr>
      <w:tr w:rsidR="00C5703A" w:rsidRPr="004A47F6" w14:paraId="21C9FCDB" w14:textId="77777777" w:rsidTr="00C5703A">
        <w:trPr>
          <w:trHeight w:val="3959"/>
        </w:trPr>
        <w:tc>
          <w:tcPr>
            <w:tcW w:w="1952" w:type="dxa"/>
            <w:gridSpan w:val="2"/>
          </w:tcPr>
          <w:p w14:paraId="71644645" w14:textId="6D093E8F" w:rsidR="00C5703A" w:rsidRPr="004A47F6" w:rsidRDefault="00C5703A" w:rsidP="00433F9E">
            <w:pPr>
              <w:widowControl w:val="0"/>
              <w:autoSpaceDE w:val="0"/>
              <w:autoSpaceDN w:val="0"/>
              <w:adjustRightInd w:val="0"/>
              <w:rPr>
                <w:rFonts w:eastAsiaTheme="minorEastAsia" w:cs="Times New Roman"/>
              </w:rPr>
            </w:pPr>
            <w:r w:rsidRPr="004A47F6">
              <w:rPr>
                <w:rFonts w:eastAsiaTheme="minorEastAsia" w:cs="Times New Roman"/>
              </w:rPr>
              <w:lastRenderedPageBreak/>
              <w:t>Эстетическое</w:t>
            </w:r>
          </w:p>
        </w:tc>
        <w:tc>
          <w:tcPr>
            <w:tcW w:w="1839" w:type="dxa"/>
            <w:gridSpan w:val="3"/>
          </w:tcPr>
          <w:p w14:paraId="2EE8B563" w14:textId="16B1DFA0" w:rsidR="00C5703A" w:rsidRPr="004A47F6" w:rsidRDefault="00C5703A" w:rsidP="00433F9E">
            <w:pPr>
              <w:widowControl w:val="0"/>
              <w:autoSpaceDE w:val="0"/>
              <w:autoSpaceDN w:val="0"/>
              <w:adjustRightInd w:val="0"/>
              <w:rPr>
                <w:rFonts w:eastAsiaTheme="minorEastAsia" w:cs="Times New Roman"/>
              </w:rPr>
            </w:pPr>
            <w:r w:rsidRPr="004A47F6">
              <w:rPr>
                <w:rFonts w:eastAsiaTheme="minorEastAsia" w:cs="Times New Roman"/>
              </w:rPr>
              <w:t>Культура и красота</w:t>
            </w:r>
          </w:p>
        </w:tc>
        <w:tc>
          <w:tcPr>
            <w:tcW w:w="2297" w:type="dxa"/>
            <w:gridSpan w:val="7"/>
          </w:tcPr>
          <w:p w14:paraId="40DCB15A" w14:textId="77777777" w:rsidR="00C5703A" w:rsidRPr="004A47F6" w:rsidRDefault="00C5703A" w:rsidP="00433F9E">
            <w:pPr>
              <w:jc w:val="both"/>
              <w:rPr>
                <w:rFonts w:cs="Times New Roman"/>
              </w:rPr>
            </w:pPr>
            <w:proofErr w:type="gramStart"/>
            <w:r w:rsidRPr="004A47F6">
              <w:rPr>
                <w:rFonts w:cs="Times New Roman"/>
              </w:rPr>
              <w:t>Проявляющий</w:t>
            </w:r>
            <w:proofErr w:type="gramEnd"/>
            <w:r w:rsidRPr="004A47F6">
              <w:rPr>
                <w:rFonts w:cs="Times New Roman"/>
              </w:rPr>
              <w:t xml:space="preserve"> эмоциональную отзывчивость на красоту в окружающем мире и искусстве. </w:t>
            </w:r>
          </w:p>
          <w:p w14:paraId="3083553B" w14:textId="7DE2F49B" w:rsidR="00C5703A" w:rsidRPr="004A47F6" w:rsidRDefault="00C5703A" w:rsidP="00433F9E">
            <w:pPr>
              <w:jc w:val="both"/>
              <w:rPr>
                <w:rFonts w:cs="Times New Roman"/>
              </w:rPr>
            </w:pPr>
            <w:proofErr w:type="gramStart"/>
            <w:r w:rsidRPr="004A47F6">
              <w:rPr>
                <w:rFonts w:cs="Times New Roman"/>
              </w:rPr>
              <w:t>Способный</w:t>
            </w:r>
            <w:proofErr w:type="gramEnd"/>
            <w:r w:rsidRPr="004A47F6">
              <w:rPr>
                <w:rFonts w:cs="Times New Roman"/>
              </w:rPr>
              <w:t xml:space="preserve"> к творческой деятельности (изобразительной, декоративно-оформительской, музыкальной, словесно</w:t>
            </w:r>
            <w:r>
              <w:rPr>
                <w:rFonts w:cs="Times New Roman"/>
              </w:rPr>
              <w:t>-</w:t>
            </w:r>
            <w:r w:rsidRPr="004A47F6">
              <w:rPr>
                <w:rFonts w:cs="Times New Roman"/>
              </w:rPr>
              <w:t>речевой, театрализованной и другое).</w:t>
            </w:r>
          </w:p>
        </w:tc>
        <w:tc>
          <w:tcPr>
            <w:tcW w:w="4368" w:type="dxa"/>
            <w:gridSpan w:val="13"/>
          </w:tcPr>
          <w:p w14:paraId="45230AB2" w14:textId="77777777" w:rsidR="00C5703A" w:rsidRPr="004A47F6" w:rsidRDefault="00C5703A" w:rsidP="00433F9E">
            <w:pPr>
              <w:jc w:val="both"/>
              <w:rPr>
                <w:rFonts w:cs="Times New Roman"/>
              </w:rPr>
            </w:pPr>
            <w:proofErr w:type="gramStart"/>
            <w:r w:rsidRPr="004A47F6">
              <w:rPr>
                <w:rFonts w:cs="Times New Roman"/>
              </w:rPr>
              <w:t>Способный</w:t>
            </w:r>
            <w:proofErr w:type="gramEnd"/>
            <w:r w:rsidRPr="004A47F6">
              <w:rPr>
                <w:rFonts w:cs="Times New Roman"/>
              </w:rPr>
              <w:t xml:space="preserve"> воспринимать и чувствовать прекрасное в быту, природе, поступках, искусстве.</w:t>
            </w:r>
          </w:p>
          <w:p w14:paraId="3969901A" w14:textId="6C5E20B5" w:rsidR="00C5703A" w:rsidRPr="004A47F6" w:rsidRDefault="00C5703A" w:rsidP="00433F9E">
            <w:pPr>
              <w:jc w:val="both"/>
              <w:rPr>
                <w:rFonts w:cs="Times New Roman"/>
              </w:rPr>
            </w:pPr>
            <w:proofErr w:type="gramStart"/>
            <w:r w:rsidRPr="004A47F6">
              <w:rPr>
                <w:rFonts w:cs="Times New Roman"/>
              </w:rPr>
              <w:t>Стремящийся</w:t>
            </w:r>
            <w:proofErr w:type="gramEnd"/>
            <w:r w:rsidRPr="004A47F6">
              <w:rPr>
                <w:rFonts w:cs="Times New Roman"/>
              </w:rPr>
              <w:t xml:space="preserve"> к отображению прекрасного в продуктивных видах деятельности.</w:t>
            </w:r>
          </w:p>
        </w:tc>
      </w:tr>
      <w:tr w:rsidR="00C5703A" w:rsidRPr="004A47F6" w14:paraId="193053A2" w14:textId="77777777" w:rsidTr="00C5703A">
        <w:tc>
          <w:tcPr>
            <w:tcW w:w="6436" w:type="dxa"/>
            <w:gridSpan w:val="15"/>
            <w:shd w:val="clear" w:color="auto" w:fill="EEECE1" w:themeFill="background2"/>
          </w:tcPr>
          <w:p w14:paraId="1930539F" w14:textId="3FAC907E" w:rsidR="00C5703A" w:rsidRPr="004A47F6" w:rsidRDefault="00C5703A" w:rsidP="009C4809">
            <w:pPr>
              <w:widowControl w:val="0"/>
              <w:autoSpaceDE w:val="0"/>
              <w:autoSpaceDN w:val="0"/>
              <w:adjustRightInd w:val="0"/>
              <w:rPr>
                <w:rFonts w:eastAsiaTheme="minorEastAsia" w:cs="Times New Roman"/>
                <w:b/>
              </w:rPr>
            </w:pPr>
            <w:r>
              <w:rPr>
                <w:rFonts w:eastAsiaTheme="minorEastAsia" w:cs="Times New Roman"/>
                <w:b/>
              </w:rPr>
              <w:t xml:space="preserve">2.1.4.2. </w:t>
            </w:r>
            <w:r w:rsidRPr="004A47F6">
              <w:rPr>
                <w:rFonts w:eastAsiaTheme="minorEastAsia" w:cs="Times New Roman"/>
                <w:b/>
              </w:rPr>
              <w:t>СОДЕРЖАТЕЛЬНЫЙ РАЗДЕЛ</w:t>
            </w:r>
          </w:p>
        </w:tc>
        <w:tc>
          <w:tcPr>
            <w:tcW w:w="1275" w:type="dxa"/>
            <w:gridSpan w:val="6"/>
            <w:shd w:val="clear" w:color="auto" w:fill="EEECE1" w:themeFill="background2"/>
          </w:tcPr>
          <w:p w14:paraId="193053A0" w14:textId="77777777" w:rsidR="00C5703A" w:rsidRPr="00433F9E" w:rsidRDefault="00C5703A" w:rsidP="00433F9E">
            <w:pPr>
              <w:jc w:val="both"/>
              <w:rPr>
                <w:rFonts w:cs="Times New Roman"/>
                <w:i/>
                <w:iCs/>
              </w:rPr>
            </w:pPr>
            <w:r w:rsidRPr="00433F9E">
              <w:rPr>
                <w:rFonts w:cs="Times New Roman"/>
                <w:i/>
                <w:iCs/>
              </w:rPr>
              <w:t>29.3</w:t>
            </w:r>
          </w:p>
        </w:tc>
        <w:tc>
          <w:tcPr>
            <w:tcW w:w="2745" w:type="dxa"/>
            <w:gridSpan w:val="4"/>
            <w:shd w:val="clear" w:color="auto" w:fill="EEECE1" w:themeFill="background2"/>
          </w:tcPr>
          <w:p w14:paraId="193053A1" w14:textId="77777777" w:rsidR="00C5703A" w:rsidRPr="00433F9E" w:rsidRDefault="00C5703A" w:rsidP="00433F9E">
            <w:pPr>
              <w:jc w:val="both"/>
              <w:rPr>
                <w:rFonts w:cs="Times New Roman"/>
                <w:i/>
                <w:iCs/>
              </w:rPr>
            </w:pPr>
            <w:r w:rsidRPr="00433F9E">
              <w:rPr>
                <w:i/>
                <w:iCs/>
              </w:rPr>
              <w:t>стр.</w:t>
            </w:r>
            <w:r w:rsidRPr="00433F9E">
              <w:rPr>
                <w:rFonts w:cs="Times New Roman"/>
                <w:i/>
                <w:iCs/>
              </w:rPr>
              <w:t>181</w:t>
            </w:r>
          </w:p>
        </w:tc>
      </w:tr>
      <w:tr w:rsidR="00C5703A" w:rsidRPr="004A47F6" w14:paraId="193053A4" w14:textId="77777777" w:rsidTr="00C5703A">
        <w:tc>
          <w:tcPr>
            <w:tcW w:w="10456" w:type="dxa"/>
            <w:gridSpan w:val="25"/>
          </w:tcPr>
          <w:p w14:paraId="193053A3" w14:textId="44884012" w:rsidR="00C5703A" w:rsidRPr="004A47F6" w:rsidRDefault="00C5703A" w:rsidP="00433F9E">
            <w:pPr>
              <w:jc w:val="both"/>
            </w:pPr>
            <w:r w:rsidRPr="004A47F6">
              <w:t>Содержание данного раздела рабочей программы воспитания представлено в части, формируемой участниками образовательных отношений «Содержательного раздела» Программы в соответствии с рекомендуемой структурой федеральной рабочей программы воспитания ФОП ДО</w:t>
            </w:r>
            <w:r>
              <w:t>.</w:t>
            </w:r>
            <w:r w:rsidR="00471C85">
              <w:t xml:space="preserve"> </w:t>
            </w:r>
            <w:hyperlink r:id="rId50" w:history="1">
              <w:r w:rsidR="00471C85" w:rsidRPr="00A941F7">
                <w:rPr>
                  <w:rStyle w:val="a4"/>
                </w:rPr>
                <w:t>https://yadi.sk/i/tubEN9LKehdFjw</w:t>
              </w:r>
            </w:hyperlink>
            <w:r w:rsidR="00471C85">
              <w:t xml:space="preserve"> </w:t>
            </w:r>
          </w:p>
        </w:tc>
      </w:tr>
      <w:tr w:rsidR="00C5703A" w:rsidRPr="004A47F6" w14:paraId="193053A8" w14:textId="77777777" w:rsidTr="00C5703A">
        <w:tc>
          <w:tcPr>
            <w:tcW w:w="6436" w:type="dxa"/>
            <w:gridSpan w:val="15"/>
            <w:shd w:val="clear" w:color="auto" w:fill="F2F2F2" w:themeFill="background1" w:themeFillShade="F2"/>
          </w:tcPr>
          <w:p w14:paraId="193053A5" w14:textId="4BCC8F77" w:rsidR="00C5703A" w:rsidRPr="004A47F6" w:rsidRDefault="00C5703A" w:rsidP="00AF117E">
            <w:pPr>
              <w:jc w:val="both"/>
              <w:rPr>
                <w:b/>
              </w:rPr>
            </w:pPr>
            <w:r w:rsidRPr="004A47F6">
              <w:rPr>
                <w:b/>
              </w:rPr>
              <w:t xml:space="preserve">Уклад </w:t>
            </w:r>
            <w:r>
              <w:rPr>
                <w:b/>
              </w:rPr>
              <w:t>М</w:t>
            </w:r>
            <w:r w:rsidRPr="004A47F6">
              <w:rPr>
                <w:b/>
              </w:rPr>
              <w:t>ДОУ №</w:t>
            </w:r>
            <w:r>
              <w:rPr>
                <w:b/>
              </w:rPr>
              <w:t>84 «Тополёк»</w:t>
            </w:r>
            <w:r w:rsidR="00471C85">
              <w:rPr>
                <w:b/>
              </w:rPr>
              <w:t>, г. Вологды</w:t>
            </w:r>
          </w:p>
        </w:tc>
        <w:tc>
          <w:tcPr>
            <w:tcW w:w="1275" w:type="dxa"/>
            <w:gridSpan w:val="6"/>
            <w:shd w:val="clear" w:color="auto" w:fill="F2F2F2" w:themeFill="background1" w:themeFillShade="F2"/>
          </w:tcPr>
          <w:p w14:paraId="193053A6" w14:textId="77777777" w:rsidR="00C5703A" w:rsidRPr="00433F9E" w:rsidRDefault="00C5703A" w:rsidP="00433F9E">
            <w:pPr>
              <w:jc w:val="both"/>
              <w:rPr>
                <w:i/>
                <w:iCs/>
              </w:rPr>
            </w:pPr>
            <w:r w:rsidRPr="00433F9E">
              <w:rPr>
                <w:i/>
                <w:iCs/>
              </w:rPr>
              <w:t>29.3.1</w:t>
            </w:r>
          </w:p>
        </w:tc>
        <w:tc>
          <w:tcPr>
            <w:tcW w:w="2745" w:type="dxa"/>
            <w:gridSpan w:val="4"/>
            <w:shd w:val="clear" w:color="auto" w:fill="F2F2F2" w:themeFill="background1" w:themeFillShade="F2"/>
          </w:tcPr>
          <w:p w14:paraId="193053A7" w14:textId="77777777" w:rsidR="00C5703A" w:rsidRPr="00433F9E" w:rsidRDefault="00C5703A" w:rsidP="00433F9E">
            <w:pPr>
              <w:jc w:val="both"/>
              <w:rPr>
                <w:i/>
                <w:iCs/>
              </w:rPr>
            </w:pPr>
            <w:r w:rsidRPr="00433F9E">
              <w:rPr>
                <w:i/>
                <w:iCs/>
              </w:rPr>
              <w:t>стр.181</w:t>
            </w:r>
          </w:p>
        </w:tc>
      </w:tr>
      <w:tr w:rsidR="00C5703A" w:rsidRPr="004A47F6" w14:paraId="193053AC" w14:textId="77777777" w:rsidTr="00C5703A">
        <w:tc>
          <w:tcPr>
            <w:tcW w:w="10456" w:type="dxa"/>
            <w:gridSpan w:val="25"/>
          </w:tcPr>
          <w:p w14:paraId="193053A9" w14:textId="77777777" w:rsidR="00C5703A" w:rsidRPr="004A47F6" w:rsidRDefault="00C5703A" w:rsidP="00433F9E">
            <w:pPr>
              <w:jc w:val="both"/>
            </w:pPr>
            <w:r w:rsidRPr="004A47F6">
              <w:t>Уклад –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образовательного учреждения, задающий культуру поведения сообществ, описывающий предметно-пространственную среду, деятельности и социокультурный контекст.</w:t>
            </w:r>
          </w:p>
          <w:p w14:paraId="193053AA" w14:textId="77777777" w:rsidR="00C5703A" w:rsidRPr="004A47F6" w:rsidRDefault="00C5703A" w:rsidP="00433F9E">
            <w:pPr>
              <w:jc w:val="both"/>
            </w:pPr>
            <w:r w:rsidRPr="004A47F6">
              <w:t>Уклад учитывает специфику и конкретные формы организации распорядка дневного, недельного, месячного, годового циклов жизни образовательного учреждения.</w:t>
            </w:r>
          </w:p>
          <w:p w14:paraId="193053AB" w14:textId="77777777" w:rsidR="00C5703A" w:rsidRPr="004A47F6" w:rsidRDefault="00C5703A" w:rsidP="00433F9E">
            <w:pPr>
              <w:jc w:val="both"/>
            </w:pPr>
            <w:r w:rsidRPr="004A47F6">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образовательного учреждения).</w:t>
            </w:r>
          </w:p>
        </w:tc>
      </w:tr>
      <w:tr w:rsidR="00C5703A" w:rsidRPr="004A47F6" w14:paraId="193053B6" w14:textId="77777777" w:rsidTr="00C5703A">
        <w:tc>
          <w:tcPr>
            <w:tcW w:w="10456" w:type="dxa"/>
            <w:gridSpan w:val="25"/>
          </w:tcPr>
          <w:p w14:paraId="193053AD" w14:textId="77777777" w:rsidR="00C5703A" w:rsidRPr="004A47F6" w:rsidRDefault="00C5703A" w:rsidP="00433F9E">
            <w:pPr>
              <w:jc w:val="both"/>
            </w:pPr>
            <w:r w:rsidRPr="005941F3">
              <w:rPr>
                <w:b/>
              </w:rPr>
              <w:t>Основные характеристики уклада</w:t>
            </w:r>
            <w:r w:rsidRPr="004A47F6">
              <w:t xml:space="preserve"> дошкольного образовательного учреждения:</w:t>
            </w:r>
          </w:p>
          <w:p w14:paraId="193053AE" w14:textId="77777777" w:rsidR="00C5703A" w:rsidRPr="004A47F6" w:rsidRDefault="00C5703A" w:rsidP="00750FE6">
            <w:pPr>
              <w:pStyle w:val="a5"/>
              <w:numPr>
                <w:ilvl w:val="0"/>
                <w:numId w:val="25"/>
              </w:numPr>
              <w:jc w:val="both"/>
            </w:pPr>
            <w:r w:rsidRPr="004A47F6">
              <w:t xml:space="preserve">цель и смысл деятельности </w:t>
            </w:r>
            <w:r>
              <w:t>образовательного учреждения</w:t>
            </w:r>
            <w:r w:rsidRPr="004A47F6">
              <w:t>, е</w:t>
            </w:r>
            <w:r>
              <w:t>го</w:t>
            </w:r>
            <w:r w:rsidRPr="004A47F6">
              <w:t xml:space="preserve"> миссия;</w:t>
            </w:r>
          </w:p>
          <w:p w14:paraId="193053AF" w14:textId="77777777" w:rsidR="00C5703A" w:rsidRPr="004A47F6" w:rsidRDefault="00C5703A" w:rsidP="00750FE6">
            <w:pPr>
              <w:pStyle w:val="a5"/>
              <w:numPr>
                <w:ilvl w:val="0"/>
                <w:numId w:val="25"/>
              </w:numPr>
              <w:jc w:val="both"/>
            </w:pPr>
            <w:r w:rsidRPr="004A47F6">
              <w:t xml:space="preserve">принципы жизни и воспитания </w:t>
            </w:r>
            <w:r w:rsidRPr="005941F3">
              <w:t>образовательного учреждения</w:t>
            </w:r>
            <w:r w:rsidRPr="004A47F6">
              <w:t>;</w:t>
            </w:r>
          </w:p>
          <w:p w14:paraId="193053B0" w14:textId="77777777" w:rsidR="00C5703A" w:rsidRPr="004A47F6" w:rsidRDefault="00C5703A" w:rsidP="00750FE6">
            <w:pPr>
              <w:pStyle w:val="a5"/>
              <w:numPr>
                <w:ilvl w:val="0"/>
                <w:numId w:val="25"/>
              </w:numPr>
              <w:jc w:val="both"/>
            </w:pPr>
            <w:r w:rsidRPr="004A47F6">
              <w:t xml:space="preserve">образ </w:t>
            </w:r>
            <w:r w:rsidRPr="005941F3">
              <w:t>образовательного учреждения</w:t>
            </w:r>
            <w:r w:rsidRPr="004A47F6">
              <w:t>, е</w:t>
            </w:r>
            <w:r>
              <w:t>го</w:t>
            </w:r>
            <w:r w:rsidRPr="004A47F6">
              <w:t xml:space="preserve"> особенности, символика, внешний имидж;</w:t>
            </w:r>
          </w:p>
          <w:p w14:paraId="193053B1" w14:textId="77777777" w:rsidR="00C5703A" w:rsidRPr="004A47F6" w:rsidRDefault="00C5703A" w:rsidP="00750FE6">
            <w:pPr>
              <w:pStyle w:val="a5"/>
              <w:numPr>
                <w:ilvl w:val="0"/>
                <w:numId w:val="25"/>
              </w:numPr>
              <w:jc w:val="both"/>
            </w:pPr>
            <w:r w:rsidRPr="004A47F6">
              <w:t xml:space="preserve">отношения к воспитанникам, их родителям (законным представителям), сотрудникам и партнерам </w:t>
            </w:r>
            <w:r w:rsidRPr="005941F3">
              <w:t>образовательного учреждения</w:t>
            </w:r>
            <w:r w:rsidRPr="004A47F6">
              <w:t>;</w:t>
            </w:r>
          </w:p>
          <w:p w14:paraId="193053B2" w14:textId="77777777" w:rsidR="00C5703A" w:rsidRPr="004A47F6" w:rsidRDefault="00C5703A" w:rsidP="00750FE6">
            <w:pPr>
              <w:pStyle w:val="a5"/>
              <w:numPr>
                <w:ilvl w:val="0"/>
                <w:numId w:val="25"/>
              </w:numPr>
              <w:jc w:val="both"/>
            </w:pPr>
            <w:r w:rsidRPr="004A47F6">
              <w:t xml:space="preserve">ключевые правила </w:t>
            </w:r>
            <w:r w:rsidRPr="005941F3">
              <w:t>образовательного учреждения</w:t>
            </w:r>
            <w:r w:rsidRPr="004A47F6">
              <w:t>;</w:t>
            </w:r>
          </w:p>
          <w:p w14:paraId="193053B3" w14:textId="77777777" w:rsidR="00C5703A" w:rsidRPr="004A47F6" w:rsidRDefault="00C5703A" w:rsidP="00750FE6">
            <w:pPr>
              <w:pStyle w:val="a5"/>
              <w:numPr>
                <w:ilvl w:val="0"/>
                <w:numId w:val="25"/>
              </w:numPr>
              <w:jc w:val="both"/>
            </w:pPr>
            <w:proofErr w:type="gramStart"/>
            <w:r w:rsidRPr="004A47F6">
              <w:t xml:space="preserve">традиции и ритуалы, особые нормы этикета в </w:t>
            </w:r>
            <w:r w:rsidRPr="005941F3">
              <w:t>образовательного учреждения</w:t>
            </w:r>
            <w:r w:rsidRPr="004A47F6">
              <w:t>;</w:t>
            </w:r>
            <w:proofErr w:type="gramEnd"/>
          </w:p>
          <w:p w14:paraId="193053B4" w14:textId="77777777" w:rsidR="00C5703A" w:rsidRPr="004A47F6" w:rsidRDefault="00C5703A" w:rsidP="00750FE6">
            <w:pPr>
              <w:pStyle w:val="a5"/>
              <w:numPr>
                <w:ilvl w:val="0"/>
                <w:numId w:val="25"/>
              </w:numPr>
              <w:jc w:val="both"/>
            </w:pPr>
            <w:r w:rsidRPr="004A47F6">
              <w:t xml:space="preserve">особенности РППС, отражающие образ и ценности </w:t>
            </w:r>
            <w:r w:rsidRPr="005941F3">
              <w:t>образовательного учреждения</w:t>
            </w:r>
            <w:r w:rsidRPr="004A47F6">
              <w:t>;</w:t>
            </w:r>
          </w:p>
          <w:p w14:paraId="193053B5" w14:textId="12C3A726" w:rsidR="00C5703A" w:rsidRPr="004A47F6" w:rsidRDefault="00C5703A" w:rsidP="00750FE6">
            <w:pPr>
              <w:pStyle w:val="a5"/>
              <w:numPr>
                <w:ilvl w:val="0"/>
                <w:numId w:val="25"/>
              </w:numPr>
              <w:jc w:val="both"/>
            </w:pPr>
            <w:r w:rsidRPr="004A47F6">
              <w:t xml:space="preserve">социокультурный контекст, внешняя социальная и культурная среда </w:t>
            </w:r>
            <w:r w:rsidRPr="005941F3">
              <w:t xml:space="preserve">образовательного учреждения </w:t>
            </w:r>
            <w:r w:rsidRPr="004A47F6">
              <w:t>(учитывает этнокультурные, конфессиональные и региональные особенности)</w:t>
            </w:r>
            <w:r>
              <w:t>.</w:t>
            </w:r>
          </w:p>
        </w:tc>
      </w:tr>
      <w:tr w:rsidR="00C5703A" w:rsidRPr="00CD58EC" w14:paraId="193053B8" w14:textId="77777777" w:rsidTr="00C5703A">
        <w:tc>
          <w:tcPr>
            <w:tcW w:w="10456" w:type="dxa"/>
            <w:gridSpan w:val="25"/>
            <w:shd w:val="clear" w:color="auto" w:fill="FFFFFF" w:themeFill="background1"/>
          </w:tcPr>
          <w:p w14:paraId="193053B7" w14:textId="4E84A2E0" w:rsidR="00C5703A" w:rsidRPr="00CD58EC" w:rsidRDefault="00C5703A" w:rsidP="00433F9E">
            <w:pPr>
              <w:jc w:val="both"/>
              <w:rPr>
                <w:b/>
                <w:i/>
              </w:rPr>
            </w:pPr>
            <w:r w:rsidRPr="00CD58EC">
              <w:rPr>
                <w:b/>
                <w:i/>
              </w:rPr>
              <w:t xml:space="preserve">Матрица формирования уклада образовательного учреждения представлена в </w:t>
            </w:r>
            <w:r w:rsidRPr="00433F9E">
              <w:rPr>
                <w:b/>
                <w:i/>
              </w:rPr>
              <w:t xml:space="preserve">таблице </w:t>
            </w:r>
            <w:r>
              <w:rPr>
                <w:b/>
                <w:i/>
              </w:rPr>
              <w:t>13.</w:t>
            </w:r>
          </w:p>
        </w:tc>
      </w:tr>
      <w:tr w:rsidR="00C5703A" w:rsidRPr="004A47F6" w14:paraId="193053BC" w14:textId="77777777" w:rsidTr="00C5703A">
        <w:tc>
          <w:tcPr>
            <w:tcW w:w="6911" w:type="dxa"/>
            <w:gridSpan w:val="16"/>
            <w:shd w:val="clear" w:color="auto" w:fill="F2F2F2" w:themeFill="background1" w:themeFillShade="F2"/>
          </w:tcPr>
          <w:p w14:paraId="193053B9" w14:textId="3C1F4C91" w:rsidR="00C5703A" w:rsidRPr="004A47F6" w:rsidRDefault="00C5703A" w:rsidP="00433F9E">
            <w:pPr>
              <w:jc w:val="both"/>
              <w:rPr>
                <w:b/>
              </w:rPr>
            </w:pPr>
            <w:r w:rsidRPr="004A47F6">
              <w:rPr>
                <w:b/>
              </w:rPr>
              <w:t xml:space="preserve">Воспитывающая среда </w:t>
            </w:r>
            <w:r>
              <w:rPr>
                <w:b/>
              </w:rPr>
              <w:t>М</w:t>
            </w:r>
            <w:r w:rsidRPr="004A47F6">
              <w:rPr>
                <w:b/>
              </w:rPr>
              <w:t>ДОУ №</w:t>
            </w:r>
            <w:r>
              <w:rPr>
                <w:b/>
              </w:rPr>
              <w:t>84 «Тополёк»</w:t>
            </w:r>
            <w:r w:rsidR="00471C85">
              <w:rPr>
                <w:b/>
              </w:rPr>
              <w:t>, г. Вологды</w:t>
            </w:r>
          </w:p>
        </w:tc>
        <w:tc>
          <w:tcPr>
            <w:tcW w:w="1152" w:type="dxa"/>
            <w:gridSpan w:val="6"/>
            <w:shd w:val="clear" w:color="auto" w:fill="F2F2F2" w:themeFill="background1" w:themeFillShade="F2"/>
          </w:tcPr>
          <w:p w14:paraId="193053BA" w14:textId="77777777" w:rsidR="00C5703A" w:rsidRPr="00826734" w:rsidRDefault="00C5703A" w:rsidP="00433F9E">
            <w:pPr>
              <w:jc w:val="both"/>
              <w:rPr>
                <w:i/>
              </w:rPr>
            </w:pPr>
            <w:r w:rsidRPr="00826734">
              <w:rPr>
                <w:i/>
              </w:rPr>
              <w:t>29.3.2.</w:t>
            </w:r>
          </w:p>
        </w:tc>
        <w:tc>
          <w:tcPr>
            <w:tcW w:w="2393" w:type="dxa"/>
            <w:gridSpan w:val="3"/>
            <w:shd w:val="clear" w:color="auto" w:fill="F2F2F2" w:themeFill="background1" w:themeFillShade="F2"/>
          </w:tcPr>
          <w:p w14:paraId="193053BB" w14:textId="77777777" w:rsidR="00C5703A" w:rsidRPr="00826734" w:rsidRDefault="00C5703A" w:rsidP="00433F9E">
            <w:pPr>
              <w:jc w:val="both"/>
              <w:rPr>
                <w:i/>
              </w:rPr>
            </w:pPr>
            <w:r w:rsidRPr="00826734">
              <w:rPr>
                <w:i/>
              </w:rPr>
              <w:t>стр. 181</w:t>
            </w:r>
          </w:p>
        </w:tc>
      </w:tr>
      <w:tr w:rsidR="00C5703A" w:rsidRPr="004A47F6" w14:paraId="193053C5" w14:textId="77777777" w:rsidTr="00C5703A">
        <w:tc>
          <w:tcPr>
            <w:tcW w:w="6911" w:type="dxa"/>
            <w:gridSpan w:val="16"/>
          </w:tcPr>
          <w:p w14:paraId="193053BD" w14:textId="77777777" w:rsidR="00C5703A" w:rsidRPr="004A47F6" w:rsidRDefault="00C5703A" w:rsidP="00433F9E">
            <w:pPr>
              <w:jc w:val="both"/>
            </w:pPr>
            <w:r w:rsidRPr="004A47F6">
              <w:t xml:space="preserve">Воспитывающая среда – это особая форма организации образовательного процесса, раскрывающая ценности и смыслы, заложенные в укладе. Воспитывающая среда включает </w:t>
            </w:r>
            <w:r w:rsidRPr="004A47F6">
              <w:lastRenderedPageBreak/>
              <w:t>совокупность различных условий.</w:t>
            </w:r>
          </w:p>
          <w:p w14:paraId="193053BE" w14:textId="77777777" w:rsidR="00C5703A" w:rsidRPr="004A47F6" w:rsidRDefault="00C5703A" w:rsidP="00433F9E">
            <w:pPr>
              <w:jc w:val="both"/>
            </w:pPr>
            <w:r w:rsidRPr="004A47F6">
              <w:t xml:space="preserve">Воспитывающая среда определяется целью и задачами воспитания, духовно-нравственными и социокультурными ценностями, образцами и практиками. </w:t>
            </w:r>
          </w:p>
          <w:p w14:paraId="193053BF" w14:textId="77777777" w:rsidR="00C5703A" w:rsidRPr="004A47F6" w:rsidRDefault="00C5703A" w:rsidP="00433F9E">
            <w:pPr>
              <w:jc w:val="both"/>
            </w:pPr>
            <w:r w:rsidRPr="004A47F6">
              <w:t>Основными характеристиками воспитывающей среды являются:</w:t>
            </w:r>
          </w:p>
          <w:p w14:paraId="193053C0" w14:textId="77777777" w:rsidR="00C5703A" w:rsidRPr="004A47F6" w:rsidRDefault="00C5703A" w:rsidP="00433F9E">
            <w:pPr>
              <w:numPr>
                <w:ilvl w:val="0"/>
                <w:numId w:val="17"/>
              </w:numPr>
              <w:contextualSpacing/>
              <w:jc w:val="both"/>
              <w:rPr>
                <w:rFonts w:eastAsia="Times New Roman" w:cs="Times New Roman"/>
              </w:rPr>
            </w:pPr>
            <w:r w:rsidRPr="004A47F6">
              <w:rPr>
                <w:rFonts w:eastAsia="Times New Roman" w:cs="Times New Roman"/>
              </w:rPr>
              <w:t>условия для формирования эмоционально-ценностного отношения ребенка к окружающему миру, другим людям, себе;</w:t>
            </w:r>
          </w:p>
          <w:p w14:paraId="193053C1" w14:textId="77777777" w:rsidR="00C5703A" w:rsidRPr="004A47F6" w:rsidRDefault="00C5703A" w:rsidP="00433F9E">
            <w:pPr>
              <w:numPr>
                <w:ilvl w:val="0"/>
                <w:numId w:val="17"/>
              </w:numPr>
              <w:contextualSpacing/>
              <w:jc w:val="both"/>
              <w:rPr>
                <w:rFonts w:eastAsia="Times New Roman" w:cs="Times New Roman"/>
              </w:rPr>
            </w:pPr>
            <w:r w:rsidRPr="004A47F6">
              <w:rPr>
                <w:rFonts w:eastAsia="Times New Roman" w:cs="Times New Roman"/>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193053C2" w14:textId="77777777" w:rsidR="00C5703A" w:rsidRPr="004A47F6" w:rsidRDefault="00C5703A" w:rsidP="00433F9E">
            <w:pPr>
              <w:numPr>
                <w:ilvl w:val="0"/>
                <w:numId w:val="17"/>
              </w:numPr>
              <w:contextualSpacing/>
              <w:jc w:val="both"/>
              <w:rPr>
                <w:rFonts w:eastAsia="Times New Roman" w:cs="Times New Roman"/>
              </w:rPr>
            </w:pPr>
            <w:r w:rsidRPr="004A47F6">
              <w:rPr>
                <w:rFonts w:eastAsia="Times New Roman" w:cs="Times New Roman"/>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1152" w:type="dxa"/>
            <w:gridSpan w:val="6"/>
          </w:tcPr>
          <w:p w14:paraId="193053C3" w14:textId="77777777" w:rsidR="00C5703A" w:rsidRPr="004A47F6" w:rsidRDefault="00C5703A" w:rsidP="00433F9E">
            <w:pPr>
              <w:jc w:val="both"/>
            </w:pPr>
          </w:p>
        </w:tc>
        <w:tc>
          <w:tcPr>
            <w:tcW w:w="2393" w:type="dxa"/>
            <w:gridSpan w:val="3"/>
          </w:tcPr>
          <w:p w14:paraId="193053C4" w14:textId="77777777" w:rsidR="00C5703A" w:rsidRPr="004A47F6" w:rsidRDefault="00C5703A" w:rsidP="00433F9E">
            <w:pPr>
              <w:jc w:val="both"/>
            </w:pPr>
          </w:p>
        </w:tc>
      </w:tr>
      <w:tr w:rsidR="00C5703A" w:rsidRPr="004A47F6" w14:paraId="193053C9" w14:textId="77777777" w:rsidTr="00C5703A">
        <w:tc>
          <w:tcPr>
            <w:tcW w:w="6911" w:type="dxa"/>
            <w:gridSpan w:val="16"/>
            <w:shd w:val="clear" w:color="auto" w:fill="F2F2F2" w:themeFill="background1" w:themeFillShade="F2"/>
          </w:tcPr>
          <w:p w14:paraId="193053C6" w14:textId="1A3E84B0" w:rsidR="00C5703A" w:rsidRPr="004A47F6" w:rsidRDefault="00C5703A" w:rsidP="00433F9E">
            <w:pPr>
              <w:jc w:val="both"/>
              <w:rPr>
                <w:b/>
              </w:rPr>
            </w:pPr>
            <w:r w:rsidRPr="004A47F6">
              <w:rPr>
                <w:b/>
              </w:rPr>
              <w:lastRenderedPageBreak/>
              <w:t xml:space="preserve">Общности </w:t>
            </w:r>
            <w:r>
              <w:rPr>
                <w:b/>
              </w:rPr>
              <w:t xml:space="preserve">дошкольного </w:t>
            </w:r>
            <w:r w:rsidRPr="004A47F6">
              <w:rPr>
                <w:b/>
              </w:rPr>
              <w:t>образовательно</w:t>
            </w:r>
            <w:r>
              <w:rPr>
                <w:b/>
              </w:rPr>
              <w:t>го</w:t>
            </w:r>
            <w:r w:rsidRPr="004A47F6">
              <w:rPr>
                <w:b/>
              </w:rPr>
              <w:t xml:space="preserve"> </w:t>
            </w:r>
            <w:r>
              <w:rPr>
                <w:b/>
              </w:rPr>
              <w:t>учреждения</w:t>
            </w:r>
            <w:r w:rsidR="00BB071E">
              <w:rPr>
                <w:b/>
              </w:rPr>
              <w:t xml:space="preserve"> </w:t>
            </w:r>
            <w:hyperlink r:id="rId51" w:history="1">
              <w:r w:rsidR="00BB071E" w:rsidRPr="00BB071E">
                <w:rPr>
                  <w:rStyle w:val="a4"/>
                </w:rPr>
                <w:t>https://disk.yandex.lt/i/2UAUSJDyHhlAzQ</w:t>
              </w:r>
            </w:hyperlink>
            <w:r w:rsidR="00BB071E">
              <w:rPr>
                <w:b/>
              </w:rPr>
              <w:t xml:space="preserve"> </w:t>
            </w:r>
          </w:p>
        </w:tc>
        <w:tc>
          <w:tcPr>
            <w:tcW w:w="1152" w:type="dxa"/>
            <w:gridSpan w:val="6"/>
            <w:shd w:val="clear" w:color="auto" w:fill="F2F2F2" w:themeFill="background1" w:themeFillShade="F2"/>
          </w:tcPr>
          <w:p w14:paraId="193053C7" w14:textId="77777777" w:rsidR="00C5703A" w:rsidRPr="00826734" w:rsidRDefault="00C5703A" w:rsidP="00433F9E">
            <w:pPr>
              <w:jc w:val="both"/>
              <w:rPr>
                <w:i/>
              </w:rPr>
            </w:pPr>
            <w:r w:rsidRPr="00826734">
              <w:rPr>
                <w:i/>
              </w:rPr>
              <w:t>29.3.3</w:t>
            </w:r>
          </w:p>
        </w:tc>
        <w:tc>
          <w:tcPr>
            <w:tcW w:w="2393" w:type="dxa"/>
            <w:gridSpan w:val="3"/>
            <w:shd w:val="clear" w:color="auto" w:fill="F2F2F2" w:themeFill="background1" w:themeFillShade="F2"/>
          </w:tcPr>
          <w:p w14:paraId="193053C8" w14:textId="77777777" w:rsidR="00C5703A" w:rsidRPr="00826734" w:rsidRDefault="00C5703A" w:rsidP="00433F9E">
            <w:pPr>
              <w:jc w:val="both"/>
              <w:rPr>
                <w:i/>
              </w:rPr>
            </w:pPr>
            <w:r>
              <w:rPr>
                <w:i/>
              </w:rPr>
              <w:t xml:space="preserve">стр. </w:t>
            </w:r>
            <w:r w:rsidRPr="00826734">
              <w:rPr>
                <w:i/>
              </w:rPr>
              <w:t>182</w:t>
            </w:r>
          </w:p>
        </w:tc>
      </w:tr>
      <w:tr w:rsidR="00C5703A" w:rsidRPr="004A47F6" w14:paraId="193053CB" w14:textId="77777777" w:rsidTr="00C5703A">
        <w:tc>
          <w:tcPr>
            <w:tcW w:w="10456" w:type="dxa"/>
            <w:gridSpan w:val="25"/>
          </w:tcPr>
          <w:p w14:paraId="193053CA" w14:textId="17C92D26" w:rsidR="00C5703A" w:rsidRPr="004A47F6" w:rsidRDefault="00C5703A" w:rsidP="00433F9E">
            <w:pPr>
              <w:jc w:val="both"/>
            </w:pPr>
            <w:r w:rsidRPr="004A47F6">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r w:rsidR="00471C85">
              <w:t xml:space="preserve">. </w:t>
            </w:r>
          </w:p>
        </w:tc>
      </w:tr>
      <w:tr w:rsidR="00C5703A" w:rsidRPr="004A47F6" w14:paraId="193053DB" w14:textId="77777777" w:rsidTr="00C5703A">
        <w:tc>
          <w:tcPr>
            <w:tcW w:w="10456" w:type="dxa"/>
            <w:gridSpan w:val="25"/>
          </w:tcPr>
          <w:p w14:paraId="193053D1" w14:textId="77777777" w:rsidR="00C5703A" w:rsidRPr="004A47F6" w:rsidRDefault="00C5703A" w:rsidP="00433F9E">
            <w:pPr>
              <w:jc w:val="both"/>
            </w:pPr>
            <w:r w:rsidRPr="004A47F6">
              <w:rPr>
                <w:b/>
              </w:rPr>
              <w:t>Профессиональн</w:t>
            </w:r>
            <w:r>
              <w:rPr>
                <w:b/>
              </w:rPr>
              <w:t>ое</w:t>
            </w:r>
            <w:r w:rsidRPr="004A47F6">
              <w:rPr>
                <w:b/>
              </w:rPr>
              <w:t xml:space="preserve"> </w:t>
            </w:r>
            <w:r>
              <w:rPr>
                <w:b/>
              </w:rPr>
              <w:t>со</w:t>
            </w:r>
            <w:r w:rsidRPr="004A47F6">
              <w:rPr>
                <w:b/>
              </w:rPr>
              <w:t>общ</w:t>
            </w:r>
            <w:r>
              <w:rPr>
                <w:b/>
              </w:rPr>
              <w:t>ество</w:t>
            </w:r>
            <w:r w:rsidRPr="004A47F6">
              <w:t xml:space="preserve"> – это устойчивая система связей и отношений между людьми, единство целей и задач воспитания, реализуемое всеми сотрудниками образовательного учреждения, разделяющими ценности, которые заложены в основу рабочей программы воспитания. Инструментом единства профессиональной общности является рефлексия собственной профессиональной деятельности педагогов и сотрудников.</w:t>
            </w:r>
          </w:p>
          <w:p w14:paraId="193053D2" w14:textId="77777777" w:rsidR="00C5703A" w:rsidRPr="004A47F6" w:rsidRDefault="00C5703A" w:rsidP="00433F9E">
            <w:pPr>
              <w:jc w:val="both"/>
            </w:pPr>
            <w:r w:rsidRPr="004A47F6">
              <w:t>Воспитатель, а также другие сотрудники должны:</w:t>
            </w:r>
          </w:p>
          <w:p w14:paraId="193053D3" w14:textId="759F76E5" w:rsidR="00C5703A" w:rsidRPr="004A47F6" w:rsidRDefault="00C5703A" w:rsidP="00A00F88">
            <w:pPr>
              <w:pStyle w:val="a5"/>
              <w:numPr>
                <w:ilvl w:val="0"/>
                <w:numId w:val="44"/>
              </w:numPr>
              <w:jc w:val="both"/>
            </w:pPr>
            <w:r w:rsidRPr="004A47F6">
              <w:t>быть примером в формировании полноценных и сформированных ценностных ориентиров, норм общения и поведения;</w:t>
            </w:r>
          </w:p>
          <w:p w14:paraId="193053D4" w14:textId="630A9F1B" w:rsidR="00C5703A" w:rsidRPr="004A47F6" w:rsidRDefault="00C5703A" w:rsidP="00A00F88">
            <w:pPr>
              <w:pStyle w:val="a5"/>
              <w:numPr>
                <w:ilvl w:val="0"/>
                <w:numId w:val="44"/>
              </w:numPr>
              <w:jc w:val="both"/>
            </w:pPr>
            <w:r w:rsidRPr="004A47F6">
              <w:t>мотивировать детей к общению друг с другом, поощрять даже самые незначительные стремления к общению и взаимодействию;</w:t>
            </w:r>
          </w:p>
          <w:p w14:paraId="193053D5" w14:textId="54B475A6" w:rsidR="00C5703A" w:rsidRPr="004A47F6" w:rsidRDefault="00C5703A" w:rsidP="00A00F88">
            <w:pPr>
              <w:pStyle w:val="a5"/>
              <w:numPr>
                <w:ilvl w:val="0"/>
                <w:numId w:val="44"/>
              </w:numPr>
              <w:jc w:val="both"/>
            </w:pPr>
            <w:r w:rsidRPr="004A47F6">
              <w:t>поощрять детскую дружбу, стараться, чтобы дружба между отдельными детьми внутри группы сверстников принимала общественную направленность;</w:t>
            </w:r>
          </w:p>
          <w:p w14:paraId="193053D6" w14:textId="370BDF5A" w:rsidR="00C5703A" w:rsidRPr="004A47F6" w:rsidRDefault="00C5703A" w:rsidP="00A00F88">
            <w:pPr>
              <w:pStyle w:val="a5"/>
              <w:numPr>
                <w:ilvl w:val="0"/>
                <w:numId w:val="44"/>
              </w:numPr>
              <w:jc w:val="both"/>
            </w:pPr>
            <w:r w:rsidRPr="004A47F6">
              <w:t>заботиться о том, чтобы дети непрерывно приобретали опыт общения на основе чувства доброжелательности;</w:t>
            </w:r>
          </w:p>
          <w:p w14:paraId="193053D7" w14:textId="51C1F080" w:rsidR="00C5703A" w:rsidRPr="004A47F6" w:rsidRDefault="00C5703A" w:rsidP="00A00F88">
            <w:pPr>
              <w:pStyle w:val="a5"/>
              <w:numPr>
                <w:ilvl w:val="0"/>
                <w:numId w:val="44"/>
              </w:numPr>
              <w:jc w:val="both"/>
            </w:pPr>
            <w:r w:rsidRPr="004A47F6">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193053D8" w14:textId="42016972" w:rsidR="00C5703A" w:rsidRPr="004A47F6" w:rsidRDefault="00C5703A" w:rsidP="00A00F88">
            <w:pPr>
              <w:pStyle w:val="a5"/>
              <w:numPr>
                <w:ilvl w:val="0"/>
                <w:numId w:val="44"/>
              </w:numPr>
              <w:jc w:val="both"/>
            </w:pPr>
            <w:r w:rsidRPr="004A47F6">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193053D9" w14:textId="6011162F" w:rsidR="00C5703A" w:rsidRPr="004A47F6" w:rsidRDefault="00C5703A" w:rsidP="00A00F88">
            <w:pPr>
              <w:pStyle w:val="a5"/>
              <w:numPr>
                <w:ilvl w:val="0"/>
                <w:numId w:val="44"/>
              </w:numPr>
              <w:jc w:val="both"/>
            </w:pPr>
            <w:r w:rsidRPr="004A47F6">
              <w:t>учить детей совместной деятельности, насыщать их жизнь событиями, которые сплачивали бы и объединяли ребят;</w:t>
            </w:r>
          </w:p>
          <w:p w14:paraId="193053DA" w14:textId="084A25F7" w:rsidR="00C5703A" w:rsidRPr="004A47F6" w:rsidRDefault="00C5703A" w:rsidP="00A00F88">
            <w:pPr>
              <w:pStyle w:val="a5"/>
              <w:numPr>
                <w:ilvl w:val="0"/>
                <w:numId w:val="44"/>
              </w:numPr>
              <w:jc w:val="both"/>
            </w:pPr>
            <w:r w:rsidRPr="004A47F6">
              <w:t>воспитывать в детях чувство ответственности перед группой за свое поведение.</w:t>
            </w:r>
          </w:p>
        </w:tc>
      </w:tr>
      <w:tr w:rsidR="00C5703A" w:rsidRPr="004A47F6" w14:paraId="193053DD" w14:textId="77777777" w:rsidTr="00C5703A">
        <w:tc>
          <w:tcPr>
            <w:tcW w:w="10456" w:type="dxa"/>
            <w:gridSpan w:val="25"/>
          </w:tcPr>
          <w:p w14:paraId="193053DC" w14:textId="4D8E4234" w:rsidR="002035AF" w:rsidRPr="004A47F6" w:rsidRDefault="00C5703A" w:rsidP="00433F9E">
            <w:pPr>
              <w:jc w:val="both"/>
            </w:pPr>
            <w:r w:rsidRPr="004A47F6">
              <w:rPr>
                <w:b/>
              </w:rPr>
              <w:t>Профессионально-родительск</w:t>
            </w:r>
            <w:r>
              <w:rPr>
                <w:b/>
              </w:rPr>
              <w:t>ое</w:t>
            </w:r>
            <w:r w:rsidRPr="004A47F6">
              <w:rPr>
                <w:b/>
              </w:rPr>
              <w:t xml:space="preserve"> </w:t>
            </w:r>
            <w:r>
              <w:rPr>
                <w:b/>
              </w:rPr>
              <w:t>сообщество</w:t>
            </w:r>
            <w:r w:rsidRPr="004A47F6">
              <w:t xml:space="preserve"> включает сотрудников образовательного учреждения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образовательном учреждении. Зачастую поведение ребенка сильно различается дома и в образовательном учреждении. Совместное обсуждение воспитывающими взрослыми особенностей ребенка позволит выявить и в дальнейшем создать условия, которые необходимы для его оптимального и полноценного развития и </w:t>
            </w:r>
            <w:r w:rsidRPr="004A47F6">
              <w:lastRenderedPageBreak/>
              <w:t>воспитания.</w:t>
            </w:r>
          </w:p>
        </w:tc>
      </w:tr>
      <w:tr w:rsidR="00C5703A" w:rsidRPr="004A47F6" w14:paraId="193053E1" w14:textId="77777777" w:rsidTr="00C5703A">
        <w:tc>
          <w:tcPr>
            <w:tcW w:w="10456" w:type="dxa"/>
            <w:gridSpan w:val="25"/>
          </w:tcPr>
          <w:p w14:paraId="193053DE" w14:textId="77777777" w:rsidR="00C5703A" w:rsidRPr="004A47F6" w:rsidRDefault="00C5703A" w:rsidP="00433F9E">
            <w:pPr>
              <w:suppressAutoHyphens/>
              <w:jc w:val="both"/>
              <w:rPr>
                <w:rFonts w:eastAsia="Times New Roman" w:cs="Times New Roman"/>
                <w:lang w:eastAsia="zh-CN"/>
              </w:rPr>
            </w:pPr>
            <w:r w:rsidRPr="004A47F6">
              <w:rPr>
                <w:rFonts w:eastAsia="Calibri" w:cs="Times New Roman"/>
                <w:b/>
                <w:bCs/>
                <w:color w:val="000000"/>
                <w:lang w:eastAsia="en-US"/>
              </w:rPr>
              <w:lastRenderedPageBreak/>
              <w:t>Детско-взрослая общность</w:t>
            </w:r>
            <w:r w:rsidRPr="004A47F6">
              <w:rPr>
                <w:rFonts w:eastAsia="Calibri" w:cs="Times New Roman"/>
                <w:color w:val="000000"/>
                <w:lang w:eastAsia="en-US"/>
              </w:rPr>
              <w:t xml:space="preserve"> </w:t>
            </w:r>
            <w:r w:rsidRPr="004A47F6">
              <w:rPr>
                <w:rFonts w:eastAsia="Calibri" w:cs="Times New Roman"/>
                <w:lang w:eastAsia="en-US"/>
              </w:rPr>
              <w:t>объединяет сотрудников образовательного учреждения, взрослых членов семей и дошкольников.</w:t>
            </w:r>
            <w:r w:rsidRPr="004A47F6">
              <w:rPr>
                <w:rFonts w:eastAsia="Calibri" w:cs="Times New Roman"/>
                <w:color w:val="000000"/>
                <w:lang w:eastAsia="en-US"/>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193053DF" w14:textId="77777777" w:rsidR="00C5703A" w:rsidRPr="004A47F6" w:rsidRDefault="00C5703A" w:rsidP="00433F9E">
            <w:pPr>
              <w:suppressAutoHyphens/>
              <w:jc w:val="both"/>
              <w:rPr>
                <w:rFonts w:eastAsia="Times New Roman" w:cs="Times New Roman"/>
                <w:lang w:eastAsia="zh-CN"/>
              </w:rPr>
            </w:pPr>
            <w:r w:rsidRPr="004A47F6">
              <w:rPr>
                <w:rFonts w:eastAsia="Calibri" w:cs="Times New Roman"/>
                <w:color w:val="000000"/>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193053E0" w14:textId="77777777" w:rsidR="00C5703A" w:rsidRPr="004A47F6" w:rsidRDefault="00C5703A" w:rsidP="00433F9E">
            <w:pPr>
              <w:suppressAutoHyphens/>
              <w:jc w:val="both"/>
              <w:rPr>
                <w:rFonts w:eastAsia="Times New Roman" w:cs="Times New Roman"/>
                <w:lang w:eastAsia="zh-CN"/>
              </w:rPr>
            </w:pPr>
            <w:r w:rsidRPr="004A47F6">
              <w:rPr>
                <w:rFonts w:eastAsia="Calibri" w:cs="Times New Roman"/>
                <w:color w:val="000000"/>
                <w:lang w:eastAsia="en-US"/>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C5703A" w:rsidRPr="004A47F6" w14:paraId="193053E7" w14:textId="77777777" w:rsidTr="00C5703A">
        <w:tc>
          <w:tcPr>
            <w:tcW w:w="10456" w:type="dxa"/>
            <w:gridSpan w:val="25"/>
            <w:shd w:val="clear" w:color="auto" w:fill="auto"/>
          </w:tcPr>
          <w:p w14:paraId="193053E3" w14:textId="77777777" w:rsidR="00C5703A" w:rsidRPr="004A47F6" w:rsidRDefault="00C5703A" w:rsidP="00433F9E">
            <w:pPr>
              <w:jc w:val="both"/>
            </w:pPr>
            <w:r w:rsidRPr="004A47F6">
              <w:rPr>
                <w:b/>
              </w:rPr>
              <w:t>Детская общность</w:t>
            </w:r>
            <w:r w:rsidRPr="004A47F6">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193053E4" w14:textId="77777777" w:rsidR="00C5703A" w:rsidRPr="004A47F6" w:rsidRDefault="00C5703A" w:rsidP="00433F9E">
            <w:pPr>
              <w:jc w:val="both"/>
            </w:pPr>
            <w:r w:rsidRPr="004A47F6">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Воспитатель формирует и развивает в детских взаимоотношениях дух доброжелательности,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193053E5" w14:textId="77777777" w:rsidR="00C5703A" w:rsidRPr="004A47F6" w:rsidRDefault="00C5703A" w:rsidP="00433F9E">
            <w:pPr>
              <w:jc w:val="both"/>
            </w:pPr>
            <w:r w:rsidRPr="004A47F6">
              <w:t xml:space="preserve">Одним из видов детских общностей являются разновозрастные детские общности. В образовательном учреждении создаются условия для обеспечения возможности взаимодействия </w:t>
            </w:r>
            <w:proofErr w:type="gramStart"/>
            <w:r w:rsidRPr="004A47F6">
              <w:t>ребенка</w:t>
            </w:r>
            <w:proofErr w:type="gramEnd"/>
            <w:r w:rsidRPr="004A47F6">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193053E6" w14:textId="3A882BE3" w:rsidR="00C5703A" w:rsidRPr="00C54269" w:rsidRDefault="00C5703A" w:rsidP="004E4345">
            <w:pPr>
              <w:jc w:val="both"/>
              <w:rPr>
                <w:color w:val="FF0000"/>
              </w:rPr>
            </w:pPr>
            <w:r w:rsidRPr="004A47F6">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tc>
      </w:tr>
      <w:tr w:rsidR="001976CB" w:rsidRPr="004A47F6" w14:paraId="42565EC4" w14:textId="77777777" w:rsidTr="00C5703A">
        <w:tc>
          <w:tcPr>
            <w:tcW w:w="10456" w:type="dxa"/>
            <w:gridSpan w:val="25"/>
            <w:shd w:val="clear" w:color="auto" w:fill="auto"/>
          </w:tcPr>
          <w:p w14:paraId="4CBCC25F" w14:textId="77777777" w:rsidR="001976CB" w:rsidRDefault="001976CB" w:rsidP="001976CB">
            <w:pPr>
              <w:jc w:val="both"/>
            </w:pPr>
            <w:r w:rsidRPr="001976CB">
              <w:rPr>
                <w:b/>
              </w:rPr>
              <w:t>Культура поведения воспитателя</w:t>
            </w:r>
            <w:r w:rsidRPr="001976CB">
              <w:t xml:space="preserve"> </w:t>
            </w:r>
            <w:r w:rsidRPr="001976CB">
              <w:rPr>
                <w:b/>
              </w:rPr>
              <w:t>в общностях как значимая составляющая уклада.</w:t>
            </w:r>
            <w:r w:rsidRPr="001976CB">
              <w:t xml:space="preserve"> </w:t>
            </w:r>
          </w:p>
          <w:p w14:paraId="7705B8A7" w14:textId="0079A75C" w:rsidR="001976CB" w:rsidRPr="001976CB" w:rsidRDefault="001976CB" w:rsidP="001976CB">
            <w:pPr>
              <w:jc w:val="both"/>
            </w:pPr>
            <w:r w:rsidRPr="001976CB">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3189E910" w14:textId="77777777" w:rsidR="001976CB" w:rsidRPr="001976CB" w:rsidRDefault="001976CB" w:rsidP="001976CB">
            <w:pPr>
              <w:jc w:val="both"/>
            </w:pPr>
            <w:r w:rsidRPr="001976CB">
              <w:t>Воспитатель должен соблюдать кодекс нормы профессиональной этики и поведения:</w:t>
            </w:r>
          </w:p>
          <w:p w14:paraId="1FF04E14" w14:textId="77777777" w:rsidR="001976CB" w:rsidRPr="001976CB" w:rsidRDefault="001976CB" w:rsidP="00A00F88">
            <w:pPr>
              <w:pStyle w:val="a5"/>
              <w:numPr>
                <w:ilvl w:val="0"/>
                <w:numId w:val="49"/>
              </w:numPr>
              <w:jc w:val="both"/>
            </w:pPr>
            <w:r w:rsidRPr="001976CB">
              <w:t>педагог всегда выходит навстречу родителям и приветствует родителей и детей первым;</w:t>
            </w:r>
          </w:p>
          <w:p w14:paraId="29F91C26" w14:textId="77777777" w:rsidR="001976CB" w:rsidRPr="001976CB" w:rsidRDefault="001976CB" w:rsidP="00A00F88">
            <w:pPr>
              <w:pStyle w:val="a5"/>
              <w:numPr>
                <w:ilvl w:val="0"/>
                <w:numId w:val="49"/>
              </w:numPr>
              <w:jc w:val="both"/>
            </w:pPr>
            <w:r w:rsidRPr="001976CB">
              <w:t>улыбка - всегда обязательная часть приветствия;</w:t>
            </w:r>
          </w:p>
          <w:p w14:paraId="7936D08D" w14:textId="77777777" w:rsidR="001976CB" w:rsidRPr="001976CB" w:rsidRDefault="001976CB" w:rsidP="00A00F88">
            <w:pPr>
              <w:pStyle w:val="a5"/>
              <w:numPr>
                <w:ilvl w:val="0"/>
                <w:numId w:val="49"/>
              </w:numPr>
              <w:jc w:val="both"/>
            </w:pPr>
            <w:r w:rsidRPr="001976CB">
              <w:t>педагог описывает события и ситуации, но не даёт им оценки;</w:t>
            </w:r>
          </w:p>
          <w:p w14:paraId="6421C359" w14:textId="77777777" w:rsidR="001976CB" w:rsidRPr="001976CB" w:rsidRDefault="001976CB" w:rsidP="00A00F88">
            <w:pPr>
              <w:pStyle w:val="a5"/>
              <w:numPr>
                <w:ilvl w:val="0"/>
                <w:numId w:val="49"/>
              </w:numPr>
              <w:jc w:val="both"/>
            </w:pPr>
            <w:r w:rsidRPr="001976CB">
              <w:t>педагог не обвиняет родителей и не возлагает на них ответственность за поведение детей в детском саду;</w:t>
            </w:r>
          </w:p>
          <w:p w14:paraId="390382C8" w14:textId="77777777" w:rsidR="001976CB" w:rsidRPr="001976CB" w:rsidRDefault="001976CB" w:rsidP="00A00F88">
            <w:pPr>
              <w:pStyle w:val="a5"/>
              <w:numPr>
                <w:ilvl w:val="0"/>
                <w:numId w:val="49"/>
              </w:numPr>
              <w:jc w:val="both"/>
            </w:pPr>
            <w:r w:rsidRPr="001976CB">
              <w:t>тон общения ровный и дружелюбный, исключается повышение голоса;</w:t>
            </w:r>
          </w:p>
          <w:p w14:paraId="77EEE464" w14:textId="56BCF737" w:rsidR="001976CB" w:rsidRPr="001976CB" w:rsidRDefault="001976CB" w:rsidP="00A00F88">
            <w:pPr>
              <w:pStyle w:val="a5"/>
              <w:numPr>
                <w:ilvl w:val="0"/>
                <w:numId w:val="49"/>
              </w:numPr>
              <w:jc w:val="both"/>
            </w:pPr>
            <w:r w:rsidRPr="001976CB">
              <w:t>уважительное отношение к личности воспитанника;</w:t>
            </w:r>
          </w:p>
          <w:p w14:paraId="22BCD81A" w14:textId="6AF06C85" w:rsidR="001976CB" w:rsidRPr="001976CB" w:rsidRDefault="001976CB" w:rsidP="00A00F88">
            <w:pPr>
              <w:pStyle w:val="a5"/>
              <w:numPr>
                <w:ilvl w:val="0"/>
                <w:numId w:val="49"/>
              </w:numPr>
              <w:jc w:val="both"/>
            </w:pPr>
            <w:r w:rsidRPr="001976CB">
              <w:t>умение заинтересованно слушать собеседника и сопереживать ему;</w:t>
            </w:r>
          </w:p>
          <w:p w14:paraId="41BB1604" w14:textId="45667EE4" w:rsidR="001976CB" w:rsidRPr="001976CB" w:rsidRDefault="001976CB" w:rsidP="00A00F88">
            <w:pPr>
              <w:pStyle w:val="a5"/>
              <w:numPr>
                <w:ilvl w:val="0"/>
                <w:numId w:val="49"/>
              </w:numPr>
              <w:jc w:val="both"/>
            </w:pPr>
            <w:r w:rsidRPr="001976CB">
              <w:t>умение видеть и слышать воспитанника, сопереживать ему;</w:t>
            </w:r>
          </w:p>
          <w:p w14:paraId="4148769D" w14:textId="4BCDF744" w:rsidR="001976CB" w:rsidRPr="001976CB" w:rsidRDefault="001976CB" w:rsidP="00A00F88">
            <w:pPr>
              <w:pStyle w:val="a5"/>
              <w:numPr>
                <w:ilvl w:val="0"/>
                <w:numId w:val="49"/>
              </w:numPr>
              <w:jc w:val="both"/>
            </w:pPr>
            <w:r w:rsidRPr="001976CB">
              <w:t>уравновешенность и самообладание, выдержка в отношениях с детьми;</w:t>
            </w:r>
          </w:p>
          <w:p w14:paraId="13FB32BD" w14:textId="069313BB" w:rsidR="001976CB" w:rsidRPr="001976CB" w:rsidRDefault="001976CB" w:rsidP="00A00F88">
            <w:pPr>
              <w:pStyle w:val="a5"/>
              <w:numPr>
                <w:ilvl w:val="0"/>
                <w:numId w:val="49"/>
              </w:numPr>
              <w:jc w:val="both"/>
            </w:pPr>
            <w:r w:rsidRPr="001976CB">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26D63E00" w14:textId="1FF26FE5" w:rsidR="001976CB" w:rsidRPr="001976CB" w:rsidRDefault="001976CB" w:rsidP="00A00F88">
            <w:pPr>
              <w:pStyle w:val="a5"/>
              <w:numPr>
                <w:ilvl w:val="0"/>
                <w:numId w:val="48"/>
              </w:numPr>
              <w:jc w:val="both"/>
            </w:pPr>
            <w:r w:rsidRPr="001976CB">
              <w:lastRenderedPageBreak/>
              <w:t>умение сочетать мягкий эмоциональный и деловой тон в отношениях с детьми;</w:t>
            </w:r>
          </w:p>
          <w:p w14:paraId="04154877" w14:textId="0CAF0624" w:rsidR="001976CB" w:rsidRPr="001976CB" w:rsidRDefault="001976CB" w:rsidP="00A00F88">
            <w:pPr>
              <w:pStyle w:val="a5"/>
              <w:numPr>
                <w:ilvl w:val="0"/>
                <w:numId w:val="48"/>
              </w:numPr>
              <w:jc w:val="both"/>
            </w:pPr>
            <w:r w:rsidRPr="001976CB">
              <w:t>умение сочетать требовательность с чутким отношением к воспитанникам;</w:t>
            </w:r>
          </w:p>
          <w:p w14:paraId="3F89B521" w14:textId="35B04A87" w:rsidR="001976CB" w:rsidRPr="001976CB" w:rsidRDefault="001976CB" w:rsidP="00A00F88">
            <w:pPr>
              <w:pStyle w:val="a5"/>
              <w:numPr>
                <w:ilvl w:val="0"/>
                <w:numId w:val="48"/>
              </w:numPr>
              <w:jc w:val="both"/>
            </w:pPr>
            <w:r w:rsidRPr="001976CB">
              <w:t>знание возрастных и индивидуальных особенностей воспитанников;</w:t>
            </w:r>
          </w:p>
          <w:p w14:paraId="1F094986" w14:textId="04C67680" w:rsidR="001976CB" w:rsidRPr="001976CB" w:rsidRDefault="001976CB" w:rsidP="00A00F88">
            <w:pPr>
              <w:pStyle w:val="a5"/>
              <w:numPr>
                <w:ilvl w:val="0"/>
                <w:numId w:val="48"/>
              </w:numPr>
              <w:jc w:val="both"/>
              <w:rPr>
                <w:b/>
              </w:rPr>
            </w:pPr>
            <w:r w:rsidRPr="001976CB">
              <w:t>соответствие внешнего вида статусу воспитателя детского сада.</w:t>
            </w:r>
          </w:p>
        </w:tc>
      </w:tr>
      <w:tr w:rsidR="00197C76" w:rsidRPr="004A47F6" w14:paraId="1853E6C6" w14:textId="77777777" w:rsidTr="00197C76">
        <w:tc>
          <w:tcPr>
            <w:tcW w:w="10456" w:type="dxa"/>
            <w:gridSpan w:val="25"/>
            <w:shd w:val="clear" w:color="auto" w:fill="F2F2F2" w:themeFill="background1" w:themeFillShade="F2"/>
          </w:tcPr>
          <w:p w14:paraId="7765D2C6" w14:textId="79C02C08" w:rsidR="00197C76" w:rsidRPr="004A47F6" w:rsidRDefault="00197C76" w:rsidP="00197C76">
            <w:pPr>
              <w:jc w:val="both"/>
              <w:rPr>
                <w:b/>
              </w:rPr>
            </w:pPr>
            <w:r w:rsidRPr="00197C76">
              <w:rPr>
                <w:b/>
              </w:rPr>
              <w:lastRenderedPageBreak/>
              <w:t>Социокульту</w:t>
            </w:r>
            <w:r>
              <w:rPr>
                <w:b/>
              </w:rPr>
              <w:t xml:space="preserve">рная среда и партнеры МДОУ №84 «Тополёк» </w:t>
            </w:r>
            <w:hyperlink r:id="rId52" w:history="1">
              <w:r w:rsidRPr="00A941F7">
                <w:rPr>
                  <w:rStyle w:val="a4"/>
                  <w:b/>
                </w:rPr>
                <w:t>https://disk.yandex.lt/i/ySInRM-4Fvc4gg</w:t>
              </w:r>
            </w:hyperlink>
            <w:r>
              <w:rPr>
                <w:b/>
              </w:rPr>
              <w:t xml:space="preserve"> </w:t>
            </w:r>
          </w:p>
        </w:tc>
      </w:tr>
      <w:tr w:rsidR="00197C76" w:rsidRPr="004A47F6" w14:paraId="193053EA" w14:textId="77777777" w:rsidTr="00C5703A">
        <w:tc>
          <w:tcPr>
            <w:tcW w:w="6275" w:type="dxa"/>
            <w:gridSpan w:val="14"/>
            <w:vMerge w:val="restart"/>
            <w:shd w:val="clear" w:color="auto" w:fill="F2F2F2" w:themeFill="background1" w:themeFillShade="F2"/>
            <w:vAlign w:val="center"/>
          </w:tcPr>
          <w:p w14:paraId="193053E8" w14:textId="77777777" w:rsidR="00197C76" w:rsidRPr="004A47F6" w:rsidRDefault="00197C76" w:rsidP="00433F9E">
            <w:pPr>
              <w:tabs>
                <w:tab w:val="left" w:pos="0"/>
              </w:tabs>
              <w:jc w:val="both"/>
              <w:rPr>
                <w:b/>
              </w:rPr>
            </w:pPr>
            <w:r w:rsidRPr="004A47F6">
              <w:rPr>
                <w:b/>
              </w:rPr>
              <w:t>Задачи воспитания в образовательных областях</w:t>
            </w:r>
          </w:p>
        </w:tc>
        <w:tc>
          <w:tcPr>
            <w:tcW w:w="4181" w:type="dxa"/>
            <w:gridSpan w:val="11"/>
            <w:shd w:val="clear" w:color="auto" w:fill="F2F2F2" w:themeFill="background1" w:themeFillShade="F2"/>
            <w:vAlign w:val="center"/>
          </w:tcPr>
          <w:p w14:paraId="193053E9" w14:textId="77777777" w:rsidR="00197C76" w:rsidRPr="004A47F6" w:rsidRDefault="00197C76" w:rsidP="00433F9E">
            <w:pPr>
              <w:jc w:val="center"/>
              <w:rPr>
                <w:b/>
              </w:rPr>
            </w:pPr>
            <w:r w:rsidRPr="004A47F6">
              <w:rPr>
                <w:b/>
              </w:rPr>
              <w:t xml:space="preserve">ссылка ФОП </w:t>
            </w:r>
            <w:proofErr w:type="gramStart"/>
            <w:r w:rsidRPr="004A47F6">
              <w:rPr>
                <w:b/>
              </w:rPr>
              <w:t>ДО</w:t>
            </w:r>
            <w:proofErr w:type="gramEnd"/>
          </w:p>
        </w:tc>
      </w:tr>
      <w:tr w:rsidR="00197C76" w:rsidRPr="004A47F6" w14:paraId="193053EE" w14:textId="77777777" w:rsidTr="00C5703A">
        <w:tc>
          <w:tcPr>
            <w:tcW w:w="6275" w:type="dxa"/>
            <w:gridSpan w:val="14"/>
            <w:vMerge/>
            <w:shd w:val="clear" w:color="auto" w:fill="F2F2F2" w:themeFill="background1" w:themeFillShade="F2"/>
          </w:tcPr>
          <w:p w14:paraId="193053EB" w14:textId="77777777" w:rsidR="00197C76" w:rsidRPr="004A47F6" w:rsidRDefault="00197C76" w:rsidP="00433F9E">
            <w:pPr>
              <w:tabs>
                <w:tab w:val="left" w:pos="0"/>
              </w:tabs>
              <w:jc w:val="both"/>
              <w:rPr>
                <w:b/>
              </w:rPr>
            </w:pPr>
          </w:p>
        </w:tc>
        <w:tc>
          <w:tcPr>
            <w:tcW w:w="1436" w:type="dxa"/>
            <w:gridSpan w:val="7"/>
            <w:shd w:val="clear" w:color="auto" w:fill="F2F2F2" w:themeFill="background1" w:themeFillShade="F2"/>
            <w:vAlign w:val="center"/>
          </w:tcPr>
          <w:p w14:paraId="193053EC" w14:textId="77777777" w:rsidR="00197C76" w:rsidRPr="005941F3" w:rsidRDefault="00197C76" w:rsidP="00433F9E">
            <w:pPr>
              <w:jc w:val="center"/>
              <w:rPr>
                <w:b/>
                <w:i/>
              </w:rPr>
            </w:pPr>
            <w:r w:rsidRPr="005941F3">
              <w:rPr>
                <w:b/>
                <w:i/>
              </w:rPr>
              <w:t xml:space="preserve">№ </w:t>
            </w:r>
            <w:proofErr w:type="spellStart"/>
            <w:r w:rsidRPr="005941F3">
              <w:rPr>
                <w:b/>
                <w:i/>
              </w:rPr>
              <w:t>п.п</w:t>
            </w:r>
            <w:proofErr w:type="spellEnd"/>
            <w:r w:rsidRPr="005941F3">
              <w:rPr>
                <w:b/>
                <w:i/>
              </w:rPr>
              <w:t>.</w:t>
            </w:r>
          </w:p>
        </w:tc>
        <w:tc>
          <w:tcPr>
            <w:tcW w:w="2745" w:type="dxa"/>
            <w:gridSpan w:val="4"/>
            <w:shd w:val="clear" w:color="auto" w:fill="F2F2F2" w:themeFill="background1" w:themeFillShade="F2"/>
            <w:vAlign w:val="center"/>
          </w:tcPr>
          <w:p w14:paraId="193053ED" w14:textId="77777777" w:rsidR="00197C76" w:rsidRPr="004A47F6" w:rsidRDefault="00197C76" w:rsidP="00433F9E">
            <w:pPr>
              <w:jc w:val="center"/>
              <w:rPr>
                <w:b/>
                <w:i/>
              </w:rPr>
            </w:pPr>
            <w:r w:rsidRPr="004A47F6">
              <w:rPr>
                <w:b/>
                <w:i/>
              </w:rPr>
              <w:t>стр.</w:t>
            </w:r>
          </w:p>
        </w:tc>
      </w:tr>
      <w:tr w:rsidR="00197C76" w:rsidRPr="004A47F6" w14:paraId="193053F2" w14:textId="77777777" w:rsidTr="00C5703A">
        <w:tc>
          <w:tcPr>
            <w:tcW w:w="6275" w:type="dxa"/>
            <w:gridSpan w:val="14"/>
            <w:vMerge/>
            <w:shd w:val="clear" w:color="auto" w:fill="F2F2F2" w:themeFill="background1" w:themeFillShade="F2"/>
          </w:tcPr>
          <w:p w14:paraId="193053EF" w14:textId="77777777" w:rsidR="00197C76" w:rsidRPr="004A47F6" w:rsidRDefault="00197C76" w:rsidP="00433F9E">
            <w:pPr>
              <w:tabs>
                <w:tab w:val="left" w:pos="0"/>
              </w:tabs>
              <w:jc w:val="both"/>
              <w:rPr>
                <w:b/>
              </w:rPr>
            </w:pPr>
          </w:p>
        </w:tc>
        <w:tc>
          <w:tcPr>
            <w:tcW w:w="1436" w:type="dxa"/>
            <w:gridSpan w:val="7"/>
            <w:shd w:val="clear" w:color="auto" w:fill="F2F2F2" w:themeFill="background1" w:themeFillShade="F2"/>
          </w:tcPr>
          <w:p w14:paraId="193053F0" w14:textId="77777777" w:rsidR="00197C76" w:rsidRPr="00826734" w:rsidRDefault="00197C76" w:rsidP="00433F9E">
            <w:pPr>
              <w:jc w:val="both"/>
              <w:rPr>
                <w:i/>
              </w:rPr>
            </w:pPr>
            <w:r w:rsidRPr="00826734">
              <w:rPr>
                <w:i/>
              </w:rPr>
              <w:t>29.3.4.</w:t>
            </w:r>
          </w:p>
        </w:tc>
        <w:tc>
          <w:tcPr>
            <w:tcW w:w="2745" w:type="dxa"/>
            <w:gridSpan w:val="4"/>
            <w:shd w:val="clear" w:color="auto" w:fill="F2F2F2" w:themeFill="background1" w:themeFillShade="F2"/>
          </w:tcPr>
          <w:p w14:paraId="193053F1" w14:textId="77777777" w:rsidR="00197C76" w:rsidRPr="00826734" w:rsidRDefault="00197C76" w:rsidP="00433F9E">
            <w:pPr>
              <w:jc w:val="both"/>
              <w:rPr>
                <w:i/>
              </w:rPr>
            </w:pPr>
            <w:r>
              <w:rPr>
                <w:i/>
              </w:rPr>
              <w:t>с</w:t>
            </w:r>
            <w:r w:rsidRPr="00826734">
              <w:rPr>
                <w:i/>
              </w:rPr>
              <w:t>тр.182</w:t>
            </w:r>
          </w:p>
        </w:tc>
      </w:tr>
      <w:tr w:rsidR="00197C76" w:rsidRPr="004A47F6" w14:paraId="193053F6" w14:textId="77777777" w:rsidTr="00C5703A">
        <w:tc>
          <w:tcPr>
            <w:tcW w:w="6275" w:type="dxa"/>
            <w:gridSpan w:val="14"/>
          </w:tcPr>
          <w:p w14:paraId="193053F3" w14:textId="1F55D4D6" w:rsidR="00197C76" w:rsidRPr="004A47F6" w:rsidRDefault="00197C76" w:rsidP="00D84A39">
            <w:pPr>
              <w:jc w:val="both"/>
            </w:pPr>
            <w:proofErr w:type="gramStart"/>
            <w:r w:rsidRPr="004A47F6">
              <w:t xml:space="preserve">Решение задач воспитания в рамках образовательной области </w:t>
            </w:r>
            <w:r>
              <w:t>«</w:t>
            </w:r>
            <w:r w:rsidRPr="004A47F6">
              <w:t>Социально</w:t>
            </w:r>
            <w:r>
              <w:t>-</w:t>
            </w:r>
            <w:r w:rsidRPr="004A47F6">
              <w:t>коммуникативное развитие</w:t>
            </w:r>
            <w:r>
              <w:t>»</w:t>
            </w:r>
            <w:r w:rsidRPr="004A47F6">
              <w:t xml:space="preserve"> направлено на приобщение детей к ценностям </w:t>
            </w:r>
            <w:r>
              <w:t>«</w:t>
            </w:r>
            <w:r w:rsidRPr="004A47F6">
              <w:t>Родина</w:t>
            </w:r>
            <w:r>
              <w:t>»</w:t>
            </w:r>
            <w:r w:rsidRPr="004A47F6">
              <w:t xml:space="preserve">, </w:t>
            </w:r>
            <w:r>
              <w:t>«</w:t>
            </w:r>
            <w:r w:rsidRPr="004A47F6">
              <w:t>Природа</w:t>
            </w:r>
            <w:r>
              <w:t>»</w:t>
            </w:r>
            <w:r w:rsidRPr="004A47F6">
              <w:t xml:space="preserve">, </w:t>
            </w:r>
            <w:r>
              <w:t>«</w:t>
            </w:r>
            <w:r w:rsidRPr="004A47F6">
              <w:t>Семья</w:t>
            </w:r>
            <w:r>
              <w:t>»</w:t>
            </w:r>
            <w:r w:rsidRPr="004A47F6">
              <w:t xml:space="preserve">, </w:t>
            </w:r>
            <w:r>
              <w:t>«</w:t>
            </w:r>
            <w:r w:rsidRPr="004A47F6">
              <w:t>Человек</w:t>
            </w:r>
            <w:r>
              <w:t>»</w:t>
            </w:r>
            <w:r w:rsidRPr="004A47F6">
              <w:t xml:space="preserve">, </w:t>
            </w:r>
            <w:r>
              <w:t>«</w:t>
            </w:r>
            <w:r w:rsidRPr="004A47F6">
              <w:t>Жизнь</w:t>
            </w:r>
            <w:r>
              <w:t>»</w:t>
            </w:r>
            <w:r w:rsidRPr="004A47F6">
              <w:t xml:space="preserve">, </w:t>
            </w:r>
            <w:r>
              <w:t>«</w:t>
            </w:r>
            <w:r w:rsidRPr="004A47F6">
              <w:t>Милосердие</w:t>
            </w:r>
            <w:r>
              <w:t>»</w:t>
            </w:r>
            <w:r w:rsidRPr="004A47F6">
              <w:t xml:space="preserve">, </w:t>
            </w:r>
            <w:r>
              <w:t>«</w:t>
            </w:r>
            <w:r w:rsidRPr="004A47F6">
              <w:t>Добро</w:t>
            </w:r>
            <w:r>
              <w:t>»</w:t>
            </w:r>
            <w:r w:rsidRPr="004A47F6">
              <w:t xml:space="preserve">, </w:t>
            </w:r>
            <w:r>
              <w:t>«</w:t>
            </w:r>
            <w:r w:rsidRPr="004A47F6">
              <w:t>Дружба</w:t>
            </w:r>
            <w:r>
              <w:t>»</w:t>
            </w:r>
            <w:r w:rsidRPr="004A47F6">
              <w:t xml:space="preserve">, </w:t>
            </w:r>
            <w:r>
              <w:t>«</w:t>
            </w:r>
            <w:r w:rsidRPr="004A47F6">
              <w:t>Сотрудничество</w:t>
            </w:r>
            <w:r>
              <w:t>»</w:t>
            </w:r>
            <w:r w:rsidRPr="004A47F6">
              <w:t xml:space="preserve">, </w:t>
            </w:r>
            <w:r>
              <w:t>«</w:t>
            </w:r>
            <w:r w:rsidRPr="004A47F6">
              <w:t>Труд</w:t>
            </w:r>
            <w:r>
              <w:t>»</w:t>
            </w:r>
            <w:r w:rsidRPr="004A47F6">
              <w:t>.</w:t>
            </w:r>
            <w:proofErr w:type="gramEnd"/>
            <w:r w:rsidRPr="004A47F6">
              <w:t xml:space="preserve"> Это предполагает решение задач нескольких направлений воспитания</w:t>
            </w:r>
            <w:r>
              <w:t>.</w:t>
            </w:r>
          </w:p>
        </w:tc>
        <w:tc>
          <w:tcPr>
            <w:tcW w:w="1436" w:type="dxa"/>
            <w:gridSpan w:val="7"/>
          </w:tcPr>
          <w:p w14:paraId="193053F4" w14:textId="77777777" w:rsidR="00197C76" w:rsidRPr="001B354D" w:rsidRDefault="00197C76" w:rsidP="00433F9E">
            <w:pPr>
              <w:jc w:val="both"/>
              <w:rPr>
                <w:i/>
              </w:rPr>
            </w:pPr>
            <w:r w:rsidRPr="001B354D">
              <w:rPr>
                <w:i/>
              </w:rPr>
              <w:t>3)</w:t>
            </w:r>
          </w:p>
        </w:tc>
        <w:tc>
          <w:tcPr>
            <w:tcW w:w="2745" w:type="dxa"/>
            <w:gridSpan w:val="4"/>
          </w:tcPr>
          <w:p w14:paraId="193053F5" w14:textId="77777777" w:rsidR="00197C76" w:rsidRPr="001B354D" w:rsidRDefault="00197C76" w:rsidP="00433F9E">
            <w:pPr>
              <w:jc w:val="both"/>
              <w:rPr>
                <w:i/>
              </w:rPr>
            </w:pPr>
            <w:r w:rsidRPr="001B354D">
              <w:rPr>
                <w:i/>
              </w:rPr>
              <w:t>стр.183</w:t>
            </w:r>
          </w:p>
        </w:tc>
      </w:tr>
      <w:tr w:rsidR="00197C76" w:rsidRPr="004A47F6" w14:paraId="193053FA" w14:textId="77777777" w:rsidTr="00C5703A">
        <w:tc>
          <w:tcPr>
            <w:tcW w:w="6275" w:type="dxa"/>
            <w:gridSpan w:val="14"/>
          </w:tcPr>
          <w:p w14:paraId="193053F7" w14:textId="5C6EB9B9" w:rsidR="00197C76" w:rsidRPr="004A47F6" w:rsidRDefault="00197C76" w:rsidP="00433F9E">
            <w:pPr>
              <w:jc w:val="both"/>
            </w:pPr>
            <w:r w:rsidRPr="004A47F6">
              <w:t xml:space="preserve">Решение задач воспитания в рамках образовательной области </w:t>
            </w:r>
            <w:r>
              <w:t>«</w:t>
            </w:r>
            <w:r w:rsidRPr="004A47F6">
              <w:t>Познавательное развитие</w:t>
            </w:r>
            <w:r>
              <w:t>»</w:t>
            </w:r>
            <w:r w:rsidRPr="004A47F6">
              <w:t xml:space="preserve"> направлено на приобщение детей к ценностям </w:t>
            </w:r>
            <w:r>
              <w:t>«</w:t>
            </w:r>
            <w:r w:rsidRPr="004A47F6">
              <w:t>Человек</w:t>
            </w:r>
            <w:r>
              <w:t>»</w:t>
            </w:r>
            <w:r w:rsidRPr="004A47F6">
              <w:t xml:space="preserve">, </w:t>
            </w:r>
            <w:r>
              <w:t>«</w:t>
            </w:r>
            <w:r w:rsidRPr="004A47F6">
              <w:t>Семья</w:t>
            </w:r>
            <w:r>
              <w:t>»</w:t>
            </w:r>
            <w:r w:rsidRPr="004A47F6">
              <w:t xml:space="preserve">, </w:t>
            </w:r>
            <w:r>
              <w:t>«</w:t>
            </w:r>
            <w:r w:rsidRPr="004A47F6">
              <w:t>Познание</w:t>
            </w:r>
            <w:r>
              <w:t>»</w:t>
            </w:r>
            <w:r w:rsidRPr="004A47F6">
              <w:t xml:space="preserve">, </w:t>
            </w:r>
            <w:r>
              <w:t>«</w:t>
            </w:r>
            <w:r w:rsidRPr="004A47F6">
              <w:t>Родина</w:t>
            </w:r>
            <w:r>
              <w:t>»</w:t>
            </w:r>
            <w:r w:rsidRPr="004A47F6">
              <w:t xml:space="preserve"> и «Природа»</w:t>
            </w:r>
            <w:r>
              <w:t>.</w:t>
            </w:r>
          </w:p>
        </w:tc>
        <w:tc>
          <w:tcPr>
            <w:tcW w:w="1436" w:type="dxa"/>
            <w:gridSpan w:val="7"/>
          </w:tcPr>
          <w:p w14:paraId="193053F8" w14:textId="77777777" w:rsidR="00197C76" w:rsidRPr="001B354D" w:rsidRDefault="00197C76" w:rsidP="00433F9E">
            <w:pPr>
              <w:jc w:val="both"/>
              <w:rPr>
                <w:i/>
              </w:rPr>
            </w:pPr>
            <w:r w:rsidRPr="001B354D">
              <w:rPr>
                <w:i/>
              </w:rPr>
              <w:t>4)</w:t>
            </w:r>
          </w:p>
        </w:tc>
        <w:tc>
          <w:tcPr>
            <w:tcW w:w="2745" w:type="dxa"/>
            <w:gridSpan w:val="4"/>
          </w:tcPr>
          <w:p w14:paraId="193053F9" w14:textId="77777777" w:rsidR="00197C76" w:rsidRPr="001B354D" w:rsidRDefault="00197C76" w:rsidP="00433F9E">
            <w:pPr>
              <w:jc w:val="both"/>
              <w:rPr>
                <w:i/>
              </w:rPr>
            </w:pPr>
            <w:r w:rsidRPr="001B354D">
              <w:rPr>
                <w:i/>
              </w:rPr>
              <w:t>стр.183</w:t>
            </w:r>
          </w:p>
        </w:tc>
      </w:tr>
      <w:tr w:rsidR="00197C76" w:rsidRPr="004A47F6" w14:paraId="193053FE" w14:textId="77777777" w:rsidTr="00C5703A">
        <w:tc>
          <w:tcPr>
            <w:tcW w:w="6275" w:type="dxa"/>
            <w:gridSpan w:val="14"/>
          </w:tcPr>
          <w:p w14:paraId="193053FB" w14:textId="1984B926" w:rsidR="00197C76" w:rsidRPr="004A47F6" w:rsidRDefault="00197C76" w:rsidP="00433F9E">
            <w:pPr>
              <w:jc w:val="both"/>
            </w:pPr>
            <w:r w:rsidRPr="004A47F6">
              <w:t xml:space="preserve">Решение задач воспитания в рамках образовательной области </w:t>
            </w:r>
            <w:r>
              <w:t>«</w:t>
            </w:r>
            <w:r w:rsidRPr="004A47F6">
              <w:t>Речевое развитие</w:t>
            </w:r>
            <w:r>
              <w:t>»</w:t>
            </w:r>
            <w:r w:rsidRPr="004A47F6">
              <w:t xml:space="preserve"> направлено на приобщение детей к ценностям </w:t>
            </w:r>
            <w:r>
              <w:t>«</w:t>
            </w:r>
            <w:r w:rsidRPr="004A47F6">
              <w:t>Культура</w:t>
            </w:r>
            <w:r>
              <w:t>»</w:t>
            </w:r>
            <w:r w:rsidRPr="004A47F6">
              <w:t xml:space="preserve">, </w:t>
            </w:r>
            <w:r>
              <w:t>«</w:t>
            </w:r>
            <w:r w:rsidRPr="004A47F6">
              <w:t>Красота»</w:t>
            </w:r>
            <w:r>
              <w:t>.</w:t>
            </w:r>
          </w:p>
        </w:tc>
        <w:tc>
          <w:tcPr>
            <w:tcW w:w="1436" w:type="dxa"/>
            <w:gridSpan w:val="7"/>
          </w:tcPr>
          <w:p w14:paraId="193053FC" w14:textId="77777777" w:rsidR="00197C76" w:rsidRPr="001B354D" w:rsidRDefault="00197C76" w:rsidP="00433F9E">
            <w:pPr>
              <w:jc w:val="both"/>
              <w:rPr>
                <w:i/>
              </w:rPr>
            </w:pPr>
            <w:r w:rsidRPr="001B354D">
              <w:rPr>
                <w:i/>
              </w:rPr>
              <w:t>5)</w:t>
            </w:r>
          </w:p>
        </w:tc>
        <w:tc>
          <w:tcPr>
            <w:tcW w:w="2745" w:type="dxa"/>
            <w:gridSpan w:val="4"/>
          </w:tcPr>
          <w:p w14:paraId="193053FD" w14:textId="77777777" w:rsidR="00197C76" w:rsidRPr="001B354D" w:rsidRDefault="00197C76" w:rsidP="00433F9E">
            <w:pPr>
              <w:jc w:val="both"/>
              <w:rPr>
                <w:i/>
              </w:rPr>
            </w:pPr>
            <w:r w:rsidRPr="001B354D">
              <w:rPr>
                <w:i/>
              </w:rPr>
              <w:t>стр.184</w:t>
            </w:r>
          </w:p>
        </w:tc>
      </w:tr>
      <w:tr w:rsidR="00197C76" w:rsidRPr="004A47F6" w14:paraId="19305402" w14:textId="77777777" w:rsidTr="00C5703A">
        <w:tc>
          <w:tcPr>
            <w:tcW w:w="6275" w:type="dxa"/>
            <w:gridSpan w:val="14"/>
          </w:tcPr>
          <w:p w14:paraId="193053FF" w14:textId="769896F1" w:rsidR="00197C76" w:rsidRPr="004A47F6" w:rsidRDefault="00197C76" w:rsidP="00433F9E">
            <w:pPr>
              <w:jc w:val="both"/>
            </w:pPr>
            <w:r w:rsidRPr="004A47F6">
              <w:t xml:space="preserve">Решение задач воспитания в рамках образовательной области </w:t>
            </w:r>
            <w:r>
              <w:t>«</w:t>
            </w:r>
            <w:r w:rsidRPr="004A47F6">
              <w:t>Художественно-эстетическое развитие</w:t>
            </w:r>
            <w:r>
              <w:t>»</w:t>
            </w:r>
            <w:r w:rsidRPr="004A47F6">
              <w:t xml:space="preserve"> направлено на приобщение детей к ценностям </w:t>
            </w:r>
            <w:r>
              <w:t>«</w:t>
            </w:r>
            <w:r w:rsidRPr="004A47F6">
              <w:t>Красота</w:t>
            </w:r>
            <w:r>
              <w:t>»</w:t>
            </w:r>
            <w:r w:rsidRPr="004A47F6">
              <w:t xml:space="preserve">, </w:t>
            </w:r>
            <w:r>
              <w:t>«</w:t>
            </w:r>
            <w:r w:rsidRPr="004A47F6">
              <w:t>Культура</w:t>
            </w:r>
            <w:r>
              <w:t>»</w:t>
            </w:r>
            <w:r w:rsidRPr="004A47F6">
              <w:t xml:space="preserve">, </w:t>
            </w:r>
            <w:r>
              <w:t>«</w:t>
            </w:r>
            <w:r w:rsidRPr="004A47F6">
              <w:t>Человек</w:t>
            </w:r>
            <w:r>
              <w:t>»</w:t>
            </w:r>
            <w:r w:rsidRPr="004A47F6">
              <w:t xml:space="preserve">, </w:t>
            </w:r>
            <w:r>
              <w:t>«</w:t>
            </w:r>
            <w:r w:rsidRPr="004A47F6">
              <w:t>Природа</w:t>
            </w:r>
            <w:r>
              <w:t>».</w:t>
            </w:r>
          </w:p>
        </w:tc>
        <w:tc>
          <w:tcPr>
            <w:tcW w:w="1436" w:type="dxa"/>
            <w:gridSpan w:val="7"/>
          </w:tcPr>
          <w:p w14:paraId="19305400" w14:textId="77777777" w:rsidR="00197C76" w:rsidRPr="001B354D" w:rsidRDefault="00197C76" w:rsidP="00433F9E">
            <w:pPr>
              <w:jc w:val="both"/>
              <w:rPr>
                <w:i/>
              </w:rPr>
            </w:pPr>
            <w:r w:rsidRPr="001B354D">
              <w:rPr>
                <w:i/>
              </w:rPr>
              <w:t>6)</w:t>
            </w:r>
          </w:p>
        </w:tc>
        <w:tc>
          <w:tcPr>
            <w:tcW w:w="2745" w:type="dxa"/>
            <w:gridSpan w:val="4"/>
          </w:tcPr>
          <w:p w14:paraId="19305401" w14:textId="56E38DD1" w:rsidR="00197C76" w:rsidRPr="001B354D" w:rsidRDefault="00197C76" w:rsidP="00433F9E">
            <w:pPr>
              <w:jc w:val="both"/>
              <w:rPr>
                <w:i/>
              </w:rPr>
            </w:pPr>
            <w:r w:rsidRPr="001B354D">
              <w:rPr>
                <w:i/>
              </w:rPr>
              <w:t>стр.184</w:t>
            </w:r>
          </w:p>
        </w:tc>
      </w:tr>
      <w:tr w:rsidR="00197C76" w:rsidRPr="004A47F6" w14:paraId="19305406" w14:textId="77777777" w:rsidTr="00C5703A">
        <w:tc>
          <w:tcPr>
            <w:tcW w:w="6275" w:type="dxa"/>
            <w:gridSpan w:val="14"/>
          </w:tcPr>
          <w:p w14:paraId="19305403" w14:textId="76A4CC95" w:rsidR="00197C76" w:rsidRPr="004A47F6" w:rsidRDefault="00197C76" w:rsidP="00433F9E">
            <w:pPr>
              <w:jc w:val="both"/>
            </w:pPr>
            <w:r w:rsidRPr="004A47F6">
              <w:t xml:space="preserve">Решение задач воспитания в рамках образовательной области </w:t>
            </w:r>
            <w:r>
              <w:t>«</w:t>
            </w:r>
            <w:r w:rsidRPr="004A47F6">
              <w:t>Физическое развитие</w:t>
            </w:r>
            <w:r>
              <w:t>»</w:t>
            </w:r>
            <w:r w:rsidRPr="004A47F6">
              <w:t xml:space="preserve"> направлено на приобщение детей к ценностям </w:t>
            </w:r>
            <w:r>
              <w:t>«</w:t>
            </w:r>
            <w:r w:rsidRPr="004A47F6">
              <w:t>Жизнь</w:t>
            </w:r>
            <w:r>
              <w:t>»</w:t>
            </w:r>
            <w:r w:rsidRPr="004A47F6">
              <w:t xml:space="preserve">, </w:t>
            </w:r>
            <w:r>
              <w:t>«</w:t>
            </w:r>
            <w:r w:rsidRPr="004A47F6">
              <w:t>Здоровье</w:t>
            </w:r>
            <w:r>
              <w:t>».</w:t>
            </w:r>
          </w:p>
        </w:tc>
        <w:tc>
          <w:tcPr>
            <w:tcW w:w="1436" w:type="dxa"/>
            <w:gridSpan w:val="7"/>
          </w:tcPr>
          <w:p w14:paraId="19305404" w14:textId="77777777" w:rsidR="00197C76" w:rsidRPr="001B354D" w:rsidRDefault="00197C76" w:rsidP="00433F9E">
            <w:pPr>
              <w:jc w:val="both"/>
              <w:rPr>
                <w:i/>
              </w:rPr>
            </w:pPr>
            <w:r w:rsidRPr="001B354D">
              <w:rPr>
                <w:i/>
              </w:rPr>
              <w:t>7)</w:t>
            </w:r>
          </w:p>
        </w:tc>
        <w:tc>
          <w:tcPr>
            <w:tcW w:w="2745" w:type="dxa"/>
            <w:gridSpan w:val="4"/>
          </w:tcPr>
          <w:p w14:paraId="19305405" w14:textId="77777777" w:rsidR="00197C76" w:rsidRPr="001B354D" w:rsidRDefault="00197C76" w:rsidP="00433F9E">
            <w:pPr>
              <w:jc w:val="both"/>
              <w:rPr>
                <w:i/>
              </w:rPr>
            </w:pPr>
            <w:r w:rsidRPr="001B354D">
              <w:rPr>
                <w:i/>
              </w:rPr>
              <w:t>стр.184</w:t>
            </w:r>
          </w:p>
        </w:tc>
      </w:tr>
      <w:tr w:rsidR="00197C76" w:rsidRPr="004A47F6" w14:paraId="19305409" w14:textId="77777777" w:rsidTr="00C5703A">
        <w:tc>
          <w:tcPr>
            <w:tcW w:w="10456" w:type="dxa"/>
            <w:gridSpan w:val="25"/>
            <w:shd w:val="clear" w:color="auto" w:fill="F2F2F2" w:themeFill="background1" w:themeFillShade="F2"/>
          </w:tcPr>
          <w:p w14:paraId="19305407" w14:textId="77777777" w:rsidR="00197C76" w:rsidRPr="001B354D" w:rsidRDefault="00197C76" w:rsidP="00433F9E">
            <w:pPr>
              <w:jc w:val="both"/>
              <w:rPr>
                <w:i/>
              </w:rPr>
            </w:pPr>
            <w:r w:rsidRPr="001B354D">
              <w:rPr>
                <w:i/>
              </w:rPr>
              <w:t>Для проектирования содержания воспитательной работы необходимо соотнести направления воспитания и образовательные области.</w:t>
            </w:r>
          </w:p>
          <w:p w14:paraId="19305408" w14:textId="3F2B3E46" w:rsidR="00197C76" w:rsidRPr="001B354D" w:rsidRDefault="00197C76" w:rsidP="00433F9E">
            <w:pPr>
              <w:jc w:val="both"/>
              <w:rPr>
                <w:i/>
              </w:rPr>
            </w:pPr>
            <w:r w:rsidRPr="001B354D">
              <w:rPr>
                <w:i/>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1B354D">
              <w:rPr>
                <w:i/>
              </w:rPr>
              <w:t>ДО</w:t>
            </w:r>
            <w:proofErr w:type="gramEnd"/>
            <w:r>
              <w:rPr>
                <w:i/>
              </w:rPr>
              <w:t>.</w:t>
            </w:r>
          </w:p>
        </w:tc>
      </w:tr>
      <w:tr w:rsidR="00197C76" w:rsidRPr="004A47F6" w14:paraId="1930540D" w14:textId="77777777" w:rsidTr="00C5703A">
        <w:tc>
          <w:tcPr>
            <w:tcW w:w="6275" w:type="dxa"/>
            <w:gridSpan w:val="14"/>
          </w:tcPr>
          <w:p w14:paraId="1930540A" w14:textId="77777777" w:rsidR="00197C76" w:rsidRPr="004A47F6" w:rsidRDefault="00197C76" w:rsidP="00433F9E">
            <w:pPr>
              <w:jc w:val="both"/>
              <w:rPr>
                <w:b/>
              </w:rPr>
            </w:pPr>
            <w:r w:rsidRPr="004A47F6">
              <w:rPr>
                <w:b/>
              </w:rPr>
              <w:t>Формы совместной деятельности в образовательной организации</w:t>
            </w:r>
          </w:p>
        </w:tc>
        <w:tc>
          <w:tcPr>
            <w:tcW w:w="1436" w:type="dxa"/>
            <w:gridSpan w:val="7"/>
          </w:tcPr>
          <w:p w14:paraId="1930540B" w14:textId="77777777" w:rsidR="00197C76" w:rsidRPr="001B354D" w:rsidRDefault="00197C76" w:rsidP="00433F9E">
            <w:pPr>
              <w:jc w:val="both"/>
              <w:rPr>
                <w:i/>
              </w:rPr>
            </w:pPr>
            <w:r w:rsidRPr="001B354D">
              <w:rPr>
                <w:i/>
              </w:rPr>
              <w:t>29.3.5</w:t>
            </w:r>
          </w:p>
        </w:tc>
        <w:tc>
          <w:tcPr>
            <w:tcW w:w="2745" w:type="dxa"/>
            <w:gridSpan w:val="4"/>
          </w:tcPr>
          <w:p w14:paraId="1930540C" w14:textId="77777777" w:rsidR="00197C76" w:rsidRPr="001B354D" w:rsidRDefault="00197C76" w:rsidP="00433F9E">
            <w:pPr>
              <w:jc w:val="both"/>
              <w:rPr>
                <w:i/>
              </w:rPr>
            </w:pPr>
            <w:r w:rsidRPr="001B354D">
              <w:rPr>
                <w:i/>
              </w:rPr>
              <w:t>стр.185</w:t>
            </w:r>
          </w:p>
        </w:tc>
      </w:tr>
      <w:tr w:rsidR="00197C76" w:rsidRPr="004A47F6" w14:paraId="1930541A" w14:textId="77777777" w:rsidTr="00C5703A">
        <w:tc>
          <w:tcPr>
            <w:tcW w:w="10456" w:type="dxa"/>
            <w:gridSpan w:val="25"/>
          </w:tcPr>
          <w:p w14:paraId="1930540F" w14:textId="74FFD854" w:rsidR="00197C76" w:rsidRPr="004A47F6" w:rsidRDefault="00197C76" w:rsidP="00433F9E">
            <w:pPr>
              <w:jc w:val="both"/>
            </w:pPr>
            <w:r w:rsidRPr="004A47F6">
              <w:rPr>
                <w:b/>
              </w:rPr>
              <w:t>Работа с родителями (законными представителями)</w:t>
            </w:r>
            <w:r>
              <w:rPr>
                <w:b/>
              </w:rPr>
              <w:t xml:space="preserve"> </w:t>
            </w:r>
            <w:r w:rsidRPr="004A47F6">
              <w:t>строится на принципах ценностного единства и сотрудничества всех субъектов социокультурного окружения дошкольного образовательного учреждения.</w:t>
            </w:r>
          </w:p>
          <w:p w14:paraId="19305410" w14:textId="6E27691B" w:rsidR="00197C76" w:rsidRPr="004A47F6" w:rsidRDefault="00197C76" w:rsidP="00433F9E">
            <w:pPr>
              <w:jc w:val="both"/>
            </w:pPr>
            <w:r w:rsidRPr="004A47F6">
              <w:t>Виды и формы деятельности по организации сотрудничества педагогов и родителей (законных представителей), используемые в учреждении в процессе воспитательной работы</w:t>
            </w:r>
            <w:r>
              <w:t>:</w:t>
            </w:r>
          </w:p>
          <w:p w14:paraId="19305411" w14:textId="77777777" w:rsidR="00197C76" w:rsidRPr="00BB153D" w:rsidRDefault="00197C76" w:rsidP="00433F9E">
            <w:pPr>
              <w:numPr>
                <w:ilvl w:val="0"/>
                <w:numId w:val="18"/>
              </w:numPr>
              <w:contextualSpacing/>
              <w:jc w:val="both"/>
              <w:rPr>
                <w:rFonts w:eastAsia="Times New Roman" w:cs="Times New Roman"/>
              </w:rPr>
            </w:pPr>
            <w:r w:rsidRPr="00BB153D">
              <w:rPr>
                <w:rFonts w:eastAsia="Times New Roman" w:cs="Times New Roman"/>
              </w:rPr>
              <w:t>родительское собрание;</w:t>
            </w:r>
          </w:p>
          <w:p w14:paraId="19305412" w14:textId="77777777" w:rsidR="00197C76" w:rsidRPr="00BB153D" w:rsidRDefault="00197C76" w:rsidP="00433F9E">
            <w:pPr>
              <w:numPr>
                <w:ilvl w:val="0"/>
                <w:numId w:val="18"/>
              </w:numPr>
              <w:contextualSpacing/>
              <w:jc w:val="both"/>
              <w:rPr>
                <w:rFonts w:eastAsia="Times New Roman" w:cs="Times New Roman"/>
              </w:rPr>
            </w:pPr>
            <w:r w:rsidRPr="00BB153D">
              <w:rPr>
                <w:rFonts w:eastAsia="Times New Roman" w:cs="Times New Roman"/>
              </w:rPr>
              <w:t>педагогические лектории;</w:t>
            </w:r>
          </w:p>
          <w:p w14:paraId="19305413" w14:textId="77777777" w:rsidR="00197C76" w:rsidRPr="00BB153D" w:rsidRDefault="00197C76" w:rsidP="00433F9E">
            <w:pPr>
              <w:numPr>
                <w:ilvl w:val="0"/>
                <w:numId w:val="18"/>
              </w:numPr>
              <w:contextualSpacing/>
              <w:jc w:val="both"/>
              <w:rPr>
                <w:rFonts w:eastAsia="Times New Roman" w:cs="Times New Roman"/>
              </w:rPr>
            </w:pPr>
            <w:r w:rsidRPr="00BB153D">
              <w:rPr>
                <w:rFonts w:eastAsia="Times New Roman" w:cs="Times New Roman"/>
              </w:rPr>
              <w:t>родительские конференции;</w:t>
            </w:r>
          </w:p>
          <w:p w14:paraId="19305414" w14:textId="77777777" w:rsidR="00197C76" w:rsidRPr="00BB153D" w:rsidRDefault="00197C76" w:rsidP="00433F9E">
            <w:pPr>
              <w:numPr>
                <w:ilvl w:val="0"/>
                <w:numId w:val="18"/>
              </w:numPr>
              <w:contextualSpacing/>
              <w:jc w:val="both"/>
              <w:rPr>
                <w:rFonts w:eastAsia="Times New Roman" w:cs="Times New Roman"/>
              </w:rPr>
            </w:pPr>
            <w:r w:rsidRPr="00BB153D">
              <w:rPr>
                <w:rFonts w:eastAsia="Times New Roman" w:cs="Times New Roman"/>
              </w:rPr>
              <w:t>круглые столы;</w:t>
            </w:r>
          </w:p>
          <w:p w14:paraId="19305415" w14:textId="77777777" w:rsidR="00197C76" w:rsidRPr="00BB153D" w:rsidRDefault="00197C76" w:rsidP="00433F9E">
            <w:pPr>
              <w:numPr>
                <w:ilvl w:val="0"/>
                <w:numId w:val="18"/>
              </w:numPr>
              <w:contextualSpacing/>
              <w:jc w:val="both"/>
              <w:rPr>
                <w:rFonts w:eastAsia="Times New Roman" w:cs="Times New Roman"/>
              </w:rPr>
            </w:pPr>
            <w:r w:rsidRPr="00BB153D">
              <w:rPr>
                <w:rFonts w:eastAsia="Times New Roman" w:cs="Times New Roman"/>
              </w:rPr>
              <w:t>родительские клубы, клубы выходного дня;</w:t>
            </w:r>
          </w:p>
          <w:p w14:paraId="19305416" w14:textId="77777777" w:rsidR="00197C76" w:rsidRPr="00BB153D" w:rsidRDefault="00197C76" w:rsidP="00433F9E">
            <w:pPr>
              <w:numPr>
                <w:ilvl w:val="0"/>
                <w:numId w:val="18"/>
              </w:numPr>
              <w:contextualSpacing/>
              <w:jc w:val="both"/>
              <w:rPr>
                <w:rFonts w:eastAsia="Times New Roman" w:cs="Times New Roman"/>
              </w:rPr>
            </w:pPr>
            <w:r w:rsidRPr="00BB153D">
              <w:rPr>
                <w:rFonts w:eastAsia="Times New Roman" w:cs="Times New Roman"/>
              </w:rPr>
              <w:t>мастер-классы;</w:t>
            </w:r>
          </w:p>
          <w:p w14:paraId="19305417" w14:textId="78F81DD3" w:rsidR="00197C76" w:rsidRPr="00BB153D" w:rsidRDefault="00197C76" w:rsidP="00433F9E">
            <w:pPr>
              <w:numPr>
                <w:ilvl w:val="0"/>
                <w:numId w:val="18"/>
              </w:numPr>
              <w:contextualSpacing/>
              <w:jc w:val="both"/>
              <w:rPr>
                <w:rFonts w:eastAsia="Times New Roman" w:cs="Times New Roman"/>
              </w:rPr>
            </w:pPr>
            <w:r w:rsidRPr="00BB153D">
              <w:rPr>
                <w:rFonts w:eastAsia="Times New Roman" w:cs="Times New Roman"/>
              </w:rPr>
              <w:t xml:space="preserve">иные формы взаимодействия </w:t>
            </w:r>
          </w:p>
          <w:p w14:paraId="19305418" w14:textId="77777777" w:rsidR="00197C76" w:rsidRPr="00BB153D" w:rsidRDefault="00197C76" w:rsidP="00433F9E">
            <w:pPr>
              <w:jc w:val="both"/>
            </w:pPr>
            <w:proofErr w:type="gramStart"/>
            <w:r w:rsidRPr="00BB153D">
              <w:t>учтены в календарном учебном графике и календарном плане воспитательной работы.</w:t>
            </w:r>
            <w:proofErr w:type="gramEnd"/>
          </w:p>
          <w:p w14:paraId="4C1E56A8" w14:textId="77777777" w:rsidR="00197C76" w:rsidRDefault="00197C76" w:rsidP="00433F9E">
            <w:pPr>
              <w:jc w:val="both"/>
            </w:pPr>
            <w:r w:rsidRPr="00BB153D">
              <w:t xml:space="preserve">Содержание проводимых событий фиксируются в проектных картах мероприятий и хранятся в </w:t>
            </w:r>
            <w:r w:rsidRPr="00BB153D">
              <w:lastRenderedPageBreak/>
              <w:t>методической копилке Программы</w:t>
            </w:r>
          </w:p>
          <w:p w14:paraId="42EF416C" w14:textId="77777777" w:rsidR="00197C76" w:rsidRDefault="00197C76" w:rsidP="00433F9E">
            <w:pPr>
              <w:jc w:val="both"/>
            </w:pPr>
          </w:p>
          <w:p w14:paraId="19305419" w14:textId="5CCBD4FB" w:rsidR="00197C76" w:rsidRPr="004A47F6" w:rsidRDefault="00197C76" w:rsidP="00433F9E">
            <w:pPr>
              <w:jc w:val="both"/>
            </w:pPr>
          </w:p>
        </w:tc>
      </w:tr>
      <w:tr w:rsidR="00197C76" w:rsidRPr="004A47F6" w14:paraId="19305425" w14:textId="77777777" w:rsidTr="00C5703A">
        <w:tc>
          <w:tcPr>
            <w:tcW w:w="10456" w:type="dxa"/>
            <w:gridSpan w:val="25"/>
          </w:tcPr>
          <w:p w14:paraId="1930541B" w14:textId="77777777" w:rsidR="00197C76" w:rsidRPr="004A47F6" w:rsidRDefault="00197C76" w:rsidP="00433F9E">
            <w:pPr>
              <w:jc w:val="both"/>
              <w:rPr>
                <w:b/>
              </w:rPr>
            </w:pPr>
            <w:r w:rsidRPr="004A47F6">
              <w:rPr>
                <w:b/>
              </w:rPr>
              <w:lastRenderedPageBreak/>
              <w:t>События образовательной организации</w:t>
            </w:r>
          </w:p>
          <w:p w14:paraId="1930541C" w14:textId="77777777" w:rsidR="00197C76" w:rsidRPr="004A47F6" w:rsidRDefault="00197C76" w:rsidP="00433F9E">
            <w:pPr>
              <w:jc w:val="both"/>
            </w:pPr>
            <w:r w:rsidRPr="004A47F6">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1930541D" w14:textId="77777777" w:rsidR="00197C76" w:rsidRPr="00BB153D" w:rsidRDefault="00197C76" w:rsidP="00433F9E">
            <w:pPr>
              <w:jc w:val="both"/>
            </w:pPr>
            <w:r w:rsidRPr="004A47F6">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в котором педагогическая команда проектирует работу всего учреждения, каждой группы в целом, с подгруппами детей, с каждым ребенком. </w:t>
            </w:r>
            <w:r w:rsidRPr="00BB153D">
              <w:t>Сюда относятся:</w:t>
            </w:r>
          </w:p>
          <w:p w14:paraId="1930541E" w14:textId="77777777" w:rsidR="00197C76" w:rsidRPr="00BB153D" w:rsidRDefault="00197C76" w:rsidP="00433F9E">
            <w:pPr>
              <w:numPr>
                <w:ilvl w:val="0"/>
                <w:numId w:val="19"/>
              </w:numPr>
              <w:contextualSpacing/>
              <w:jc w:val="both"/>
              <w:rPr>
                <w:rFonts w:eastAsia="Times New Roman" w:cs="Times New Roman"/>
              </w:rPr>
            </w:pPr>
            <w:r w:rsidRPr="00BB153D">
              <w:rPr>
                <w:rFonts w:eastAsia="Times New Roman" w:cs="Times New Roman"/>
              </w:rPr>
              <w:t>проекты воспитательной направленности;</w:t>
            </w:r>
          </w:p>
          <w:p w14:paraId="1930541F" w14:textId="77777777" w:rsidR="00197C76" w:rsidRPr="00BB153D" w:rsidRDefault="00197C76" w:rsidP="00433F9E">
            <w:pPr>
              <w:numPr>
                <w:ilvl w:val="0"/>
                <w:numId w:val="19"/>
              </w:numPr>
              <w:contextualSpacing/>
              <w:jc w:val="both"/>
              <w:rPr>
                <w:rFonts w:eastAsia="Times New Roman" w:cs="Times New Roman"/>
              </w:rPr>
            </w:pPr>
            <w:r w:rsidRPr="00BB153D">
              <w:rPr>
                <w:rFonts w:eastAsia="Times New Roman" w:cs="Times New Roman"/>
              </w:rPr>
              <w:t>праздники;</w:t>
            </w:r>
          </w:p>
          <w:p w14:paraId="19305420" w14:textId="77777777" w:rsidR="00197C76" w:rsidRPr="00BB153D" w:rsidRDefault="00197C76" w:rsidP="00433F9E">
            <w:pPr>
              <w:numPr>
                <w:ilvl w:val="0"/>
                <w:numId w:val="19"/>
              </w:numPr>
              <w:contextualSpacing/>
              <w:jc w:val="both"/>
              <w:rPr>
                <w:rFonts w:eastAsia="Times New Roman" w:cs="Times New Roman"/>
              </w:rPr>
            </w:pPr>
            <w:r w:rsidRPr="00BB153D">
              <w:rPr>
                <w:rFonts w:eastAsia="Times New Roman" w:cs="Times New Roman"/>
              </w:rPr>
              <w:t>общие дела;</w:t>
            </w:r>
          </w:p>
          <w:p w14:paraId="19305421" w14:textId="77777777" w:rsidR="00197C76" w:rsidRPr="00BB153D" w:rsidRDefault="00197C76" w:rsidP="00433F9E">
            <w:pPr>
              <w:numPr>
                <w:ilvl w:val="0"/>
                <w:numId w:val="19"/>
              </w:numPr>
              <w:contextualSpacing/>
              <w:jc w:val="both"/>
              <w:rPr>
                <w:rFonts w:eastAsia="Times New Roman" w:cs="Times New Roman"/>
              </w:rPr>
            </w:pPr>
            <w:r w:rsidRPr="00BB153D">
              <w:rPr>
                <w:rFonts w:eastAsia="Times New Roman" w:cs="Times New Roman"/>
              </w:rPr>
              <w:t>ритмы жизни (утренний и вечерний круг, прогулка);</w:t>
            </w:r>
          </w:p>
          <w:p w14:paraId="19305422" w14:textId="77777777" w:rsidR="00197C76" w:rsidRPr="004A47F6" w:rsidRDefault="00197C76" w:rsidP="00433F9E">
            <w:pPr>
              <w:numPr>
                <w:ilvl w:val="0"/>
                <w:numId w:val="19"/>
              </w:numPr>
              <w:contextualSpacing/>
              <w:jc w:val="both"/>
              <w:rPr>
                <w:rFonts w:eastAsia="Times New Roman" w:cs="Times New Roman"/>
              </w:rPr>
            </w:pPr>
            <w:r w:rsidRPr="00BB153D">
              <w:rPr>
                <w:rFonts w:eastAsia="Times New Roman" w:cs="Times New Roman"/>
              </w:rPr>
              <w:t>режимные моменты (прием пищи</w:t>
            </w:r>
            <w:r w:rsidRPr="004A47F6">
              <w:rPr>
                <w:rFonts w:eastAsia="Times New Roman" w:cs="Times New Roman"/>
              </w:rPr>
              <w:t>, подготовка ко сну и прочее);</w:t>
            </w:r>
          </w:p>
          <w:p w14:paraId="19305423" w14:textId="77777777" w:rsidR="00197C76" w:rsidRPr="004A47F6" w:rsidRDefault="00197C76" w:rsidP="00433F9E">
            <w:pPr>
              <w:numPr>
                <w:ilvl w:val="0"/>
                <w:numId w:val="19"/>
              </w:numPr>
              <w:contextualSpacing/>
              <w:jc w:val="both"/>
              <w:rPr>
                <w:rFonts w:eastAsia="Times New Roman" w:cs="Times New Roman"/>
              </w:rPr>
            </w:pPr>
            <w:r w:rsidRPr="004A47F6">
              <w:rPr>
                <w:rFonts w:eastAsia="Times New Roman" w:cs="Times New Roman"/>
              </w:rPr>
              <w:t>свободная игра;</w:t>
            </w:r>
          </w:p>
          <w:p w14:paraId="19305424" w14:textId="77777777" w:rsidR="00197C76" w:rsidRPr="004A47F6" w:rsidRDefault="00197C76" w:rsidP="00433F9E">
            <w:pPr>
              <w:numPr>
                <w:ilvl w:val="0"/>
                <w:numId w:val="19"/>
              </w:numPr>
              <w:contextualSpacing/>
              <w:jc w:val="both"/>
              <w:rPr>
                <w:rFonts w:eastAsia="Times New Roman" w:cs="Times New Roman"/>
                <w:b/>
              </w:rPr>
            </w:pPr>
            <w:r w:rsidRPr="004A47F6">
              <w:rPr>
                <w:rFonts w:eastAsia="Times New Roman" w:cs="Times New Roman"/>
              </w:rPr>
              <w:t>свободная деятельность детей.</w:t>
            </w:r>
          </w:p>
        </w:tc>
      </w:tr>
      <w:tr w:rsidR="00197C76" w:rsidRPr="004A47F6" w14:paraId="19305433" w14:textId="77777777" w:rsidTr="00C5703A">
        <w:tc>
          <w:tcPr>
            <w:tcW w:w="10456" w:type="dxa"/>
            <w:gridSpan w:val="25"/>
          </w:tcPr>
          <w:p w14:paraId="19305426" w14:textId="77777777" w:rsidR="00197C76" w:rsidRPr="004A47F6" w:rsidRDefault="00197C76" w:rsidP="00433F9E">
            <w:pPr>
              <w:jc w:val="both"/>
              <w:rPr>
                <w:b/>
              </w:rPr>
            </w:pPr>
            <w:r w:rsidRPr="004A47F6">
              <w:rPr>
                <w:b/>
              </w:rPr>
              <w:t>Совместная деятельность в образовательных ситуациях</w:t>
            </w:r>
          </w:p>
          <w:p w14:paraId="19305427" w14:textId="77777777" w:rsidR="00197C76" w:rsidRPr="004A47F6" w:rsidRDefault="00197C76" w:rsidP="00433F9E">
            <w:pPr>
              <w:jc w:val="both"/>
            </w:pPr>
            <w:r w:rsidRPr="004A47F6">
              <w:t>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решаются конкретные задачи воспитания.</w:t>
            </w:r>
          </w:p>
          <w:p w14:paraId="19305428" w14:textId="12B6915B" w:rsidR="00197C76" w:rsidRPr="004A47F6" w:rsidRDefault="00197C76" w:rsidP="00433F9E">
            <w:pPr>
              <w:jc w:val="both"/>
            </w:pPr>
            <w:r w:rsidRPr="004A47F6">
              <w:t>Воспитание в образовательной деятельности осуществляется в течение всего времени пребывания ребенка. Основные формы организации совместной деятельности, представленные в Программе</w:t>
            </w:r>
            <w:r>
              <w:t>,</w:t>
            </w:r>
            <w:r w:rsidRPr="004A47F6">
              <w:t xml:space="preserve"> обеспечивают её воспитательный потенциал.</w:t>
            </w:r>
          </w:p>
          <w:p w14:paraId="19305429" w14:textId="77777777" w:rsidR="00197C76" w:rsidRPr="004A47F6" w:rsidRDefault="00197C76" w:rsidP="00433F9E">
            <w:pPr>
              <w:jc w:val="both"/>
            </w:pPr>
            <w:r w:rsidRPr="004A47F6">
              <w:t>К основным видам организации совместной деятельности в образовательных ситуациях:</w:t>
            </w:r>
          </w:p>
          <w:p w14:paraId="1930542A" w14:textId="77777777" w:rsidR="00197C76" w:rsidRPr="004A47F6" w:rsidRDefault="00197C76" w:rsidP="00433F9E">
            <w:pPr>
              <w:numPr>
                <w:ilvl w:val="0"/>
                <w:numId w:val="20"/>
              </w:numPr>
              <w:contextualSpacing/>
              <w:jc w:val="both"/>
              <w:rPr>
                <w:rFonts w:eastAsia="Times New Roman" w:cs="Times New Roman"/>
              </w:rPr>
            </w:pPr>
            <w:r w:rsidRPr="004A47F6">
              <w:rPr>
                <w:rFonts w:eastAsia="Times New Roman" w:cs="Times New Roman"/>
              </w:rPr>
              <w:t>ситуативная беседа, рассказ, советы, вопросы;</w:t>
            </w:r>
          </w:p>
          <w:p w14:paraId="1930542B" w14:textId="77777777" w:rsidR="00197C76" w:rsidRPr="004A47F6" w:rsidRDefault="00197C76" w:rsidP="00433F9E">
            <w:pPr>
              <w:numPr>
                <w:ilvl w:val="0"/>
                <w:numId w:val="20"/>
              </w:numPr>
              <w:contextualSpacing/>
              <w:jc w:val="both"/>
              <w:rPr>
                <w:rFonts w:eastAsia="Times New Roman" w:cs="Times New Roman"/>
              </w:rPr>
            </w:pPr>
            <w:r w:rsidRPr="004A47F6">
              <w:rPr>
                <w:rFonts w:eastAsia="Times New Roman" w:cs="Times New Roman"/>
              </w:rPr>
              <w:t>социальное моделирование, воспитывающая (проблемная) ситуация, составление рассказов из личного опыта;</w:t>
            </w:r>
          </w:p>
          <w:p w14:paraId="1930542C" w14:textId="77777777" w:rsidR="00197C76" w:rsidRPr="004A47F6" w:rsidRDefault="00197C76" w:rsidP="00433F9E">
            <w:pPr>
              <w:numPr>
                <w:ilvl w:val="0"/>
                <w:numId w:val="20"/>
              </w:numPr>
              <w:contextualSpacing/>
              <w:jc w:val="both"/>
              <w:rPr>
                <w:rFonts w:eastAsia="Times New Roman" w:cs="Times New Roman"/>
              </w:rPr>
            </w:pPr>
            <w:r w:rsidRPr="004A47F6">
              <w:rPr>
                <w:rFonts w:eastAsia="Times New Roman" w:cs="Times New Roman"/>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930542D" w14:textId="77777777" w:rsidR="00197C76" w:rsidRPr="004A47F6" w:rsidRDefault="00197C76" w:rsidP="00433F9E">
            <w:pPr>
              <w:numPr>
                <w:ilvl w:val="0"/>
                <w:numId w:val="20"/>
              </w:numPr>
              <w:contextualSpacing/>
              <w:jc w:val="both"/>
              <w:rPr>
                <w:rFonts w:eastAsia="Times New Roman" w:cs="Times New Roman"/>
              </w:rPr>
            </w:pPr>
            <w:r w:rsidRPr="004A47F6">
              <w:rPr>
                <w:rFonts w:eastAsia="Times New Roman" w:cs="Times New Roman"/>
              </w:rPr>
              <w:t>разучивание и исполнение песен, театрализация, драматизация, этюд</w:t>
            </w:r>
            <w:proofErr w:type="gramStart"/>
            <w:r w:rsidRPr="004A47F6">
              <w:rPr>
                <w:rFonts w:eastAsia="Times New Roman" w:cs="Times New Roman"/>
              </w:rPr>
              <w:t>ы-</w:t>
            </w:r>
            <w:proofErr w:type="gramEnd"/>
            <w:r w:rsidRPr="004A47F6">
              <w:rPr>
                <w:rFonts w:eastAsia="Times New Roman" w:cs="Times New Roman"/>
              </w:rPr>
              <w:t xml:space="preserve"> инсценировки;</w:t>
            </w:r>
          </w:p>
          <w:p w14:paraId="1930542E" w14:textId="77777777" w:rsidR="00197C76" w:rsidRPr="004A47F6" w:rsidRDefault="00197C76" w:rsidP="00433F9E">
            <w:pPr>
              <w:numPr>
                <w:ilvl w:val="0"/>
                <w:numId w:val="20"/>
              </w:numPr>
              <w:contextualSpacing/>
              <w:jc w:val="both"/>
              <w:rPr>
                <w:rFonts w:eastAsia="Times New Roman" w:cs="Times New Roman"/>
              </w:rPr>
            </w:pPr>
            <w:r w:rsidRPr="004A47F6">
              <w:rPr>
                <w:rFonts w:eastAsia="Times New Roman" w:cs="Times New Roman"/>
              </w:rPr>
              <w:t>рассматривание и обсуждение картин и книжных иллюстраций, просмотр видеороликов, презентаций, мультфильмов;</w:t>
            </w:r>
          </w:p>
          <w:p w14:paraId="1930542F" w14:textId="77777777" w:rsidR="00197C76" w:rsidRPr="004A47F6" w:rsidRDefault="00197C76" w:rsidP="00433F9E">
            <w:pPr>
              <w:numPr>
                <w:ilvl w:val="0"/>
                <w:numId w:val="20"/>
              </w:numPr>
              <w:contextualSpacing/>
              <w:jc w:val="both"/>
              <w:rPr>
                <w:rFonts w:eastAsia="Times New Roman" w:cs="Times New Roman"/>
              </w:rPr>
            </w:pPr>
            <w:r w:rsidRPr="004A47F6">
              <w:rPr>
                <w:rFonts w:eastAsia="Times New Roman" w:cs="Times New Roman"/>
              </w:rPr>
              <w:t>организация выставок (книг, репродукций картин, тематических или авторских, детских поделок и тому подобное),</w:t>
            </w:r>
          </w:p>
          <w:p w14:paraId="19305430" w14:textId="77777777" w:rsidR="00197C76" w:rsidRPr="004A47F6" w:rsidRDefault="00197C76" w:rsidP="00433F9E">
            <w:pPr>
              <w:numPr>
                <w:ilvl w:val="0"/>
                <w:numId w:val="20"/>
              </w:numPr>
              <w:contextualSpacing/>
              <w:jc w:val="both"/>
              <w:rPr>
                <w:rFonts w:eastAsia="Times New Roman" w:cs="Times New Roman"/>
              </w:rPr>
            </w:pPr>
            <w:r w:rsidRPr="004A47F6">
              <w:rPr>
                <w:rFonts w:eastAsia="Times New Roman" w:cs="Times New Roman"/>
              </w:rPr>
              <w:t>экскурсии (в музей, в общеобразовательную организацию и тому подобное), посещение спектаклей, выставок;</w:t>
            </w:r>
          </w:p>
          <w:p w14:paraId="19305431" w14:textId="77777777" w:rsidR="00197C76" w:rsidRPr="004A47F6" w:rsidRDefault="00197C76" w:rsidP="00433F9E">
            <w:pPr>
              <w:numPr>
                <w:ilvl w:val="0"/>
                <w:numId w:val="20"/>
              </w:numPr>
              <w:contextualSpacing/>
              <w:jc w:val="both"/>
              <w:rPr>
                <w:rFonts w:eastAsia="Times New Roman" w:cs="Times New Roman"/>
              </w:rPr>
            </w:pPr>
            <w:r w:rsidRPr="004A47F6">
              <w:rPr>
                <w:rFonts w:eastAsia="Times New Roman" w:cs="Times New Roman"/>
              </w:rPr>
              <w:t>игровые методы (игровая роль, игровая ситуация, игровое действие и другие);</w:t>
            </w:r>
          </w:p>
          <w:p w14:paraId="19305432" w14:textId="77777777" w:rsidR="00197C76" w:rsidRPr="004A47F6" w:rsidRDefault="00197C76" w:rsidP="00433F9E">
            <w:pPr>
              <w:numPr>
                <w:ilvl w:val="0"/>
                <w:numId w:val="20"/>
              </w:numPr>
              <w:contextualSpacing/>
              <w:jc w:val="both"/>
              <w:rPr>
                <w:rFonts w:eastAsia="Times New Roman" w:cs="Times New Roman"/>
              </w:rPr>
            </w:pPr>
            <w:r w:rsidRPr="004A47F6">
              <w:rPr>
                <w:rFonts w:eastAsia="Times New Roman" w:cs="Times New Roman"/>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tc>
      </w:tr>
      <w:tr w:rsidR="00197C76" w:rsidRPr="004A47F6" w14:paraId="19305441" w14:textId="77777777" w:rsidTr="00C5703A">
        <w:tc>
          <w:tcPr>
            <w:tcW w:w="10456" w:type="dxa"/>
            <w:gridSpan w:val="25"/>
          </w:tcPr>
          <w:p w14:paraId="19305434" w14:textId="00F30051" w:rsidR="00197C76" w:rsidRPr="004A47F6" w:rsidRDefault="00197C76" w:rsidP="00433F9E">
            <w:pPr>
              <w:jc w:val="both"/>
              <w:rPr>
                <w:b/>
              </w:rPr>
            </w:pPr>
            <w:r w:rsidRPr="004A47F6">
              <w:rPr>
                <w:b/>
              </w:rPr>
              <w:t>Организация предметно-пространственной среды</w:t>
            </w:r>
          </w:p>
          <w:p w14:paraId="19305435" w14:textId="77777777" w:rsidR="00197C76" w:rsidRPr="004A47F6" w:rsidRDefault="00197C76" w:rsidP="00433F9E">
            <w:pPr>
              <w:jc w:val="both"/>
            </w:pPr>
            <w:r w:rsidRPr="004A47F6">
              <w:t>Реализация воспитательного потенциала развивающей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19305436" w14:textId="77777777" w:rsidR="00197C76" w:rsidRPr="004A47F6" w:rsidRDefault="00197C76" w:rsidP="00433F9E">
            <w:pPr>
              <w:numPr>
                <w:ilvl w:val="0"/>
                <w:numId w:val="21"/>
              </w:numPr>
              <w:contextualSpacing/>
              <w:jc w:val="both"/>
              <w:rPr>
                <w:rFonts w:eastAsia="Times New Roman" w:cs="Times New Roman"/>
              </w:rPr>
            </w:pPr>
            <w:r w:rsidRPr="004A47F6">
              <w:rPr>
                <w:rFonts w:eastAsia="Times New Roman" w:cs="Times New Roman"/>
              </w:rPr>
              <w:t>знаки и символы государства, региона, населенного пункта и образовательного учреждения;</w:t>
            </w:r>
          </w:p>
          <w:p w14:paraId="19305437" w14:textId="77777777" w:rsidR="00197C76" w:rsidRPr="004A47F6" w:rsidRDefault="00197C76" w:rsidP="00433F9E">
            <w:pPr>
              <w:numPr>
                <w:ilvl w:val="0"/>
                <w:numId w:val="21"/>
              </w:numPr>
              <w:contextualSpacing/>
              <w:jc w:val="both"/>
              <w:rPr>
                <w:rFonts w:eastAsia="Times New Roman" w:cs="Times New Roman"/>
              </w:rPr>
            </w:pPr>
            <w:r w:rsidRPr="004A47F6">
              <w:rPr>
                <w:rFonts w:eastAsia="Times New Roman" w:cs="Times New Roman"/>
              </w:rPr>
              <w:lastRenderedPageBreak/>
              <w:t>компоненты среды, отражающие региональные, этнографические и другие особенности социокультурных условий, в которых находится образовательное учреждение;</w:t>
            </w:r>
          </w:p>
          <w:p w14:paraId="19305438" w14:textId="77777777" w:rsidR="00197C76" w:rsidRPr="004A47F6" w:rsidRDefault="00197C76" w:rsidP="00433F9E">
            <w:pPr>
              <w:numPr>
                <w:ilvl w:val="0"/>
                <w:numId w:val="21"/>
              </w:numPr>
              <w:contextualSpacing/>
              <w:jc w:val="both"/>
              <w:rPr>
                <w:rFonts w:eastAsia="Times New Roman" w:cs="Times New Roman"/>
              </w:rPr>
            </w:pPr>
            <w:r w:rsidRPr="004A47F6">
              <w:rPr>
                <w:rFonts w:eastAsia="Times New Roman" w:cs="Times New Roman"/>
              </w:rPr>
              <w:t>компоненты среды, отражающие экологичность, природосообразность и безопасность;</w:t>
            </w:r>
          </w:p>
          <w:p w14:paraId="19305439" w14:textId="77777777" w:rsidR="00197C76" w:rsidRPr="004A47F6" w:rsidRDefault="00197C76" w:rsidP="00433F9E">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детям возможность общения, игры и совместной деятельности;</w:t>
            </w:r>
          </w:p>
          <w:p w14:paraId="1930543A" w14:textId="77777777" w:rsidR="00197C76" w:rsidRPr="004A47F6" w:rsidRDefault="00197C76" w:rsidP="00433F9E">
            <w:pPr>
              <w:numPr>
                <w:ilvl w:val="0"/>
                <w:numId w:val="21"/>
              </w:numPr>
              <w:contextualSpacing/>
              <w:jc w:val="both"/>
              <w:rPr>
                <w:rFonts w:eastAsia="Times New Roman" w:cs="Times New Roman"/>
              </w:rPr>
            </w:pPr>
            <w:r w:rsidRPr="004A47F6">
              <w:rPr>
                <w:rFonts w:eastAsia="Times New Roman" w:cs="Times New Roman"/>
              </w:rPr>
              <w:t>компоненты среды, отражающие ценность семьи, людей разных поколений, радость общения с семьей;</w:t>
            </w:r>
          </w:p>
          <w:p w14:paraId="1930543B" w14:textId="77777777" w:rsidR="00197C76" w:rsidRPr="004A47F6" w:rsidRDefault="00197C76" w:rsidP="00433F9E">
            <w:pPr>
              <w:numPr>
                <w:ilvl w:val="0"/>
                <w:numId w:val="21"/>
              </w:numPr>
              <w:contextualSpacing/>
              <w:jc w:val="both"/>
              <w:rPr>
                <w:rFonts w:eastAsia="Times New Roman" w:cs="Times New Roman"/>
              </w:rPr>
            </w:pPr>
            <w:proofErr w:type="gramStart"/>
            <w:r w:rsidRPr="004A47F6">
              <w:rPr>
                <w:rFonts w:eastAsia="Times New Roman" w:cs="Times New Roman"/>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14:paraId="1930543C" w14:textId="77777777" w:rsidR="00197C76" w:rsidRPr="004A47F6" w:rsidRDefault="00197C76" w:rsidP="00433F9E">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ребенку возможность посильного труда, а также отражающие ценности труда в жизни человека и государства;</w:t>
            </w:r>
          </w:p>
          <w:p w14:paraId="1930543D" w14:textId="77777777" w:rsidR="00197C76" w:rsidRPr="004A47F6" w:rsidRDefault="00197C76" w:rsidP="00433F9E">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1930543E" w14:textId="77777777" w:rsidR="00197C76" w:rsidRPr="004A47F6" w:rsidRDefault="00197C76" w:rsidP="00433F9E">
            <w:pPr>
              <w:numPr>
                <w:ilvl w:val="0"/>
                <w:numId w:val="21"/>
              </w:numPr>
              <w:contextualSpacing/>
              <w:jc w:val="both"/>
              <w:rPr>
                <w:rFonts w:eastAsia="Times New Roman" w:cs="Times New Roman"/>
              </w:rPr>
            </w:pPr>
            <w:r w:rsidRPr="004A47F6">
              <w:rPr>
                <w:rFonts w:eastAsia="Times New Roman" w:cs="Times New Roman"/>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1930543F" w14:textId="77777777" w:rsidR="00197C76" w:rsidRPr="004A47F6" w:rsidRDefault="00197C76" w:rsidP="00433F9E">
            <w:pPr>
              <w:jc w:val="both"/>
            </w:pPr>
            <w:r w:rsidRPr="004A47F6">
              <w:t>Вс</w:t>
            </w:r>
            <w:r>
              <w:t>ё</w:t>
            </w:r>
            <w:r w:rsidRPr="004A47F6">
              <w:t xml:space="preserve"> пространство образовательной среды гармонично и эстетически привлекательно.</w:t>
            </w:r>
          </w:p>
          <w:p w14:paraId="19305440" w14:textId="77777777" w:rsidR="00197C76" w:rsidRPr="004A47F6" w:rsidRDefault="00197C76" w:rsidP="00433F9E">
            <w:pPr>
              <w:jc w:val="both"/>
            </w:pPr>
            <w:r w:rsidRPr="004A47F6">
              <w:t>При выборе материалов и игрушек участники образовательных отношений ориентируются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tc>
      </w:tr>
      <w:tr w:rsidR="00197C76" w:rsidRPr="004A47F6" w14:paraId="19305449" w14:textId="77777777" w:rsidTr="00C5703A">
        <w:tc>
          <w:tcPr>
            <w:tcW w:w="10456" w:type="dxa"/>
            <w:gridSpan w:val="25"/>
          </w:tcPr>
          <w:p w14:paraId="19305442" w14:textId="77777777" w:rsidR="00197C76" w:rsidRPr="004A47F6" w:rsidRDefault="00197C76" w:rsidP="00433F9E">
            <w:pPr>
              <w:jc w:val="both"/>
              <w:rPr>
                <w:b/>
              </w:rPr>
            </w:pPr>
            <w:r w:rsidRPr="004A47F6">
              <w:rPr>
                <w:b/>
              </w:rPr>
              <w:lastRenderedPageBreak/>
              <w:t>Социальное партнерство</w:t>
            </w:r>
          </w:p>
          <w:p w14:paraId="19305443" w14:textId="77777777" w:rsidR="00197C76" w:rsidRPr="004A47F6" w:rsidRDefault="00197C76" w:rsidP="00433F9E">
            <w:pPr>
              <w:jc w:val="both"/>
            </w:pPr>
            <w:r w:rsidRPr="004A47F6">
              <w:t>Реализация воспитательного потенциала социального партнерства предусматривает:</w:t>
            </w:r>
          </w:p>
          <w:p w14:paraId="19305444" w14:textId="77777777" w:rsidR="00197C76" w:rsidRPr="004A47F6" w:rsidRDefault="00197C76" w:rsidP="00433F9E">
            <w:pPr>
              <w:numPr>
                <w:ilvl w:val="0"/>
                <w:numId w:val="22"/>
              </w:numPr>
              <w:contextualSpacing/>
              <w:jc w:val="both"/>
              <w:rPr>
                <w:rFonts w:eastAsia="Times New Roman" w:cs="Times New Roman"/>
              </w:rPr>
            </w:pPr>
            <w:r w:rsidRPr="004A47F6">
              <w:rPr>
                <w:rFonts w:eastAsia="Times New Roman" w:cs="Times New Roman"/>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19305445" w14:textId="77777777" w:rsidR="00197C76" w:rsidRPr="004A47F6" w:rsidRDefault="00197C76" w:rsidP="00433F9E">
            <w:pPr>
              <w:numPr>
                <w:ilvl w:val="0"/>
                <w:numId w:val="22"/>
              </w:numPr>
              <w:contextualSpacing/>
              <w:jc w:val="both"/>
              <w:rPr>
                <w:rFonts w:eastAsia="Times New Roman" w:cs="Times New Roman"/>
              </w:rPr>
            </w:pPr>
            <w:r w:rsidRPr="004A47F6">
              <w:rPr>
                <w:rFonts w:eastAsia="Times New Roman" w:cs="Times New Roman"/>
              </w:rPr>
              <w:t>участие представителей организаций-партнеров в проведении занятий в рамках дополнительного образования;</w:t>
            </w:r>
          </w:p>
          <w:p w14:paraId="19305446" w14:textId="77777777" w:rsidR="00197C76" w:rsidRPr="004A47F6" w:rsidRDefault="00197C76" w:rsidP="00433F9E">
            <w:pPr>
              <w:numPr>
                <w:ilvl w:val="0"/>
                <w:numId w:val="22"/>
              </w:numPr>
              <w:contextualSpacing/>
              <w:jc w:val="both"/>
              <w:rPr>
                <w:rFonts w:eastAsia="Times New Roman" w:cs="Times New Roman"/>
              </w:rPr>
            </w:pPr>
            <w:r w:rsidRPr="004A47F6">
              <w:rPr>
                <w:rFonts w:eastAsia="Times New Roman" w:cs="Times New Roman"/>
              </w:rPr>
              <w:t>проведение на базе организаций-партнеров различных мероприятий, событий и акций воспитательной направленности;</w:t>
            </w:r>
          </w:p>
          <w:p w14:paraId="19305447" w14:textId="77777777" w:rsidR="00197C76" w:rsidRPr="004A47F6" w:rsidRDefault="00197C76" w:rsidP="00433F9E">
            <w:pPr>
              <w:numPr>
                <w:ilvl w:val="0"/>
                <w:numId w:val="22"/>
              </w:numPr>
              <w:contextualSpacing/>
              <w:jc w:val="both"/>
              <w:rPr>
                <w:rFonts w:eastAsia="Times New Roman" w:cs="Times New Roman"/>
              </w:rPr>
            </w:pPr>
            <w:r w:rsidRPr="004A47F6">
              <w:rPr>
                <w:rFonts w:eastAsia="Times New Roman" w:cs="Times New Roman"/>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19305448" w14:textId="3D9448B3" w:rsidR="00197C76" w:rsidRPr="00CD58EC" w:rsidRDefault="00197C76" w:rsidP="00433F9E">
            <w:pPr>
              <w:jc w:val="both"/>
            </w:pPr>
            <w:r w:rsidRPr="004A47F6">
              <w:rPr>
                <w:b/>
              </w:rPr>
              <w:t>Современный образовательный ландшафт региона</w:t>
            </w:r>
            <w:r w:rsidRPr="004A47F6">
              <w:t xml:space="preserve"> предоставляет новые организационные условия реализуемых образовательным учреждением программ: разнообразие социальных партнёров, новые механизм</w:t>
            </w:r>
            <w:r>
              <w:t>ы</w:t>
            </w:r>
            <w:r w:rsidRPr="004A47F6">
              <w:t xml:space="preserve"> сетевого взаимодействия. Это не только обогащает содержание образования и воспитания, но создаёт возможности для формирования моделей непрерывного развития всем участникам образовательных отношений: </w:t>
            </w:r>
            <w:proofErr w:type="gramStart"/>
            <w:r w:rsidRPr="004A47F6">
              <w:t>детям</w:t>
            </w:r>
            <w:proofErr w:type="gramEnd"/>
            <w:r w:rsidRPr="004A47F6">
              <w:t xml:space="preserve"> нормативно развивающимся и детям с ограниченными возможностями з</w:t>
            </w:r>
            <w:r>
              <w:t>доровья, педагогам и родителям.</w:t>
            </w:r>
          </w:p>
        </w:tc>
      </w:tr>
      <w:tr w:rsidR="00197C76" w:rsidRPr="004A47F6" w14:paraId="1930544D" w14:textId="77777777" w:rsidTr="00C5703A">
        <w:tc>
          <w:tcPr>
            <w:tcW w:w="6436" w:type="dxa"/>
            <w:gridSpan w:val="15"/>
            <w:shd w:val="clear" w:color="auto" w:fill="EEECE1" w:themeFill="background2"/>
          </w:tcPr>
          <w:p w14:paraId="1930544A" w14:textId="7C1BAD5B" w:rsidR="00197C76" w:rsidRPr="004A47F6" w:rsidRDefault="00197C76" w:rsidP="00433F9E">
            <w:pPr>
              <w:jc w:val="both"/>
              <w:rPr>
                <w:b/>
              </w:rPr>
            </w:pPr>
            <w:r>
              <w:rPr>
                <w:b/>
              </w:rPr>
              <w:t>2.1.4.3.</w:t>
            </w:r>
            <w:r w:rsidRPr="004A47F6">
              <w:rPr>
                <w:b/>
              </w:rPr>
              <w:t xml:space="preserve"> ОРГАНИЗАЦИОННЫЙ РАЗДЕЛ</w:t>
            </w:r>
          </w:p>
        </w:tc>
        <w:tc>
          <w:tcPr>
            <w:tcW w:w="789" w:type="dxa"/>
            <w:gridSpan w:val="2"/>
            <w:shd w:val="clear" w:color="auto" w:fill="EEECE1" w:themeFill="background2"/>
          </w:tcPr>
          <w:p w14:paraId="1930544B" w14:textId="77777777" w:rsidR="00197C76" w:rsidRPr="001B354D" w:rsidRDefault="00197C76" w:rsidP="00433F9E">
            <w:pPr>
              <w:jc w:val="both"/>
              <w:rPr>
                <w:i/>
              </w:rPr>
            </w:pPr>
            <w:r w:rsidRPr="001B354D">
              <w:rPr>
                <w:i/>
              </w:rPr>
              <w:t>29.4.</w:t>
            </w:r>
          </w:p>
        </w:tc>
        <w:tc>
          <w:tcPr>
            <w:tcW w:w="3231" w:type="dxa"/>
            <w:gridSpan w:val="8"/>
            <w:shd w:val="clear" w:color="auto" w:fill="EEECE1" w:themeFill="background2"/>
          </w:tcPr>
          <w:p w14:paraId="1930544C" w14:textId="77777777" w:rsidR="00197C76" w:rsidRPr="001B354D" w:rsidRDefault="00197C76" w:rsidP="00433F9E">
            <w:pPr>
              <w:jc w:val="both"/>
              <w:rPr>
                <w:i/>
              </w:rPr>
            </w:pPr>
            <w:r w:rsidRPr="001B354D">
              <w:rPr>
                <w:i/>
              </w:rPr>
              <w:t>стр. 188-189</w:t>
            </w:r>
          </w:p>
        </w:tc>
      </w:tr>
      <w:tr w:rsidR="00197C76" w:rsidRPr="004A47F6" w14:paraId="19305454" w14:textId="77777777" w:rsidTr="00C5703A">
        <w:tc>
          <w:tcPr>
            <w:tcW w:w="10456" w:type="dxa"/>
            <w:gridSpan w:val="25"/>
          </w:tcPr>
          <w:p w14:paraId="19305453" w14:textId="604F4EE7" w:rsidR="00197C76" w:rsidRPr="00CD58EC" w:rsidRDefault="00197C76" w:rsidP="00433F9E">
            <w:pPr>
              <w:jc w:val="both"/>
            </w:pPr>
            <w:r w:rsidRPr="004A47F6">
              <w:t>Содержание организационного раздела рабочей программы воспитания раскрывает общие требования к условиям</w:t>
            </w:r>
            <w:r>
              <w:t xml:space="preserve"> её реализации:</w:t>
            </w:r>
          </w:p>
        </w:tc>
      </w:tr>
      <w:tr w:rsidR="00197C76" w:rsidRPr="004A47F6" w14:paraId="098503E7" w14:textId="77777777" w:rsidTr="00C5703A">
        <w:tc>
          <w:tcPr>
            <w:tcW w:w="10456" w:type="dxa"/>
            <w:gridSpan w:val="25"/>
          </w:tcPr>
          <w:p w14:paraId="287051F9" w14:textId="77777777" w:rsidR="00197C76" w:rsidRPr="00555EF0" w:rsidRDefault="00197C76" w:rsidP="005C7E4F">
            <w:pPr>
              <w:shd w:val="clear" w:color="auto" w:fill="EEECE1" w:themeFill="background2"/>
              <w:rPr>
                <w:color w:val="333333"/>
              </w:rPr>
            </w:pPr>
            <w:r w:rsidRPr="00555EF0">
              <w:rPr>
                <w:b/>
                <w:bCs/>
                <w:color w:val="000000"/>
              </w:rPr>
              <w:t>Кадровое обеспечение воспитательного процесса</w:t>
            </w:r>
          </w:p>
          <w:p w14:paraId="54D5C263" w14:textId="77FE748F" w:rsidR="00197C76" w:rsidRPr="007351E2" w:rsidRDefault="00706395" w:rsidP="007351E2">
            <w:pPr>
              <w:ind w:firstLine="709"/>
              <w:jc w:val="both"/>
            </w:pPr>
            <w:r w:rsidRPr="007351E2">
              <w:t>Коллектив ДОУ составляет 40</w:t>
            </w:r>
            <w:r w:rsidR="00197C76" w:rsidRPr="007351E2">
              <w:t xml:space="preserve"> человек. В настоящее время</w:t>
            </w:r>
            <w:r w:rsidRPr="007351E2">
              <w:t xml:space="preserve"> в МДОУ работают 18</w:t>
            </w:r>
            <w:r w:rsidR="00197C76" w:rsidRPr="007351E2">
              <w:t xml:space="preserve"> педагогов – заведующий, старший воспитатель, 14 воспитателей и </w:t>
            </w:r>
            <w:r w:rsidRPr="007351E2">
              <w:t xml:space="preserve">2 специалиста: </w:t>
            </w:r>
            <w:r w:rsidR="00197C76" w:rsidRPr="007351E2">
              <w:t xml:space="preserve"> музыкальный руководитель, инструктор по </w:t>
            </w:r>
            <w:r w:rsidR="007351E2" w:rsidRPr="007351E2">
              <w:t>физическому воспитанию.</w:t>
            </w:r>
            <w:r w:rsidR="007351E2" w:rsidRPr="007351E2">
              <w:tab/>
              <w:t>ДОУ на 90</w:t>
            </w:r>
            <w:r w:rsidR="00197C76" w:rsidRPr="007351E2">
              <w:t xml:space="preserve"> % укомплектовано педагогическими кадрами (вакантные должности: воспитатель), коллектив стабильный, высокопрофессиональный.</w:t>
            </w:r>
          </w:p>
          <w:p w14:paraId="6428BA6E" w14:textId="0B5AE2BF" w:rsidR="00197C76" w:rsidRPr="004A47F6" w:rsidRDefault="00197C76" w:rsidP="007351E2">
            <w:pPr>
              <w:ind w:firstLine="709"/>
              <w:jc w:val="both"/>
            </w:pPr>
            <w:r w:rsidRPr="007351E2">
              <w:t xml:space="preserve">Педагогический коллектив имеет достаточно высокий образовательный и профессиональный уровень. Высшее педагогическое образование имеют </w:t>
            </w:r>
            <w:r w:rsidR="007351E2" w:rsidRPr="007351E2">
              <w:t>4</w:t>
            </w:r>
            <w:r w:rsidRPr="007351E2">
              <w:t xml:space="preserve"> педагог</w:t>
            </w:r>
            <w:r w:rsidR="007351E2" w:rsidRPr="007351E2">
              <w:t>а</w:t>
            </w:r>
            <w:r w:rsidRPr="007351E2">
              <w:t xml:space="preserve">, высшую </w:t>
            </w:r>
            <w:r w:rsidRPr="007351E2">
              <w:lastRenderedPageBreak/>
              <w:t xml:space="preserve">квалификационную категорию - </w:t>
            </w:r>
            <w:r w:rsidR="007351E2" w:rsidRPr="007351E2">
              <w:t>3</w:t>
            </w:r>
            <w:r w:rsidRPr="007351E2">
              <w:t xml:space="preserve">, первую квалификационную категорию – </w:t>
            </w:r>
            <w:r w:rsidR="007351E2" w:rsidRPr="007351E2">
              <w:t>7, 3</w:t>
            </w:r>
            <w:r w:rsidRPr="007351E2">
              <w:t xml:space="preserve"> начинающих педагог</w:t>
            </w:r>
            <w:r w:rsidR="007351E2" w:rsidRPr="007351E2">
              <w:t>а</w:t>
            </w:r>
            <w:r w:rsidRPr="007351E2">
              <w:t>. 45% педагогов трудится в коллективе более 15 лет.</w:t>
            </w:r>
          </w:p>
        </w:tc>
      </w:tr>
      <w:tr w:rsidR="00197C76" w14:paraId="3364C468" w14:textId="77777777" w:rsidTr="00C5703A">
        <w:trPr>
          <w:trHeight w:val="827"/>
        </w:trPr>
        <w:tc>
          <w:tcPr>
            <w:tcW w:w="2094" w:type="dxa"/>
            <w:gridSpan w:val="3"/>
          </w:tcPr>
          <w:p w14:paraId="1DC14148" w14:textId="77777777" w:rsidR="00197C76" w:rsidRDefault="00197C76" w:rsidP="00C5703A">
            <w:pPr>
              <w:pStyle w:val="TableParagraph"/>
              <w:spacing w:line="275" w:lineRule="exact"/>
              <w:ind w:left="353"/>
              <w:jc w:val="center"/>
              <w:rPr>
                <w:b/>
                <w:sz w:val="24"/>
              </w:rPr>
            </w:pPr>
            <w:r>
              <w:rPr>
                <w:b/>
                <w:sz w:val="24"/>
              </w:rPr>
              <w:lastRenderedPageBreak/>
              <w:t>Должность</w:t>
            </w:r>
          </w:p>
        </w:tc>
        <w:tc>
          <w:tcPr>
            <w:tcW w:w="1018" w:type="dxa"/>
          </w:tcPr>
          <w:p w14:paraId="03DA2312" w14:textId="2BB57671" w:rsidR="00197C76" w:rsidRDefault="00197C76" w:rsidP="00C5703A">
            <w:pPr>
              <w:pStyle w:val="TableParagraph"/>
              <w:spacing w:line="275" w:lineRule="exact"/>
              <w:jc w:val="center"/>
              <w:rPr>
                <w:b/>
                <w:sz w:val="24"/>
              </w:rPr>
            </w:pPr>
            <w:r>
              <w:rPr>
                <w:b/>
                <w:spacing w:val="-3"/>
                <w:sz w:val="24"/>
              </w:rPr>
              <w:t>Кол-</w:t>
            </w:r>
            <w:r>
              <w:rPr>
                <w:b/>
                <w:spacing w:val="-58"/>
                <w:sz w:val="24"/>
              </w:rPr>
              <w:t xml:space="preserve"> </w:t>
            </w:r>
            <w:proofErr w:type="gramStart"/>
            <w:r>
              <w:rPr>
                <w:b/>
                <w:sz w:val="24"/>
              </w:rPr>
              <w:t>во</w:t>
            </w:r>
            <w:proofErr w:type="gramEnd"/>
          </w:p>
        </w:tc>
        <w:tc>
          <w:tcPr>
            <w:tcW w:w="1159" w:type="dxa"/>
            <w:gridSpan w:val="4"/>
          </w:tcPr>
          <w:p w14:paraId="2C8C43DE" w14:textId="5A6D9979" w:rsidR="00197C76" w:rsidRDefault="00197C76" w:rsidP="00C5703A">
            <w:pPr>
              <w:pStyle w:val="TableParagraph"/>
              <w:spacing w:line="275" w:lineRule="exact"/>
              <w:jc w:val="center"/>
              <w:rPr>
                <w:b/>
                <w:sz w:val="24"/>
              </w:rPr>
            </w:pPr>
            <w:r>
              <w:rPr>
                <w:b/>
                <w:spacing w:val="-1"/>
                <w:sz w:val="24"/>
              </w:rPr>
              <w:t>Средний</w:t>
            </w:r>
            <w:r>
              <w:rPr>
                <w:b/>
                <w:spacing w:val="-57"/>
                <w:sz w:val="24"/>
              </w:rPr>
              <w:t xml:space="preserve"> </w:t>
            </w:r>
            <w:r>
              <w:rPr>
                <w:b/>
                <w:sz w:val="24"/>
              </w:rPr>
              <w:t>возраст</w:t>
            </w:r>
          </w:p>
        </w:tc>
        <w:tc>
          <w:tcPr>
            <w:tcW w:w="1629" w:type="dxa"/>
            <w:gridSpan w:val="3"/>
          </w:tcPr>
          <w:p w14:paraId="0BCD544B" w14:textId="0AD1E60E" w:rsidR="00197C76" w:rsidRDefault="00197C76" w:rsidP="00C5703A">
            <w:pPr>
              <w:pStyle w:val="TableParagraph"/>
              <w:spacing w:line="275" w:lineRule="exact"/>
              <w:jc w:val="center"/>
              <w:rPr>
                <w:b/>
                <w:sz w:val="24"/>
              </w:rPr>
            </w:pPr>
            <w:r>
              <w:rPr>
                <w:b/>
                <w:sz w:val="24"/>
              </w:rPr>
              <w:t>Образование</w:t>
            </w:r>
          </w:p>
        </w:tc>
        <w:tc>
          <w:tcPr>
            <w:tcW w:w="1438" w:type="dxa"/>
            <w:gridSpan w:val="8"/>
          </w:tcPr>
          <w:p w14:paraId="083D04B4" w14:textId="3BD86AD7" w:rsidR="00197C76" w:rsidRDefault="00197C76" w:rsidP="00C5703A">
            <w:pPr>
              <w:pStyle w:val="TableParagraph"/>
              <w:spacing w:line="275" w:lineRule="exact"/>
              <w:jc w:val="center"/>
              <w:rPr>
                <w:b/>
                <w:sz w:val="24"/>
              </w:rPr>
            </w:pPr>
            <w:proofErr w:type="spellStart"/>
            <w:r>
              <w:rPr>
                <w:b/>
                <w:sz w:val="24"/>
              </w:rPr>
              <w:t>Квалиф</w:t>
            </w:r>
            <w:proofErr w:type="gramStart"/>
            <w:r>
              <w:rPr>
                <w:b/>
                <w:sz w:val="24"/>
              </w:rPr>
              <w:t>и</w:t>
            </w:r>
            <w:proofErr w:type="spellEnd"/>
            <w:r>
              <w:rPr>
                <w:b/>
                <w:sz w:val="24"/>
              </w:rPr>
              <w:t>-</w:t>
            </w:r>
            <w:proofErr w:type="gramEnd"/>
            <w:r>
              <w:rPr>
                <w:b/>
                <w:spacing w:val="1"/>
                <w:sz w:val="24"/>
              </w:rPr>
              <w:t xml:space="preserve"> </w:t>
            </w:r>
            <w:proofErr w:type="spellStart"/>
            <w:r>
              <w:rPr>
                <w:b/>
                <w:spacing w:val="-1"/>
                <w:sz w:val="24"/>
              </w:rPr>
              <w:t>кационная</w:t>
            </w:r>
            <w:proofErr w:type="spellEnd"/>
            <w:r>
              <w:rPr>
                <w:b/>
                <w:spacing w:val="-58"/>
                <w:sz w:val="24"/>
              </w:rPr>
              <w:t xml:space="preserve"> </w:t>
            </w:r>
            <w:r>
              <w:rPr>
                <w:b/>
                <w:sz w:val="24"/>
              </w:rPr>
              <w:t>категория</w:t>
            </w:r>
          </w:p>
        </w:tc>
        <w:tc>
          <w:tcPr>
            <w:tcW w:w="1473" w:type="dxa"/>
            <w:gridSpan w:val="5"/>
          </w:tcPr>
          <w:p w14:paraId="48DFC266" w14:textId="4CDD6EBA" w:rsidR="00197C76" w:rsidRDefault="00197C76" w:rsidP="00C5703A">
            <w:pPr>
              <w:pStyle w:val="TableParagraph"/>
              <w:spacing w:line="275" w:lineRule="exact"/>
              <w:jc w:val="center"/>
              <w:rPr>
                <w:b/>
                <w:sz w:val="24"/>
              </w:rPr>
            </w:pPr>
            <w:proofErr w:type="spellStart"/>
            <w:r>
              <w:rPr>
                <w:b/>
                <w:sz w:val="24"/>
              </w:rPr>
              <w:t>Пед</w:t>
            </w:r>
            <w:proofErr w:type="gramStart"/>
            <w:r>
              <w:rPr>
                <w:b/>
                <w:sz w:val="24"/>
              </w:rPr>
              <w:t>.с</w:t>
            </w:r>
            <w:proofErr w:type="gramEnd"/>
            <w:r>
              <w:rPr>
                <w:b/>
                <w:sz w:val="24"/>
              </w:rPr>
              <w:t>таж</w:t>
            </w:r>
            <w:proofErr w:type="spellEnd"/>
          </w:p>
        </w:tc>
        <w:tc>
          <w:tcPr>
            <w:tcW w:w="1645" w:type="dxa"/>
          </w:tcPr>
          <w:p w14:paraId="0BD4A3C3" w14:textId="77777777" w:rsidR="00197C76" w:rsidRDefault="00197C76" w:rsidP="00C5703A">
            <w:pPr>
              <w:pStyle w:val="TableParagraph"/>
              <w:spacing w:line="275" w:lineRule="exact"/>
              <w:ind w:left="143" w:right="135"/>
              <w:jc w:val="center"/>
              <w:rPr>
                <w:b/>
                <w:sz w:val="24"/>
              </w:rPr>
            </w:pPr>
            <w:r>
              <w:rPr>
                <w:b/>
                <w:sz w:val="24"/>
              </w:rPr>
              <w:t>Стаж</w:t>
            </w:r>
            <w:r>
              <w:rPr>
                <w:b/>
                <w:spacing w:val="-4"/>
                <w:sz w:val="24"/>
              </w:rPr>
              <w:t xml:space="preserve"> </w:t>
            </w:r>
            <w:proofErr w:type="gramStart"/>
            <w:r>
              <w:rPr>
                <w:b/>
                <w:sz w:val="24"/>
              </w:rPr>
              <w:t>в</w:t>
            </w:r>
            <w:proofErr w:type="gramEnd"/>
          </w:p>
          <w:p w14:paraId="31D774E6" w14:textId="779B2530" w:rsidR="00197C76" w:rsidRDefault="00197C76" w:rsidP="00C5703A">
            <w:pPr>
              <w:pStyle w:val="TableParagraph"/>
              <w:spacing w:line="275" w:lineRule="exact"/>
              <w:jc w:val="center"/>
              <w:rPr>
                <w:b/>
                <w:sz w:val="24"/>
              </w:rPr>
            </w:pPr>
            <w:r>
              <w:rPr>
                <w:b/>
                <w:spacing w:val="-1"/>
                <w:sz w:val="24"/>
              </w:rPr>
              <w:t>занимаемой</w:t>
            </w:r>
            <w:r>
              <w:rPr>
                <w:b/>
                <w:spacing w:val="-57"/>
                <w:sz w:val="24"/>
              </w:rPr>
              <w:t xml:space="preserve"> </w:t>
            </w:r>
            <w:r>
              <w:rPr>
                <w:b/>
                <w:sz w:val="24"/>
              </w:rPr>
              <w:t>должности</w:t>
            </w:r>
          </w:p>
        </w:tc>
      </w:tr>
      <w:tr w:rsidR="00197C76" w14:paraId="5B4EEF5D" w14:textId="77777777" w:rsidTr="00C5703A">
        <w:trPr>
          <w:trHeight w:val="278"/>
        </w:trPr>
        <w:tc>
          <w:tcPr>
            <w:tcW w:w="2094" w:type="dxa"/>
            <w:gridSpan w:val="3"/>
          </w:tcPr>
          <w:p w14:paraId="3BCF8F3E" w14:textId="77777777" w:rsidR="00197C76" w:rsidRDefault="00197C76" w:rsidP="00F614BE">
            <w:pPr>
              <w:pStyle w:val="TableParagraph"/>
              <w:spacing w:line="258" w:lineRule="exact"/>
              <w:ind w:left="107"/>
              <w:rPr>
                <w:sz w:val="24"/>
              </w:rPr>
            </w:pPr>
            <w:r>
              <w:rPr>
                <w:sz w:val="24"/>
              </w:rPr>
              <w:t>Заведующий</w:t>
            </w:r>
          </w:p>
        </w:tc>
        <w:tc>
          <w:tcPr>
            <w:tcW w:w="1018" w:type="dxa"/>
          </w:tcPr>
          <w:p w14:paraId="6A1E56B1" w14:textId="06213B66" w:rsidR="00197C76" w:rsidRDefault="00197C76" w:rsidP="00C5703A">
            <w:pPr>
              <w:pStyle w:val="TableParagraph"/>
              <w:spacing w:line="258" w:lineRule="exact"/>
              <w:jc w:val="center"/>
              <w:rPr>
                <w:sz w:val="24"/>
              </w:rPr>
            </w:pPr>
            <w:r>
              <w:rPr>
                <w:sz w:val="24"/>
              </w:rPr>
              <w:t>1</w:t>
            </w:r>
          </w:p>
        </w:tc>
        <w:tc>
          <w:tcPr>
            <w:tcW w:w="1159" w:type="dxa"/>
            <w:gridSpan w:val="4"/>
          </w:tcPr>
          <w:p w14:paraId="643007CF" w14:textId="77777777" w:rsidR="00197C76" w:rsidRDefault="00197C76" w:rsidP="00C5703A">
            <w:pPr>
              <w:pStyle w:val="TableParagraph"/>
              <w:spacing w:line="258" w:lineRule="exact"/>
              <w:jc w:val="center"/>
              <w:rPr>
                <w:sz w:val="24"/>
              </w:rPr>
            </w:pPr>
          </w:p>
        </w:tc>
        <w:tc>
          <w:tcPr>
            <w:tcW w:w="1629" w:type="dxa"/>
            <w:gridSpan w:val="3"/>
          </w:tcPr>
          <w:p w14:paraId="7F1EFC36" w14:textId="317353AB" w:rsidR="00197C76" w:rsidRDefault="00197C76" w:rsidP="00C5703A">
            <w:pPr>
              <w:pStyle w:val="TableParagraph"/>
              <w:spacing w:line="258" w:lineRule="exact"/>
              <w:jc w:val="center"/>
              <w:rPr>
                <w:sz w:val="24"/>
              </w:rPr>
            </w:pPr>
            <w:r>
              <w:rPr>
                <w:sz w:val="24"/>
              </w:rPr>
              <w:t>Высшее</w:t>
            </w:r>
          </w:p>
        </w:tc>
        <w:tc>
          <w:tcPr>
            <w:tcW w:w="1438" w:type="dxa"/>
            <w:gridSpan w:val="8"/>
          </w:tcPr>
          <w:p w14:paraId="619A7E3B" w14:textId="6922585D" w:rsidR="00197C76" w:rsidRDefault="00197C76" w:rsidP="00C5703A">
            <w:pPr>
              <w:pStyle w:val="TableParagraph"/>
              <w:spacing w:line="258" w:lineRule="exact"/>
              <w:jc w:val="center"/>
              <w:rPr>
                <w:sz w:val="24"/>
              </w:rPr>
            </w:pPr>
            <w:r>
              <w:rPr>
                <w:sz w:val="24"/>
              </w:rPr>
              <w:t>СЗД</w:t>
            </w:r>
          </w:p>
        </w:tc>
        <w:tc>
          <w:tcPr>
            <w:tcW w:w="1473" w:type="dxa"/>
            <w:gridSpan w:val="5"/>
          </w:tcPr>
          <w:p w14:paraId="7512B5EF" w14:textId="1498414D" w:rsidR="00197C76" w:rsidRDefault="000D39EF" w:rsidP="00C5703A">
            <w:pPr>
              <w:pStyle w:val="TableParagraph"/>
              <w:spacing w:line="258" w:lineRule="exact"/>
              <w:jc w:val="center"/>
              <w:rPr>
                <w:sz w:val="24"/>
              </w:rPr>
            </w:pPr>
            <w:r>
              <w:rPr>
                <w:sz w:val="24"/>
              </w:rPr>
              <w:t>21</w:t>
            </w:r>
          </w:p>
        </w:tc>
        <w:tc>
          <w:tcPr>
            <w:tcW w:w="1645" w:type="dxa"/>
          </w:tcPr>
          <w:p w14:paraId="1EE2B658" w14:textId="1F3A372D" w:rsidR="00197C76" w:rsidRDefault="000D39EF" w:rsidP="00C5703A">
            <w:pPr>
              <w:pStyle w:val="TableParagraph"/>
              <w:spacing w:line="258" w:lineRule="exact"/>
              <w:jc w:val="center"/>
              <w:rPr>
                <w:sz w:val="24"/>
              </w:rPr>
            </w:pPr>
            <w:r>
              <w:rPr>
                <w:sz w:val="24"/>
              </w:rPr>
              <w:t>8</w:t>
            </w:r>
          </w:p>
        </w:tc>
      </w:tr>
      <w:tr w:rsidR="00197C76" w14:paraId="07DA6FDB" w14:textId="77777777" w:rsidTr="00C5703A">
        <w:trPr>
          <w:trHeight w:val="551"/>
        </w:trPr>
        <w:tc>
          <w:tcPr>
            <w:tcW w:w="2094" w:type="dxa"/>
            <w:gridSpan w:val="3"/>
          </w:tcPr>
          <w:p w14:paraId="7E41AA68" w14:textId="77777777" w:rsidR="00197C76" w:rsidRDefault="00197C76" w:rsidP="00F614BE">
            <w:pPr>
              <w:pStyle w:val="TableParagraph"/>
              <w:spacing w:line="268" w:lineRule="exact"/>
              <w:ind w:left="107"/>
              <w:rPr>
                <w:sz w:val="24"/>
              </w:rPr>
            </w:pPr>
            <w:r>
              <w:rPr>
                <w:sz w:val="24"/>
              </w:rPr>
              <w:t>Старший</w:t>
            </w:r>
          </w:p>
          <w:p w14:paraId="38336000" w14:textId="77777777" w:rsidR="00197C76" w:rsidRDefault="00197C76" w:rsidP="00F614BE">
            <w:pPr>
              <w:pStyle w:val="TableParagraph"/>
              <w:spacing w:line="264" w:lineRule="exact"/>
              <w:ind w:left="107"/>
              <w:rPr>
                <w:sz w:val="24"/>
              </w:rPr>
            </w:pPr>
            <w:r>
              <w:rPr>
                <w:sz w:val="24"/>
              </w:rPr>
              <w:t>воспитатель</w:t>
            </w:r>
          </w:p>
        </w:tc>
        <w:tc>
          <w:tcPr>
            <w:tcW w:w="1018" w:type="dxa"/>
          </w:tcPr>
          <w:p w14:paraId="41B9AB5F" w14:textId="43F07CB0" w:rsidR="00197C76" w:rsidRDefault="00197C76" w:rsidP="00C5703A">
            <w:pPr>
              <w:pStyle w:val="TableParagraph"/>
              <w:spacing w:line="264" w:lineRule="exact"/>
              <w:jc w:val="center"/>
              <w:rPr>
                <w:sz w:val="24"/>
              </w:rPr>
            </w:pPr>
            <w:r>
              <w:rPr>
                <w:sz w:val="24"/>
              </w:rPr>
              <w:t>1</w:t>
            </w:r>
          </w:p>
        </w:tc>
        <w:tc>
          <w:tcPr>
            <w:tcW w:w="1159" w:type="dxa"/>
            <w:gridSpan w:val="4"/>
          </w:tcPr>
          <w:p w14:paraId="50C51A53" w14:textId="77777777" w:rsidR="00197C76" w:rsidRDefault="00197C76" w:rsidP="00C5703A">
            <w:pPr>
              <w:pStyle w:val="TableParagraph"/>
              <w:spacing w:line="264" w:lineRule="exact"/>
              <w:jc w:val="center"/>
              <w:rPr>
                <w:sz w:val="24"/>
              </w:rPr>
            </w:pPr>
          </w:p>
        </w:tc>
        <w:tc>
          <w:tcPr>
            <w:tcW w:w="1629" w:type="dxa"/>
            <w:gridSpan w:val="3"/>
          </w:tcPr>
          <w:p w14:paraId="3336AE41" w14:textId="305DA3E2" w:rsidR="00197C76" w:rsidRDefault="00197C76" w:rsidP="00C5703A">
            <w:pPr>
              <w:pStyle w:val="TableParagraph"/>
              <w:spacing w:line="264" w:lineRule="exact"/>
              <w:jc w:val="center"/>
              <w:rPr>
                <w:sz w:val="24"/>
              </w:rPr>
            </w:pPr>
            <w:r>
              <w:rPr>
                <w:sz w:val="24"/>
              </w:rPr>
              <w:t>Высшее</w:t>
            </w:r>
          </w:p>
        </w:tc>
        <w:tc>
          <w:tcPr>
            <w:tcW w:w="1438" w:type="dxa"/>
            <w:gridSpan w:val="8"/>
          </w:tcPr>
          <w:p w14:paraId="27DED5A4" w14:textId="465DC464" w:rsidR="00197C76" w:rsidRPr="00D82028" w:rsidRDefault="00D82028" w:rsidP="00C5703A">
            <w:pPr>
              <w:pStyle w:val="TableParagraph"/>
              <w:spacing w:line="264" w:lineRule="exact"/>
              <w:jc w:val="center"/>
              <w:rPr>
                <w:sz w:val="24"/>
              </w:rPr>
            </w:pPr>
            <w:r>
              <w:rPr>
                <w:sz w:val="24"/>
              </w:rPr>
              <w:t>В</w:t>
            </w:r>
          </w:p>
        </w:tc>
        <w:tc>
          <w:tcPr>
            <w:tcW w:w="1473" w:type="dxa"/>
            <w:gridSpan w:val="5"/>
          </w:tcPr>
          <w:p w14:paraId="52646125" w14:textId="5CF964D2" w:rsidR="00197C76" w:rsidRDefault="00197C76" w:rsidP="000D39EF">
            <w:pPr>
              <w:pStyle w:val="TableParagraph"/>
              <w:spacing w:line="264" w:lineRule="exact"/>
              <w:jc w:val="center"/>
              <w:rPr>
                <w:sz w:val="24"/>
              </w:rPr>
            </w:pPr>
            <w:r>
              <w:rPr>
                <w:sz w:val="24"/>
              </w:rPr>
              <w:t>1</w:t>
            </w:r>
            <w:r w:rsidR="000D39EF">
              <w:rPr>
                <w:sz w:val="24"/>
              </w:rPr>
              <w:t>5</w:t>
            </w:r>
          </w:p>
        </w:tc>
        <w:tc>
          <w:tcPr>
            <w:tcW w:w="1645" w:type="dxa"/>
          </w:tcPr>
          <w:p w14:paraId="69EBD457" w14:textId="6CD92502" w:rsidR="00197C76" w:rsidRDefault="00197C76" w:rsidP="00C5703A">
            <w:pPr>
              <w:pStyle w:val="TableParagraph"/>
              <w:spacing w:line="264" w:lineRule="exact"/>
              <w:jc w:val="center"/>
              <w:rPr>
                <w:sz w:val="24"/>
              </w:rPr>
            </w:pPr>
            <w:r>
              <w:rPr>
                <w:sz w:val="24"/>
              </w:rPr>
              <w:t>1</w:t>
            </w:r>
          </w:p>
        </w:tc>
      </w:tr>
      <w:tr w:rsidR="00197C76" w14:paraId="62B3293D" w14:textId="77777777" w:rsidTr="00C5703A">
        <w:trPr>
          <w:trHeight w:val="1379"/>
        </w:trPr>
        <w:tc>
          <w:tcPr>
            <w:tcW w:w="2094" w:type="dxa"/>
            <w:gridSpan w:val="3"/>
          </w:tcPr>
          <w:p w14:paraId="6201C646" w14:textId="77777777" w:rsidR="00197C76" w:rsidRDefault="00197C76" w:rsidP="00F614BE">
            <w:pPr>
              <w:pStyle w:val="TableParagraph"/>
              <w:spacing w:line="268" w:lineRule="exact"/>
              <w:ind w:left="107"/>
              <w:rPr>
                <w:sz w:val="24"/>
              </w:rPr>
            </w:pPr>
            <w:r>
              <w:rPr>
                <w:sz w:val="24"/>
              </w:rPr>
              <w:t>Воспитатели</w:t>
            </w:r>
          </w:p>
        </w:tc>
        <w:tc>
          <w:tcPr>
            <w:tcW w:w="1018" w:type="dxa"/>
          </w:tcPr>
          <w:p w14:paraId="3E1B4F3A" w14:textId="5629BE15" w:rsidR="00197C76" w:rsidRDefault="00197C76" w:rsidP="00706395">
            <w:pPr>
              <w:pStyle w:val="TableParagraph"/>
              <w:spacing w:line="268" w:lineRule="exact"/>
              <w:jc w:val="center"/>
              <w:rPr>
                <w:sz w:val="24"/>
              </w:rPr>
            </w:pPr>
            <w:r>
              <w:rPr>
                <w:sz w:val="24"/>
              </w:rPr>
              <w:t>1</w:t>
            </w:r>
            <w:r w:rsidR="00706395">
              <w:rPr>
                <w:sz w:val="24"/>
              </w:rPr>
              <w:t>4</w:t>
            </w:r>
          </w:p>
        </w:tc>
        <w:tc>
          <w:tcPr>
            <w:tcW w:w="1159" w:type="dxa"/>
            <w:gridSpan w:val="4"/>
          </w:tcPr>
          <w:p w14:paraId="21F9EA53" w14:textId="77777777" w:rsidR="00197C76" w:rsidRDefault="00197C76" w:rsidP="00C5703A">
            <w:pPr>
              <w:pStyle w:val="TableParagraph"/>
              <w:spacing w:line="268" w:lineRule="exact"/>
              <w:jc w:val="center"/>
              <w:rPr>
                <w:sz w:val="24"/>
              </w:rPr>
            </w:pPr>
          </w:p>
        </w:tc>
        <w:tc>
          <w:tcPr>
            <w:tcW w:w="1629" w:type="dxa"/>
            <w:gridSpan w:val="3"/>
          </w:tcPr>
          <w:p w14:paraId="2C3DAAC7" w14:textId="38F5DB32" w:rsidR="00197C76" w:rsidRDefault="00197C76" w:rsidP="000D39EF">
            <w:pPr>
              <w:pStyle w:val="TableParagraph"/>
              <w:spacing w:line="268" w:lineRule="exact"/>
              <w:jc w:val="center"/>
              <w:rPr>
                <w:sz w:val="24"/>
              </w:rPr>
            </w:pPr>
            <w:r>
              <w:rPr>
                <w:sz w:val="24"/>
              </w:rPr>
              <w:t xml:space="preserve">Высшее – </w:t>
            </w:r>
            <w:r w:rsidR="000D39EF">
              <w:rPr>
                <w:sz w:val="24"/>
              </w:rPr>
              <w:t>4</w:t>
            </w:r>
            <w:r>
              <w:rPr>
                <w:spacing w:val="1"/>
                <w:sz w:val="24"/>
              </w:rPr>
              <w:t xml:space="preserve"> </w:t>
            </w:r>
            <w:r>
              <w:rPr>
                <w:sz w:val="24"/>
              </w:rPr>
              <w:t>Среднее</w:t>
            </w:r>
            <w:r>
              <w:rPr>
                <w:spacing w:val="1"/>
                <w:sz w:val="24"/>
              </w:rPr>
              <w:t xml:space="preserve"> </w:t>
            </w:r>
            <w:proofErr w:type="spellStart"/>
            <w:proofErr w:type="gramStart"/>
            <w:r>
              <w:rPr>
                <w:sz w:val="24"/>
              </w:rPr>
              <w:t>профессиона</w:t>
            </w:r>
            <w:proofErr w:type="spellEnd"/>
            <w:r>
              <w:rPr>
                <w:spacing w:val="-57"/>
                <w:sz w:val="24"/>
              </w:rPr>
              <w:t xml:space="preserve"> </w:t>
            </w:r>
            <w:proofErr w:type="spellStart"/>
            <w:r>
              <w:rPr>
                <w:sz w:val="24"/>
              </w:rPr>
              <w:t>льное</w:t>
            </w:r>
            <w:proofErr w:type="spellEnd"/>
            <w:proofErr w:type="gramEnd"/>
            <w:r>
              <w:rPr>
                <w:spacing w:val="-1"/>
                <w:sz w:val="24"/>
              </w:rPr>
              <w:t xml:space="preserve"> </w:t>
            </w:r>
            <w:r>
              <w:rPr>
                <w:sz w:val="24"/>
              </w:rPr>
              <w:t>-</w:t>
            </w:r>
            <w:r>
              <w:rPr>
                <w:spacing w:val="-1"/>
                <w:sz w:val="24"/>
              </w:rPr>
              <w:t xml:space="preserve"> </w:t>
            </w:r>
            <w:r w:rsidR="000D39EF">
              <w:rPr>
                <w:sz w:val="24"/>
              </w:rPr>
              <w:t>10</w:t>
            </w:r>
          </w:p>
        </w:tc>
        <w:tc>
          <w:tcPr>
            <w:tcW w:w="1438" w:type="dxa"/>
            <w:gridSpan w:val="8"/>
          </w:tcPr>
          <w:p w14:paraId="000EC17C" w14:textId="1F343A5A" w:rsidR="00197C76" w:rsidRDefault="00197C76" w:rsidP="00C5703A">
            <w:pPr>
              <w:pStyle w:val="TableParagraph"/>
              <w:spacing w:line="268" w:lineRule="exact"/>
              <w:ind w:left="107"/>
              <w:jc w:val="center"/>
              <w:rPr>
                <w:sz w:val="24"/>
              </w:rPr>
            </w:pPr>
            <w:r>
              <w:rPr>
                <w:sz w:val="24"/>
              </w:rPr>
              <w:t>В</w:t>
            </w:r>
            <w:r>
              <w:rPr>
                <w:spacing w:val="-2"/>
                <w:sz w:val="24"/>
              </w:rPr>
              <w:t xml:space="preserve"> </w:t>
            </w:r>
            <w:r>
              <w:rPr>
                <w:sz w:val="24"/>
              </w:rPr>
              <w:t>-</w:t>
            </w:r>
            <w:r>
              <w:rPr>
                <w:spacing w:val="-1"/>
                <w:sz w:val="24"/>
              </w:rPr>
              <w:t xml:space="preserve"> </w:t>
            </w:r>
            <w:r w:rsidR="00D82028">
              <w:rPr>
                <w:sz w:val="24"/>
              </w:rPr>
              <w:t>3</w:t>
            </w:r>
          </w:p>
          <w:p w14:paraId="51217242" w14:textId="4E26C42F" w:rsidR="00197C76" w:rsidRDefault="00197C76" w:rsidP="00C5703A">
            <w:pPr>
              <w:pStyle w:val="TableParagraph"/>
              <w:ind w:left="107"/>
              <w:jc w:val="center"/>
              <w:rPr>
                <w:sz w:val="24"/>
              </w:rPr>
            </w:pPr>
            <w:r>
              <w:rPr>
                <w:sz w:val="24"/>
              </w:rPr>
              <w:t>I</w:t>
            </w:r>
            <w:r>
              <w:rPr>
                <w:spacing w:val="-4"/>
                <w:sz w:val="24"/>
              </w:rPr>
              <w:t xml:space="preserve"> </w:t>
            </w:r>
            <w:r>
              <w:rPr>
                <w:sz w:val="24"/>
              </w:rPr>
              <w:t xml:space="preserve">– </w:t>
            </w:r>
            <w:r w:rsidR="00D82028">
              <w:rPr>
                <w:sz w:val="24"/>
              </w:rPr>
              <w:t>7</w:t>
            </w:r>
          </w:p>
          <w:p w14:paraId="0B29415F" w14:textId="2C4DDADD" w:rsidR="00197C76" w:rsidRDefault="00197C76" w:rsidP="00C5703A">
            <w:pPr>
              <w:pStyle w:val="TableParagraph"/>
              <w:ind w:left="107"/>
              <w:jc w:val="center"/>
              <w:rPr>
                <w:sz w:val="24"/>
              </w:rPr>
            </w:pPr>
            <w:proofErr w:type="spellStart"/>
            <w:r>
              <w:rPr>
                <w:sz w:val="24"/>
              </w:rPr>
              <w:t>Сзд</w:t>
            </w:r>
            <w:proofErr w:type="spellEnd"/>
            <w:r>
              <w:rPr>
                <w:spacing w:val="-2"/>
                <w:sz w:val="24"/>
              </w:rPr>
              <w:t xml:space="preserve"> </w:t>
            </w:r>
            <w:r>
              <w:rPr>
                <w:sz w:val="24"/>
              </w:rPr>
              <w:t>-</w:t>
            </w:r>
            <w:r>
              <w:rPr>
                <w:spacing w:val="-2"/>
                <w:sz w:val="24"/>
              </w:rPr>
              <w:t xml:space="preserve"> </w:t>
            </w:r>
            <w:r w:rsidR="00D82028">
              <w:rPr>
                <w:sz w:val="24"/>
              </w:rPr>
              <w:t>0</w:t>
            </w:r>
          </w:p>
          <w:p w14:paraId="059D0578" w14:textId="48BD9022" w:rsidR="00197C76" w:rsidRDefault="00197C76" w:rsidP="00C5703A">
            <w:pPr>
              <w:pStyle w:val="TableParagraph"/>
              <w:spacing w:line="268" w:lineRule="exact"/>
              <w:jc w:val="center"/>
              <w:rPr>
                <w:sz w:val="24"/>
              </w:rPr>
            </w:pPr>
            <w:proofErr w:type="gramStart"/>
            <w:r>
              <w:rPr>
                <w:sz w:val="24"/>
              </w:rPr>
              <w:t>б</w:t>
            </w:r>
            <w:proofErr w:type="gramEnd"/>
            <w:r>
              <w:rPr>
                <w:sz w:val="24"/>
              </w:rPr>
              <w:t>/к</w:t>
            </w:r>
            <w:r>
              <w:rPr>
                <w:spacing w:val="1"/>
                <w:sz w:val="24"/>
              </w:rPr>
              <w:t xml:space="preserve"> </w:t>
            </w:r>
            <w:r>
              <w:rPr>
                <w:sz w:val="24"/>
              </w:rPr>
              <w:t>-</w:t>
            </w:r>
            <w:r>
              <w:rPr>
                <w:spacing w:val="-1"/>
                <w:sz w:val="24"/>
              </w:rPr>
              <w:t xml:space="preserve"> </w:t>
            </w:r>
            <w:r>
              <w:rPr>
                <w:sz w:val="24"/>
              </w:rPr>
              <w:t>4</w:t>
            </w:r>
          </w:p>
        </w:tc>
        <w:tc>
          <w:tcPr>
            <w:tcW w:w="1473" w:type="dxa"/>
            <w:gridSpan w:val="5"/>
          </w:tcPr>
          <w:p w14:paraId="463B6EBC" w14:textId="4D565F7B" w:rsidR="00197C76" w:rsidRDefault="00197C76" w:rsidP="00C5703A">
            <w:pPr>
              <w:pStyle w:val="TableParagraph"/>
              <w:spacing w:line="268" w:lineRule="exact"/>
              <w:ind w:left="-108" w:right="-52"/>
              <w:jc w:val="center"/>
              <w:rPr>
                <w:sz w:val="24"/>
              </w:rPr>
            </w:pPr>
            <w:r>
              <w:rPr>
                <w:sz w:val="24"/>
              </w:rPr>
              <w:t>до</w:t>
            </w:r>
            <w:r>
              <w:rPr>
                <w:spacing w:val="-9"/>
                <w:sz w:val="24"/>
              </w:rPr>
              <w:t xml:space="preserve"> </w:t>
            </w:r>
            <w:r>
              <w:rPr>
                <w:sz w:val="24"/>
              </w:rPr>
              <w:t>1г</w:t>
            </w:r>
            <w:r w:rsidR="000D39EF">
              <w:rPr>
                <w:sz w:val="24"/>
              </w:rPr>
              <w:t>ода - 1</w:t>
            </w:r>
          </w:p>
          <w:p w14:paraId="711404E6" w14:textId="3D749E47" w:rsidR="00197C76" w:rsidRDefault="00197C76" w:rsidP="00C5703A">
            <w:pPr>
              <w:pStyle w:val="TableParagraph"/>
              <w:ind w:left="-108" w:right="-52"/>
              <w:jc w:val="center"/>
              <w:rPr>
                <w:sz w:val="24"/>
              </w:rPr>
            </w:pPr>
            <w:r>
              <w:rPr>
                <w:sz w:val="24"/>
              </w:rPr>
              <w:t>1 до 5 -</w:t>
            </w:r>
            <w:r>
              <w:rPr>
                <w:spacing w:val="-1"/>
                <w:sz w:val="24"/>
              </w:rPr>
              <w:t xml:space="preserve"> </w:t>
            </w:r>
            <w:r w:rsidR="00D82028">
              <w:rPr>
                <w:sz w:val="24"/>
              </w:rPr>
              <w:t>4</w:t>
            </w:r>
          </w:p>
          <w:p w14:paraId="280CED42" w14:textId="155A66AC" w:rsidR="00197C76" w:rsidRDefault="00197C76" w:rsidP="00C5703A">
            <w:pPr>
              <w:pStyle w:val="TableParagraph"/>
              <w:ind w:left="-108" w:right="-52"/>
              <w:jc w:val="center"/>
              <w:rPr>
                <w:sz w:val="24"/>
              </w:rPr>
            </w:pPr>
            <w:r>
              <w:rPr>
                <w:sz w:val="24"/>
              </w:rPr>
              <w:t>5 до 10 –</w:t>
            </w:r>
            <w:r w:rsidR="000D39EF">
              <w:rPr>
                <w:sz w:val="24"/>
              </w:rPr>
              <w:t xml:space="preserve"> </w:t>
            </w:r>
            <w:r w:rsidR="00D82028">
              <w:rPr>
                <w:sz w:val="24"/>
              </w:rPr>
              <w:t>3</w:t>
            </w:r>
          </w:p>
          <w:p w14:paraId="12F6C0A4" w14:textId="15D16B0D" w:rsidR="00197C76" w:rsidRDefault="00D82028" w:rsidP="00C5703A">
            <w:pPr>
              <w:pStyle w:val="TableParagraph"/>
              <w:ind w:left="-108" w:right="-52"/>
              <w:jc w:val="center"/>
              <w:rPr>
                <w:sz w:val="24"/>
              </w:rPr>
            </w:pPr>
            <w:r>
              <w:rPr>
                <w:sz w:val="24"/>
              </w:rPr>
              <w:t>10 до 20 – 4</w:t>
            </w:r>
          </w:p>
          <w:p w14:paraId="71F13BAB" w14:textId="320BBDF2" w:rsidR="00197C76" w:rsidRDefault="00197C76" w:rsidP="00C5703A">
            <w:pPr>
              <w:pStyle w:val="TableParagraph"/>
              <w:spacing w:line="268" w:lineRule="exact"/>
              <w:ind w:left="-108" w:right="-52"/>
              <w:jc w:val="center"/>
              <w:rPr>
                <w:sz w:val="24"/>
              </w:rPr>
            </w:pPr>
            <w:r>
              <w:rPr>
                <w:sz w:val="24"/>
              </w:rPr>
              <w:t>более</w:t>
            </w:r>
            <w:r>
              <w:rPr>
                <w:spacing w:val="-3"/>
                <w:sz w:val="24"/>
              </w:rPr>
              <w:t xml:space="preserve"> </w:t>
            </w:r>
            <w:r>
              <w:rPr>
                <w:sz w:val="24"/>
              </w:rPr>
              <w:t>20</w:t>
            </w:r>
            <w:r>
              <w:rPr>
                <w:spacing w:val="-1"/>
                <w:sz w:val="24"/>
              </w:rPr>
              <w:t xml:space="preserve"> </w:t>
            </w:r>
            <w:r>
              <w:rPr>
                <w:sz w:val="24"/>
              </w:rPr>
              <w:t>-</w:t>
            </w:r>
            <w:r>
              <w:rPr>
                <w:spacing w:val="-2"/>
                <w:sz w:val="24"/>
              </w:rPr>
              <w:t xml:space="preserve"> </w:t>
            </w:r>
            <w:r w:rsidR="00D82028">
              <w:rPr>
                <w:sz w:val="24"/>
              </w:rPr>
              <w:t>2</w:t>
            </w:r>
          </w:p>
        </w:tc>
        <w:tc>
          <w:tcPr>
            <w:tcW w:w="1645" w:type="dxa"/>
          </w:tcPr>
          <w:p w14:paraId="1A05E920" w14:textId="2C741860" w:rsidR="00197C76" w:rsidRDefault="00197C76" w:rsidP="00C5703A">
            <w:pPr>
              <w:pStyle w:val="TableParagraph"/>
              <w:spacing w:line="268" w:lineRule="exact"/>
              <w:ind w:left="-164" w:right="-108"/>
              <w:jc w:val="center"/>
              <w:rPr>
                <w:sz w:val="24"/>
              </w:rPr>
            </w:pPr>
            <w:r>
              <w:rPr>
                <w:sz w:val="24"/>
              </w:rPr>
              <w:t>до</w:t>
            </w:r>
            <w:r>
              <w:rPr>
                <w:spacing w:val="-9"/>
                <w:sz w:val="24"/>
              </w:rPr>
              <w:t xml:space="preserve"> </w:t>
            </w:r>
            <w:r>
              <w:rPr>
                <w:sz w:val="24"/>
              </w:rPr>
              <w:t xml:space="preserve">1г - </w:t>
            </w:r>
            <w:r>
              <w:rPr>
                <w:spacing w:val="-8"/>
                <w:sz w:val="24"/>
              </w:rPr>
              <w:t xml:space="preserve"> </w:t>
            </w:r>
            <w:r w:rsidR="00D82028">
              <w:rPr>
                <w:sz w:val="24"/>
              </w:rPr>
              <w:t>1</w:t>
            </w:r>
          </w:p>
          <w:p w14:paraId="6FCD2CF1" w14:textId="02725210" w:rsidR="00197C76" w:rsidRDefault="00197C76" w:rsidP="00C5703A">
            <w:pPr>
              <w:pStyle w:val="TableParagraph"/>
              <w:ind w:left="-164" w:right="-108"/>
              <w:jc w:val="center"/>
              <w:rPr>
                <w:sz w:val="24"/>
              </w:rPr>
            </w:pPr>
            <w:r>
              <w:rPr>
                <w:sz w:val="24"/>
              </w:rPr>
              <w:t>1 до 5 -</w:t>
            </w:r>
            <w:r>
              <w:rPr>
                <w:spacing w:val="-1"/>
                <w:sz w:val="24"/>
              </w:rPr>
              <w:t xml:space="preserve"> </w:t>
            </w:r>
            <w:r w:rsidR="00D82028">
              <w:rPr>
                <w:sz w:val="24"/>
              </w:rPr>
              <w:t>4</w:t>
            </w:r>
          </w:p>
          <w:p w14:paraId="2D41FBDC" w14:textId="547767A9" w:rsidR="00197C76" w:rsidRDefault="00197C76" w:rsidP="00C5703A">
            <w:pPr>
              <w:pStyle w:val="TableParagraph"/>
              <w:ind w:left="-164" w:right="-108"/>
              <w:jc w:val="center"/>
              <w:rPr>
                <w:sz w:val="24"/>
              </w:rPr>
            </w:pPr>
            <w:r>
              <w:rPr>
                <w:sz w:val="24"/>
              </w:rPr>
              <w:t xml:space="preserve">5 до 10 – </w:t>
            </w:r>
            <w:r w:rsidR="00D82028">
              <w:rPr>
                <w:sz w:val="24"/>
              </w:rPr>
              <w:t>4</w:t>
            </w:r>
          </w:p>
          <w:p w14:paraId="5767E663" w14:textId="1201694E" w:rsidR="00197C76" w:rsidRDefault="00197C76" w:rsidP="00C5703A">
            <w:pPr>
              <w:pStyle w:val="TableParagraph"/>
              <w:ind w:left="-164" w:right="-108"/>
              <w:jc w:val="center"/>
              <w:rPr>
                <w:sz w:val="24"/>
              </w:rPr>
            </w:pPr>
            <w:r>
              <w:rPr>
                <w:sz w:val="24"/>
              </w:rPr>
              <w:t xml:space="preserve">10 до 20 – </w:t>
            </w:r>
            <w:r w:rsidR="00D82028">
              <w:rPr>
                <w:sz w:val="24"/>
              </w:rPr>
              <w:t>4</w:t>
            </w:r>
          </w:p>
          <w:p w14:paraId="050A2584" w14:textId="165A653D" w:rsidR="00197C76" w:rsidRDefault="00197C76" w:rsidP="00D82028">
            <w:pPr>
              <w:pStyle w:val="TableParagraph"/>
              <w:spacing w:line="268" w:lineRule="exact"/>
              <w:ind w:left="-164" w:right="-108"/>
              <w:jc w:val="center"/>
              <w:rPr>
                <w:sz w:val="24"/>
              </w:rPr>
            </w:pPr>
            <w:r>
              <w:rPr>
                <w:sz w:val="24"/>
              </w:rPr>
              <w:t>более</w:t>
            </w:r>
            <w:r>
              <w:rPr>
                <w:spacing w:val="-3"/>
                <w:sz w:val="24"/>
              </w:rPr>
              <w:t xml:space="preserve"> </w:t>
            </w:r>
            <w:r>
              <w:rPr>
                <w:sz w:val="24"/>
              </w:rPr>
              <w:t>20</w:t>
            </w:r>
            <w:r>
              <w:rPr>
                <w:spacing w:val="-1"/>
                <w:sz w:val="24"/>
              </w:rPr>
              <w:t xml:space="preserve"> </w:t>
            </w:r>
            <w:r>
              <w:rPr>
                <w:sz w:val="24"/>
              </w:rPr>
              <w:t>-</w:t>
            </w:r>
            <w:r>
              <w:rPr>
                <w:spacing w:val="-2"/>
                <w:sz w:val="24"/>
              </w:rPr>
              <w:t xml:space="preserve"> </w:t>
            </w:r>
            <w:r w:rsidR="00D82028">
              <w:rPr>
                <w:sz w:val="24"/>
              </w:rPr>
              <w:t>1</w:t>
            </w:r>
          </w:p>
        </w:tc>
      </w:tr>
      <w:tr w:rsidR="00197C76" w14:paraId="4F131AA6" w14:textId="77777777" w:rsidTr="00C5703A">
        <w:trPr>
          <w:trHeight w:val="827"/>
        </w:trPr>
        <w:tc>
          <w:tcPr>
            <w:tcW w:w="2094" w:type="dxa"/>
            <w:gridSpan w:val="3"/>
          </w:tcPr>
          <w:p w14:paraId="0E4200E6" w14:textId="77777777" w:rsidR="00197C76" w:rsidRDefault="00197C76" w:rsidP="00F614BE">
            <w:pPr>
              <w:pStyle w:val="TableParagraph"/>
              <w:spacing w:line="268" w:lineRule="exact"/>
              <w:ind w:left="107"/>
              <w:rPr>
                <w:sz w:val="24"/>
              </w:rPr>
            </w:pPr>
            <w:r>
              <w:rPr>
                <w:sz w:val="24"/>
              </w:rPr>
              <w:t>Инструктор</w:t>
            </w:r>
            <w:r>
              <w:rPr>
                <w:spacing w:val="-6"/>
                <w:sz w:val="24"/>
              </w:rPr>
              <w:t xml:space="preserve"> </w:t>
            </w:r>
            <w:r>
              <w:rPr>
                <w:sz w:val="24"/>
              </w:rPr>
              <w:t>по</w:t>
            </w:r>
          </w:p>
          <w:p w14:paraId="15293513" w14:textId="77777777" w:rsidR="00197C76" w:rsidRDefault="00197C76" w:rsidP="00F614BE">
            <w:pPr>
              <w:pStyle w:val="TableParagraph"/>
              <w:spacing w:line="270" w:lineRule="atLeast"/>
              <w:ind w:left="107" w:right="575"/>
              <w:rPr>
                <w:sz w:val="24"/>
              </w:rPr>
            </w:pPr>
            <w:r>
              <w:rPr>
                <w:spacing w:val="-1"/>
                <w:sz w:val="24"/>
              </w:rPr>
              <w:t>физической</w:t>
            </w:r>
            <w:r>
              <w:rPr>
                <w:spacing w:val="-57"/>
                <w:sz w:val="24"/>
              </w:rPr>
              <w:t xml:space="preserve"> </w:t>
            </w:r>
            <w:r>
              <w:rPr>
                <w:sz w:val="24"/>
              </w:rPr>
              <w:t>культуре</w:t>
            </w:r>
          </w:p>
        </w:tc>
        <w:tc>
          <w:tcPr>
            <w:tcW w:w="1018" w:type="dxa"/>
          </w:tcPr>
          <w:p w14:paraId="142C7454" w14:textId="34711B9E" w:rsidR="00197C76" w:rsidRDefault="00197C76" w:rsidP="00C5703A">
            <w:pPr>
              <w:pStyle w:val="TableParagraph"/>
              <w:spacing w:line="270" w:lineRule="atLeast"/>
              <w:ind w:left="33" w:right="-81"/>
              <w:jc w:val="center"/>
              <w:rPr>
                <w:sz w:val="24"/>
              </w:rPr>
            </w:pPr>
            <w:r>
              <w:rPr>
                <w:sz w:val="24"/>
              </w:rPr>
              <w:t>1</w:t>
            </w:r>
          </w:p>
        </w:tc>
        <w:tc>
          <w:tcPr>
            <w:tcW w:w="1159" w:type="dxa"/>
            <w:gridSpan w:val="4"/>
          </w:tcPr>
          <w:p w14:paraId="1385C1DD" w14:textId="77777777" w:rsidR="00197C76" w:rsidRDefault="00197C76" w:rsidP="00C5703A">
            <w:pPr>
              <w:pStyle w:val="TableParagraph"/>
              <w:spacing w:line="270" w:lineRule="atLeast"/>
              <w:ind w:right="575"/>
              <w:jc w:val="center"/>
              <w:rPr>
                <w:sz w:val="24"/>
              </w:rPr>
            </w:pPr>
          </w:p>
        </w:tc>
        <w:tc>
          <w:tcPr>
            <w:tcW w:w="1629" w:type="dxa"/>
            <w:gridSpan w:val="3"/>
          </w:tcPr>
          <w:p w14:paraId="2DA7C600" w14:textId="2171ADC3" w:rsidR="00197C76" w:rsidRDefault="00197C76" w:rsidP="00C5703A">
            <w:pPr>
              <w:pStyle w:val="TableParagraph"/>
              <w:spacing w:line="270" w:lineRule="atLeast"/>
              <w:ind w:right="-128"/>
              <w:jc w:val="center"/>
              <w:rPr>
                <w:sz w:val="24"/>
              </w:rPr>
            </w:pPr>
            <w:r>
              <w:rPr>
                <w:sz w:val="24"/>
              </w:rPr>
              <w:t>Высшее</w:t>
            </w:r>
            <w:r>
              <w:rPr>
                <w:spacing w:val="-2"/>
                <w:sz w:val="24"/>
              </w:rPr>
              <w:t xml:space="preserve"> </w:t>
            </w:r>
            <w:r>
              <w:rPr>
                <w:sz w:val="24"/>
              </w:rPr>
              <w:t>–</w:t>
            </w:r>
            <w:r>
              <w:rPr>
                <w:spacing w:val="-1"/>
                <w:sz w:val="24"/>
              </w:rPr>
              <w:t xml:space="preserve"> </w:t>
            </w:r>
            <w:r>
              <w:rPr>
                <w:sz w:val="24"/>
              </w:rPr>
              <w:t>1</w:t>
            </w:r>
          </w:p>
        </w:tc>
        <w:tc>
          <w:tcPr>
            <w:tcW w:w="1438" w:type="dxa"/>
            <w:gridSpan w:val="8"/>
          </w:tcPr>
          <w:p w14:paraId="7FBC54CD" w14:textId="2B4F5227" w:rsidR="00197C76" w:rsidRDefault="00197C76" w:rsidP="00C5703A">
            <w:pPr>
              <w:pStyle w:val="TableParagraph"/>
              <w:spacing w:line="270" w:lineRule="atLeast"/>
              <w:jc w:val="center"/>
              <w:rPr>
                <w:sz w:val="24"/>
              </w:rPr>
            </w:pPr>
            <w:r>
              <w:rPr>
                <w:sz w:val="24"/>
              </w:rPr>
              <w:t>В</w:t>
            </w:r>
          </w:p>
        </w:tc>
        <w:tc>
          <w:tcPr>
            <w:tcW w:w="1473" w:type="dxa"/>
            <w:gridSpan w:val="5"/>
          </w:tcPr>
          <w:p w14:paraId="5299CD56" w14:textId="379E285A" w:rsidR="00197C76" w:rsidRDefault="00197C76" w:rsidP="00D82028">
            <w:pPr>
              <w:pStyle w:val="TableParagraph"/>
              <w:spacing w:line="270" w:lineRule="atLeast"/>
              <w:ind w:right="-52"/>
              <w:jc w:val="center"/>
              <w:rPr>
                <w:sz w:val="24"/>
              </w:rPr>
            </w:pPr>
            <w:r>
              <w:rPr>
                <w:sz w:val="24"/>
              </w:rPr>
              <w:t>2</w:t>
            </w:r>
            <w:r w:rsidR="00D82028">
              <w:rPr>
                <w:sz w:val="24"/>
              </w:rPr>
              <w:t>6</w:t>
            </w:r>
            <w:r>
              <w:rPr>
                <w:spacing w:val="-6"/>
                <w:sz w:val="24"/>
              </w:rPr>
              <w:t xml:space="preserve"> </w:t>
            </w:r>
            <w:r w:rsidR="00D82028">
              <w:rPr>
                <w:spacing w:val="-6"/>
                <w:sz w:val="24"/>
              </w:rPr>
              <w:t>лет</w:t>
            </w:r>
          </w:p>
        </w:tc>
        <w:tc>
          <w:tcPr>
            <w:tcW w:w="1645" w:type="dxa"/>
          </w:tcPr>
          <w:p w14:paraId="583AC26B" w14:textId="23823B90" w:rsidR="00197C76" w:rsidRDefault="00197C76" w:rsidP="00D82028">
            <w:pPr>
              <w:pStyle w:val="TableParagraph"/>
              <w:spacing w:line="270" w:lineRule="atLeast"/>
              <w:ind w:right="-108"/>
              <w:jc w:val="center"/>
              <w:rPr>
                <w:sz w:val="24"/>
              </w:rPr>
            </w:pPr>
            <w:r>
              <w:rPr>
                <w:sz w:val="24"/>
              </w:rPr>
              <w:t>1</w:t>
            </w:r>
            <w:r w:rsidR="00D82028">
              <w:rPr>
                <w:sz w:val="24"/>
              </w:rPr>
              <w:t>8</w:t>
            </w:r>
            <w:r>
              <w:rPr>
                <w:spacing w:val="-1"/>
                <w:sz w:val="24"/>
              </w:rPr>
              <w:t xml:space="preserve"> </w:t>
            </w:r>
            <w:r>
              <w:rPr>
                <w:sz w:val="24"/>
              </w:rPr>
              <w:t>лет</w:t>
            </w:r>
          </w:p>
        </w:tc>
      </w:tr>
      <w:tr w:rsidR="00197C76" w14:paraId="6859CDDA" w14:textId="77777777" w:rsidTr="00C5703A">
        <w:trPr>
          <w:trHeight w:val="551"/>
        </w:trPr>
        <w:tc>
          <w:tcPr>
            <w:tcW w:w="2094" w:type="dxa"/>
            <w:gridSpan w:val="3"/>
          </w:tcPr>
          <w:p w14:paraId="2AF22D92" w14:textId="77777777" w:rsidR="00197C76" w:rsidRDefault="00197C76" w:rsidP="00F614BE">
            <w:pPr>
              <w:pStyle w:val="TableParagraph"/>
              <w:spacing w:line="268" w:lineRule="exact"/>
              <w:ind w:left="107"/>
              <w:rPr>
                <w:sz w:val="24"/>
              </w:rPr>
            </w:pPr>
            <w:r>
              <w:rPr>
                <w:sz w:val="24"/>
              </w:rPr>
              <w:t>Музыкальный</w:t>
            </w:r>
          </w:p>
          <w:p w14:paraId="27CAF6A8" w14:textId="77777777" w:rsidR="00197C76" w:rsidRDefault="00197C76" w:rsidP="00F614BE">
            <w:pPr>
              <w:pStyle w:val="TableParagraph"/>
              <w:spacing w:line="264" w:lineRule="exact"/>
              <w:ind w:left="107"/>
              <w:rPr>
                <w:sz w:val="24"/>
              </w:rPr>
            </w:pPr>
            <w:r>
              <w:rPr>
                <w:sz w:val="24"/>
              </w:rPr>
              <w:t>руководитель</w:t>
            </w:r>
          </w:p>
        </w:tc>
        <w:tc>
          <w:tcPr>
            <w:tcW w:w="1018" w:type="dxa"/>
          </w:tcPr>
          <w:p w14:paraId="454810DD" w14:textId="555FF7F6" w:rsidR="00197C76" w:rsidRDefault="000D39EF" w:rsidP="00C5703A">
            <w:pPr>
              <w:pStyle w:val="TableParagraph"/>
              <w:spacing w:line="264" w:lineRule="exact"/>
              <w:jc w:val="center"/>
              <w:rPr>
                <w:sz w:val="24"/>
              </w:rPr>
            </w:pPr>
            <w:r>
              <w:rPr>
                <w:sz w:val="24"/>
              </w:rPr>
              <w:t>1</w:t>
            </w:r>
          </w:p>
        </w:tc>
        <w:tc>
          <w:tcPr>
            <w:tcW w:w="1159" w:type="dxa"/>
            <w:gridSpan w:val="4"/>
          </w:tcPr>
          <w:p w14:paraId="73CAD923" w14:textId="77777777" w:rsidR="00197C76" w:rsidRDefault="00197C76" w:rsidP="00C5703A">
            <w:pPr>
              <w:pStyle w:val="TableParagraph"/>
              <w:spacing w:line="264" w:lineRule="exact"/>
              <w:jc w:val="center"/>
              <w:rPr>
                <w:sz w:val="24"/>
              </w:rPr>
            </w:pPr>
          </w:p>
        </w:tc>
        <w:tc>
          <w:tcPr>
            <w:tcW w:w="1629" w:type="dxa"/>
            <w:gridSpan w:val="3"/>
          </w:tcPr>
          <w:p w14:paraId="5A09954B" w14:textId="0A860FF6" w:rsidR="00197C76" w:rsidRDefault="00197C76" w:rsidP="000D39EF">
            <w:pPr>
              <w:pStyle w:val="TableParagraph"/>
              <w:spacing w:line="264" w:lineRule="exact"/>
              <w:ind w:left="-18" w:right="-128"/>
              <w:jc w:val="center"/>
              <w:rPr>
                <w:sz w:val="24"/>
              </w:rPr>
            </w:pPr>
            <w:r>
              <w:rPr>
                <w:sz w:val="24"/>
              </w:rPr>
              <w:t>Высшее</w:t>
            </w:r>
            <w:r>
              <w:rPr>
                <w:spacing w:val="-2"/>
                <w:sz w:val="24"/>
              </w:rPr>
              <w:t xml:space="preserve"> </w:t>
            </w:r>
            <w:r>
              <w:rPr>
                <w:sz w:val="24"/>
              </w:rPr>
              <w:t>–</w:t>
            </w:r>
            <w:r>
              <w:rPr>
                <w:spacing w:val="-1"/>
                <w:sz w:val="24"/>
              </w:rPr>
              <w:t xml:space="preserve"> </w:t>
            </w:r>
            <w:r w:rsidR="000D39EF">
              <w:rPr>
                <w:sz w:val="24"/>
              </w:rPr>
              <w:t>1</w:t>
            </w:r>
          </w:p>
        </w:tc>
        <w:tc>
          <w:tcPr>
            <w:tcW w:w="1438" w:type="dxa"/>
            <w:gridSpan w:val="8"/>
          </w:tcPr>
          <w:p w14:paraId="0429A1EB" w14:textId="17450A38" w:rsidR="00197C76" w:rsidRPr="00D82028" w:rsidRDefault="00D82028" w:rsidP="00C5703A">
            <w:pPr>
              <w:pStyle w:val="TableParagraph"/>
              <w:spacing w:line="264" w:lineRule="exact"/>
              <w:jc w:val="center"/>
              <w:rPr>
                <w:sz w:val="24"/>
                <w:lang w:val="en-US"/>
              </w:rPr>
            </w:pPr>
            <w:r>
              <w:rPr>
                <w:sz w:val="24"/>
                <w:lang w:val="en-US"/>
              </w:rPr>
              <w:t>I</w:t>
            </w:r>
          </w:p>
        </w:tc>
        <w:tc>
          <w:tcPr>
            <w:tcW w:w="1473" w:type="dxa"/>
            <w:gridSpan w:val="5"/>
          </w:tcPr>
          <w:p w14:paraId="0494DCC1" w14:textId="1D5F025D" w:rsidR="00197C76" w:rsidRDefault="00197C76" w:rsidP="00D82028">
            <w:pPr>
              <w:pStyle w:val="TableParagraph"/>
              <w:spacing w:line="264" w:lineRule="exact"/>
              <w:jc w:val="center"/>
              <w:rPr>
                <w:sz w:val="24"/>
              </w:rPr>
            </w:pPr>
            <w:r>
              <w:rPr>
                <w:sz w:val="24"/>
              </w:rPr>
              <w:t>1</w:t>
            </w:r>
            <w:r w:rsidR="00D82028">
              <w:rPr>
                <w:sz w:val="24"/>
              </w:rPr>
              <w:t>9 лет</w:t>
            </w:r>
          </w:p>
        </w:tc>
        <w:tc>
          <w:tcPr>
            <w:tcW w:w="1645" w:type="dxa"/>
          </w:tcPr>
          <w:p w14:paraId="2A134C51" w14:textId="10974BD6" w:rsidR="00197C76" w:rsidRDefault="00D82028" w:rsidP="00D82028">
            <w:pPr>
              <w:pStyle w:val="TableParagraph"/>
              <w:spacing w:line="264" w:lineRule="exact"/>
              <w:jc w:val="center"/>
              <w:rPr>
                <w:sz w:val="24"/>
              </w:rPr>
            </w:pPr>
            <w:r>
              <w:rPr>
                <w:sz w:val="24"/>
              </w:rPr>
              <w:t>5</w:t>
            </w:r>
            <w:r w:rsidR="00197C76">
              <w:rPr>
                <w:spacing w:val="-6"/>
                <w:sz w:val="24"/>
              </w:rPr>
              <w:t xml:space="preserve"> </w:t>
            </w:r>
            <w:r>
              <w:rPr>
                <w:spacing w:val="-6"/>
                <w:sz w:val="24"/>
              </w:rPr>
              <w:t>лет</w:t>
            </w:r>
          </w:p>
        </w:tc>
      </w:tr>
      <w:tr w:rsidR="00197C76" w14:paraId="2AC47ACC" w14:textId="77777777" w:rsidTr="005C7E4F">
        <w:trPr>
          <w:trHeight w:val="291"/>
        </w:trPr>
        <w:tc>
          <w:tcPr>
            <w:tcW w:w="10456" w:type="dxa"/>
            <w:gridSpan w:val="25"/>
            <w:shd w:val="clear" w:color="auto" w:fill="EEECE1" w:themeFill="background2"/>
          </w:tcPr>
          <w:p w14:paraId="7E4150C4" w14:textId="50B01C37" w:rsidR="00197C76" w:rsidRPr="00C5703A" w:rsidRDefault="00197C76" w:rsidP="00C5703A">
            <w:pPr>
              <w:widowControl w:val="0"/>
              <w:autoSpaceDE w:val="0"/>
              <w:autoSpaceDN w:val="0"/>
              <w:outlineLvl w:val="0"/>
              <w:rPr>
                <w:rFonts w:eastAsia="Times New Roman" w:cs="Times New Roman"/>
                <w:b/>
                <w:bCs/>
                <w:lang w:eastAsia="en-US"/>
              </w:rPr>
            </w:pPr>
            <w:r w:rsidRPr="00555EF0">
              <w:rPr>
                <w:b/>
              </w:rPr>
              <w:t>Нормативно-методическое обеспечение</w:t>
            </w:r>
          </w:p>
        </w:tc>
      </w:tr>
      <w:tr w:rsidR="00197C76" w14:paraId="47DF79D9" w14:textId="71AE54DF" w:rsidTr="001E18AD">
        <w:trPr>
          <w:trHeight w:val="291"/>
        </w:trPr>
        <w:tc>
          <w:tcPr>
            <w:tcW w:w="10456" w:type="dxa"/>
            <w:gridSpan w:val="25"/>
            <w:shd w:val="clear" w:color="auto" w:fill="DDD9C3" w:themeFill="background2" w:themeFillShade="E6"/>
          </w:tcPr>
          <w:p w14:paraId="72525778" w14:textId="77777777" w:rsidR="00197C76" w:rsidRDefault="00197C76" w:rsidP="001E18AD">
            <w:pPr>
              <w:widowControl w:val="0"/>
              <w:autoSpaceDE w:val="0"/>
              <w:autoSpaceDN w:val="0"/>
              <w:jc w:val="center"/>
              <w:rPr>
                <w:rFonts w:eastAsia="Times New Roman" w:cs="Times New Roman"/>
                <w:b/>
                <w:spacing w:val="1"/>
                <w:szCs w:val="22"/>
                <w:lang w:eastAsia="en-US"/>
              </w:rPr>
            </w:pPr>
            <w:r w:rsidRPr="001E18AD">
              <w:rPr>
                <w:rFonts w:eastAsia="Times New Roman" w:cs="Times New Roman"/>
                <w:b/>
                <w:szCs w:val="22"/>
                <w:lang w:eastAsia="en-US"/>
              </w:rPr>
              <w:t>Методическое обеспечение</w:t>
            </w:r>
            <w:r w:rsidRPr="001E18AD">
              <w:rPr>
                <w:rFonts w:eastAsia="Times New Roman" w:cs="Times New Roman"/>
                <w:b/>
                <w:spacing w:val="1"/>
                <w:szCs w:val="22"/>
                <w:lang w:eastAsia="en-US"/>
              </w:rPr>
              <w:t xml:space="preserve"> </w:t>
            </w:r>
            <w:r w:rsidRPr="001E18AD">
              <w:rPr>
                <w:rFonts w:eastAsia="Times New Roman" w:cs="Times New Roman"/>
                <w:b/>
                <w:szCs w:val="22"/>
                <w:lang w:eastAsia="en-US"/>
              </w:rPr>
              <w:t>образовательной области</w:t>
            </w:r>
            <w:r w:rsidRPr="001E18AD">
              <w:rPr>
                <w:rFonts w:eastAsia="Times New Roman" w:cs="Times New Roman"/>
                <w:b/>
                <w:spacing w:val="1"/>
                <w:szCs w:val="22"/>
                <w:lang w:eastAsia="en-US"/>
              </w:rPr>
              <w:t xml:space="preserve"> </w:t>
            </w:r>
          </w:p>
          <w:p w14:paraId="47FAD969" w14:textId="5BF29658" w:rsidR="00197C76" w:rsidRPr="001E18AD" w:rsidRDefault="00197C76" w:rsidP="001E18AD">
            <w:pPr>
              <w:widowControl w:val="0"/>
              <w:autoSpaceDE w:val="0"/>
              <w:autoSpaceDN w:val="0"/>
              <w:jc w:val="center"/>
              <w:rPr>
                <w:rFonts w:eastAsia="Times New Roman" w:cs="Times New Roman"/>
                <w:b/>
                <w:szCs w:val="22"/>
                <w:lang w:eastAsia="en-US"/>
              </w:rPr>
            </w:pPr>
            <w:r w:rsidRPr="001E18AD">
              <w:rPr>
                <w:rFonts w:eastAsia="Times New Roman" w:cs="Times New Roman"/>
                <w:b/>
                <w:szCs w:val="22"/>
                <w:lang w:eastAsia="en-US"/>
              </w:rPr>
              <w:t>«Социально-коммуникативное</w:t>
            </w:r>
            <w:r w:rsidRPr="001E18AD">
              <w:rPr>
                <w:rFonts w:eastAsia="Times New Roman" w:cs="Times New Roman"/>
                <w:b/>
                <w:spacing w:val="-57"/>
                <w:szCs w:val="22"/>
                <w:lang w:eastAsia="en-US"/>
              </w:rPr>
              <w:t xml:space="preserve"> </w:t>
            </w:r>
            <w:r w:rsidRPr="001E18AD">
              <w:rPr>
                <w:rFonts w:eastAsia="Times New Roman" w:cs="Times New Roman"/>
                <w:b/>
                <w:szCs w:val="22"/>
                <w:lang w:eastAsia="en-US"/>
              </w:rPr>
              <w:t>развитие»</w:t>
            </w:r>
          </w:p>
        </w:tc>
      </w:tr>
      <w:tr w:rsidR="00197C76" w14:paraId="670894ED" w14:textId="672318EC" w:rsidTr="00DA3250">
        <w:trPr>
          <w:trHeight w:val="291"/>
        </w:trPr>
        <w:tc>
          <w:tcPr>
            <w:tcW w:w="3936" w:type="dxa"/>
            <w:gridSpan w:val="6"/>
            <w:shd w:val="clear" w:color="auto" w:fill="auto"/>
          </w:tcPr>
          <w:p w14:paraId="478CB4D2" w14:textId="21990586" w:rsidR="00197C76" w:rsidRPr="001E18AD" w:rsidRDefault="00197C76" w:rsidP="001E18AD">
            <w:pPr>
              <w:widowControl w:val="0"/>
              <w:autoSpaceDE w:val="0"/>
              <w:autoSpaceDN w:val="0"/>
              <w:jc w:val="center"/>
              <w:outlineLvl w:val="0"/>
              <w:rPr>
                <w:b/>
              </w:rPr>
            </w:pPr>
            <w:r w:rsidRPr="001E18AD">
              <w:rPr>
                <w:b/>
              </w:rPr>
              <w:t>Автор составитель</w:t>
            </w:r>
          </w:p>
        </w:tc>
        <w:tc>
          <w:tcPr>
            <w:tcW w:w="3384" w:type="dxa"/>
            <w:gridSpan w:val="12"/>
            <w:shd w:val="clear" w:color="auto" w:fill="auto"/>
          </w:tcPr>
          <w:p w14:paraId="7C01AAF6" w14:textId="0675B076" w:rsidR="00197C76" w:rsidRPr="001E18AD" w:rsidRDefault="00197C76" w:rsidP="001E18AD">
            <w:pPr>
              <w:widowControl w:val="0"/>
              <w:autoSpaceDE w:val="0"/>
              <w:autoSpaceDN w:val="0"/>
              <w:jc w:val="center"/>
              <w:outlineLvl w:val="0"/>
              <w:rPr>
                <w:b/>
              </w:rPr>
            </w:pPr>
            <w:r w:rsidRPr="001E18AD">
              <w:rPr>
                <w:b/>
              </w:rPr>
              <w:t>Наименование издания</w:t>
            </w:r>
          </w:p>
        </w:tc>
        <w:tc>
          <w:tcPr>
            <w:tcW w:w="3136" w:type="dxa"/>
            <w:gridSpan w:val="7"/>
            <w:shd w:val="clear" w:color="auto" w:fill="auto"/>
          </w:tcPr>
          <w:p w14:paraId="488014AA" w14:textId="6BFF5CFB" w:rsidR="00197C76" w:rsidRPr="001E18AD" w:rsidRDefault="00197C76" w:rsidP="001E18AD">
            <w:pPr>
              <w:widowControl w:val="0"/>
              <w:autoSpaceDE w:val="0"/>
              <w:autoSpaceDN w:val="0"/>
              <w:jc w:val="center"/>
              <w:outlineLvl w:val="0"/>
              <w:rPr>
                <w:b/>
              </w:rPr>
            </w:pPr>
            <w:r w:rsidRPr="001E18AD">
              <w:rPr>
                <w:b/>
              </w:rPr>
              <w:t>Издательство</w:t>
            </w:r>
          </w:p>
        </w:tc>
      </w:tr>
      <w:tr w:rsidR="00197C76" w14:paraId="0D4A568E" w14:textId="166212EF" w:rsidTr="00DA3250">
        <w:trPr>
          <w:trHeight w:val="291"/>
        </w:trPr>
        <w:tc>
          <w:tcPr>
            <w:tcW w:w="3936" w:type="dxa"/>
            <w:gridSpan w:val="6"/>
            <w:shd w:val="clear" w:color="auto" w:fill="auto"/>
          </w:tcPr>
          <w:p w14:paraId="4F464826" w14:textId="73CDE870" w:rsidR="00197C76" w:rsidRPr="001E18AD" w:rsidRDefault="00197C76" w:rsidP="001E18AD">
            <w:pPr>
              <w:widowControl w:val="0"/>
              <w:autoSpaceDE w:val="0"/>
              <w:autoSpaceDN w:val="0"/>
              <w:jc w:val="center"/>
              <w:outlineLvl w:val="0"/>
              <w:rPr>
                <w:b/>
              </w:rPr>
            </w:pPr>
            <w:r w:rsidRPr="001E18AD">
              <w:t>Потапова Т.В.</w:t>
            </w:r>
          </w:p>
        </w:tc>
        <w:tc>
          <w:tcPr>
            <w:tcW w:w="3384" w:type="dxa"/>
            <w:gridSpan w:val="12"/>
            <w:shd w:val="clear" w:color="auto" w:fill="auto"/>
          </w:tcPr>
          <w:p w14:paraId="564AC3E7" w14:textId="3D5B141D" w:rsidR="00197C76" w:rsidRPr="001E18AD" w:rsidRDefault="00197C76" w:rsidP="001E18AD">
            <w:pPr>
              <w:widowControl w:val="0"/>
              <w:autoSpaceDE w:val="0"/>
              <w:autoSpaceDN w:val="0"/>
              <w:jc w:val="center"/>
              <w:outlineLvl w:val="0"/>
              <w:rPr>
                <w:b/>
              </w:rPr>
            </w:pPr>
            <w:r w:rsidRPr="001E18AD">
              <w:t>Беседы с дошкольниками о профессиях</w:t>
            </w:r>
          </w:p>
        </w:tc>
        <w:tc>
          <w:tcPr>
            <w:tcW w:w="3136" w:type="dxa"/>
            <w:gridSpan w:val="7"/>
            <w:shd w:val="clear" w:color="auto" w:fill="auto"/>
          </w:tcPr>
          <w:p w14:paraId="4B7D29CC" w14:textId="6A1F6716" w:rsidR="00197C76" w:rsidRPr="001E18AD" w:rsidRDefault="00197C76" w:rsidP="001E18AD">
            <w:pPr>
              <w:widowControl w:val="0"/>
              <w:autoSpaceDE w:val="0"/>
              <w:autoSpaceDN w:val="0"/>
              <w:jc w:val="center"/>
              <w:outlineLvl w:val="0"/>
              <w:rPr>
                <w:b/>
              </w:rPr>
            </w:pPr>
            <w:r w:rsidRPr="001E18AD">
              <w:t>М., 2005</w:t>
            </w:r>
          </w:p>
        </w:tc>
      </w:tr>
      <w:tr w:rsidR="00197C76" w14:paraId="5EADCEB6" w14:textId="2692A8F5" w:rsidTr="00DA3250">
        <w:trPr>
          <w:trHeight w:val="291"/>
        </w:trPr>
        <w:tc>
          <w:tcPr>
            <w:tcW w:w="3936" w:type="dxa"/>
            <w:gridSpan w:val="6"/>
            <w:shd w:val="clear" w:color="auto" w:fill="auto"/>
          </w:tcPr>
          <w:p w14:paraId="7F0EEA8C" w14:textId="376C21B3" w:rsidR="00197C76" w:rsidRPr="001E18AD" w:rsidRDefault="00197C76" w:rsidP="001E18AD">
            <w:pPr>
              <w:widowControl w:val="0"/>
              <w:autoSpaceDE w:val="0"/>
              <w:autoSpaceDN w:val="0"/>
              <w:jc w:val="center"/>
              <w:outlineLvl w:val="0"/>
              <w:rPr>
                <w:b/>
              </w:rPr>
            </w:pPr>
            <w:r w:rsidRPr="001E18AD">
              <w:t>Под ред. Р.В.</w:t>
            </w:r>
            <w:r>
              <w:t xml:space="preserve"> </w:t>
            </w:r>
            <w:r w:rsidRPr="001E18AD">
              <w:t>Буре</w:t>
            </w:r>
          </w:p>
        </w:tc>
        <w:tc>
          <w:tcPr>
            <w:tcW w:w="3384" w:type="dxa"/>
            <w:gridSpan w:val="12"/>
            <w:shd w:val="clear" w:color="auto" w:fill="auto"/>
          </w:tcPr>
          <w:p w14:paraId="7A490766" w14:textId="49BCD816" w:rsidR="00197C76" w:rsidRPr="001E18AD" w:rsidRDefault="00197C76" w:rsidP="001E18AD">
            <w:pPr>
              <w:widowControl w:val="0"/>
              <w:autoSpaceDE w:val="0"/>
              <w:autoSpaceDN w:val="0"/>
              <w:jc w:val="center"/>
              <w:outlineLvl w:val="0"/>
              <w:rPr>
                <w:b/>
              </w:rPr>
            </w:pPr>
            <w:r w:rsidRPr="001E18AD">
              <w:t xml:space="preserve">Нравственно-трудовое воспитание в детском </w:t>
            </w:r>
            <w:r>
              <w:t>саду</w:t>
            </w:r>
          </w:p>
        </w:tc>
        <w:tc>
          <w:tcPr>
            <w:tcW w:w="3136" w:type="dxa"/>
            <w:gridSpan w:val="7"/>
            <w:shd w:val="clear" w:color="auto" w:fill="auto"/>
          </w:tcPr>
          <w:p w14:paraId="63687673" w14:textId="6D95A21C" w:rsidR="00197C76" w:rsidRPr="001E18AD" w:rsidRDefault="00197C76" w:rsidP="001E18AD">
            <w:pPr>
              <w:widowControl w:val="0"/>
              <w:autoSpaceDE w:val="0"/>
              <w:autoSpaceDN w:val="0"/>
              <w:jc w:val="center"/>
              <w:outlineLvl w:val="0"/>
              <w:rPr>
                <w:b/>
              </w:rPr>
            </w:pPr>
            <w:r w:rsidRPr="001E18AD">
              <w:t>М., 1987</w:t>
            </w:r>
          </w:p>
        </w:tc>
      </w:tr>
      <w:tr w:rsidR="00197C76" w14:paraId="02032BC7" w14:textId="20E61EEB" w:rsidTr="00DA3250">
        <w:trPr>
          <w:trHeight w:val="291"/>
        </w:trPr>
        <w:tc>
          <w:tcPr>
            <w:tcW w:w="3936" w:type="dxa"/>
            <w:gridSpan w:val="6"/>
            <w:shd w:val="clear" w:color="auto" w:fill="auto"/>
          </w:tcPr>
          <w:p w14:paraId="4CE0034B" w14:textId="2078F3CD" w:rsidR="00197C76" w:rsidRPr="001E18AD" w:rsidRDefault="00197C76" w:rsidP="001E18AD">
            <w:pPr>
              <w:widowControl w:val="0"/>
              <w:autoSpaceDE w:val="0"/>
              <w:autoSpaceDN w:val="0"/>
              <w:jc w:val="center"/>
              <w:outlineLvl w:val="0"/>
              <w:rPr>
                <w:b/>
              </w:rPr>
            </w:pPr>
            <w:r w:rsidRPr="001E18AD">
              <w:t>Буре Р.С.</w:t>
            </w:r>
          </w:p>
        </w:tc>
        <w:tc>
          <w:tcPr>
            <w:tcW w:w="3384" w:type="dxa"/>
            <w:gridSpan w:val="12"/>
            <w:shd w:val="clear" w:color="auto" w:fill="auto"/>
          </w:tcPr>
          <w:p w14:paraId="48EB32A8" w14:textId="6CBAA2ED" w:rsidR="00197C76" w:rsidRPr="001E18AD" w:rsidRDefault="00197C76" w:rsidP="001E18AD">
            <w:pPr>
              <w:widowControl w:val="0"/>
              <w:autoSpaceDE w:val="0"/>
              <w:autoSpaceDN w:val="0"/>
              <w:jc w:val="center"/>
              <w:outlineLvl w:val="0"/>
              <w:rPr>
                <w:b/>
              </w:rPr>
            </w:pPr>
            <w:r w:rsidRPr="001E18AD">
              <w:t>Дошкольник и труд. Учебно</w:t>
            </w:r>
            <w:r>
              <w:t xml:space="preserve"> </w:t>
            </w:r>
            <w:r w:rsidRPr="001E18AD">
              <w:t>- методическое пособие</w:t>
            </w:r>
          </w:p>
        </w:tc>
        <w:tc>
          <w:tcPr>
            <w:tcW w:w="3136" w:type="dxa"/>
            <w:gridSpan w:val="7"/>
            <w:shd w:val="clear" w:color="auto" w:fill="auto"/>
          </w:tcPr>
          <w:p w14:paraId="373CEE72" w14:textId="64B73B49" w:rsidR="00197C76" w:rsidRPr="001E18AD" w:rsidRDefault="00197C76" w:rsidP="001E18AD">
            <w:pPr>
              <w:widowControl w:val="0"/>
              <w:autoSpaceDE w:val="0"/>
              <w:autoSpaceDN w:val="0"/>
              <w:jc w:val="center"/>
              <w:outlineLvl w:val="0"/>
              <w:rPr>
                <w:b/>
              </w:rPr>
            </w:pPr>
            <w:r w:rsidRPr="001E18AD">
              <w:t>С</w:t>
            </w:r>
            <w:r>
              <w:t xml:space="preserve"> </w:t>
            </w:r>
            <w:r w:rsidRPr="001E18AD">
              <w:t>-</w:t>
            </w:r>
            <w:r>
              <w:t xml:space="preserve"> Пб</w:t>
            </w:r>
            <w:r w:rsidRPr="001E18AD">
              <w:t>, 2004</w:t>
            </w:r>
          </w:p>
        </w:tc>
      </w:tr>
      <w:tr w:rsidR="00197C76" w14:paraId="39F3312C" w14:textId="6C4FE5F1" w:rsidTr="00DA3250">
        <w:trPr>
          <w:trHeight w:val="291"/>
        </w:trPr>
        <w:tc>
          <w:tcPr>
            <w:tcW w:w="3936" w:type="dxa"/>
            <w:gridSpan w:val="6"/>
            <w:shd w:val="clear" w:color="auto" w:fill="auto"/>
          </w:tcPr>
          <w:p w14:paraId="4EB3357A" w14:textId="71D520DB" w:rsidR="00197C76" w:rsidRPr="001E18AD" w:rsidRDefault="00197C76" w:rsidP="001E18AD">
            <w:pPr>
              <w:widowControl w:val="0"/>
              <w:autoSpaceDE w:val="0"/>
              <w:autoSpaceDN w:val="0"/>
              <w:jc w:val="center"/>
              <w:outlineLvl w:val="0"/>
              <w:rPr>
                <w:b/>
              </w:rPr>
            </w:pPr>
            <w:proofErr w:type="spellStart"/>
            <w:r w:rsidRPr="001E18AD">
              <w:t>Куцакова</w:t>
            </w:r>
            <w:proofErr w:type="spellEnd"/>
            <w:r w:rsidRPr="001E18AD">
              <w:t xml:space="preserve"> Л.В.</w:t>
            </w:r>
          </w:p>
        </w:tc>
        <w:tc>
          <w:tcPr>
            <w:tcW w:w="3384" w:type="dxa"/>
            <w:gridSpan w:val="12"/>
            <w:shd w:val="clear" w:color="auto" w:fill="auto"/>
          </w:tcPr>
          <w:p w14:paraId="4C176E67" w14:textId="185A683F" w:rsidR="00197C76" w:rsidRPr="001E18AD" w:rsidRDefault="00197C76" w:rsidP="001E18AD">
            <w:pPr>
              <w:widowControl w:val="0"/>
              <w:autoSpaceDE w:val="0"/>
              <w:autoSpaceDN w:val="0"/>
              <w:jc w:val="center"/>
              <w:outlineLvl w:val="0"/>
              <w:rPr>
                <w:b/>
              </w:rPr>
            </w:pPr>
            <w:r w:rsidRPr="001E18AD">
              <w:t>Конструирование и ручной труд в детском саду. Пособие для воспитателей</w:t>
            </w:r>
          </w:p>
        </w:tc>
        <w:tc>
          <w:tcPr>
            <w:tcW w:w="3136" w:type="dxa"/>
            <w:gridSpan w:val="7"/>
            <w:shd w:val="clear" w:color="auto" w:fill="auto"/>
          </w:tcPr>
          <w:p w14:paraId="50353A72" w14:textId="5F5E07EF" w:rsidR="00197C76" w:rsidRPr="001E18AD" w:rsidRDefault="00197C76" w:rsidP="001E18AD">
            <w:pPr>
              <w:widowControl w:val="0"/>
              <w:autoSpaceDE w:val="0"/>
              <w:autoSpaceDN w:val="0"/>
              <w:jc w:val="center"/>
              <w:outlineLvl w:val="0"/>
              <w:rPr>
                <w:b/>
              </w:rPr>
            </w:pPr>
            <w:r w:rsidRPr="001E18AD">
              <w:t>М., 1990</w:t>
            </w:r>
          </w:p>
        </w:tc>
      </w:tr>
      <w:tr w:rsidR="00197C76" w14:paraId="50B421C5" w14:textId="287BA5E8" w:rsidTr="00DA3250">
        <w:trPr>
          <w:trHeight w:val="291"/>
        </w:trPr>
        <w:tc>
          <w:tcPr>
            <w:tcW w:w="3936" w:type="dxa"/>
            <w:gridSpan w:val="6"/>
            <w:shd w:val="clear" w:color="auto" w:fill="auto"/>
          </w:tcPr>
          <w:p w14:paraId="41B230F6" w14:textId="35634DDE" w:rsidR="00197C76" w:rsidRPr="001E18AD" w:rsidRDefault="00197C76" w:rsidP="001E18AD">
            <w:pPr>
              <w:widowControl w:val="0"/>
              <w:autoSpaceDE w:val="0"/>
              <w:autoSpaceDN w:val="0"/>
              <w:jc w:val="center"/>
              <w:outlineLvl w:val="0"/>
              <w:rPr>
                <w:b/>
              </w:rPr>
            </w:pPr>
            <w:proofErr w:type="spellStart"/>
            <w:r w:rsidRPr="001E18AD">
              <w:t>Куцакова</w:t>
            </w:r>
            <w:proofErr w:type="spellEnd"/>
            <w:r w:rsidRPr="001E18AD">
              <w:t xml:space="preserve"> Л.В.</w:t>
            </w:r>
          </w:p>
        </w:tc>
        <w:tc>
          <w:tcPr>
            <w:tcW w:w="3384" w:type="dxa"/>
            <w:gridSpan w:val="12"/>
            <w:shd w:val="clear" w:color="auto" w:fill="auto"/>
          </w:tcPr>
          <w:p w14:paraId="3DAF02A8" w14:textId="77777777" w:rsidR="00197C76" w:rsidRPr="001E18AD" w:rsidRDefault="00197C76" w:rsidP="001E18AD">
            <w:pPr>
              <w:pStyle w:val="TableParagraph"/>
              <w:spacing w:line="262" w:lineRule="exact"/>
              <w:ind w:left="107"/>
              <w:jc w:val="center"/>
              <w:rPr>
                <w:sz w:val="24"/>
              </w:rPr>
            </w:pPr>
            <w:r w:rsidRPr="001E18AD">
              <w:rPr>
                <w:sz w:val="24"/>
              </w:rPr>
              <w:t>Нравственно-трудовое воспитание</w:t>
            </w:r>
          </w:p>
          <w:p w14:paraId="6C0D2E3F" w14:textId="7E05CC08" w:rsidR="00197C76" w:rsidRPr="001E18AD" w:rsidRDefault="00197C76" w:rsidP="001E18AD">
            <w:pPr>
              <w:widowControl w:val="0"/>
              <w:autoSpaceDE w:val="0"/>
              <w:autoSpaceDN w:val="0"/>
              <w:jc w:val="center"/>
              <w:outlineLvl w:val="0"/>
              <w:rPr>
                <w:b/>
              </w:rPr>
            </w:pPr>
            <w:r w:rsidRPr="001E18AD">
              <w:t>ребенка-дошкольника. Пособие для педагогов</w:t>
            </w:r>
          </w:p>
        </w:tc>
        <w:tc>
          <w:tcPr>
            <w:tcW w:w="3136" w:type="dxa"/>
            <w:gridSpan w:val="7"/>
            <w:shd w:val="clear" w:color="auto" w:fill="auto"/>
          </w:tcPr>
          <w:p w14:paraId="2A988921" w14:textId="3F71496A" w:rsidR="00197C76" w:rsidRPr="001E18AD" w:rsidRDefault="00197C76" w:rsidP="001E18AD">
            <w:pPr>
              <w:widowControl w:val="0"/>
              <w:autoSpaceDE w:val="0"/>
              <w:autoSpaceDN w:val="0"/>
              <w:jc w:val="center"/>
              <w:outlineLvl w:val="0"/>
              <w:rPr>
                <w:b/>
              </w:rPr>
            </w:pPr>
            <w:r w:rsidRPr="001E18AD">
              <w:t>М., 2003</w:t>
            </w:r>
          </w:p>
        </w:tc>
      </w:tr>
      <w:tr w:rsidR="00197C76" w14:paraId="351E7AF1" w14:textId="5BD05030" w:rsidTr="00DA3250">
        <w:trPr>
          <w:trHeight w:val="291"/>
        </w:trPr>
        <w:tc>
          <w:tcPr>
            <w:tcW w:w="3936" w:type="dxa"/>
            <w:gridSpan w:val="6"/>
            <w:shd w:val="clear" w:color="auto" w:fill="auto"/>
          </w:tcPr>
          <w:p w14:paraId="0A06B8A8" w14:textId="781A40BF" w:rsidR="00197C76" w:rsidRPr="001E18AD" w:rsidRDefault="00197C76" w:rsidP="001E18AD">
            <w:pPr>
              <w:widowControl w:val="0"/>
              <w:autoSpaceDE w:val="0"/>
              <w:autoSpaceDN w:val="0"/>
              <w:jc w:val="center"/>
              <w:outlineLvl w:val="0"/>
              <w:rPr>
                <w:b/>
              </w:rPr>
            </w:pPr>
            <w:r w:rsidRPr="001E18AD">
              <w:t>Шаламова Е.И.</w:t>
            </w:r>
          </w:p>
        </w:tc>
        <w:tc>
          <w:tcPr>
            <w:tcW w:w="3384" w:type="dxa"/>
            <w:gridSpan w:val="12"/>
            <w:shd w:val="clear" w:color="auto" w:fill="auto"/>
          </w:tcPr>
          <w:p w14:paraId="3EE6BE47" w14:textId="2232C60A" w:rsidR="00197C76" w:rsidRPr="001E18AD" w:rsidRDefault="00197C76" w:rsidP="001E18AD">
            <w:pPr>
              <w:widowControl w:val="0"/>
              <w:autoSpaceDE w:val="0"/>
              <w:autoSpaceDN w:val="0"/>
              <w:jc w:val="center"/>
              <w:outlineLvl w:val="0"/>
              <w:rPr>
                <w:b/>
              </w:rPr>
            </w:pPr>
            <w:r w:rsidRPr="001E18AD">
              <w:t>Методическая работа по патриотическому воспитанию</w:t>
            </w:r>
          </w:p>
        </w:tc>
        <w:tc>
          <w:tcPr>
            <w:tcW w:w="3136" w:type="dxa"/>
            <w:gridSpan w:val="7"/>
            <w:shd w:val="clear" w:color="auto" w:fill="auto"/>
          </w:tcPr>
          <w:p w14:paraId="61A125EA" w14:textId="77777777" w:rsidR="00197C76" w:rsidRPr="001E18AD" w:rsidRDefault="00197C76" w:rsidP="001E18AD">
            <w:pPr>
              <w:widowControl w:val="0"/>
              <w:autoSpaceDE w:val="0"/>
              <w:autoSpaceDN w:val="0"/>
              <w:jc w:val="center"/>
              <w:outlineLvl w:val="0"/>
              <w:rPr>
                <w:b/>
              </w:rPr>
            </w:pPr>
          </w:p>
        </w:tc>
      </w:tr>
      <w:tr w:rsidR="00197C76" w14:paraId="4E8E0651" w14:textId="37CBE057" w:rsidTr="00DA3250">
        <w:trPr>
          <w:trHeight w:val="291"/>
        </w:trPr>
        <w:tc>
          <w:tcPr>
            <w:tcW w:w="3936" w:type="dxa"/>
            <w:gridSpan w:val="6"/>
            <w:shd w:val="clear" w:color="auto" w:fill="auto"/>
          </w:tcPr>
          <w:p w14:paraId="6D5F3E86" w14:textId="10E441C8" w:rsidR="00197C76" w:rsidRPr="001E18AD" w:rsidRDefault="00197C76" w:rsidP="001E18AD">
            <w:pPr>
              <w:widowControl w:val="0"/>
              <w:autoSpaceDE w:val="0"/>
              <w:autoSpaceDN w:val="0"/>
              <w:jc w:val="center"/>
              <w:outlineLvl w:val="0"/>
              <w:rPr>
                <w:b/>
              </w:rPr>
            </w:pPr>
            <w:r w:rsidRPr="001E18AD">
              <w:t>Шорыгина Т.А.</w:t>
            </w:r>
          </w:p>
        </w:tc>
        <w:tc>
          <w:tcPr>
            <w:tcW w:w="3384" w:type="dxa"/>
            <w:gridSpan w:val="12"/>
            <w:shd w:val="clear" w:color="auto" w:fill="auto"/>
          </w:tcPr>
          <w:p w14:paraId="79EE85C0" w14:textId="1FBC4876" w:rsidR="00197C76" w:rsidRPr="001E18AD" w:rsidRDefault="00197C76" w:rsidP="001E18AD">
            <w:pPr>
              <w:widowControl w:val="0"/>
              <w:autoSpaceDE w:val="0"/>
              <w:autoSpaceDN w:val="0"/>
              <w:jc w:val="center"/>
              <w:outlineLvl w:val="0"/>
              <w:rPr>
                <w:b/>
              </w:rPr>
            </w:pPr>
            <w:r w:rsidRPr="001E18AD">
              <w:t>Беседы о ВОВ</w:t>
            </w:r>
          </w:p>
        </w:tc>
        <w:tc>
          <w:tcPr>
            <w:tcW w:w="3136" w:type="dxa"/>
            <w:gridSpan w:val="7"/>
            <w:shd w:val="clear" w:color="auto" w:fill="auto"/>
          </w:tcPr>
          <w:p w14:paraId="236A4851" w14:textId="15349031" w:rsidR="00197C76" w:rsidRPr="001E18AD" w:rsidRDefault="00197C76" w:rsidP="001E18AD">
            <w:pPr>
              <w:widowControl w:val="0"/>
              <w:autoSpaceDE w:val="0"/>
              <w:autoSpaceDN w:val="0"/>
              <w:jc w:val="center"/>
              <w:outlineLvl w:val="0"/>
              <w:rPr>
                <w:b/>
              </w:rPr>
            </w:pPr>
            <w:r w:rsidRPr="001E18AD">
              <w:t>«Сфера», 2015</w:t>
            </w:r>
          </w:p>
        </w:tc>
      </w:tr>
      <w:tr w:rsidR="00197C76" w14:paraId="4E172B3E" w14:textId="5BB71A76" w:rsidTr="00DA3250">
        <w:trPr>
          <w:trHeight w:val="291"/>
        </w:trPr>
        <w:tc>
          <w:tcPr>
            <w:tcW w:w="3936" w:type="dxa"/>
            <w:gridSpan w:val="6"/>
            <w:shd w:val="clear" w:color="auto" w:fill="auto"/>
          </w:tcPr>
          <w:p w14:paraId="39953D19" w14:textId="1C8C598E" w:rsidR="00197C76" w:rsidRPr="001E18AD" w:rsidRDefault="00197C76" w:rsidP="001E18AD">
            <w:pPr>
              <w:widowControl w:val="0"/>
              <w:autoSpaceDE w:val="0"/>
              <w:autoSpaceDN w:val="0"/>
              <w:jc w:val="center"/>
              <w:outlineLvl w:val="0"/>
              <w:rPr>
                <w:b/>
              </w:rPr>
            </w:pPr>
            <w:r w:rsidRPr="001E18AD">
              <w:t>Ушакова Л.П.</w:t>
            </w:r>
          </w:p>
        </w:tc>
        <w:tc>
          <w:tcPr>
            <w:tcW w:w="3384" w:type="dxa"/>
            <w:gridSpan w:val="12"/>
            <w:shd w:val="clear" w:color="auto" w:fill="auto"/>
          </w:tcPr>
          <w:p w14:paraId="4F546770" w14:textId="77777777" w:rsidR="00197C76" w:rsidRPr="001E18AD" w:rsidRDefault="00197C76" w:rsidP="001E18AD">
            <w:pPr>
              <w:pStyle w:val="TableParagraph"/>
              <w:spacing w:line="265" w:lineRule="exact"/>
              <w:ind w:left="107"/>
              <w:jc w:val="center"/>
              <w:rPr>
                <w:sz w:val="24"/>
              </w:rPr>
            </w:pPr>
            <w:r w:rsidRPr="001E18AD">
              <w:rPr>
                <w:sz w:val="24"/>
              </w:rPr>
              <w:t>Патриотическое воспитание детей</w:t>
            </w:r>
          </w:p>
          <w:p w14:paraId="0C0F47F9" w14:textId="77777777" w:rsidR="00197C76" w:rsidRDefault="00197C76" w:rsidP="001E18AD">
            <w:pPr>
              <w:widowControl w:val="0"/>
              <w:autoSpaceDE w:val="0"/>
              <w:autoSpaceDN w:val="0"/>
              <w:jc w:val="center"/>
              <w:outlineLvl w:val="0"/>
            </w:pPr>
            <w:r w:rsidRPr="001E18AD">
              <w:t>дошкольного возраста. Ознакомление</w:t>
            </w:r>
            <w:r>
              <w:t xml:space="preserve"> </w:t>
            </w:r>
            <w:r w:rsidRPr="001E18AD">
              <w:t>с событиями ВОВ 1941-1945 г.</w:t>
            </w:r>
          </w:p>
          <w:p w14:paraId="2D55C299" w14:textId="3695E577" w:rsidR="00197C76" w:rsidRPr="001E18AD" w:rsidRDefault="00197C76" w:rsidP="001E18AD">
            <w:pPr>
              <w:widowControl w:val="0"/>
              <w:autoSpaceDE w:val="0"/>
              <w:autoSpaceDN w:val="0"/>
              <w:jc w:val="center"/>
              <w:outlineLvl w:val="0"/>
              <w:rPr>
                <w:b/>
              </w:rPr>
            </w:pPr>
          </w:p>
        </w:tc>
        <w:tc>
          <w:tcPr>
            <w:tcW w:w="3136" w:type="dxa"/>
            <w:gridSpan w:val="7"/>
            <w:shd w:val="clear" w:color="auto" w:fill="auto"/>
          </w:tcPr>
          <w:p w14:paraId="1A7F086C" w14:textId="6F4CB8D1" w:rsidR="00197C76" w:rsidRPr="001E18AD" w:rsidRDefault="00197C76" w:rsidP="00DA3250">
            <w:pPr>
              <w:widowControl w:val="0"/>
              <w:autoSpaceDE w:val="0"/>
              <w:autoSpaceDN w:val="0"/>
              <w:jc w:val="center"/>
              <w:outlineLvl w:val="0"/>
              <w:rPr>
                <w:b/>
              </w:rPr>
            </w:pPr>
            <w:r w:rsidRPr="001E18AD">
              <w:t>С</w:t>
            </w:r>
            <w:r>
              <w:t xml:space="preserve"> </w:t>
            </w:r>
            <w:r w:rsidRPr="001E18AD">
              <w:t>-</w:t>
            </w:r>
            <w:r>
              <w:t xml:space="preserve"> </w:t>
            </w:r>
            <w:r w:rsidRPr="001E18AD">
              <w:t>Пб, «Детство</w:t>
            </w:r>
            <w:r>
              <w:t xml:space="preserve"> </w:t>
            </w:r>
            <w:r w:rsidRPr="001E18AD">
              <w:t>- пресс», 2013</w:t>
            </w:r>
          </w:p>
        </w:tc>
      </w:tr>
      <w:tr w:rsidR="00197C76" w14:paraId="338526B1" w14:textId="4226CE73" w:rsidTr="00DA3250">
        <w:trPr>
          <w:trHeight w:val="291"/>
        </w:trPr>
        <w:tc>
          <w:tcPr>
            <w:tcW w:w="3936" w:type="dxa"/>
            <w:gridSpan w:val="6"/>
            <w:shd w:val="clear" w:color="auto" w:fill="auto"/>
          </w:tcPr>
          <w:p w14:paraId="69E2C42F" w14:textId="445C87DB" w:rsidR="00197C76" w:rsidRPr="001E18AD" w:rsidRDefault="00197C76" w:rsidP="001E18AD">
            <w:pPr>
              <w:widowControl w:val="0"/>
              <w:autoSpaceDE w:val="0"/>
              <w:autoSpaceDN w:val="0"/>
              <w:jc w:val="center"/>
              <w:outlineLvl w:val="0"/>
              <w:rPr>
                <w:b/>
              </w:rPr>
            </w:pPr>
            <w:r w:rsidRPr="001E18AD">
              <w:t>М.В.</w:t>
            </w:r>
            <w:r>
              <w:t xml:space="preserve"> </w:t>
            </w:r>
            <w:proofErr w:type="spellStart"/>
            <w:r>
              <w:t>Крулехт</w:t>
            </w:r>
            <w:proofErr w:type="spellEnd"/>
          </w:p>
        </w:tc>
        <w:tc>
          <w:tcPr>
            <w:tcW w:w="3384" w:type="dxa"/>
            <w:gridSpan w:val="12"/>
            <w:shd w:val="clear" w:color="auto" w:fill="auto"/>
          </w:tcPr>
          <w:p w14:paraId="5EFDC884" w14:textId="77777777" w:rsidR="00197C76" w:rsidRPr="001E18AD" w:rsidRDefault="00197C76" w:rsidP="001E18AD">
            <w:pPr>
              <w:pStyle w:val="TableParagraph"/>
              <w:ind w:left="107" w:right="310"/>
              <w:jc w:val="center"/>
              <w:rPr>
                <w:sz w:val="24"/>
              </w:rPr>
            </w:pPr>
            <w:r w:rsidRPr="001E18AD">
              <w:rPr>
                <w:sz w:val="24"/>
              </w:rPr>
              <w:t>Дошкольник и рукотворный мир: педагогическая технология целостного развития ребенка как субъекта детской</w:t>
            </w:r>
          </w:p>
          <w:p w14:paraId="3B8D3709" w14:textId="49025A47" w:rsidR="00197C76" w:rsidRPr="001E18AD" w:rsidRDefault="00197C76" w:rsidP="001E18AD">
            <w:pPr>
              <w:widowControl w:val="0"/>
              <w:autoSpaceDE w:val="0"/>
              <w:autoSpaceDN w:val="0"/>
              <w:jc w:val="center"/>
              <w:outlineLvl w:val="0"/>
              <w:rPr>
                <w:b/>
              </w:rPr>
            </w:pPr>
            <w:r w:rsidRPr="001E18AD">
              <w:lastRenderedPageBreak/>
              <w:t>деятельности.</w:t>
            </w:r>
          </w:p>
        </w:tc>
        <w:tc>
          <w:tcPr>
            <w:tcW w:w="3136" w:type="dxa"/>
            <w:gridSpan w:val="7"/>
            <w:shd w:val="clear" w:color="auto" w:fill="auto"/>
          </w:tcPr>
          <w:p w14:paraId="7A4E25F7" w14:textId="77777777" w:rsidR="00197C76" w:rsidRPr="001E18AD" w:rsidRDefault="00197C76" w:rsidP="001E18AD">
            <w:pPr>
              <w:pStyle w:val="TableParagraph"/>
              <w:spacing w:before="9"/>
              <w:jc w:val="center"/>
              <w:rPr>
                <w:b/>
              </w:rPr>
            </w:pPr>
          </w:p>
          <w:p w14:paraId="65CAF02F" w14:textId="51C773CE" w:rsidR="00197C76" w:rsidRPr="001E18AD" w:rsidRDefault="00197C76" w:rsidP="00DA3250">
            <w:pPr>
              <w:widowControl w:val="0"/>
              <w:autoSpaceDE w:val="0"/>
              <w:autoSpaceDN w:val="0"/>
              <w:jc w:val="center"/>
              <w:outlineLvl w:val="0"/>
              <w:rPr>
                <w:b/>
              </w:rPr>
            </w:pPr>
            <w:r w:rsidRPr="001E18AD">
              <w:t>С</w:t>
            </w:r>
            <w:r>
              <w:t xml:space="preserve"> </w:t>
            </w:r>
            <w:r w:rsidRPr="001E18AD">
              <w:t>-</w:t>
            </w:r>
            <w:r>
              <w:t xml:space="preserve"> </w:t>
            </w:r>
            <w:r w:rsidRPr="001E18AD">
              <w:t>Пб, 2002</w:t>
            </w:r>
          </w:p>
        </w:tc>
      </w:tr>
      <w:tr w:rsidR="00197C76" w14:paraId="6E5DFE12" w14:textId="23020F93" w:rsidTr="00DA3250">
        <w:trPr>
          <w:trHeight w:val="291"/>
        </w:trPr>
        <w:tc>
          <w:tcPr>
            <w:tcW w:w="3936" w:type="dxa"/>
            <w:gridSpan w:val="6"/>
            <w:shd w:val="clear" w:color="auto" w:fill="auto"/>
          </w:tcPr>
          <w:p w14:paraId="162A26A6" w14:textId="38C53140" w:rsidR="00197C76" w:rsidRPr="001E18AD" w:rsidRDefault="00197C76" w:rsidP="001E18AD">
            <w:pPr>
              <w:widowControl w:val="0"/>
              <w:autoSpaceDE w:val="0"/>
              <w:autoSpaceDN w:val="0"/>
              <w:jc w:val="center"/>
              <w:outlineLvl w:val="0"/>
              <w:rPr>
                <w:b/>
              </w:rPr>
            </w:pPr>
            <w:r w:rsidRPr="001E18AD">
              <w:lastRenderedPageBreak/>
              <w:t>Шипицына Л.И. и др.</w:t>
            </w:r>
          </w:p>
        </w:tc>
        <w:tc>
          <w:tcPr>
            <w:tcW w:w="3384" w:type="dxa"/>
            <w:gridSpan w:val="12"/>
            <w:shd w:val="clear" w:color="auto" w:fill="auto"/>
          </w:tcPr>
          <w:p w14:paraId="6A1979AE" w14:textId="21AD5332" w:rsidR="00197C76" w:rsidRPr="001E18AD" w:rsidRDefault="00197C76" w:rsidP="001E18AD">
            <w:pPr>
              <w:widowControl w:val="0"/>
              <w:autoSpaceDE w:val="0"/>
              <w:autoSpaceDN w:val="0"/>
              <w:jc w:val="center"/>
              <w:outlineLvl w:val="0"/>
              <w:rPr>
                <w:b/>
              </w:rPr>
            </w:pPr>
            <w:r>
              <w:t>«Азбука общения»</w:t>
            </w:r>
          </w:p>
        </w:tc>
        <w:tc>
          <w:tcPr>
            <w:tcW w:w="3136" w:type="dxa"/>
            <w:gridSpan w:val="7"/>
            <w:shd w:val="clear" w:color="auto" w:fill="auto"/>
          </w:tcPr>
          <w:p w14:paraId="211C3419" w14:textId="3E535396" w:rsidR="00197C76" w:rsidRPr="001E18AD" w:rsidRDefault="00197C76" w:rsidP="00DA3250">
            <w:pPr>
              <w:widowControl w:val="0"/>
              <w:autoSpaceDE w:val="0"/>
              <w:autoSpaceDN w:val="0"/>
              <w:jc w:val="center"/>
              <w:outlineLvl w:val="0"/>
              <w:rPr>
                <w:b/>
              </w:rPr>
            </w:pPr>
            <w:r w:rsidRPr="001E18AD">
              <w:t>С</w:t>
            </w:r>
            <w:r>
              <w:t xml:space="preserve"> </w:t>
            </w:r>
            <w:r w:rsidRPr="001E18AD">
              <w:t>-</w:t>
            </w:r>
            <w:r>
              <w:t xml:space="preserve"> </w:t>
            </w:r>
            <w:r w:rsidRPr="001E18AD">
              <w:t>Пб, «Детство</w:t>
            </w:r>
            <w:r>
              <w:t xml:space="preserve"> - пресс», 2001</w:t>
            </w:r>
          </w:p>
        </w:tc>
      </w:tr>
      <w:tr w:rsidR="00197C76" w14:paraId="14D0F9B1" w14:textId="7F395BB0" w:rsidTr="00DA3250">
        <w:trPr>
          <w:trHeight w:val="291"/>
        </w:trPr>
        <w:tc>
          <w:tcPr>
            <w:tcW w:w="3936" w:type="dxa"/>
            <w:gridSpan w:val="6"/>
            <w:shd w:val="clear" w:color="auto" w:fill="auto"/>
          </w:tcPr>
          <w:p w14:paraId="26E8EE07" w14:textId="7C823274" w:rsidR="00197C76" w:rsidRPr="001E18AD" w:rsidRDefault="00197C76" w:rsidP="001E18AD">
            <w:pPr>
              <w:widowControl w:val="0"/>
              <w:autoSpaceDE w:val="0"/>
              <w:autoSpaceDN w:val="0"/>
              <w:jc w:val="center"/>
              <w:outlineLvl w:val="0"/>
              <w:rPr>
                <w:b/>
              </w:rPr>
            </w:pPr>
            <w:r w:rsidRPr="001E18AD">
              <w:t>Артемова Л.В.</w:t>
            </w:r>
          </w:p>
        </w:tc>
        <w:tc>
          <w:tcPr>
            <w:tcW w:w="3384" w:type="dxa"/>
            <w:gridSpan w:val="12"/>
            <w:shd w:val="clear" w:color="auto" w:fill="auto"/>
          </w:tcPr>
          <w:p w14:paraId="51005530" w14:textId="29D67D49" w:rsidR="00197C76" w:rsidRPr="001E18AD" w:rsidRDefault="00197C76" w:rsidP="001E18AD">
            <w:pPr>
              <w:widowControl w:val="0"/>
              <w:autoSpaceDE w:val="0"/>
              <w:autoSpaceDN w:val="0"/>
              <w:jc w:val="center"/>
              <w:outlineLvl w:val="0"/>
              <w:rPr>
                <w:b/>
              </w:rPr>
            </w:pPr>
            <w:r w:rsidRPr="001E18AD">
              <w:t>«Театрализованные игры для дошкольников»</w:t>
            </w:r>
          </w:p>
        </w:tc>
        <w:tc>
          <w:tcPr>
            <w:tcW w:w="3136" w:type="dxa"/>
            <w:gridSpan w:val="7"/>
            <w:shd w:val="clear" w:color="auto" w:fill="auto"/>
          </w:tcPr>
          <w:p w14:paraId="567F5FC7" w14:textId="172D7E57" w:rsidR="00197C76" w:rsidRPr="001E18AD" w:rsidRDefault="00197C76" w:rsidP="001E18AD">
            <w:pPr>
              <w:widowControl w:val="0"/>
              <w:autoSpaceDE w:val="0"/>
              <w:autoSpaceDN w:val="0"/>
              <w:jc w:val="center"/>
              <w:outlineLvl w:val="0"/>
              <w:rPr>
                <w:b/>
              </w:rPr>
            </w:pPr>
            <w:r w:rsidRPr="001E18AD">
              <w:t xml:space="preserve">М., </w:t>
            </w:r>
            <w:r>
              <w:t>2004</w:t>
            </w:r>
          </w:p>
        </w:tc>
      </w:tr>
      <w:tr w:rsidR="00197C76" w14:paraId="57BA6548" w14:textId="25573809" w:rsidTr="00DA3250">
        <w:trPr>
          <w:trHeight w:val="291"/>
        </w:trPr>
        <w:tc>
          <w:tcPr>
            <w:tcW w:w="3936" w:type="dxa"/>
            <w:gridSpan w:val="6"/>
            <w:shd w:val="clear" w:color="auto" w:fill="auto"/>
          </w:tcPr>
          <w:p w14:paraId="3007BA51" w14:textId="6D4A51AF" w:rsidR="00197C76" w:rsidRPr="001E18AD" w:rsidRDefault="00197C76" w:rsidP="001E18AD">
            <w:pPr>
              <w:widowControl w:val="0"/>
              <w:autoSpaceDE w:val="0"/>
              <w:autoSpaceDN w:val="0"/>
              <w:jc w:val="center"/>
              <w:outlineLvl w:val="0"/>
              <w:rPr>
                <w:b/>
              </w:rPr>
            </w:pPr>
            <w:r w:rsidRPr="001E18AD">
              <w:t>Петрова Т.И., Сергеева Е.Л., Петрова Е.С.</w:t>
            </w:r>
          </w:p>
        </w:tc>
        <w:tc>
          <w:tcPr>
            <w:tcW w:w="3384" w:type="dxa"/>
            <w:gridSpan w:val="12"/>
            <w:shd w:val="clear" w:color="auto" w:fill="auto"/>
          </w:tcPr>
          <w:p w14:paraId="3383860D" w14:textId="4879D695" w:rsidR="00197C76" w:rsidRPr="001E18AD" w:rsidRDefault="00197C76" w:rsidP="001E18AD">
            <w:pPr>
              <w:widowControl w:val="0"/>
              <w:autoSpaceDE w:val="0"/>
              <w:autoSpaceDN w:val="0"/>
              <w:jc w:val="center"/>
              <w:outlineLvl w:val="0"/>
              <w:rPr>
                <w:b/>
              </w:rPr>
            </w:pPr>
            <w:r w:rsidRPr="001E18AD">
              <w:t>«Подготовка и проведение театр</w:t>
            </w:r>
            <w:r>
              <w:t>ализованных игр в детском саду»</w:t>
            </w:r>
          </w:p>
        </w:tc>
        <w:tc>
          <w:tcPr>
            <w:tcW w:w="3136" w:type="dxa"/>
            <w:gridSpan w:val="7"/>
            <w:shd w:val="clear" w:color="auto" w:fill="auto"/>
          </w:tcPr>
          <w:p w14:paraId="1E0D6951" w14:textId="2D47C0CF" w:rsidR="00197C76" w:rsidRPr="00DA3250" w:rsidRDefault="00197C76" w:rsidP="00DA3250">
            <w:pPr>
              <w:pStyle w:val="TableParagraph"/>
              <w:spacing w:line="262" w:lineRule="exact"/>
              <w:ind w:left="270" w:right="262"/>
              <w:jc w:val="center"/>
              <w:rPr>
                <w:sz w:val="24"/>
              </w:rPr>
            </w:pPr>
            <w:r>
              <w:rPr>
                <w:sz w:val="24"/>
              </w:rPr>
              <w:t xml:space="preserve">М., </w:t>
            </w:r>
            <w:r>
              <w:t>«Просвещение», 1991</w:t>
            </w:r>
          </w:p>
        </w:tc>
      </w:tr>
      <w:tr w:rsidR="00197C76" w14:paraId="589926D3" w14:textId="3EF14EFE" w:rsidTr="00DA3250">
        <w:trPr>
          <w:trHeight w:val="291"/>
        </w:trPr>
        <w:tc>
          <w:tcPr>
            <w:tcW w:w="3936" w:type="dxa"/>
            <w:gridSpan w:val="6"/>
            <w:shd w:val="clear" w:color="auto" w:fill="auto"/>
          </w:tcPr>
          <w:p w14:paraId="24CC5CB7" w14:textId="77777777" w:rsidR="00197C76" w:rsidRPr="001E18AD" w:rsidRDefault="00197C76" w:rsidP="001E18AD">
            <w:pPr>
              <w:widowControl w:val="0"/>
              <w:autoSpaceDE w:val="0"/>
              <w:autoSpaceDN w:val="0"/>
              <w:jc w:val="center"/>
              <w:outlineLvl w:val="0"/>
              <w:rPr>
                <w:b/>
              </w:rPr>
            </w:pPr>
          </w:p>
        </w:tc>
        <w:tc>
          <w:tcPr>
            <w:tcW w:w="3384" w:type="dxa"/>
            <w:gridSpan w:val="12"/>
            <w:shd w:val="clear" w:color="auto" w:fill="auto"/>
          </w:tcPr>
          <w:p w14:paraId="4F0D9EFD" w14:textId="794E4D7E" w:rsidR="00197C76" w:rsidRPr="001E18AD" w:rsidRDefault="00197C76" w:rsidP="001E18AD">
            <w:pPr>
              <w:widowControl w:val="0"/>
              <w:autoSpaceDE w:val="0"/>
              <w:autoSpaceDN w:val="0"/>
              <w:jc w:val="center"/>
              <w:outlineLvl w:val="0"/>
              <w:rPr>
                <w:b/>
              </w:rPr>
            </w:pPr>
            <w:r w:rsidRPr="001E18AD">
              <w:t>Народные игры в детском саду.</w:t>
            </w:r>
          </w:p>
        </w:tc>
        <w:tc>
          <w:tcPr>
            <w:tcW w:w="3136" w:type="dxa"/>
            <w:gridSpan w:val="7"/>
            <w:shd w:val="clear" w:color="auto" w:fill="auto"/>
          </w:tcPr>
          <w:p w14:paraId="4A704236" w14:textId="5877EFB7" w:rsidR="00197C76" w:rsidRPr="001E18AD" w:rsidRDefault="00197C76" w:rsidP="001E18AD">
            <w:pPr>
              <w:widowControl w:val="0"/>
              <w:autoSpaceDE w:val="0"/>
              <w:autoSpaceDN w:val="0"/>
              <w:jc w:val="center"/>
              <w:outlineLvl w:val="0"/>
              <w:rPr>
                <w:b/>
              </w:rPr>
            </w:pPr>
            <w:r>
              <w:t>ВИРО, Вологда, 2001</w:t>
            </w:r>
          </w:p>
        </w:tc>
      </w:tr>
      <w:tr w:rsidR="00197C76" w14:paraId="3FB47862" w14:textId="77777777" w:rsidTr="00DA3250">
        <w:trPr>
          <w:trHeight w:val="291"/>
        </w:trPr>
        <w:tc>
          <w:tcPr>
            <w:tcW w:w="3936" w:type="dxa"/>
            <w:gridSpan w:val="6"/>
            <w:shd w:val="clear" w:color="auto" w:fill="auto"/>
          </w:tcPr>
          <w:p w14:paraId="6A6A0AA3" w14:textId="08D8CAA1" w:rsidR="00197C76" w:rsidRPr="001E18AD" w:rsidRDefault="00197C76" w:rsidP="001E18AD">
            <w:pPr>
              <w:widowControl w:val="0"/>
              <w:autoSpaceDE w:val="0"/>
              <w:autoSpaceDN w:val="0"/>
              <w:jc w:val="center"/>
              <w:outlineLvl w:val="0"/>
              <w:rPr>
                <w:b/>
              </w:rPr>
            </w:pPr>
            <w:r w:rsidRPr="001E18AD">
              <w:t>Новоселова С.Л.</w:t>
            </w:r>
            <w:r>
              <w:t xml:space="preserve">, </w:t>
            </w:r>
            <w:r w:rsidRPr="001E18AD">
              <w:t xml:space="preserve"> </w:t>
            </w:r>
            <w:proofErr w:type="spellStart"/>
            <w:r w:rsidRPr="001E18AD">
              <w:t>Реуцкая</w:t>
            </w:r>
            <w:proofErr w:type="spellEnd"/>
            <w:r>
              <w:t xml:space="preserve"> </w:t>
            </w:r>
            <w:r w:rsidRPr="001E18AD">
              <w:t>Н.А.</w:t>
            </w:r>
          </w:p>
        </w:tc>
        <w:tc>
          <w:tcPr>
            <w:tcW w:w="3384" w:type="dxa"/>
            <w:gridSpan w:val="12"/>
            <w:shd w:val="clear" w:color="auto" w:fill="auto"/>
          </w:tcPr>
          <w:p w14:paraId="1EB2C379" w14:textId="77777777" w:rsidR="00197C76" w:rsidRPr="001E18AD" w:rsidRDefault="00197C76" w:rsidP="001E18AD">
            <w:pPr>
              <w:pStyle w:val="TableParagraph"/>
              <w:spacing w:line="262" w:lineRule="exact"/>
              <w:ind w:left="107"/>
              <w:jc w:val="center"/>
              <w:rPr>
                <w:sz w:val="24"/>
              </w:rPr>
            </w:pPr>
            <w:r w:rsidRPr="001E18AD">
              <w:rPr>
                <w:sz w:val="24"/>
              </w:rPr>
              <w:t>«Игры, игрушки и игровое оборудование</w:t>
            </w:r>
          </w:p>
          <w:p w14:paraId="0127036F" w14:textId="338DC36E" w:rsidR="00197C76" w:rsidRPr="001E18AD" w:rsidRDefault="00197C76" w:rsidP="001E18AD">
            <w:pPr>
              <w:widowControl w:val="0"/>
              <w:autoSpaceDE w:val="0"/>
              <w:autoSpaceDN w:val="0"/>
              <w:jc w:val="center"/>
              <w:outlineLvl w:val="0"/>
            </w:pPr>
            <w:r w:rsidRPr="001E18AD">
              <w:t>для дошкольных образо</w:t>
            </w:r>
            <w:r>
              <w:t>вательных учреждений»</w:t>
            </w:r>
          </w:p>
        </w:tc>
        <w:tc>
          <w:tcPr>
            <w:tcW w:w="3136" w:type="dxa"/>
            <w:gridSpan w:val="7"/>
            <w:shd w:val="clear" w:color="auto" w:fill="auto"/>
          </w:tcPr>
          <w:p w14:paraId="50BB623C" w14:textId="5339B704" w:rsidR="00197C76" w:rsidRPr="001E18AD" w:rsidRDefault="00197C76" w:rsidP="001E18AD">
            <w:pPr>
              <w:widowControl w:val="0"/>
              <w:autoSpaceDE w:val="0"/>
              <w:autoSpaceDN w:val="0"/>
              <w:jc w:val="center"/>
              <w:outlineLvl w:val="0"/>
            </w:pPr>
            <w:r>
              <w:t>М., 1997</w:t>
            </w:r>
          </w:p>
        </w:tc>
      </w:tr>
      <w:tr w:rsidR="00197C76" w14:paraId="57655001" w14:textId="77777777" w:rsidTr="00DA3250">
        <w:trPr>
          <w:trHeight w:val="291"/>
        </w:trPr>
        <w:tc>
          <w:tcPr>
            <w:tcW w:w="3936" w:type="dxa"/>
            <w:gridSpan w:val="6"/>
            <w:shd w:val="clear" w:color="auto" w:fill="auto"/>
          </w:tcPr>
          <w:p w14:paraId="097B0BB7" w14:textId="437D320B" w:rsidR="00197C76" w:rsidRPr="001E18AD" w:rsidRDefault="00197C76" w:rsidP="001E18AD">
            <w:pPr>
              <w:widowControl w:val="0"/>
              <w:autoSpaceDE w:val="0"/>
              <w:autoSpaceDN w:val="0"/>
              <w:jc w:val="center"/>
              <w:outlineLvl w:val="0"/>
              <w:rPr>
                <w:b/>
              </w:rPr>
            </w:pPr>
            <w:r w:rsidRPr="001E18AD">
              <w:t>Поляк Л.Я.</w:t>
            </w:r>
          </w:p>
        </w:tc>
        <w:tc>
          <w:tcPr>
            <w:tcW w:w="3384" w:type="dxa"/>
            <w:gridSpan w:val="12"/>
            <w:shd w:val="clear" w:color="auto" w:fill="auto"/>
          </w:tcPr>
          <w:p w14:paraId="507D233A" w14:textId="34F5AC9C" w:rsidR="00197C76" w:rsidRPr="001E18AD" w:rsidRDefault="00197C76" w:rsidP="001E18AD">
            <w:pPr>
              <w:widowControl w:val="0"/>
              <w:autoSpaceDE w:val="0"/>
              <w:autoSpaceDN w:val="0"/>
              <w:jc w:val="center"/>
              <w:outlineLvl w:val="0"/>
            </w:pPr>
            <w:r w:rsidRPr="001E18AD">
              <w:t>«Театр сказок».</w:t>
            </w:r>
          </w:p>
        </w:tc>
        <w:tc>
          <w:tcPr>
            <w:tcW w:w="3136" w:type="dxa"/>
            <w:gridSpan w:val="7"/>
            <w:shd w:val="clear" w:color="auto" w:fill="auto"/>
          </w:tcPr>
          <w:p w14:paraId="6BBD474D" w14:textId="608F33EB" w:rsidR="00197C76" w:rsidRPr="001E18AD" w:rsidRDefault="00197C76" w:rsidP="00DA3250">
            <w:pPr>
              <w:widowControl w:val="0"/>
              <w:autoSpaceDE w:val="0"/>
              <w:autoSpaceDN w:val="0"/>
              <w:jc w:val="center"/>
              <w:outlineLvl w:val="0"/>
            </w:pPr>
            <w:r w:rsidRPr="001E18AD">
              <w:t>С</w:t>
            </w:r>
            <w:r>
              <w:t xml:space="preserve"> </w:t>
            </w:r>
            <w:r w:rsidRPr="001E18AD">
              <w:t>-</w:t>
            </w:r>
            <w:r>
              <w:t xml:space="preserve"> </w:t>
            </w:r>
            <w:r w:rsidRPr="001E18AD">
              <w:t>Пб, Детство</w:t>
            </w:r>
            <w:r>
              <w:t xml:space="preserve"> </w:t>
            </w:r>
            <w:r w:rsidRPr="001E18AD">
              <w:t>- пресс, 2008</w:t>
            </w:r>
          </w:p>
        </w:tc>
      </w:tr>
      <w:tr w:rsidR="00197C76" w14:paraId="70B28774" w14:textId="77777777" w:rsidTr="00DA3250">
        <w:trPr>
          <w:trHeight w:val="291"/>
        </w:trPr>
        <w:tc>
          <w:tcPr>
            <w:tcW w:w="3936" w:type="dxa"/>
            <w:gridSpan w:val="6"/>
            <w:shd w:val="clear" w:color="auto" w:fill="auto"/>
          </w:tcPr>
          <w:p w14:paraId="64BB1A17" w14:textId="49125448" w:rsidR="00197C76" w:rsidRPr="001E18AD" w:rsidRDefault="00197C76" w:rsidP="001E18AD">
            <w:pPr>
              <w:widowControl w:val="0"/>
              <w:autoSpaceDE w:val="0"/>
              <w:autoSpaceDN w:val="0"/>
              <w:jc w:val="center"/>
              <w:outlineLvl w:val="0"/>
              <w:rPr>
                <w:b/>
              </w:rPr>
            </w:pPr>
            <w:r w:rsidRPr="001E18AD">
              <w:t>Петрова И.М.</w:t>
            </w:r>
          </w:p>
        </w:tc>
        <w:tc>
          <w:tcPr>
            <w:tcW w:w="3384" w:type="dxa"/>
            <w:gridSpan w:val="12"/>
            <w:shd w:val="clear" w:color="auto" w:fill="auto"/>
          </w:tcPr>
          <w:p w14:paraId="78E4DB7D" w14:textId="5F38310F" w:rsidR="00197C76" w:rsidRPr="001E18AD" w:rsidRDefault="00197C76" w:rsidP="001E18AD">
            <w:pPr>
              <w:widowControl w:val="0"/>
              <w:autoSpaceDE w:val="0"/>
              <w:autoSpaceDN w:val="0"/>
              <w:jc w:val="center"/>
              <w:outlineLvl w:val="0"/>
            </w:pPr>
            <w:r w:rsidRPr="001E18AD">
              <w:t>Театр на столе.</w:t>
            </w:r>
          </w:p>
        </w:tc>
        <w:tc>
          <w:tcPr>
            <w:tcW w:w="3136" w:type="dxa"/>
            <w:gridSpan w:val="7"/>
            <w:shd w:val="clear" w:color="auto" w:fill="auto"/>
          </w:tcPr>
          <w:p w14:paraId="7EC54344" w14:textId="168E7730" w:rsidR="00197C76" w:rsidRPr="001E18AD" w:rsidRDefault="00197C76" w:rsidP="00DA3250">
            <w:pPr>
              <w:widowControl w:val="0"/>
              <w:autoSpaceDE w:val="0"/>
              <w:autoSpaceDN w:val="0"/>
              <w:jc w:val="center"/>
              <w:outlineLvl w:val="0"/>
            </w:pPr>
            <w:r w:rsidRPr="001E18AD">
              <w:t>С</w:t>
            </w:r>
            <w:r>
              <w:t xml:space="preserve"> </w:t>
            </w:r>
            <w:r w:rsidRPr="001E18AD">
              <w:t>-</w:t>
            </w:r>
            <w:r>
              <w:t xml:space="preserve"> </w:t>
            </w:r>
            <w:r w:rsidRPr="001E18AD">
              <w:t>Пб, «Детство</w:t>
            </w:r>
            <w:r>
              <w:t xml:space="preserve"> - пресс», 2003</w:t>
            </w:r>
          </w:p>
        </w:tc>
      </w:tr>
      <w:tr w:rsidR="00197C76" w14:paraId="719148FB" w14:textId="77777777" w:rsidTr="00DA3250">
        <w:trPr>
          <w:trHeight w:val="291"/>
        </w:trPr>
        <w:tc>
          <w:tcPr>
            <w:tcW w:w="3936" w:type="dxa"/>
            <w:gridSpan w:val="6"/>
            <w:shd w:val="clear" w:color="auto" w:fill="auto"/>
          </w:tcPr>
          <w:p w14:paraId="0C0361CF" w14:textId="7FFC43DB" w:rsidR="00197C76" w:rsidRPr="001E18AD" w:rsidRDefault="00197C76" w:rsidP="001E18AD">
            <w:pPr>
              <w:widowControl w:val="0"/>
              <w:autoSpaceDE w:val="0"/>
              <w:autoSpaceDN w:val="0"/>
              <w:jc w:val="center"/>
              <w:outlineLvl w:val="0"/>
              <w:rPr>
                <w:b/>
              </w:rPr>
            </w:pPr>
            <w:r w:rsidRPr="001E18AD">
              <w:t>Михайленко Н.Я., Короткова Н.А.</w:t>
            </w:r>
          </w:p>
        </w:tc>
        <w:tc>
          <w:tcPr>
            <w:tcW w:w="3384" w:type="dxa"/>
            <w:gridSpan w:val="12"/>
            <w:shd w:val="clear" w:color="auto" w:fill="auto"/>
          </w:tcPr>
          <w:p w14:paraId="78CBEEA1" w14:textId="0BC4241E" w:rsidR="00197C76" w:rsidRPr="001E18AD" w:rsidRDefault="00197C76" w:rsidP="001E18AD">
            <w:pPr>
              <w:widowControl w:val="0"/>
              <w:autoSpaceDE w:val="0"/>
              <w:autoSpaceDN w:val="0"/>
              <w:jc w:val="center"/>
              <w:outlineLvl w:val="0"/>
            </w:pPr>
            <w:r w:rsidRPr="001E18AD">
              <w:t>Игра с правилами в дошкольном возрасте.</w:t>
            </w:r>
          </w:p>
        </w:tc>
        <w:tc>
          <w:tcPr>
            <w:tcW w:w="3136" w:type="dxa"/>
            <w:gridSpan w:val="7"/>
            <w:shd w:val="clear" w:color="auto" w:fill="auto"/>
          </w:tcPr>
          <w:p w14:paraId="428E8BAD" w14:textId="155558A1" w:rsidR="00197C76" w:rsidRPr="001E18AD" w:rsidRDefault="00197C76" w:rsidP="001E18AD">
            <w:pPr>
              <w:widowControl w:val="0"/>
              <w:autoSpaceDE w:val="0"/>
              <w:autoSpaceDN w:val="0"/>
              <w:jc w:val="center"/>
              <w:outlineLvl w:val="0"/>
            </w:pPr>
            <w:r>
              <w:t>М., 2002</w:t>
            </w:r>
          </w:p>
        </w:tc>
      </w:tr>
      <w:tr w:rsidR="00197C76" w14:paraId="592CBB46" w14:textId="77777777" w:rsidTr="00DA3250">
        <w:trPr>
          <w:trHeight w:val="291"/>
        </w:trPr>
        <w:tc>
          <w:tcPr>
            <w:tcW w:w="3936" w:type="dxa"/>
            <w:gridSpan w:val="6"/>
            <w:shd w:val="clear" w:color="auto" w:fill="auto"/>
          </w:tcPr>
          <w:p w14:paraId="6DA9BCEB" w14:textId="100D7612" w:rsidR="00197C76" w:rsidRPr="001E18AD" w:rsidRDefault="00197C76" w:rsidP="001E18AD">
            <w:pPr>
              <w:widowControl w:val="0"/>
              <w:autoSpaceDE w:val="0"/>
              <w:autoSpaceDN w:val="0"/>
              <w:jc w:val="center"/>
              <w:outlineLvl w:val="0"/>
              <w:rPr>
                <w:b/>
              </w:rPr>
            </w:pPr>
            <w:r w:rsidRPr="001E18AD">
              <w:t>Михайленко Н.Я., Короткова Н.А.</w:t>
            </w:r>
          </w:p>
        </w:tc>
        <w:tc>
          <w:tcPr>
            <w:tcW w:w="3384" w:type="dxa"/>
            <w:gridSpan w:val="12"/>
            <w:shd w:val="clear" w:color="auto" w:fill="auto"/>
          </w:tcPr>
          <w:p w14:paraId="23C16767" w14:textId="6F7750E6" w:rsidR="00197C76" w:rsidRPr="001E18AD" w:rsidRDefault="00197C76" w:rsidP="001E18AD">
            <w:pPr>
              <w:widowControl w:val="0"/>
              <w:autoSpaceDE w:val="0"/>
              <w:autoSpaceDN w:val="0"/>
              <w:jc w:val="center"/>
              <w:outlineLvl w:val="0"/>
            </w:pPr>
            <w:r w:rsidRPr="001E18AD">
              <w:t>Организация сюжетной игры в детском саду.</w:t>
            </w:r>
          </w:p>
        </w:tc>
        <w:tc>
          <w:tcPr>
            <w:tcW w:w="3136" w:type="dxa"/>
            <w:gridSpan w:val="7"/>
            <w:shd w:val="clear" w:color="auto" w:fill="auto"/>
          </w:tcPr>
          <w:p w14:paraId="4DA8A0C6" w14:textId="699B0A39" w:rsidR="00197C76" w:rsidRPr="001E18AD" w:rsidRDefault="00197C76" w:rsidP="001E18AD">
            <w:pPr>
              <w:widowControl w:val="0"/>
              <w:autoSpaceDE w:val="0"/>
              <w:autoSpaceDN w:val="0"/>
              <w:jc w:val="center"/>
              <w:outlineLvl w:val="0"/>
            </w:pPr>
            <w:r>
              <w:t>М., 1997</w:t>
            </w:r>
          </w:p>
        </w:tc>
      </w:tr>
      <w:tr w:rsidR="00197C76" w14:paraId="6D5962E3" w14:textId="77777777" w:rsidTr="00DA3250">
        <w:trPr>
          <w:trHeight w:val="291"/>
        </w:trPr>
        <w:tc>
          <w:tcPr>
            <w:tcW w:w="3936" w:type="dxa"/>
            <w:gridSpan w:val="6"/>
            <w:shd w:val="clear" w:color="auto" w:fill="auto"/>
          </w:tcPr>
          <w:p w14:paraId="0BDC6437" w14:textId="51FB0D5C" w:rsidR="00197C76" w:rsidRPr="001E18AD" w:rsidRDefault="00197C76" w:rsidP="001E18AD">
            <w:pPr>
              <w:widowControl w:val="0"/>
              <w:autoSpaceDE w:val="0"/>
              <w:autoSpaceDN w:val="0"/>
              <w:jc w:val="center"/>
              <w:outlineLvl w:val="0"/>
              <w:rPr>
                <w:b/>
              </w:rPr>
            </w:pPr>
            <w:r w:rsidRPr="001E18AD">
              <w:t>Бабаева Т.И., Михайлова З.А..</w:t>
            </w:r>
          </w:p>
        </w:tc>
        <w:tc>
          <w:tcPr>
            <w:tcW w:w="3384" w:type="dxa"/>
            <w:gridSpan w:val="12"/>
            <w:shd w:val="clear" w:color="auto" w:fill="auto"/>
          </w:tcPr>
          <w:p w14:paraId="20FD59EA" w14:textId="273C524C" w:rsidR="00197C76" w:rsidRPr="001E18AD" w:rsidRDefault="00197C76" w:rsidP="001E18AD">
            <w:pPr>
              <w:widowControl w:val="0"/>
              <w:autoSpaceDE w:val="0"/>
              <w:autoSpaceDN w:val="0"/>
              <w:jc w:val="center"/>
              <w:outlineLvl w:val="0"/>
            </w:pPr>
            <w:r w:rsidRPr="001E18AD">
              <w:t>Игра и дошкольник</w:t>
            </w:r>
          </w:p>
        </w:tc>
        <w:tc>
          <w:tcPr>
            <w:tcW w:w="3136" w:type="dxa"/>
            <w:gridSpan w:val="7"/>
            <w:shd w:val="clear" w:color="auto" w:fill="auto"/>
          </w:tcPr>
          <w:p w14:paraId="326F27DF" w14:textId="709EA00A" w:rsidR="00197C76" w:rsidRPr="001E18AD" w:rsidRDefault="00197C76" w:rsidP="001E18AD">
            <w:pPr>
              <w:widowControl w:val="0"/>
              <w:autoSpaceDE w:val="0"/>
              <w:autoSpaceDN w:val="0"/>
              <w:jc w:val="center"/>
              <w:outlineLvl w:val="0"/>
            </w:pPr>
            <w:r w:rsidRPr="001E18AD">
              <w:t>С</w:t>
            </w:r>
            <w:r>
              <w:t xml:space="preserve"> </w:t>
            </w:r>
            <w:r w:rsidRPr="001E18AD">
              <w:t>-</w:t>
            </w:r>
            <w:r>
              <w:t xml:space="preserve"> Пб</w:t>
            </w:r>
            <w:r w:rsidRPr="001E18AD">
              <w:t>, «Детство</w:t>
            </w:r>
            <w:r>
              <w:t xml:space="preserve"> - пресс», 2004</w:t>
            </w:r>
          </w:p>
        </w:tc>
      </w:tr>
      <w:tr w:rsidR="00197C76" w14:paraId="2E2E34BB" w14:textId="77777777" w:rsidTr="00DA3250">
        <w:trPr>
          <w:trHeight w:val="291"/>
        </w:trPr>
        <w:tc>
          <w:tcPr>
            <w:tcW w:w="3936" w:type="dxa"/>
            <w:gridSpan w:val="6"/>
            <w:shd w:val="clear" w:color="auto" w:fill="auto"/>
          </w:tcPr>
          <w:p w14:paraId="1933863E" w14:textId="0EBE7106" w:rsidR="00197C76" w:rsidRPr="001E18AD" w:rsidRDefault="00197C76" w:rsidP="001E18AD">
            <w:pPr>
              <w:widowControl w:val="0"/>
              <w:autoSpaceDE w:val="0"/>
              <w:autoSpaceDN w:val="0"/>
              <w:jc w:val="center"/>
              <w:outlineLvl w:val="0"/>
              <w:rPr>
                <w:b/>
              </w:rPr>
            </w:pPr>
            <w:r w:rsidRPr="001E18AD">
              <w:t>Петровский В.А,</w:t>
            </w:r>
          </w:p>
        </w:tc>
        <w:tc>
          <w:tcPr>
            <w:tcW w:w="3384" w:type="dxa"/>
            <w:gridSpan w:val="12"/>
            <w:shd w:val="clear" w:color="auto" w:fill="auto"/>
          </w:tcPr>
          <w:p w14:paraId="68B1C207" w14:textId="7C02A86C" w:rsidR="00197C76" w:rsidRPr="001E18AD" w:rsidRDefault="00197C76" w:rsidP="001E18AD">
            <w:pPr>
              <w:widowControl w:val="0"/>
              <w:autoSpaceDE w:val="0"/>
              <w:autoSpaceDN w:val="0"/>
              <w:jc w:val="center"/>
              <w:outlineLvl w:val="0"/>
            </w:pPr>
            <w:r>
              <w:t>Учимся общаться с ребенком</w:t>
            </w:r>
          </w:p>
        </w:tc>
        <w:tc>
          <w:tcPr>
            <w:tcW w:w="3136" w:type="dxa"/>
            <w:gridSpan w:val="7"/>
            <w:shd w:val="clear" w:color="auto" w:fill="auto"/>
          </w:tcPr>
          <w:p w14:paraId="066D67A7" w14:textId="720AB251" w:rsidR="00197C76" w:rsidRPr="001E18AD" w:rsidRDefault="00197C76" w:rsidP="001E18AD">
            <w:pPr>
              <w:widowControl w:val="0"/>
              <w:autoSpaceDE w:val="0"/>
              <w:autoSpaceDN w:val="0"/>
              <w:jc w:val="center"/>
              <w:outlineLvl w:val="0"/>
            </w:pPr>
            <w:r w:rsidRPr="001E18AD">
              <w:t>М, 1993</w:t>
            </w:r>
          </w:p>
        </w:tc>
      </w:tr>
      <w:tr w:rsidR="00197C76" w14:paraId="76C181A7" w14:textId="77777777" w:rsidTr="00DA3250">
        <w:trPr>
          <w:trHeight w:val="291"/>
        </w:trPr>
        <w:tc>
          <w:tcPr>
            <w:tcW w:w="3936" w:type="dxa"/>
            <w:gridSpan w:val="6"/>
            <w:shd w:val="clear" w:color="auto" w:fill="auto"/>
          </w:tcPr>
          <w:p w14:paraId="3DA9B337" w14:textId="1F67D07A" w:rsidR="00197C76" w:rsidRPr="001E18AD" w:rsidRDefault="00197C76" w:rsidP="001E18AD">
            <w:pPr>
              <w:widowControl w:val="0"/>
              <w:autoSpaceDE w:val="0"/>
              <w:autoSpaceDN w:val="0"/>
              <w:jc w:val="center"/>
              <w:outlineLvl w:val="0"/>
              <w:rPr>
                <w:b/>
              </w:rPr>
            </w:pPr>
            <w:proofErr w:type="spellStart"/>
            <w:r w:rsidRPr="001E18AD">
              <w:t>Менджерицкая</w:t>
            </w:r>
            <w:proofErr w:type="spellEnd"/>
            <w:r w:rsidRPr="001E18AD">
              <w:t xml:space="preserve"> Д.В.</w:t>
            </w:r>
          </w:p>
        </w:tc>
        <w:tc>
          <w:tcPr>
            <w:tcW w:w="3384" w:type="dxa"/>
            <w:gridSpan w:val="12"/>
            <w:shd w:val="clear" w:color="auto" w:fill="auto"/>
          </w:tcPr>
          <w:p w14:paraId="324D112F" w14:textId="516670E4" w:rsidR="00197C76" w:rsidRPr="001E18AD" w:rsidRDefault="00197C76" w:rsidP="001E18AD">
            <w:pPr>
              <w:widowControl w:val="0"/>
              <w:autoSpaceDE w:val="0"/>
              <w:autoSpaceDN w:val="0"/>
              <w:jc w:val="center"/>
              <w:outlineLvl w:val="0"/>
            </w:pPr>
            <w:r>
              <w:t>Воспитателю о детской игре</w:t>
            </w:r>
          </w:p>
        </w:tc>
        <w:tc>
          <w:tcPr>
            <w:tcW w:w="3136" w:type="dxa"/>
            <w:gridSpan w:val="7"/>
            <w:shd w:val="clear" w:color="auto" w:fill="auto"/>
          </w:tcPr>
          <w:p w14:paraId="5199077F" w14:textId="58FA0E9B" w:rsidR="00197C76" w:rsidRPr="00DA3250" w:rsidRDefault="00197C76" w:rsidP="00DA3250">
            <w:pPr>
              <w:pStyle w:val="TableParagraph"/>
              <w:spacing w:line="262" w:lineRule="exact"/>
              <w:ind w:left="270"/>
              <w:jc w:val="center"/>
              <w:rPr>
                <w:sz w:val="24"/>
              </w:rPr>
            </w:pPr>
            <w:r>
              <w:rPr>
                <w:sz w:val="24"/>
              </w:rPr>
              <w:t xml:space="preserve">М., </w:t>
            </w:r>
            <w:r w:rsidRPr="001E18AD">
              <w:t>«П</w:t>
            </w:r>
            <w:r>
              <w:t>росвещение», 1982</w:t>
            </w:r>
          </w:p>
        </w:tc>
      </w:tr>
      <w:tr w:rsidR="00197C76" w14:paraId="754EC25E" w14:textId="77777777" w:rsidTr="00DA3250">
        <w:trPr>
          <w:trHeight w:val="291"/>
        </w:trPr>
        <w:tc>
          <w:tcPr>
            <w:tcW w:w="3936" w:type="dxa"/>
            <w:gridSpan w:val="6"/>
            <w:shd w:val="clear" w:color="auto" w:fill="auto"/>
          </w:tcPr>
          <w:p w14:paraId="7897E0CC" w14:textId="239B3E5E" w:rsidR="00197C76" w:rsidRPr="001E18AD" w:rsidRDefault="00197C76" w:rsidP="001E18AD">
            <w:pPr>
              <w:widowControl w:val="0"/>
              <w:autoSpaceDE w:val="0"/>
              <w:autoSpaceDN w:val="0"/>
              <w:jc w:val="center"/>
              <w:outlineLvl w:val="0"/>
              <w:rPr>
                <w:b/>
              </w:rPr>
            </w:pPr>
            <w:proofErr w:type="spellStart"/>
            <w:r w:rsidRPr="001E18AD">
              <w:t>Насонкина</w:t>
            </w:r>
            <w:proofErr w:type="spellEnd"/>
            <w:r w:rsidRPr="001E18AD">
              <w:t xml:space="preserve"> С.А.</w:t>
            </w:r>
          </w:p>
        </w:tc>
        <w:tc>
          <w:tcPr>
            <w:tcW w:w="3384" w:type="dxa"/>
            <w:gridSpan w:val="12"/>
            <w:shd w:val="clear" w:color="auto" w:fill="auto"/>
          </w:tcPr>
          <w:p w14:paraId="7597D922" w14:textId="74578E2E" w:rsidR="00197C76" w:rsidRPr="001E18AD" w:rsidRDefault="00197C76" w:rsidP="001E18AD">
            <w:pPr>
              <w:widowControl w:val="0"/>
              <w:autoSpaceDE w:val="0"/>
              <w:autoSpaceDN w:val="0"/>
              <w:jc w:val="center"/>
              <w:outlineLvl w:val="0"/>
            </w:pPr>
            <w:r>
              <w:t>Уроки этикета</w:t>
            </w:r>
          </w:p>
        </w:tc>
        <w:tc>
          <w:tcPr>
            <w:tcW w:w="3136" w:type="dxa"/>
            <w:gridSpan w:val="7"/>
            <w:shd w:val="clear" w:color="auto" w:fill="auto"/>
          </w:tcPr>
          <w:p w14:paraId="5D71E443" w14:textId="13BF49F4" w:rsidR="00197C76" w:rsidRPr="001E18AD" w:rsidRDefault="00197C76" w:rsidP="001E18AD">
            <w:pPr>
              <w:widowControl w:val="0"/>
              <w:autoSpaceDE w:val="0"/>
              <w:autoSpaceDN w:val="0"/>
              <w:jc w:val="center"/>
              <w:outlineLvl w:val="0"/>
            </w:pPr>
            <w:r w:rsidRPr="001E18AD">
              <w:t>С</w:t>
            </w:r>
            <w:r>
              <w:t xml:space="preserve"> </w:t>
            </w:r>
            <w:r w:rsidRPr="001E18AD">
              <w:t>-</w:t>
            </w:r>
            <w:r>
              <w:t xml:space="preserve"> </w:t>
            </w:r>
            <w:r w:rsidRPr="001E18AD">
              <w:t>Пб, 2003</w:t>
            </w:r>
          </w:p>
        </w:tc>
      </w:tr>
      <w:tr w:rsidR="00197C76" w14:paraId="60726C5E" w14:textId="77777777" w:rsidTr="00DA3250">
        <w:trPr>
          <w:trHeight w:val="291"/>
        </w:trPr>
        <w:tc>
          <w:tcPr>
            <w:tcW w:w="3936" w:type="dxa"/>
            <w:gridSpan w:val="6"/>
            <w:shd w:val="clear" w:color="auto" w:fill="auto"/>
          </w:tcPr>
          <w:p w14:paraId="69837CCB" w14:textId="0B5DF9A1" w:rsidR="00197C76" w:rsidRPr="001E18AD" w:rsidRDefault="00197C76" w:rsidP="001E18AD">
            <w:pPr>
              <w:widowControl w:val="0"/>
              <w:autoSpaceDE w:val="0"/>
              <w:autoSpaceDN w:val="0"/>
              <w:jc w:val="center"/>
              <w:outlineLvl w:val="0"/>
              <w:rPr>
                <w:b/>
              </w:rPr>
            </w:pPr>
            <w:proofErr w:type="spellStart"/>
            <w:r w:rsidRPr="001E18AD">
              <w:t>Гарнышева</w:t>
            </w:r>
            <w:proofErr w:type="spellEnd"/>
            <w:r w:rsidRPr="001E18AD">
              <w:t xml:space="preserve"> Т.П.</w:t>
            </w:r>
          </w:p>
        </w:tc>
        <w:tc>
          <w:tcPr>
            <w:tcW w:w="3384" w:type="dxa"/>
            <w:gridSpan w:val="12"/>
            <w:shd w:val="clear" w:color="auto" w:fill="auto"/>
          </w:tcPr>
          <w:p w14:paraId="74576045" w14:textId="2F3E5853" w:rsidR="00197C76" w:rsidRPr="001E18AD" w:rsidRDefault="00197C76" w:rsidP="001E18AD">
            <w:pPr>
              <w:widowControl w:val="0"/>
              <w:autoSpaceDE w:val="0"/>
              <w:autoSpaceDN w:val="0"/>
              <w:jc w:val="center"/>
              <w:outlineLvl w:val="0"/>
            </w:pPr>
            <w:r w:rsidRPr="001E18AD">
              <w:t>ОБЖ для дошкольников</w:t>
            </w:r>
          </w:p>
        </w:tc>
        <w:tc>
          <w:tcPr>
            <w:tcW w:w="3136" w:type="dxa"/>
            <w:gridSpan w:val="7"/>
            <w:shd w:val="clear" w:color="auto" w:fill="auto"/>
          </w:tcPr>
          <w:p w14:paraId="57151FD1" w14:textId="4723FD7A" w:rsidR="00197C76" w:rsidRPr="001E18AD" w:rsidRDefault="00197C76" w:rsidP="001E18AD">
            <w:pPr>
              <w:widowControl w:val="0"/>
              <w:autoSpaceDE w:val="0"/>
              <w:autoSpaceDN w:val="0"/>
              <w:jc w:val="center"/>
              <w:outlineLvl w:val="0"/>
            </w:pPr>
            <w:r w:rsidRPr="001E18AD">
              <w:t>С</w:t>
            </w:r>
            <w:r>
              <w:t xml:space="preserve"> </w:t>
            </w:r>
            <w:r w:rsidRPr="001E18AD">
              <w:t>-</w:t>
            </w:r>
            <w:r>
              <w:t xml:space="preserve"> Пб</w:t>
            </w:r>
            <w:r w:rsidRPr="001E18AD">
              <w:t>, «Детство</w:t>
            </w:r>
            <w:r>
              <w:t xml:space="preserve"> </w:t>
            </w:r>
            <w:r w:rsidRPr="001E18AD">
              <w:t>- пресс», 2017</w:t>
            </w:r>
          </w:p>
        </w:tc>
      </w:tr>
      <w:tr w:rsidR="00197C76" w14:paraId="2EB6ACE8" w14:textId="77777777" w:rsidTr="00DA3250">
        <w:trPr>
          <w:trHeight w:val="291"/>
        </w:trPr>
        <w:tc>
          <w:tcPr>
            <w:tcW w:w="3936" w:type="dxa"/>
            <w:gridSpan w:val="6"/>
            <w:shd w:val="clear" w:color="auto" w:fill="auto"/>
          </w:tcPr>
          <w:p w14:paraId="20B42B04" w14:textId="7B45FD64" w:rsidR="00197C76" w:rsidRPr="001E18AD" w:rsidRDefault="00197C76" w:rsidP="001E18AD">
            <w:pPr>
              <w:widowControl w:val="0"/>
              <w:autoSpaceDE w:val="0"/>
              <w:autoSpaceDN w:val="0"/>
              <w:jc w:val="center"/>
              <w:outlineLvl w:val="0"/>
              <w:rPr>
                <w:b/>
              </w:rPr>
            </w:pPr>
            <w:r w:rsidRPr="001E18AD">
              <w:t>Карепова Т.Г.</w:t>
            </w:r>
          </w:p>
        </w:tc>
        <w:tc>
          <w:tcPr>
            <w:tcW w:w="3384" w:type="dxa"/>
            <w:gridSpan w:val="12"/>
            <w:shd w:val="clear" w:color="auto" w:fill="auto"/>
          </w:tcPr>
          <w:p w14:paraId="3AE2FC44" w14:textId="4716D9FE" w:rsidR="00197C76" w:rsidRPr="001E18AD" w:rsidRDefault="00197C76" w:rsidP="001E18AD">
            <w:pPr>
              <w:widowControl w:val="0"/>
              <w:autoSpaceDE w:val="0"/>
              <w:autoSpaceDN w:val="0"/>
              <w:jc w:val="center"/>
              <w:outlineLvl w:val="0"/>
            </w:pPr>
            <w:r w:rsidRPr="001E18AD">
              <w:t>Формирование здорового образа жизни у дошкольников</w:t>
            </w:r>
          </w:p>
        </w:tc>
        <w:tc>
          <w:tcPr>
            <w:tcW w:w="3136" w:type="dxa"/>
            <w:gridSpan w:val="7"/>
            <w:shd w:val="clear" w:color="auto" w:fill="auto"/>
          </w:tcPr>
          <w:p w14:paraId="30F47EF1" w14:textId="63F66499" w:rsidR="00197C76" w:rsidRPr="00DA3250" w:rsidRDefault="00197C76" w:rsidP="00DA3250">
            <w:pPr>
              <w:pStyle w:val="TableParagraph"/>
              <w:spacing w:line="262" w:lineRule="exact"/>
              <w:ind w:left="583"/>
              <w:jc w:val="center"/>
              <w:rPr>
                <w:sz w:val="24"/>
              </w:rPr>
            </w:pPr>
            <w:r>
              <w:rPr>
                <w:sz w:val="24"/>
              </w:rPr>
              <w:t xml:space="preserve">Волгоград, </w:t>
            </w:r>
            <w:r w:rsidRPr="001E18AD">
              <w:t>«Учитель»</w:t>
            </w:r>
          </w:p>
        </w:tc>
      </w:tr>
      <w:tr w:rsidR="00197C76" w14:paraId="55FF1429" w14:textId="77777777" w:rsidTr="00DA3250">
        <w:trPr>
          <w:trHeight w:val="291"/>
        </w:trPr>
        <w:tc>
          <w:tcPr>
            <w:tcW w:w="3936" w:type="dxa"/>
            <w:gridSpan w:val="6"/>
            <w:shd w:val="clear" w:color="auto" w:fill="auto"/>
          </w:tcPr>
          <w:p w14:paraId="31141374" w14:textId="1E6821EC" w:rsidR="00197C76" w:rsidRPr="001E18AD" w:rsidRDefault="00197C76" w:rsidP="001E18AD">
            <w:pPr>
              <w:widowControl w:val="0"/>
              <w:autoSpaceDE w:val="0"/>
              <w:autoSpaceDN w:val="0"/>
              <w:jc w:val="center"/>
              <w:outlineLvl w:val="0"/>
              <w:rPr>
                <w:b/>
              </w:rPr>
            </w:pPr>
            <w:r w:rsidRPr="001E18AD">
              <w:t>Тимофеева Л.Л.</w:t>
            </w:r>
          </w:p>
        </w:tc>
        <w:tc>
          <w:tcPr>
            <w:tcW w:w="3384" w:type="dxa"/>
            <w:gridSpan w:val="12"/>
            <w:shd w:val="clear" w:color="auto" w:fill="auto"/>
          </w:tcPr>
          <w:p w14:paraId="6A3B1471" w14:textId="1BEA2C1C" w:rsidR="00197C76" w:rsidRPr="001E18AD" w:rsidRDefault="00197C76" w:rsidP="001E18AD">
            <w:pPr>
              <w:widowControl w:val="0"/>
              <w:autoSpaceDE w:val="0"/>
              <w:autoSpaceDN w:val="0"/>
              <w:jc w:val="center"/>
              <w:outlineLvl w:val="0"/>
            </w:pPr>
            <w:r w:rsidRPr="001E18AD">
              <w:t>Формирование культуры безопасности. Планирование ОД в средней группе</w:t>
            </w:r>
          </w:p>
        </w:tc>
        <w:tc>
          <w:tcPr>
            <w:tcW w:w="3136" w:type="dxa"/>
            <w:gridSpan w:val="7"/>
            <w:shd w:val="clear" w:color="auto" w:fill="auto"/>
          </w:tcPr>
          <w:p w14:paraId="778C21F1" w14:textId="26A2E615" w:rsidR="00197C76" w:rsidRPr="001E18AD" w:rsidRDefault="00197C76" w:rsidP="001E18AD">
            <w:pPr>
              <w:widowControl w:val="0"/>
              <w:autoSpaceDE w:val="0"/>
              <w:autoSpaceDN w:val="0"/>
              <w:jc w:val="center"/>
              <w:outlineLvl w:val="0"/>
            </w:pPr>
            <w:r>
              <w:t>С - Пб</w:t>
            </w:r>
            <w:r w:rsidRPr="001E18AD">
              <w:t>, «Детство</w:t>
            </w:r>
            <w:r>
              <w:t xml:space="preserve"> </w:t>
            </w:r>
            <w:r w:rsidRPr="001E18AD">
              <w:t>- пресс», 2015</w:t>
            </w:r>
          </w:p>
        </w:tc>
      </w:tr>
      <w:tr w:rsidR="00197C76" w14:paraId="05FF1500" w14:textId="77777777" w:rsidTr="00DA3250">
        <w:trPr>
          <w:trHeight w:val="291"/>
        </w:trPr>
        <w:tc>
          <w:tcPr>
            <w:tcW w:w="3936" w:type="dxa"/>
            <w:gridSpan w:val="6"/>
            <w:shd w:val="clear" w:color="auto" w:fill="auto"/>
          </w:tcPr>
          <w:p w14:paraId="35B53B3E" w14:textId="15209DA6" w:rsidR="00197C76" w:rsidRPr="001E18AD" w:rsidRDefault="00197C76" w:rsidP="001E18AD">
            <w:pPr>
              <w:widowControl w:val="0"/>
              <w:autoSpaceDE w:val="0"/>
              <w:autoSpaceDN w:val="0"/>
              <w:jc w:val="center"/>
              <w:outlineLvl w:val="0"/>
              <w:rPr>
                <w:b/>
              </w:rPr>
            </w:pPr>
            <w:r w:rsidRPr="001E18AD">
              <w:t>Тимофеева Л.Л.</w:t>
            </w:r>
          </w:p>
        </w:tc>
        <w:tc>
          <w:tcPr>
            <w:tcW w:w="3384" w:type="dxa"/>
            <w:gridSpan w:val="12"/>
            <w:shd w:val="clear" w:color="auto" w:fill="auto"/>
          </w:tcPr>
          <w:p w14:paraId="04AE84E8" w14:textId="1F4CB390" w:rsidR="00197C76" w:rsidRPr="001E18AD" w:rsidRDefault="00197C76" w:rsidP="001E18AD">
            <w:pPr>
              <w:widowControl w:val="0"/>
              <w:autoSpaceDE w:val="0"/>
              <w:autoSpaceDN w:val="0"/>
              <w:jc w:val="center"/>
              <w:outlineLvl w:val="0"/>
            </w:pPr>
            <w:r w:rsidRPr="001E18AD">
              <w:t>Формирование культуры безопасности. Планирование ОД в старшей группе</w:t>
            </w:r>
          </w:p>
        </w:tc>
        <w:tc>
          <w:tcPr>
            <w:tcW w:w="3136" w:type="dxa"/>
            <w:gridSpan w:val="7"/>
            <w:shd w:val="clear" w:color="auto" w:fill="auto"/>
          </w:tcPr>
          <w:p w14:paraId="362D616B" w14:textId="053FFADB" w:rsidR="00197C76" w:rsidRPr="001E18AD" w:rsidRDefault="00197C76" w:rsidP="001E18AD">
            <w:pPr>
              <w:widowControl w:val="0"/>
              <w:autoSpaceDE w:val="0"/>
              <w:autoSpaceDN w:val="0"/>
              <w:jc w:val="center"/>
              <w:outlineLvl w:val="0"/>
            </w:pPr>
            <w:r w:rsidRPr="001E18AD">
              <w:t>С</w:t>
            </w:r>
            <w:r>
              <w:t xml:space="preserve"> </w:t>
            </w:r>
            <w:r w:rsidRPr="001E18AD">
              <w:t>-</w:t>
            </w:r>
            <w:r>
              <w:t xml:space="preserve"> Пб</w:t>
            </w:r>
            <w:r w:rsidRPr="001E18AD">
              <w:t>, «Детство</w:t>
            </w:r>
            <w:r>
              <w:t xml:space="preserve"> </w:t>
            </w:r>
            <w:r w:rsidRPr="001E18AD">
              <w:t>- пресс», 2015</w:t>
            </w:r>
          </w:p>
        </w:tc>
      </w:tr>
      <w:tr w:rsidR="00197C76" w14:paraId="59471E85" w14:textId="77777777" w:rsidTr="00DA3250">
        <w:trPr>
          <w:trHeight w:val="291"/>
        </w:trPr>
        <w:tc>
          <w:tcPr>
            <w:tcW w:w="3936" w:type="dxa"/>
            <w:gridSpan w:val="6"/>
            <w:shd w:val="clear" w:color="auto" w:fill="auto"/>
          </w:tcPr>
          <w:p w14:paraId="25D54D49" w14:textId="510384F7" w:rsidR="00197C76" w:rsidRPr="001E18AD" w:rsidRDefault="00197C76" w:rsidP="001E18AD">
            <w:pPr>
              <w:widowControl w:val="0"/>
              <w:autoSpaceDE w:val="0"/>
              <w:autoSpaceDN w:val="0"/>
              <w:jc w:val="center"/>
              <w:outlineLvl w:val="0"/>
              <w:rPr>
                <w:b/>
              </w:rPr>
            </w:pPr>
            <w:r w:rsidRPr="001E18AD">
              <w:t>Тимофеева Л.Л.</w:t>
            </w:r>
          </w:p>
        </w:tc>
        <w:tc>
          <w:tcPr>
            <w:tcW w:w="3384" w:type="dxa"/>
            <w:gridSpan w:val="12"/>
            <w:shd w:val="clear" w:color="auto" w:fill="auto"/>
          </w:tcPr>
          <w:p w14:paraId="0F10C596" w14:textId="77777777" w:rsidR="00197C76" w:rsidRPr="001E18AD" w:rsidRDefault="00197C76" w:rsidP="001E18AD">
            <w:pPr>
              <w:pStyle w:val="TableParagraph"/>
              <w:ind w:left="107" w:right="215"/>
              <w:jc w:val="center"/>
              <w:rPr>
                <w:sz w:val="24"/>
              </w:rPr>
            </w:pPr>
            <w:r w:rsidRPr="001E18AD">
              <w:rPr>
                <w:sz w:val="24"/>
              </w:rPr>
              <w:t xml:space="preserve">Формирование культуры безопасности. Планирование ОД в </w:t>
            </w:r>
            <w:proofErr w:type="gramStart"/>
            <w:r w:rsidRPr="001E18AD">
              <w:rPr>
                <w:sz w:val="24"/>
              </w:rPr>
              <w:t>подготовительной</w:t>
            </w:r>
            <w:proofErr w:type="gramEnd"/>
          </w:p>
          <w:p w14:paraId="0302AA69" w14:textId="1178B468" w:rsidR="00197C76" w:rsidRPr="001E18AD" w:rsidRDefault="00197C76" w:rsidP="001E18AD">
            <w:pPr>
              <w:widowControl w:val="0"/>
              <w:autoSpaceDE w:val="0"/>
              <w:autoSpaceDN w:val="0"/>
              <w:jc w:val="center"/>
              <w:outlineLvl w:val="0"/>
            </w:pPr>
            <w:r w:rsidRPr="001E18AD">
              <w:t>группе</w:t>
            </w:r>
          </w:p>
        </w:tc>
        <w:tc>
          <w:tcPr>
            <w:tcW w:w="3136" w:type="dxa"/>
            <w:gridSpan w:val="7"/>
            <w:shd w:val="clear" w:color="auto" w:fill="auto"/>
          </w:tcPr>
          <w:p w14:paraId="18503D29" w14:textId="02875D42" w:rsidR="00197C76" w:rsidRPr="001E18AD" w:rsidRDefault="00197C76" w:rsidP="001E18AD">
            <w:pPr>
              <w:widowControl w:val="0"/>
              <w:autoSpaceDE w:val="0"/>
              <w:autoSpaceDN w:val="0"/>
              <w:jc w:val="center"/>
              <w:outlineLvl w:val="0"/>
            </w:pPr>
            <w:proofErr w:type="gramStart"/>
            <w:r w:rsidRPr="001E18AD">
              <w:t>С-Пб</w:t>
            </w:r>
            <w:proofErr w:type="gramEnd"/>
            <w:r w:rsidRPr="001E18AD">
              <w:t>., «Детство</w:t>
            </w:r>
            <w:r>
              <w:t xml:space="preserve"> </w:t>
            </w:r>
            <w:r w:rsidRPr="001E18AD">
              <w:t>- пресс», 2015</w:t>
            </w:r>
          </w:p>
        </w:tc>
      </w:tr>
      <w:tr w:rsidR="00197C76" w14:paraId="5F25170B" w14:textId="77777777" w:rsidTr="00DA3250">
        <w:trPr>
          <w:trHeight w:val="291"/>
        </w:trPr>
        <w:tc>
          <w:tcPr>
            <w:tcW w:w="3936" w:type="dxa"/>
            <w:gridSpan w:val="6"/>
            <w:shd w:val="clear" w:color="auto" w:fill="auto"/>
          </w:tcPr>
          <w:p w14:paraId="186AAFE2" w14:textId="48DF4302" w:rsidR="00197C76" w:rsidRPr="001E18AD" w:rsidRDefault="00197C76" w:rsidP="001E18AD">
            <w:pPr>
              <w:widowControl w:val="0"/>
              <w:autoSpaceDE w:val="0"/>
              <w:autoSpaceDN w:val="0"/>
              <w:jc w:val="center"/>
              <w:outlineLvl w:val="0"/>
              <w:rPr>
                <w:b/>
              </w:rPr>
            </w:pPr>
            <w:r w:rsidRPr="001E18AD">
              <w:t>Шорыгина Т.А.</w:t>
            </w:r>
          </w:p>
        </w:tc>
        <w:tc>
          <w:tcPr>
            <w:tcW w:w="3384" w:type="dxa"/>
            <w:gridSpan w:val="12"/>
            <w:shd w:val="clear" w:color="auto" w:fill="auto"/>
          </w:tcPr>
          <w:p w14:paraId="4FEA233A" w14:textId="381A89DB" w:rsidR="00197C76" w:rsidRPr="001E18AD" w:rsidRDefault="00197C76" w:rsidP="001E18AD">
            <w:pPr>
              <w:widowControl w:val="0"/>
              <w:autoSpaceDE w:val="0"/>
              <w:autoSpaceDN w:val="0"/>
              <w:jc w:val="center"/>
              <w:outlineLvl w:val="0"/>
            </w:pPr>
            <w:r w:rsidRPr="001E18AD">
              <w:t>Беседы о бытовых электроприборах</w:t>
            </w:r>
          </w:p>
        </w:tc>
        <w:tc>
          <w:tcPr>
            <w:tcW w:w="3136" w:type="dxa"/>
            <w:gridSpan w:val="7"/>
            <w:shd w:val="clear" w:color="auto" w:fill="auto"/>
          </w:tcPr>
          <w:p w14:paraId="645655C3" w14:textId="4517CEE7" w:rsidR="00197C76" w:rsidRPr="001E18AD" w:rsidRDefault="00197C76" w:rsidP="001E18AD">
            <w:pPr>
              <w:widowControl w:val="0"/>
              <w:autoSpaceDE w:val="0"/>
              <w:autoSpaceDN w:val="0"/>
              <w:jc w:val="center"/>
              <w:outlineLvl w:val="0"/>
            </w:pPr>
            <w:r>
              <w:t>М., ТЦ «</w:t>
            </w:r>
            <w:r w:rsidRPr="001E18AD">
              <w:t>Сфера», 2015</w:t>
            </w:r>
          </w:p>
        </w:tc>
      </w:tr>
      <w:tr w:rsidR="00197C76" w14:paraId="2911BBDA" w14:textId="77777777" w:rsidTr="00DA3250">
        <w:trPr>
          <w:trHeight w:val="291"/>
        </w:trPr>
        <w:tc>
          <w:tcPr>
            <w:tcW w:w="3936" w:type="dxa"/>
            <w:gridSpan w:val="6"/>
            <w:shd w:val="clear" w:color="auto" w:fill="auto"/>
          </w:tcPr>
          <w:p w14:paraId="00D757EC" w14:textId="1AA006CB" w:rsidR="00197C76" w:rsidRPr="001E18AD" w:rsidRDefault="00197C76" w:rsidP="001E18AD">
            <w:pPr>
              <w:widowControl w:val="0"/>
              <w:autoSpaceDE w:val="0"/>
              <w:autoSpaceDN w:val="0"/>
              <w:jc w:val="center"/>
              <w:outlineLvl w:val="0"/>
              <w:rPr>
                <w:b/>
              </w:rPr>
            </w:pPr>
            <w:r w:rsidRPr="001E18AD">
              <w:t xml:space="preserve">Авдеева Н.Н., Князева О.Л., </w:t>
            </w:r>
            <w:proofErr w:type="spellStart"/>
            <w:r w:rsidRPr="001E18AD">
              <w:t>Стеркина</w:t>
            </w:r>
            <w:proofErr w:type="spellEnd"/>
            <w:r w:rsidRPr="001E18AD">
              <w:t xml:space="preserve"> Р.Б.</w:t>
            </w:r>
          </w:p>
        </w:tc>
        <w:tc>
          <w:tcPr>
            <w:tcW w:w="3384" w:type="dxa"/>
            <w:gridSpan w:val="12"/>
            <w:shd w:val="clear" w:color="auto" w:fill="auto"/>
          </w:tcPr>
          <w:p w14:paraId="6054B0EE" w14:textId="083158C4" w:rsidR="00197C76" w:rsidRPr="001E18AD" w:rsidRDefault="00197C76" w:rsidP="001E18AD">
            <w:pPr>
              <w:widowControl w:val="0"/>
              <w:autoSpaceDE w:val="0"/>
              <w:autoSpaceDN w:val="0"/>
              <w:jc w:val="center"/>
              <w:outlineLvl w:val="0"/>
            </w:pPr>
            <w:r w:rsidRPr="001E18AD">
              <w:t>Безопасность</w:t>
            </w:r>
          </w:p>
        </w:tc>
        <w:tc>
          <w:tcPr>
            <w:tcW w:w="3136" w:type="dxa"/>
            <w:gridSpan w:val="7"/>
            <w:shd w:val="clear" w:color="auto" w:fill="auto"/>
          </w:tcPr>
          <w:p w14:paraId="2C147D25" w14:textId="26FFF478" w:rsidR="00197C76" w:rsidRPr="001E18AD" w:rsidRDefault="00197C76" w:rsidP="00DA3250">
            <w:pPr>
              <w:widowControl w:val="0"/>
              <w:autoSpaceDE w:val="0"/>
              <w:autoSpaceDN w:val="0"/>
              <w:jc w:val="center"/>
              <w:outlineLvl w:val="0"/>
            </w:pPr>
            <w:r w:rsidRPr="001E18AD">
              <w:t>С</w:t>
            </w:r>
            <w:r>
              <w:t xml:space="preserve"> </w:t>
            </w:r>
            <w:r w:rsidRPr="001E18AD">
              <w:t>-</w:t>
            </w:r>
            <w:r>
              <w:t xml:space="preserve"> </w:t>
            </w:r>
            <w:r w:rsidRPr="001E18AD">
              <w:t>Пб, «Детство</w:t>
            </w:r>
            <w:r>
              <w:t xml:space="preserve"> </w:t>
            </w:r>
            <w:r w:rsidRPr="001E18AD">
              <w:t>- пресс», 2017</w:t>
            </w:r>
          </w:p>
        </w:tc>
      </w:tr>
      <w:tr w:rsidR="00197C76" w14:paraId="204DBAB5" w14:textId="77777777" w:rsidTr="00DA3250">
        <w:trPr>
          <w:trHeight w:val="291"/>
        </w:trPr>
        <w:tc>
          <w:tcPr>
            <w:tcW w:w="3936" w:type="dxa"/>
            <w:gridSpan w:val="6"/>
            <w:shd w:val="clear" w:color="auto" w:fill="auto"/>
          </w:tcPr>
          <w:p w14:paraId="286051A5" w14:textId="3B6FF6CA" w:rsidR="00197C76" w:rsidRPr="001E18AD" w:rsidRDefault="00197C76" w:rsidP="001E18AD">
            <w:pPr>
              <w:widowControl w:val="0"/>
              <w:autoSpaceDE w:val="0"/>
              <w:autoSpaceDN w:val="0"/>
              <w:jc w:val="center"/>
              <w:outlineLvl w:val="0"/>
              <w:rPr>
                <w:b/>
              </w:rPr>
            </w:pPr>
            <w:r w:rsidRPr="001E18AD">
              <w:t>Сергеева Е.А.</w:t>
            </w:r>
          </w:p>
        </w:tc>
        <w:tc>
          <w:tcPr>
            <w:tcW w:w="3384" w:type="dxa"/>
            <w:gridSpan w:val="12"/>
            <w:shd w:val="clear" w:color="auto" w:fill="auto"/>
          </w:tcPr>
          <w:p w14:paraId="515B84F0" w14:textId="77777777" w:rsidR="00197C76" w:rsidRPr="001E18AD" w:rsidRDefault="00197C76" w:rsidP="001E18AD">
            <w:pPr>
              <w:pStyle w:val="TableParagraph"/>
              <w:spacing w:line="265" w:lineRule="exact"/>
              <w:ind w:left="107"/>
              <w:jc w:val="center"/>
              <w:rPr>
                <w:sz w:val="24"/>
              </w:rPr>
            </w:pPr>
            <w:r w:rsidRPr="001E18AD">
              <w:rPr>
                <w:sz w:val="24"/>
              </w:rPr>
              <w:t xml:space="preserve">Дорожная наука, Сборник </w:t>
            </w:r>
            <w:proofErr w:type="gramStart"/>
            <w:r w:rsidRPr="001E18AD">
              <w:rPr>
                <w:sz w:val="24"/>
              </w:rPr>
              <w:t>методических</w:t>
            </w:r>
            <w:proofErr w:type="gramEnd"/>
          </w:p>
          <w:p w14:paraId="1228EA4E" w14:textId="3F07D80F" w:rsidR="00197C76" w:rsidRPr="001E18AD" w:rsidRDefault="00197C76" w:rsidP="001E18AD">
            <w:pPr>
              <w:widowControl w:val="0"/>
              <w:autoSpaceDE w:val="0"/>
              <w:autoSpaceDN w:val="0"/>
              <w:jc w:val="center"/>
              <w:outlineLvl w:val="0"/>
            </w:pPr>
            <w:r w:rsidRPr="001E18AD">
              <w:t xml:space="preserve">материалов по безопасности </w:t>
            </w:r>
            <w:r w:rsidRPr="001E18AD">
              <w:lastRenderedPageBreak/>
              <w:t>дорожного движения</w:t>
            </w:r>
          </w:p>
        </w:tc>
        <w:tc>
          <w:tcPr>
            <w:tcW w:w="3136" w:type="dxa"/>
            <w:gridSpan w:val="7"/>
            <w:shd w:val="clear" w:color="auto" w:fill="auto"/>
          </w:tcPr>
          <w:p w14:paraId="46B17120" w14:textId="77777777" w:rsidR="00197C76" w:rsidRPr="001E18AD" w:rsidRDefault="00197C76" w:rsidP="001E18AD">
            <w:pPr>
              <w:widowControl w:val="0"/>
              <w:autoSpaceDE w:val="0"/>
              <w:autoSpaceDN w:val="0"/>
              <w:jc w:val="center"/>
              <w:outlineLvl w:val="0"/>
            </w:pPr>
          </w:p>
        </w:tc>
      </w:tr>
      <w:tr w:rsidR="00197C76" w14:paraId="4E0D6D97" w14:textId="77777777" w:rsidTr="00DA3250">
        <w:trPr>
          <w:trHeight w:val="291"/>
        </w:trPr>
        <w:tc>
          <w:tcPr>
            <w:tcW w:w="3936" w:type="dxa"/>
            <w:gridSpan w:val="6"/>
            <w:shd w:val="clear" w:color="auto" w:fill="auto"/>
          </w:tcPr>
          <w:p w14:paraId="610082AD" w14:textId="2AF88E5E" w:rsidR="00197C76" w:rsidRPr="001E18AD" w:rsidRDefault="00197C76" w:rsidP="001E18AD">
            <w:pPr>
              <w:widowControl w:val="0"/>
              <w:autoSpaceDE w:val="0"/>
              <w:autoSpaceDN w:val="0"/>
              <w:jc w:val="center"/>
              <w:outlineLvl w:val="0"/>
              <w:rPr>
                <w:b/>
              </w:rPr>
            </w:pPr>
            <w:r w:rsidRPr="001E18AD">
              <w:lastRenderedPageBreak/>
              <w:t>Михайленко Н.Я., Короткова Н.А.</w:t>
            </w:r>
          </w:p>
        </w:tc>
        <w:tc>
          <w:tcPr>
            <w:tcW w:w="3384" w:type="dxa"/>
            <w:gridSpan w:val="12"/>
            <w:shd w:val="clear" w:color="auto" w:fill="auto"/>
          </w:tcPr>
          <w:p w14:paraId="6BA20747" w14:textId="1C7A7A9A" w:rsidR="00197C76" w:rsidRPr="001E18AD" w:rsidRDefault="00197C76" w:rsidP="001E18AD">
            <w:pPr>
              <w:widowControl w:val="0"/>
              <w:autoSpaceDE w:val="0"/>
              <w:autoSpaceDN w:val="0"/>
              <w:jc w:val="center"/>
              <w:outlineLvl w:val="0"/>
            </w:pPr>
            <w:r w:rsidRPr="001E18AD">
              <w:t>Организация сюжетной игры в детском саду.</w:t>
            </w:r>
          </w:p>
        </w:tc>
        <w:tc>
          <w:tcPr>
            <w:tcW w:w="3136" w:type="dxa"/>
            <w:gridSpan w:val="7"/>
            <w:shd w:val="clear" w:color="auto" w:fill="auto"/>
          </w:tcPr>
          <w:p w14:paraId="41FE263B" w14:textId="73691AA8" w:rsidR="00197C76" w:rsidRPr="001E18AD" w:rsidRDefault="00197C76" w:rsidP="001E18AD">
            <w:pPr>
              <w:widowControl w:val="0"/>
              <w:autoSpaceDE w:val="0"/>
              <w:autoSpaceDN w:val="0"/>
              <w:jc w:val="center"/>
              <w:outlineLvl w:val="0"/>
            </w:pPr>
            <w:r>
              <w:t>М., 1997</w:t>
            </w:r>
          </w:p>
        </w:tc>
      </w:tr>
      <w:tr w:rsidR="00197C76" w14:paraId="470AB5A2" w14:textId="77777777" w:rsidTr="00DA3250">
        <w:trPr>
          <w:trHeight w:val="291"/>
        </w:trPr>
        <w:tc>
          <w:tcPr>
            <w:tcW w:w="3936" w:type="dxa"/>
            <w:gridSpan w:val="6"/>
            <w:shd w:val="clear" w:color="auto" w:fill="auto"/>
          </w:tcPr>
          <w:p w14:paraId="7432109F" w14:textId="15E7AA24" w:rsidR="00197C76" w:rsidRPr="001E18AD" w:rsidRDefault="00197C76" w:rsidP="001E18AD">
            <w:pPr>
              <w:widowControl w:val="0"/>
              <w:autoSpaceDE w:val="0"/>
              <w:autoSpaceDN w:val="0"/>
              <w:jc w:val="center"/>
              <w:outlineLvl w:val="0"/>
              <w:rPr>
                <w:b/>
              </w:rPr>
            </w:pPr>
            <w:r w:rsidRPr="001E18AD">
              <w:t>Бабаева Т.И., Михайлова З.А..</w:t>
            </w:r>
          </w:p>
        </w:tc>
        <w:tc>
          <w:tcPr>
            <w:tcW w:w="3384" w:type="dxa"/>
            <w:gridSpan w:val="12"/>
            <w:shd w:val="clear" w:color="auto" w:fill="auto"/>
          </w:tcPr>
          <w:p w14:paraId="3FB48AA3" w14:textId="7376E2B8" w:rsidR="00197C76" w:rsidRPr="001E18AD" w:rsidRDefault="00197C76" w:rsidP="001E18AD">
            <w:pPr>
              <w:widowControl w:val="0"/>
              <w:autoSpaceDE w:val="0"/>
              <w:autoSpaceDN w:val="0"/>
              <w:jc w:val="center"/>
              <w:outlineLvl w:val="0"/>
            </w:pPr>
            <w:r w:rsidRPr="001E18AD">
              <w:t>Игра и дошкольник</w:t>
            </w:r>
          </w:p>
        </w:tc>
        <w:tc>
          <w:tcPr>
            <w:tcW w:w="3136" w:type="dxa"/>
            <w:gridSpan w:val="7"/>
            <w:shd w:val="clear" w:color="auto" w:fill="auto"/>
          </w:tcPr>
          <w:p w14:paraId="0C377831" w14:textId="064BAD77" w:rsidR="00197C76" w:rsidRPr="001E18AD" w:rsidRDefault="00197C76" w:rsidP="00DA3250">
            <w:pPr>
              <w:widowControl w:val="0"/>
              <w:autoSpaceDE w:val="0"/>
              <w:autoSpaceDN w:val="0"/>
              <w:jc w:val="center"/>
              <w:outlineLvl w:val="0"/>
            </w:pPr>
            <w:r w:rsidRPr="001E18AD">
              <w:t>С</w:t>
            </w:r>
            <w:r>
              <w:t xml:space="preserve"> </w:t>
            </w:r>
            <w:r w:rsidRPr="001E18AD">
              <w:t>-</w:t>
            </w:r>
            <w:r>
              <w:t xml:space="preserve"> </w:t>
            </w:r>
            <w:r w:rsidRPr="001E18AD">
              <w:t>Пб, «Детство</w:t>
            </w:r>
            <w:r>
              <w:t xml:space="preserve"> - пресс», 2004</w:t>
            </w:r>
          </w:p>
        </w:tc>
      </w:tr>
      <w:tr w:rsidR="00197C76" w14:paraId="74035587" w14:textId="77777777" w:rsidTr="00DA3250">
        <w:trPr>
          <w:trHeight w:val="291"/>
        </w:trPr>
        <w:tc>
          <w:tcPr>
            <w:tcW w:w="3936" w:type="dxa"/>
            <w:gridSpan w:val="6"/>
            <w:shd w:val="clear" w:color="auto" w:fill="auto"/>
          </w:tcPr>
          <w:p w14:paraId="00E6ECC9" w14:textId="076E1287" w:rsidR="00197C76" w:rsidRPr="001E18AD" w:rsidRDefault="00197C76" w:rsidP="001E18AD">
            <w:pPr>
              <w:widowControl w:val="0"/>
              <w:autoSpaceDE w:val="0"/>
              <w:autoSpaceDN w:val="0"/>
              <w:jc w:val="center"/>
              <w:outlineLvl w:val="0"/>
              <w:rPr>
                <w:b/>
              </w:rPr>
            </w:pPr>
            <w:r w:rsidRPr="001E18AD">
              <w:t>Петровский В.А,</w:t>
            </w:r>
          </w:p>
        </w:tc>
        <w:tc>
          <w:tcPr>
            <w:tcW w:w="3384" w:type="dxa"/>
            <w:gridSpan w:val="12"/>
            <w:shd w:val="clear" w:color="auto" w:fill="auto"/>
          </w:tcPr>
          <w:p w14:paraId="361681D5" w14:textId="24C97659" w:rsidR="00197C76" w:rsidRPr="001E18AD" w:rsidRDefault="00197C76" w:rsidP="001E18AD">
            <w:pPr>
              <w:widowControl w:val="0"/>
              <w:autoSpaceDE w:val="0"/>
              <w:autoSpaceDN w:val="0"/>
              <w:jc w:val="center"/>
              <w:outlineLvl w:val="0"/>
            </w:pPr>
            <w:r w:rsidRPr="001E18AD">
              <w:t>Учимся общаться с ребенком.</w:t>
            </w:r>
          </w:p>
        </w:tc>
        <w:tc>
          <w:tcPr>
            <w:tcW w:w="3136" w:type="dxa"/>
            <w:gridSpan w:val="7"/>
            <w:shd w:val="clear" w:color="auto" w:fill="auto"/>
          </w:tcPr>
          <w:p w14:paraId="187FA5AB" w14:textId="5FCDFBBD" w:rsidR="00197C76" w:rsidRPr="001E18AD" w:rsidRDefault="00197C76" w:rsidP="001E18AD">
            <w:pPr>
              <w:widowControl w:val="0"/>
              <w:autoSpaceDE w:val="0"/>
              <w:autoSpaceDN w:val="0"/>
              <w:jc w:val="center"/>
              <w:outlineLvl w:val="0"/>
            </w:pPr>
            <w:r w:rsidRPr="001E18AD">
              <w:t>М, 1993</w:t>
            </w:r>
          </w:p>
        </w:tc>
      </w:tr>
      <w:tr w:rsidR="00197C76" w14:paraId="39370000" w14:textId="77777777" w:rsidTr="00DA3250">
        <w:trPr>
          <w:trHeight w:val="291"/>
        </w:trPr>
        <w:tc>
          <w:tcPr>
            <w:tcW w:w="3936" w:type="dxa"/>
            <w:gridSpan w:val="6"/>
            <w:shd w:val="clear" w:color="auto" w:fill="auto"/>
          </w:tcPr>
          <w:p w14:paraId="3EF51607" w14:textId="7C3F5F78" w:rsidR="00197C76" w:rsidRPr="001E18AD" w:rsidRDefault="00197C76" w:rsidP="001E18AD">
            <w:pPr>
              <w:widowControl w:val="0"/>
              <w:autoSpaceDE w:val="0"/>
              <w:autoSpaceDN w:val="0"/>
              <w:jc w:val="center"/>
              <w:outlineLvl w:val="0"/>
              <w:rPr>
                <w:b/>
              </w:rPr>
            </w:pPr>
            <w:proofErr w:type="spellStart"/>
            <w:r w:rsidRPr="001E18AD">
              <w:t>Менджерицкая</w:t>
            </w:r>
            <w:proofErr w:type="spellEnd"/>
            <w:r w:rsidRPr="001E18AD">
              <w:t xml:space="preserve"> Д.В.</w:t>
            </w:r>
          </w:p>
        </w:tc>
        <w:tc>
          <w:tcPr>
            <w:tcW w:w="3384" w:type="dxa"/>
            <w:gridSpan w:val="12"/>
            <w:shd w:val="clear" w:color="auto" w:fill="auto"/>
          </w:tcPr>
          <w:p w14:paraId="5B5AD94B" w14:textId="263E6852" w:rsidR="00197C76" w:rsidRPr="001E18AD" w:rsidRDefault="00197C76" w:rsidP="001E18AD">
            <w:pPr>
              <w:widowControl w:val="0"/>
              <w:autoSpaceDE w:val="0"/>
              <w:autoSpaceDN w:val="0"/>
              <w:jc w:val="center"/>
              <w:outlineLvl w:val="0"/>
            </w:pPr>
            <w:r w:rsidRPr="001E18AD">
              <w:t>Воспитателю о детской игре.</w:t>
            </w:r>
          </w:p>
        </w:tc>
        <w:tc>
          <w:tcPr>
            <w:tcW w:w="3136" w:type="dxa"/>
            <w:gridSpan w:val="7"/>
            <w:shd w:val="clear" w:color="auto" w:fill="auto"/>
          </w:tcPr>
          <w:p w14:paraId="4334D0A7" w14:textId="77777777" w:rsidR="00197C76" w:rsidRPr="001E18AD" w:rsidRDefault="00197C76" w:rsidP="001E18AD">
            <w:pPr>
              <w:pStyle w:val="TableParagraph"/>
              <w:spacing w:line="262" w:lineRule="exact"/>
              <w:ind w:left="270" w:right="262"/>
              <w:jc w:val="center"/>
              <w:rPr>
                <w:sz w:val="24"/>
              </w:rPr>
            </w:pPr>
            <w:r w:rsidRPr="001E18AD">
              <w:rPr>
                <w:sz w:val="24"/>
              </w:rPr>
              <w:t>М.,</w:t>
            </w:r>
          </w:p>
          <w:p w14:paraId="474EE86A" w14:textId="2F06A4E9" w:rsidR="00197C76" w:rsidRPr="001E18AD" w:rsidRDefault="00197C76" w:rsidP="001E18AD">
            <w:pPr>
              <w:widowControl w:val="0"/>
              <w:autoSpaceDE w:val="0"/>
              <w:autoSpaceDN w:val="0"/>
              <w:jc w:val="center"/>
              <w:outlineLvl w:val="0"/>
            </w:pPr>
            <w:r>
              <w:t>«Просвещение», 1982</w:t>
            </w:r>
          </w:p>
        </w:tc>
      </w:tr>
      <w:tr w:rsidR="00197C76" w14:paraId="082DDEF6" w14:textId="77777777" w:rsidTr="00DA3250">
        <w:trPr>
          <w:trHeight w:val="291"/>
        </w:trPr>
        <w:tc>
          <w:tcPr>
            <w:tcW w:w="3936" w:type="dxa"/>
            <w:gridSpan w:val="6"/>
            <w:shd w:val="clear" w:color="auto" w:fill="auto"/>
          </w:tcPr>
          <w:p w14:paraId="0E07E382" w14:textId="245AFBED" w:rsidR="00197C76" w:rsidRPr="00C9205C" w:rsidRDefault="00C9205C" w:rsidP="00C9205C">
            <w:pPr>
              <w:pStyle w:val="TableParagraph"/>
              <w:spacing w:line="262" w:lineRule="exact"/>
              <w:ind w:left="107"/>
              <w:jc w:val="center"/>
              <w:rPr>
                <w:sz w:val="24"/>
              </w:rPr>
            </w:pPr>
            <w:proofErr w:type="spellStart"/>
            <w:r>
              <w:rPr>
                <w:sz w:val="24"/>
              </w:rPr>
              <w:t>Насонкина</w:t>
            </w:r>
            <w:proofErr w:type="spellEnd"/>
            <w:r>
              <w:rPr>
                <w:sz w:val="24"/>
              </w:rPr>
              <w:t xml:space="preserve"> С.А.</w:t>
            </w:r>
          </w:p>
        </w:tc>
        <w:tc>
          <w:tcPr>
            <w:tcW w:w="3384" w:type="dxa"/>
            <w:gridSpan w:val="12"/>
            <w:shd w:val="clear" w:color="auto" w:fill="auto"/>
          </w:tcPr>
          <w:p w14:paraId="5FAFAE18" w14:textId="4F0C6F27" w:rsidR="00197C76" w:rsidRPr="001E18AD" w:rsidRDefault="00197C76" w:rsidP="001E18AD">
            <w:pPr>
              <w:widowControl w:val="0"/>
              <w:autoSpaceDE w:val="0"/>
              <w:autoSpaceDN w:val="0"/>
              <w:jc w:val="center"/>
              <w:outlineLvl w:val="0"/>
            </w:pPr>
            <w:r w:rsidRPr="001E18AD">
              <w:t>Уроки этикета.</w:t>
            </w:r>
          </w:p>
        </w:tc>
        <w:tc>
          <w:tcPr>
            <w:tcW w:w="3136" w:type="dxa"/>
            <w:gridSpan w:val="7"/>
            <w:shd w:val="clear" w:color="auto" w:fill="auto"/>
          </w:tcPr>
          <w:p w14:paraId="71B6AD93" w14:textId="3D1F554B" w:rsidR="00197C76" w:rsidRPr="001E18AD" w:rsidRDefault="00197C76" w:rsidP="001E18AD">
            <w:pPr>
              <w:widowControl w:val="0"/>
              <w:autoSpaceDE w:val="0"/>
              <w:autoSpaceDN w:val="0"/>
              <w:jc w:val="center"/>
              <w:outlineLvl w:val="0"/>
            </w:pPr>
            <w:r w:rsidRPr="001E18AD">
              <w:t>С</w:t>
            </w:r>
            <w:r>
              <w:t xml:space="preserve"> </w:t>
            </w:r>
            <w:r w:rsidRPr="001E18AD">
              <w:t>-</w:t>
            </w:r>
            <w:r>
              <w:t xml:space="preserve"> </w:t>
            </w:r>
            <w:r w:rsidRPr="001E18AD">
              <w:t>Пб, 2003</w:t>
            </w:r>
          </w:p>
        </w:tc>
      </w:tr>
      <w:tr w:rsidR="00197C76" w14:paraId="1D80D854" w14:textId="77777777" w:rsidTr="00DA3250">
        <w:trPr>
          <w:trHeight w:val="291"/>
        </w:trPr>
        <w:tc>
          <w:tcPr>
            <w:tcW w:w="3936" w:type="dxa"/>
            <w:gridSpan w:val="6"/>
            <w:shd w:val="clear" w:color="auto" w:fill="auto"/>
          </w:tcPr>
          <w:p w14:paraId="62CF2EE6" w14:textId="46BAB23E" w:rsidR="00197C76" w:rsidRPr="001E18AD" w:rsidRDefault="00197C76" w:rsidP="001E18AD">
            <w:pPr>
              <w:widowControl w:val="0"/>
              <w:autoSpaceDE w:val="0"/>
              <w:autoSpaceDN w:val="0"/>
              <w:jc w:val="center"/>
              <w:outlineLvl w:val="0"/>
              <w:rPr>
                <w:b/>
              </w:rPr>
            </w:pPr>
            <w:proofErr w:type="spellStart"/>
            <w:r w:rsidRPr="001E18AD">
              <w:t>Гарнышева</w:t>
            </w:r>
            <w:proofErr w:type="spellEnd"/>
            <w:r w:rsidRPr="001E18AD">
              <w:t xml:space="preserve"> Т.П.</w:t>
            </w:r>
          </w:p>
        </w:tc>
        <w:tc>
          <w:tcPr>
            <w:tcW w:w="3384" w:type="dxa"/>
            <w:gridSpan w:val="12"/>
            <w:shd w:val="clear" w:color="auto" w:fill="auto"/>
          </w:tcPr>
          <w:p w14:paraId="41471BD9" w14:textId="0354DBDB" w:rsidR="00197C76" w:rsidRPr="001E18AD" w:rsidRDefault="00197C76" w:rsidP="001E18AD">
            <w:pPr>
              <w:widowControl w:val="0"/>
              <w:autoSpaceDE w:val="0"/>
              <w:autoSpaceDN w:val="0"/>
              <w:jc w:val="center"/>
              <w:outlineLvl w:val="0"/>
            </w:pPr>
            <w:r w:rsidRPr="001E18AD">
              <w:t>ОБЖ для дошкольников</w:t>
            </w:r>
          </w:p>
        </w:tc>
        <w:tc>
          <w:tcPr>
            <w:tcW w:w="3136" w:type="dxa"/>
            <w:gridSpan w:val="7"/>
            <w:shd w:val="clear" w:color="auto" w:fill="auto"/>
          </w:tcPr>
          <w:p w14:paraId="60043C0E" w14:textId="260AEBA0" w:rsidR="00197C76" w:rsidRPr="001E18AD" w:rsidRDefault="00197C76" w:rsidP="001E18AD">
            <w:pPr>
              <w:widowControl w:val="0"/>
              <w:autoSpaceDE w:val="0"/>
              <w:autoSpaceDN w:val="0"/>
              <w:jc w:val="center"/>
              <w:outlineLvl w:val="0"/>
            </w:pPr>
            <w:r w:rsidRPr="001E18AD">
              <w:t>С</w:t>
            </w:r>
            <w:r>
              <w:t xml:space="preserve"> – Пб, </w:t>
            </w:r>
            <w:r w:rsidRPr="001E18AD">
              <w:t xml:space="preserve"> «Детство</w:t>
            </w:r>
            <w:r>
              <w:t xml:space="preserve"> </w:t>
            </w:r>
            <w:r w:rsidRPr="001E18AD">
              <w:t>- пресс», 2017</w:t>
            </w:r>
          </w:p>
        </w:tc>
      </w:tr>
      <w:tr w:rsidR="00197C76" w14:paraId="565EBB46" w14:textId="77777777" w:rsidTr="00DA3250">
        <w:trPr>
          <w:trHeight w:val="291"/>
        </w:trPr>
        <w:tc>
          <w:tcPr>
            <w:tcW w:w="3936" w:type="dxa"/>
            <w:gridSpan w:val="6"/>
            <w:shd w:val="clear" w:color="auto" w:fill="auto"/>
          </w:tcPr>
          <w:p w14:paraId="72F7CFED" w14:textId="61AAB137" w:rsidR="00197C76" w:rsidRPr="001E18AD" w:rsidRDefault="00197C76" w:rsidP="001E18AD">
            <w:pPr>
              <w:widowControl w:val="0"/>
              <w:autoSpaceDE w:val="0"/>
              <w:autoSpaceDN w:val="0"/>
              <w:jc w:val="center"/>
              <w:outlineLvl w:val="0"/>
              <w:rPr>
                <w:b/>
              </w:rPr>
            </w:pPr>
            <w:r w:rsidRPr="001E18AD">
              <w:t>Карепова Т.Г.</w:t>
            </w:r>
          </w:p>
        </w:tc>
        <w:tc>
          <w:tcPr>
            <w:tcW w:w="3384" w:type="dxa"/>
            <w:gridSpan w:val="12"/>
            <w:shd w:val="clear" w:color="auto" w:fill="auto"/>
          </w:tcPr>
          <w:p w14:paraId="27F0A6E4" w14:textId="6C5D66EA" w:rsidR="00197C76" w:rsidRPr="001E18AD" w:rsidRDefault="00197C76" w:rsidP="001E18AD">
            <w:pPr>
              <w:widowControl w:val="0"/>
              <w:autoSpaceDE w:val="0"/>
              <w:autoSpaceDN w:val="0"/>
              <w:jc w:val="center"/>
              <w:outlineLvl w:val="0"/>
            </w:pPr>
            <w:r w:rsidRPr="001E18AD">
              <w:t>Формирование здорового образа жизни у дошкольников</w:t>
            </w:r>
          </w:p>
        </w:tc>
        <w:tc>
          <w:tcPr>
            <w:tcW w:w="3136" w:type="dxa"/>
            <w:gridSpan w:val="7"/>
            <w:shd w:val="clear" w:color="auto" w:fill="auto"/>
          </w:tcPr>
          <w:p w14:paraId="56421A57" w14:textId="77777777" w:rsidR="00197C76" w:rsidRPr="001E18AD" w:rsidRDefault="00197C76" w:rsidP="001E18AD">
            <w:pPr>
              <w:pStyle w:val="TableParagraph"/>
              <w:spacing w:line="262" w:lineRule="exact"/>
              <w:ind w:left="583"/>
              <w:jc w:val="center"/>
              <w:rPr>
                <w:sz w:val="24"/>
              </w:rPr>
            </w:pPr>
            <w:r w:rsidRPr="001E18AD">
              <w:rPr>
                <w:sz w:val="24"/>
              </w:rPr>
              <w:t>Волгоград,</w:t>
            </w:r>
          </w:p>
          <w:p w14:paraId="563F52F7" w14:textId="40F954D8" w:rsidR="00197C76" w:rsidRPr="001E18AD" w:rsidRDefault="00197C76" w:rsidP="001E18AD">
            <w:pPr>
              <w:widowControl w:val="0"/>
              <w:autoSpaceDE w:val="0"/>
              <w:autoSpaceDN w:val="0"/>
              <w:jc w:val="center"/>
              <w:outlineLvl w:val="0"/>
            </w:pPr>
            <w:r w:rsidRPr="001E18AD">
              <w:t>«Учитель»</w:t>
            </w:r>
          </w:p>
        </w:tc>
      </w:tr>
      <w:tr w:rsidR="00197C76" w14:paraId="73841CF0" w14:textId="77777777" w:rsidTr="00DA3250">
        <w:trPr>
          <w:trHeight w:val="291"/>
        </w:trPr>
        <w:tc>
          <w:tcPr>
            <w:tcW w:w="3936" w:type="dxa"/>
            <w:gridSpan w:val="6"/>
            <w:shd w:val="clear" w:color="auto" w:fill="auto"/>
          </w:tcPr>
          <w:p w14:paraId="0B435BB4" w14:textId="3838C91F" w:rsidR="00197C76" w:rsidRPr="001E18AD" w:rsidRDefault="00197C76" w:rsidP="001E18AD">
            <w:pPr>
              <w:widowControl w:val="0"/>
              <w:autoSpaceDE w:val="0"/>
              <w:autoSpaceDN w:val="0"/>
              <w:jc w:val="center"/>
              <w:outlineLvl w:val="0"/>
              <w:rPr>
                <w:b/>
              </w:rPr>
            </w:pPr>
            <w:r w:rsidRPr="001E18AD">
              <w:t>Тимофеева Л.Л.</w:t>
            </w:r>
          </w:p>
        </w:tc>
        <w:tc>
          <w:tcPr>
            <w:tcW w:w="3384" w:type="dxa"/>
            <w:gridSpan w:val="12"/>
            <w:shd w:val="clear" w:color="auto" w:fill="auto"/>
          </w:tcPr>
          <w:p w14:paraId="3221B1C1" w14:textId="75887E41" w:rsidR="00197C76" w:rsidRPr="001E18AD" w:rsidRDefault="00197C76" w:rsidP="001E18AD">
            <w:pPr>
              <w:widowControl w:val="0"/>
              <w:autoSpaceDE w:val="0"/>
              <w:autoSpaceDN w:val="0"/>
              <w:jc w:val="center"/>
              <w:outlineLvl w:val="0"/>
            </w:pPr>
            <w:r w:rsidRPr="001E18AD">
              <w:t>Формирование культуры безопасности. Планирование ОД в средней группе</w:t>
            </w:r>
          </w:p>
        </w:tc>
        <w:tc>
          <w:tcPr>
            <w:tcW w:w="3136" w:type="dxa"/>
            <w:gridSpan w:val="7"/>
            <w:shd w:val="clear" w:color="auto" w:fill="auto"/>
          </w:tcPr>
          <w:p w14:paraId="51ACF6C7" w14:textId="7851105A" w:rsidR="00197C76" w:rsidRPr="001E18AD" w:rsidRDefault="00197C76" w:rsidP="001E18AD">
            <w:pPr>
              <w:widowControl w:val="0"/>
              <w:autoSpaceDE w:val="0"/>
              <w:autoSpaceDN w:val="0"/>
              <w:jc w:val="center"/>
              <w:outlineLvl w:val="0"/>
            </w:pPr>
            <w:r w:rsidRPr="001E18AD">
              <w:t>С</w:t>
            </w:r>
            <w:r>
              <w:t xml:space="preserve"> </w:t>
            </w:r>
            <w:r w:rsidRPr="001E18AD">
              <w:t>-</w:t>
            </w:r>
            <w:r>
              <w:t xml:space="preserve"> Пб</w:t>
            </w:r>
            <w:r w:rsidRPr="001E18AD">
              <w:t>, «Детство</w:t>
            </w:r>
            <w:r>
              <w:t xml:space="preserve"> </w:t>
            </w:r>
            <w:r w:rsidRPr="001E18AD">
              <w:t>- пресс», 2015</w:t>
            </w:r>
          </w:p>
        </w:tc>
      </w:tr>
      <w:tr w:rsidR="00197C76" w14:paraId="0078A577" w14:textId="77777777" w:rsidTr="00DA3250">
        <w:trPr>
          <w:trHeight w:val="291"/>
        </w:trPr>
        <w:tc>
          <w:tcPr>
            <w:tcW w:w="3936" w:type="dxa"/>
            <w:gridSpan w:val="6"/>
            <w:shd w:val="clear" w:color="auto" w:fill="auto"/>
          </w:tcPr>
          <w:p w14:paraId="2B043EBD" w14:textId="5F7D33D1" w:rsidR="00197C76" w:rsidRPr="001E18AD" w:rsidRDefault="00197C76" w:rsidP="001E18AD">
            <w:pPr>
              <w:widowControl w:val="0"/>
              <w:autoSpaceDE w:val="0"/>
              <w:autoSpaceDN w:val="0"/>
              <w:jc w:val="center"/>
              <w:outlineLvl w:val="0"/>
              <w:rPr>
                <w:b/>
              </w:rPr>
            </w:pPr>
            <w:r w:rsidRPr="001E18AD">
              <w:t>Тимофеева Л.Л.</w:t>
            </w:r>
          </w:p>
        </w:tc>
        <w:tc>
          <w:tcPr>
            <w:tcW w:w="3384" w:type="dxa"/>
            <w:gridSpan w:val="12"/>
            <w:shd w:val="clear" w:color="auto" w:fill="auto"/>
          </w:tcPr>
          <w:p w14:paraId="5CE7A35D" w14:textId="6139B04A" w:rsidR="00197C76" w:rsidRPr="001E18AD" w:rsidRDefault="00197C76" w:rsidP="001E18AD">
            <w:pPr>
              <w:widowControl w:val="0"/>
              <w:autoSpaceDE w:val="0"/>
              <w:autoSpaceDN w:val="0"/>
              <w:jc w:val="center"/>
              <w:outlineLvl w:val="0"/>
            </w:pPr>
            <w:r w:rsidRPr="001E18AD">
              <w:t>Формирование культуры безопасности. Планирование ОД в старшей группе</w:t>
            </w:r>
          </w:p>
        </w:tc>
        <w:tc>
          <w:tcPr>
            <w:tcW w:w="3136" w:type="dxa"/>
            <w:gridSpan w:val="7"/>
            <w:shd w:val="clear" w:color="auto" w:fill="auto"/>
          </w:tcPr>
          <w:p w14:paraId="3D73044C" w14:textId="70C421C9" w:rsidR="00197C76" w:rsidRPr="001E18AD" w:rsidRDefault="00197C76" w:rsidP="001E18AD">
            <w:pPr>
              <w:widowControl w:val="0"/>
              <w:autoSpaceDE w:val="0"/>
              <w:autoSpaceDN w:val="0"/>
              <w:jc w:val="center"/>
              <w:outlineLvl w:val="0"/>
            </w:pPr>
            <w:r w:rsidRPr="001E18AD">
              <w:t>С</w:t>
            </w:r>
            <w:r>
              <w:t xml:space="preserve"> – Пб,</w:t>
            </w:r>
            <w:r w:rsidRPr="001E18AD">
              <w:t xml:space="preserve"> «Детство</w:t>
            </w:r>
            <w:r>
              <w:t xml:space="preserve"> </w:t>
            </w:r>
            <w:r w:rsidRPr="001E18AD">
              <w:t>- пресс», 2015</w:t>
            </w:r>
          </w:p>
        </w:tc>
      </w:tr>
      <w:tr w:rsidR="00197C76" w14:paraId="1F5513B2" w14:textId="77777777" w:rsidTr="00DA3250">
        <w:trPr>
          <w:trHeight w:val="291"/>
        </w:trPr>
        <w:tc>
          <w:tcPr>
            <w:tcW w:w="3936" w:type="dxa"/>
            <w:gridSpan w:val="6"/>
            <w:shd w:val="clear" w:color="auto" w:fill="auto"/>
          </w:tcPr>
          <w:p w14:paraId="2F706F25" w14:textId="4244F65F" w:rsidR="00197C76" w:rsidRPr="001E18AD" w:rsidRDefault="00197C76" w:rsidP="001E18AD">
            <w:pPr>
              <w:widowControl w:val="0"/>
              <w:autoSpaceDE w:val="0"/>
              <w:autoSpaceDN w:val="0"/>
              <w:jc w:val="center"/>
              <w:outlineLvl w:val="0"/>
              <w:rPr>
                <w:b/>
              </w:rPr>
            </w:pPr>
            <w:r w:rsidRPr="001E18AD">
              <w:t>Тимофеева Л.Л.</w:t>
            </w:r>
          </w:p>
        </w:tc>
        <w:tc>
          <w:tcPr>
            <w:tcW w:w="3384" w:type="dxa"/>
            <w:gridSpan w:val="12"/>
            <w:shd w:val="clear" w:color="auto" w:fill="auto"/>
          </w:tcPr>
          <w:p w14:paraId="6AAC82BC" w14:textId="77777777" w:rsidR="00197C76" w:rsidRPr="001E18AD" w:rsidRDefault="00197C76" w:rsidP="001E18AD">
            <w:pPr>
              <w:pStyle w:val="TableParagraph"/>
              <w:ind w:left="107" w:right="215"/>
              <w:jc w:val="center"/>
              <w:rPr>
                <w:sz w:val="24"/>
              </w:rPr>
            </w:pPr>
            <w:r w:rsidRPr="001E18AD">
              <w:rPr>
                <w:sz w:val="24"/>
              </w:rPr>
              <w:t xml:space="preserve">Формирование культуры безопасности. Планирование ОД в </w:t>
            </w:r>
            <w:proofErr w:type="gramStart"/>
            <w:r w:rsidRPr="001E18AD">
              <w:rPr>
                <w:sz w:val="24"/>
              </w:rPr>
              <w:t>подготовительной</w:t>
            </w:r>
            <w:proofErr w:type="gramEnd"/>
          </w:p>
          <w:p w14:paraId="076498AA" w14:textId="77205989" w:rsidR="00197C76" w:rsidRPr="001E18AD" w:rsidRDefault="00197C76" w:rsidP="001E18AD">
            <w:pPr>
              <w:widowControl w:val="0"/>
              <w:autoSpaceDE w:val="0"/>
              <w:autoSpaceDN w:val="0"/>
              <w:jc w:val="center"/>
              <w:outlineLvl w:val="0"/>
            </w:pPr>
            <w:r w:rsidRPr="001E18AD">
              <w:t>группе</w:t>
            </w:r>
          </w:p>
        </w:tc>
        <w:tc>
          <w:tcPr>
            <w:tcW w:w="3136" w:type="dxa"/>
            <w:gridSpan w:val="7"/>
            <w:shd w:val="clear" w:color="auto" w:fill="auto"/>
          </w:tcPr>
          <w:p w14:paraId="394175E8" w14:textId="7AFDBA7B" w:rsidR="00197C76" w:rsidRPr="001E18AD" w:rsidRDefault="00197C76" w:rsidP="001E18AD">
            <w:pPr>
              <w:widowControl w:val="0"/>
              <w:autoSpaceDE w:val="0"/>
              <w:autoSpaceDN w:val="0"/>
              <w:jc w:val="center"/>
              <w:outlineLvl w:val="0"/>
            </w:pPr>
            <w:r w:rsidRPr="001E18AD">
              <w:t>С</w:t>
            </w:r>
            <w:r>
              <w:t xml:space="preserve"> </w:t>
            </w:r>
            <w:r w:rsidRPr="001E18AD">
              <w:t>-</w:t>
            </w:r>
            <w:r>
              <w:t xml:space="preserve"> Пб</w:t>
            </w:r>
            <w:r w:rsidRPr="001E18AD">
              <w:t>, «Детство</w:t>
            </w:r>
            <w:r>
              <w:t xml:space="preserve"> </w:t>
            </w:r>
            <w:r w:rsidRPr="001E18AD">
              <w:t>- пресс», 2015</w:t>
            </w:r>
          </w:p>
        </w:tc>
      </w:tr>
      <w:tr w:rsidR="00197C76" w14:paraId="1E8E0C57" w14:textId="77777777" w:rsidTr="00DA3250">
        <w:trPr>
          <w:trHeight w:val="291"/>
        </w:trPr>
        <w:tc>
          <w:tcPr>
            <w:tcW w:w="3936" w:type="dxa"/>
            <w:gridSpan w:val="6"/>
            <w:shd w:val="clear" w:color="auto" w:fill="auto"/>
          </w:tcPr>
          <w:p w14:paraId="1DE15DB2" w14:textId="3DDBF85D" w:rsidR="00197C76" w:rsidRPr="001E18AD" w:rsidRDefault="00197C76" w:rsidP="001E18AD">
            <w:pPr>
              <w:widowControl w:val="0"/>
              <w:autoSpaceDE w:val="0"/>
              <w:autoSpaceDN w:val="0"/>
              <w:jc w:val="center"/>
              <w:outlineLvl w:val="0"/>
              <w:rPr>
                <w:b/>
              </w:rPr>
            </w:pPr>
            <w:r w:rsidRPr="001E18AD">
              <w:t>Шорыгина Т.А.</w:t>
            </w:r>
          </w:p>
        </w:tc>
        <w:tc>
          <w:tcPr>
            <w:tcW w:w="3384" w:type="dxa"/>
            <w:gridSpan w:val="12"/>
            <w:shd w:val="clear" w:color="auto" w:fill="auto"/>
          </w:tcPr>
          <w:p w14:paraId="69D43AD2" w14:textId="3AD3E8E5" w:rsidR="00197C76" w:rsidRPr="001E18AD" w:rsidRDefault="00197C76" w:rsidP="001E18AD">
            <w:pPr>
              <w:widowControl w:val="0"/>
              <w:autoSpaceDE w:val="0"/>
              <w:autoSpaceDN w:val="0"/>
              <w:jc w:val="center"/>
              <w:outlineLvl w:val="0"/>
            </w:pPr>
            <w:r w:rsidRPr="001E18AD">
              <w:t>Беседы о бытовых электроприборах</w:t>
            </w:r>
          </w:p>
        </w:tc>
        <w:tc>
          <w:tcPr>
            <w:tcW w:w="3136" w:type="dxa"/>
            <w:gridSpan w:val="7"/>
            <w:shd w:val="clear" w:color="auto" w:fill="auto"/>
          </w:tcPr>
          <w:p w14:paraId="0DE17D3C" w14:textId="306907BB" w:rsidR="00197C76" w:rsidRPr="001E18AD" w:rsidRDefault="00197C76" w:rsidP="001E18AD">
            <w:pPr>
              <w:widowControl w:val="0"/>
              <w:autoSpaceDE w:val="0"/>
              <w:autoSpaceDN w:val="0"/>
              <w:jc w:val="center"/>
              <w:outlineLvl w:val="0"/>
            </w:pPr>
            <w:r>
              <w:t>М., ТЦ «</w:t>
            </w:r>
            <w:r w:rsidRPr="001E18AD">
              <w:t>Сфера», 2015</w:t>
            </w:r>
          </w:p>
        </w:tc>
      </w:tr>
      <w:tr w:rsidR="00197C76" w14:paraId="69CD7136" w14:textId="77777777" w:rsidTr="00DA3250">
        <w:trPr>
          <w:trHeight w:val="291"/>
        </w:trPr>
        <w:tc>
          <w:tcPr>
            <w:tcW w:w="3936" w:type="dxa"/>
            <w:gridSpan w:val="6"/>
            <w:shd w:val="clear" w:color="auto" w:fill="auto"/>
          </w:tcPr>
          <w:p w14:paraId="4A7C1928" w14:textId="32D1F2E5" w:rsidR="00197C76" w:rsidRPr="001E18AD" w:rsidRDefault="00197C76" w:rsidP="001E18AD">
            <w:pPr>
              <w:widowControl w:val="0"/>
              <w:autoSpaceDE w:val="0"/>
              <w:autoSpaceDN w:val="0"/>
              <w:jc w:val="center"/>
              <w:outlineLvl w:val="0"/>
              <w:rPr>
                <w:b/>
              </w:rPr>
            </w:pPr>
            <w:r w:rsidRPr="001E18AD">
              <w:t xml:space="preserve">Авдеева Н.Н., Князева О.Л., </w:t>
            </w:r>
            <w:proofErr w:type="spellStart"/>
            <w:r w:rsidRPr="001E18AD">
              <w:t>Стеркина</w:t>
            </w:r>
            <w:proofErr w:type="spellEnd"/>
            <w:r w:rsidRPr="001E18AD">
              <w:t xml:space="preserve"> Р.Б.</w:t>
            </w:r>
          </w:p>
        </w:tc>
        <w:tc>
          <w:tcPr>
            <w:tcW w:w="3384" w:type="dxa"/>
            <w:gridSpan w:val="12"/>
            <w:shd w:val="clear" w:color="auto" w:fill="auto"/>
          </w:tcPr>
          <w:p w14:paraId="15DDEC2D" w14:textId="3B60078B" w:rsidR="00197C76" w:rsidRPr="001E18AD" w:rsidRDefault="00197C76" w:rsidP="001E18AD">
            <w:pPr>
              <w:widowControl w:val="0"/>
              <w:autoSpaceDE w:val="0"/>
              <w:autoSpaceDN w:val="0"/>
              <w:jc w:val="center"/>
              <w:outlineLvl w:val="0"/>
            </w:pPr>
            <w:r w:rsidRPr="001E18AD">
              <w:t>Безопасность</w:t>
            </w:r>
          </w:p>
        </w:tc>
        <w:tc>
          <w:tcPr>
            <w:tcW w:w="3136" w:type="dxa"/>
            <w:gridSpan w:val="7"/>
            <w:shd w:val="clear" w:color="auto" w:fill="auto"/>
          </w:tcPr>
          <w:p w14:paraId="7DBA2940" w14:textId="4287FEBA" w:rsidR="00197C76" w:rsidRPr="001E18AD" w:rsidRDefault="00197C76" w:rsidP="001E18AD">
            <w:pPr>
              <w:widowControl w:val="0"/>
              <w:autoSpaceDE w:val="0"/>
              <w:autoSpaceDN w:val="0"/>
              <w:jc w:val="center"/>
              <w:outlineLvl w:val="0"/>
            </w:pPr>
            <w:r w:rsidRPr="001E18AD">
              <w:t>С</w:t>
            </w:r>
            <w:r>
              <w:t xml:space="preserve"> </w:t>
            </w:r>
            <w:r w:rsidRPr="001E18AD">
              <w:t>-</w:t>
            </w:r>
            <w:r>
              <w:t xml:space="preserve"> Пб</w:t>
            </w:r>
            <w:r w:rsidRPr="001E18AD">
              <w:t>, «Детство</w:t>
            </w:r>
            <w:r>
              <w:t xml:space="preserve"> </w:t>
            </w:r>
            <w:r w:rsidRPr="001E18AD">
              <w:t>- пресс», 2017</w:t>
            </w:r>
          </w:p>
        </w:tc>
      </w:tr>
      <w:tr w:rsidR="00197C76" w14:paraId="1BA85044" w14:textId="77777777" w:rsidTr="00DA3250">
        <w:trPr>
          <w:trHeight w:val="291"/>
        </w:trPr>
        <w:tc>
          <w:tcPr>
            <w:tcW w:w="3936" w:type="dxa"/>
            <w:gridSpan w:val="6"/>
            <w:shd w:val="clear" w:color="auto" w:fill="auto"/>
          </w:tcPr>
          <w:p w14:paraId="77B7B440" w14:textId="334183D6" w:rsidR="00197C76" w:rsidRPr="001E18AD" w:rsidRDefault="00197C76" w:rsidP="001E18AD">
            <w:pPr>
              <w:widowControl w:val="0"/>
              <w:autoSpaceDE w:val="0"/>
              <w:autoSpaceDN w:val="0"/>
              <w:jc w:val="center"/>
              <w:outlineLvl w:val="0"/>
              <w:rPr>
                <w:b/>
              </w:rPr>
            </w:pPr>
            <w:r w:rsidRPr="001E18AD">
              <w:t>Сергеева Е.А.</w:t>
            </w:r>
          </w:p>
        </w:tc>
        <w:tc>
          <w:tcPr>
            <w:tcW w:w="3384" w:type="dxa"/>
            <w:gridSpan w:val="12"/>
            <w:shd w:val="clear" w:color="auto" w:fill="auto"/>
          </w:tcPr>
          <w:p w14:paraId="736B8055" w14:textId="77777777" w:rsidR="00197C76" w:rsidRPr="001E18AD" w:rsidRDefault="00197C76" w:rsidP="001E18AD">
            <w:pPr>
              <w:pStyle w:val="TableParagraph"/>
              <w:spacing w:line="265" w:lineRule="exact"/>
              <w:ind w:left="107"/>
              <w:jc w:val="center"/>
              <w:rPr>
                <w:sz w:val="24"/>
              </w:rPr>
            </w:pPr>
            <w:r w:rsidRPr="001E18AD">
              <w:rPr>
                <w:sz w:val="24"/>
              </w:rPr>
              <w:t xml:space="preserve">Дорожная наука, Сборник </w:t>
            </w:r>
            <w:proofErr w:type="gramStart"/>
            <w:r w:rsidRPr="001E18AD">
              <w:rPr>
                <w:sz w:val="24"/>
              </w:rPr>
              <w:t>методических</w:t>
            </w:r>
            <w:proofErr w:type="gramEnd"/>
          </w:p>
          <w:p w14:paraId="5D8AFFF2" w14:textId="7E2723AD" w:rsidR="00197C76" w:rsidRPr="001E18AD" w:rsidRDefault="00197C76" w:rsidP="001E18AD">
            <w:pPr>
              <w:widowControl w:val="0"/>
              <w:autoSpaceDE w:val="0"/>
              <w:autoSpaceDN w:val="0"/>
              <w:jc w:val="center"/>
              <w:outlineLvl w:val="0"/>
            </w:pPr>
            <w:r w:rsidRPr="001E18AD">
              <w:t>материалов по безопасности дорожного движения</w:t>
            </w:r>
          </w:p>
        </w:tc>
        <w:tc>
          <w:tcPr>
            <w:tcW w:w="3136" w:type="dxa"/>
            <w:gridSpan w:val="7"/>
            <w:shd w:val="clear" w:color="auto" w:fill="auto"/>
          </w:tcPr>
          <w:p w14:paraId="3889DB21" w14:textId="77777777" w:rsidR="00197C76" w:rsidRPr="001E18AD" w:rsidRDefault="00197C76" w:rsidP="001E18AD">
            <w:pPr>
              <w:widowControl w:val="0"/>
              <w:autoSpaceDE w:val="0"/>
              <w:autoSpaceDN w:val="0"/>
              <w:jc w:val="center"/>
              <w:outlineLvl w:val="0"/>
            </w:pPr>
          </w:p>
        </w:tc>
      </w:tr>
      <w:tr w:rsidR="00197C76" w14:paraId="6F3B22BF" w14:textId="77777777" w:rsidTr="00DA3250">
        <w:trPr>
          <w:trHeight w:val="291"/>
        </w:trPr>
        <w:tc>
          <w:tcPr>
            <w:tcW w:w="3936" w:type="dxa"/>
            <w:gridSpan w:val="6"/>
            <w:shd w:val="clear" w:color="auto" w:fill="auto"/>
          </w:tcPr>
          <w:p w14:paraId="231BFAED" w14:textId="2272ACC6" w:rsidR="00197C76" w:rsidRPr="00C9205C" w:rsidRDefault="00C9205C" w:rsidP="00C9205C">
            <w:pPr>
              <w:pStyle w:val="TableParagraph"/>
              <w:spacing w:line="262" w:lineRule="exact"/>
              <w:ind w:left="107"/>
              <w:jc w:val="center"/>
              <w:rPr>
                <w:sz w:val="24"/>
              </w:rPr>
            </w:pPr>
            <w:proofErr w:type="spellStart"/>
            <w:r>
              <w:rPr>
                <w:sz w:val="24"/>
              </w:rPr>
              <w:t>Насонкина</w:t>
            </w:r>
            <w:proofErr w:type="spellEnd"/>
            <w:r>
              <w:rPr>
                <w:sz w:val="24"/>
              </w:rPr>
              <w:t xml:space="preserve"> С.А.</w:t>
            </w:r>
          </w:p>
        </w:tc>
        <w:tc>
          <w:tcPr>
            <w:tcW w:w="3384" w:type="dxa"/>
            <w:gridSpan w:val="12"/>
            <w:shd w:val="clear" w:color="auto" w:fill="auto"/>
          </w:tcPr>
          <w:p w14:paraId="03760EBF" w14:textId="4F28CA80" w:rsidR="00197C76" w:rsidRPr="001E18AD" w:rsidRDefault="00197C76" w:rsidP="001E18AD">
            <w:pPr>
              <w:widowControl w:val="0"/>
              <w:autoSpaceDE w:val="0"/>
              <w:autoSpaceDN w:val="0"/>
              <w:jc w:val="center"/>
              <w:outlineLvl w:val="0"/>
            </w:pPr>
            <w:r w:rsidRPr="001E18AD">
              <w:t>Уроки этикета.</w:t>
            </w:r>
          </w:p>
        </w:tc>
        <w:tc>
          <w:tcPr>
            <w:tcW w:w="3136" w:type="dxa"/>
            <w:gridSpan w:val="7"/>
            <w:shd w:val="clear" w:color="auto" w:fill="auto"/>
          </w:tcPr>
          <w:p w14:paraId="63207526" w14:textId="2AA165B2" w:rsidR="00197C76" w:rsidRPr="001E18AD" w:rsidRDefault="00197C76" w:rsidP="001E18AD">
            <w:pPr>
              <w:widowControl w:val="0"/>
              <w:autoSpaceDE w:val="0"/>
              <w:autoSpaceDN w:val="0"/>
              <w:jc w:val="center"/>
              <w:outlineLvl w:val="0"/>
            </w:pPr>
            <w:r w:rsidRPr="001E18AD">
              <w:t>С</w:t>
            </w:r>
            <w:r>
              <w:t xml:space="preserve"> </w:t>
            </w:r>
            <w:r w:rsidRPr="001E18AD">
              <w:t>-</w:t>
            </w:r>
            <w:r>
              <w:t xml:space="preserve"> </w:t>
            </w:r>
            <w:r w:rsidRPr="001E18AD">
              <w:t>Пб, 2003</w:t>
            </w:r>
          </w:p>
        </w:tc>
      </w:tr>
      <w:tr w:rsidR="00197C76" w14:paraId="225E9C27" w14:textId="77777777" w:rsidTr="00DA3250">
        <w:trPr>
          <w:trHeight w:val="291"/>
        </w:trPr>
        <w:tc>
          <w:tcPr>
            <w:tcW w:w="3936" w:type="dxa"/>
            <w:gridSpan w:val="6"/>
            <w:shd w:val="clear" w:color="auto" w:fill="auto"/>
          </w:tcPr>
          <w:p w14:paraId="4AB0E176" w14:textId="3459D7A5" w:rsidR="00197C76" w:rsidRPr="001E18AD" w:rsidRDefault="00197C76" w:rsidP="001E18AD">
            <w:pPr>
              <w:widowControl w:val="0"/>
              <w:autoSpaceDE w:val="0"/>
              <w:autoSpaceDN w:val="0"/>
              <w:jc w:val="center"/>
              <w:outlineLvl w:val="0"/>
              <w:rPr>
                <w:b/>
              </w:rPr>
            </w:pPr>
            <w:proofErr w:type="spellStart"/>
            <w:r w:rsidRPr="001E18AD">
              <w:t>Гарнышева</w:t>
            </w:r>
            <w:proofErr w:type="spellEnd"/>
            <w:r w:rsidRPr="001E18AD">
              <w:t xml:space="preserve"> Т.П.</w:t>
            </w:r>
          </w:p>
        </w:tc>
        <w:tc>
          <w:tcPr>
            <w:tcW w:w="3384" w:type="dxa"/>
            <w:gridSpan w:val="12"/>
            <w:shd w:val="clear" w:color="auto" w:fill="auto"/>
          </w:tcPr>
          <w:p w14:paraId="7EC6513E" w14:textId="75B2A470" w:rsidR="00197C76" w:rsidRPr="001E18AD" w:rsidRDefault="00197C76" w:rsidP="001E18AD">
            <w:pPr>
              <w:widowControl w:val="0"/>
              <w:autoSpaceDE w:val="0"/>
              <w:autoSpaceDN w:val="0"/>
              <w:jc w:val="center"/>
              <w:outlineLvl w:val="0"/>
            </w:pPr>
            <w:r w:rsidRPr="001E18AD">
              <w:t>ОБЖ для дошкольников</w:t>
            </w:r>
          </w:p>
        </w:tc>
        <w:tc>
          <w:tcPr>
            <w:tcW w:w="3136" w:type="dxa"/>
            <w:gridSpan w:val="7"/>
            <w:shd w:val="clear" w:color="auto" w:fill="auto"/>
          </w:tcPr>
          <w:p w14:paraId="1927AE83" w14:textId="2E81D6C9" w:rsidR="00197C76" w:rsidRPr="001E18AD" w:rsidRDefault="00197C76" w:rsidP="001E18AD">
            <w:pPr>
              <w:widowControl w:val="0"/>
              <w:autoSpaceDE w:val="0"/>
              <w:autoSpaceDN w:val="0"/>
              <w:jc w:val="center"/>
              <w:outlineLvl w:val="0"/>
            </w:pPr>
            <w:r>
              <w:t>С - Пб</w:t>
            </w:r>
            <w:r w:rsidRPr="001E18AD">
              <w:t>, «Детство</w:t>
            </w:r>
            <w:r>
              <w:t xml:space="preserve"> </w:t>
            </w:r>
            <w:r w:rsidRPr="001E18AD">
              <w:t>- пресс», 2017</w:t>
            </w:r>
          </w:p>
        </w:tc>
      </w:tr>
      <w:tr w:rsidR="00197C76" w14:paraId="23577EB6" w14:textId="77777777" w:rsidTr="00DA3250">
        <w:trPr>
          <w:trHeight w:val="291"/>
        </w:trPr>
        <w:tc>
          <w:tcPr>
            <w:tcW w:w="3936" w:type="dxa"/>
            <w:gridSpan w:val="6"/>
            <w:shd w:val="clear" w:color="auto" w:fill="auto"/>
          </w:tcPr>
          <w:p w14:paraId="22993F5D" w14:textId="076C5AFF" w:rsidR="00197C76" w:rsidRPr="001E18AD" w:rsidRDefault="00197C76" w:rsidP="001E18AD">
            <w:pPr>
              <w:widowControl w:val="0"/>
              <w:autoSpaceDE w:val="0"/>
              <w:autoSpaceDN w:val="0"/>
              <w:jc w:val="center"/>
              <w:outlineLvl w:val="0"/>
              <w:rPr>
                <w:b/>
              </w:rPr>
            </w:pPr>
            <w:r w:rsidRPr="001E18AD">
              <w:t>Карепова Т.Г.</w:t>
            </w:r>
          </w:p>
        </w:tc>
        <w:tc>
          <w:tcPr>
            <w:tcW w:w="3384" w:type="dxa"/>
            <w:gridSpan w:val="12"/>
            <w:shd w:val="clear" w:color="auto" w:fill="auto"/>
          </w:tcPr>
          <w:p w14:paraId="6C20994A" w14:textId="62EBA986" w:rsidR="00197C76" w:rsidRPr="001E18AD" w:rsidRDefault="00197C76" w:rsidP="001E18AD">
            <w:pPr>
              <w:widowControl w:val="0"/>
              <w:autoSpaceDE w:val="0"/>
              <w:autoSpaceDN w:val="0"/>
              <w:jc w:val="center"/>
              <w:outlineLvl w:val="0"/>
            </w:pPr>
            <w:r w:rsidRPr="001E18AD">
              <w:t>Формирование здорового образа жизни у дошкольников</w:t>
            </w:r>
          </w:p>
        </w:tc>
        <w:tc>
          <w:tcPr>
            <w:tcW w:w="3136" w:type="dxa"/>
            <w:gridSpan w:val="7"/>
            <w:shd w:val="clear" w:color="auto" w:fill="auto"/>
          </w:tcPr>
          <w:p w14:paraId="05D35F10" w14:textId="77777777" w:rsidR="00197C76" w:rsidRPr="001E18AD" w:rsidRDefault="00197C76" w:rsidP="001E18AD">
            <w:pPr>
              <w:pStyle w:val="TableParagraph"/>
              <w:spacing w:line="262" w:lineRule="exact"/>
              <w:ind w:left="583"/>
              <w:jc w:val="center"/>
              <w:rPr>
                <w:sz w:val="24"/>
              </w:rPr>
            </w:pPr>
            <w:r w:rsidRPr="001E18AD">
              <w:rPr>
                <w:sz w:val="24"/>
              </w:rPr>
              <w:t>Волгоград,</w:t>
            </w:r>
          </w:p>
          <w:p w14:paraId="39A5A92A" w14:textId="18F29313" w:rsidR="00197C76" w:rsidRPr="001E18AD" w:rsidRDefault="00197C76" w:rsidP="001E18AD">
            <w:pPr>
              <w:widowControl w:val="0"/>
              <w:autoSpaceDE w:val="0"/>
              <w:autoSpaceDN w:val="0"/>
              <w:jc w:val="center"/>
              <w:outlineLvl w:val="0"/>
            </w:pPr>
            <w:r w:rsidRPr="001E18AD">
              <w:t>«Учитель»</w:t>
            </w:r>
          </w:p>
        </w:tc>
      </w:tr>
      <w:tr w:rsidR="00197C76" w14:paraId="6B7F1BE4" w14:textId="77777777" w:rsidTr="00DA3250">
        <w:trPr>
          <w:trHeight w:val="291"/>
        </w:trPr>
        <w:tc>
          <w:tcPr>
            <w:tcW w:w="3936" w:type="dxa"/>
            <w:gridSpan w:val="6"/>
            <w:shd w:val="clear" w:color="auto" w:fill="auto"/>
          </w:tcPr>
          <w:p w14:paraId="6EA4C669" w14:textId="2D010477" w:rsidR="00197C76" w:rsidRPr="001E18AD" w:rsidRDefault="00197C76" w:rsidP="001E18AD">
            <w:pPr>
              <w:widowControl w:val="0"/>
              <w:autoSpaceDE w:val="0"/>
              <w:autoSpaceDN w:val="0"/>
              <w:jc w:val="center"/>
              <w:outlineLvl w:val="0"/>
              <w:rPr>
                <w:b/>
              </w:rPr>
            </w:pPr>
            <w:r w:rsidRPr="001E18AD">
              <w:t>Тимофеева Л.Л.</w:t>
            </w:r>
          </w:p>
        </w:tc>
        <w:tc>
          <w:tcPr>
            <w:tcW w:w="3384" w:type="dxa"/>
            <w:gridSpan w:val="12"/>
            <w:shd w:val="clear" w:color="auto" w:fill="auto"/>
          </w:tcPr>
          <w:p w14:paraId="425C901F" w14:textId="1B15046D" w:rsidR="00197C76" w:rsidRPr="001E18AD" w:rsidRDefault="00197C76" w:rsidP="001E18AD">
            <w:pPr>
              <w:widowControl w:val="0"/>
              <w:autoSpaceDE w:val="0"/>
              <w:autoSpaceDN w:val="0"/>
              <w:jc w:val="center"/>
              <w:outlineLvl w:val="0"/>
            </w:pPr>
            <w:r w:rsidRPr="001E18AD">
              <w:t>Формирование культуры безопасности. Планирование ОД в средней группе</w:t>
            </w:r>
          </w:p>
        </w:tc>
        <w:tc>
          <w:tcPr>
            <w:tcW w:w="3136" w:type="dxa"/>
            <w:gridSpan w:val="7"/>
            <w:shd w:val="clear" w:color="auto" w:fill="auto"/>
          </w:tcPr>
          <w:p w14:paraId="7411D757" w14:textId="6D4FBB86" w:rsidR="00197C76" w:rsidRPr="001E18AD" w:rsidRDefault="00197C76" w:rsidP="001E18AD">
            <w:pPr>
              <w:widowControl w:val="0"/>
              <w:autoSpaceDE w:val="0"/>
              <w:autoSpaceDN w:val="0"/>
              <w:jc w:val="center"/>
              <w:outlineLvl w:val="0"/>
            </w:pPr>
            <w:r w:rsidRPr="001E18AD">
              <w:t>С</w:t>
            </w:r>
            <w:r>
              <w:t xml:space="preserve"> </w:t>
            </w:r>
            <w:r w:rsidRPr="001E18AD">
              <w:t>-</w:t>
            </w:r>
            <w:r>
              <w:t xml:space="preserve"> Пб</w:t>
            </w:r>
            <w:r w:rsidRPr="001E18AD">
              <w:t>, «Детство</w:t>
            </w:r>
            <w:r>
              <w:t xml:space="preserve"> </w:t>
            </w:r>
            <w:r w:rsidRPr="001E18AD">
              <w:t>- пресс», 2015</w:t>
            </w:r>
          </w:p>
        </w:tc>
      </w:tr>
      <w:tr w:rsidR="00197C76" w14:paraId="4DD2F1AC" w14:textId="77777777" w:rsidTr="00DA3250">
        <w:trPr>
          <w:trHeight w:val="291"/>
        </w:trPr>
        <w:tc>
          <w:tcPr>
            <w:tcW w:w="3936" w:type="dxa"/>
            <w:gridSpan w:val="6"/>
            <w:shd w:val="clear" w:color="auto" w:fill="auto"/>
          </w:tcPr>
          <w:p w14:paraId="065DDA44" w14:textId="0A4032BB" w:rsidR="00197C76" w:rsidRPr="001E18AD" w:rsidRDefault="00197C76" w:rsidP="001E18AD">
            <w:pPr>
              <w:widowControl w:val="0"/>
              <w:autoSpaceDE w:val="0"/>
              <w:autoSpaceDN w:val="0"/>
              <w:jc w:val="center"/>
              <w:outlineLvl w:val="0"/>
              <w:rPr>
                <w:b/>
              </w:rPr>
            </w:pPr>
            <w:r w:rsidRPr="001E18AD">
              <w:t>Тимофеева Л.Л.</w:t>
            </w:r>
          </w:p>
        </w:tc>
        <w:tc>
          <w:tcPr>
            <w:tcW w:w="3384" w:type="dxa"/>
            <w:gridSpan w:val="12"/>
            <w:shd w:val="clear" w:color="auto" w:fill="auto"/>
          </w:tcPr>
          <w:p w14:paraId="598B0D7C" w14:textId="5BE6D805" w:rsidR="00197C76" w:rsidRPr="001E18AD" w:rsidRDefault="00197C76" w:rsidP="001E18AD">
            <w:pPr>
              <w:widowControl w:val="0"/>
              <w:autoSpaceDE w:val="0"/>
              <w:autoSpaceDN w:val="0"/>
              <w:jc w:val="center"/>
              <w:outlineLvl w:val="0"/>
            </w:pPr>
            <w:r w:rsidRPr="001E18AD">
              <w:t>Формирование культуры безопасности. Планирование ОД в старшей группе</w:t>
            </w:r>
          </w:p>
        </w:tc>
        <w:tc>
          <w:tcPr>
            <w:tcW w:w="3136" w:type="dxa"/>
            <w:gridSpan w:val="7"/>
            <w:shd w:val="clear" w:color="auto" w:fill="auto"/>
          </w:tcPr>
          <w:p w14:paraId="46914362" w14:textId="106739CE" w:rsidR="00197C76" w:rsidRPr="001E18AD" w:rsidRDefault="00197C76" w:rsidP="001E18AD">
            <w:pPr>
              <w:widowControl w:val="0"/>
              <w:autoSpaceDE w:val="0"/>
              <w:autoSpaceDN w:val="0"/>
              <w:jc w:val="center"/>
              <w:outlineLvl w:val="0"/>
            </w:pPr>
            <w:r w:rsidRPr="001E18AD">
              <w:t>С</w:t>
            </w:r>
            <w:r>
              <w:t xml:space="preserve"> </w:t>
            </w:r>
            <w:r w:rsidRPr="001E18AD">
              <w:t>-</w:t>
            </w:r>
            <w:r>
              <w:t xml:space="preserve"> Пб</w:t>
            </w:r>
            <w:r w:rsidRPr="001E18AD">
              <w:t>, «Детство</w:t>
            </w:r>
            <w:r>
              <w:t xml:space="preserve"> </w:t>
            </w:r>
            <w:r w:rsidRPr="001E18AD">
              <w:t>- пресс», 2015</w:t>
            </w:r>
          </w:p>
        </w:tc>
      </w:tr>
      <w:tr w:rsidR="00197C76" w14:paraId="54EC80D2" w14:textId="77777777" w:rsidTr="00DA3250">
        <w:trPr>
          <w:trHeight w:val="291"/>
        </w:trPr>
        <w:tc>
          <w:tcPr>
            <w:tcW w:w="3936" w:type="dxa"/>
            <w:gridSpan w:val="6"/>
            <w:shd w:val="clear" w:color="auto" w:fill="auto"/>
          </w:tcPr>
          <w:p w14:paraId="308E42FB" w14:textId="3289BFF0" w:rsidR="00197C76" w:rsidRPr="001E18AD" w:rsidRDefault="00197C76" w:rsidP="001E18AD">
            <w:pPr>
              <w:widowControl w:val="0"/>
              <w:autoSpaceDE w:val="0"/>
              <w:autoSpaceDN w:val="0"/>
              <w:jc w:val="center"/>
              <w:outlineLvl w:val="0"/>
              <w:rPr>
                <w:b/>
              </w:rPr>
            </w:pPr>
            <w:r w:rsidRPr="001E18AD">
              <w:t>Тимофеева Л.Л.</w:t>
            </w:r>
          </w:p>
        </w:tc>
        <w:tc>
          <w:tcPr>
            <w:tcW w:w="3384" w:type="dxa"/>
            <w:gridSpan w:val="12"/>
            <w:shd w:val="clear" w:color="auto" w:fill="auto"/>
          </w:tcPr>
          <w:p w14:paraId="699515D4" w14:textId="77777777" w:rsidR="00197C76" w:rsidRPr="001E18AD" w:rsidRDefault="00197C76" w:rsidP="001E18AD">
            <w:pPr>
              <w:pStyle w:val="TableParagraph"/>
              <w:ind w:left="107" w:right="215"/>
              <w:jc w:val="center"/>
              <w:rPr>
                <w:sz w:val="24"/>
              </w:rPr>
            </w:pPr>
            <w:r w:rsidRPr="001E18AD">
              <w:rPr>
                <w:sz w:val="24"/>
              </w:rPr>
              <w:t xml:space="preserve">Формирование культуры безопасности. Планирование ОД в </w:t>
            </w:r>
            <w:proofErr w:type="gramStart"/>
            <w:r w:rsidRPr="001E18AD">
              <w:rPr>
                <w:sz w:val="24"/>
              </w:rPr>
              <w:t>подготовительной</w:t>
            </w:r>
            <w:proofErr w:type="gramEnd"/>
          </w:p>
          <w:p w14:paraId="5CAC5573" w14:textId="17735656" w:rsidR="00197C76" w:rsidRPr="001E18AD" w:rsidRDefault="00197C76" w:rsidP="001E18AD">
            <w:pPr>
              <w:widowControl w:val="0"/>
              <w:autoSpaceDE w:val="0"/>
              <w:autoSpaceDN w:val="0"/>
              <w:jc w:val="center"/>
              <w:outlineLvl w:val="0"/>
            </w:pPr>
            <w:r w:rsidRPr="001E18AD">
              <w:t>группе</w:t>
            </w:r>
          </w:p>
        </w:tc>
        <w:tc>
          <w:tcPr>
            <w:tcW w:w="3136" w:type="dxa"/>
            <w:gridSpan w:val="7"/>
            <w:shd w:val="clear" w:color="auto" w:fill="auto"/>
          </w:tcPr>
          <w:p w14:paraId="5A56F471" w14:textId="7CE24105" w:rsidR="00197C76" w:rsidRPr="001E18AD" w:rsidRDefault="00197C76" w:rsidP="001E18AD">
            <w:pPr>
              <w:widowControl w:val="0"/>
              <w:autoSpaceDE w:val="0"/>
              <w:autoSpaceDN w:val="0"/>
              <w:jc w:val="center"/>
              <w:outlineLvl w:val="0"/>
            </w:pPr>
            <w:proofErr w:type="gramStart"/>
            <w:r>
              <w:t>С-Пб</w:t>
            </w:r>
            <w:proofErr w:type="gramEnd"/>
            <w:r w:rsidRPr="001E18AD">
              <w:t>, «Детство</w:t>
            </w:r>
            <w:r>
              <w:t xml:space="preserve"> </w:t>
            </w:r>
            <w:r w:rsidRPr="001E18AD">
              <w:t>- пресс», 2015</w:t>
            </w:r>
          </w:p>
        </w:tc>
      </w:tr>
      <w:tr w:rsidR="00197C76" w14:paraId="66C8B8FD" w14:textId="77777777" w:rsidTr="00DA3250">
        <w:trPr>
          <w:trHeight w:val="291"/>
        </w:trPr>
        <w:tc>
          <w:tcPr>
            <w:tcW w:w="3936" w:type="dxa"/>
            <w:gridSpan w:val="6"/>
            <w:shd w:val="clear" w:color="auto" w:fill="auto"/>
          </w:tcPr>
          <w:p w14:paraId="1016D61A" w14:textId="7B5F7605" w:rsidR="00197C76" w:rsidRPr="001E18AD" w:rsidRDefault="00197C76" w:rsidP="001E18AD">
            <w:pPr>
              <w:widowControl w:val="0"/>
              <w:autoSpaceDE w:val="0"/>
              <w:autoSpaceDN w:val="0"/>
              <w:jc w:val="center"/>
              <w:outlineLvl w:val="0"/>
              <w:rPr>
                <w:b/>
              </w:rPr>
            </w:pPr>
            <w:r w:rsidRPr="001E18AD">
              <w:t>Шорыгина Т.А.</w:t>
            </w:r>
          </w:p>
        </w:tc>
        <w:tc>
          <w:tcPr>
            <w:tcW w:w="3384" w:type="dxa"/>
            <w:gridSpan w:val="12"/>
            <w:shd w:val="clear" w:color="auto" w:fill="auto"/>
          </w:tcPr>
          <w:p w14:paraId="572066CE" w14:textId="183F8FB6" w:rsidR="00197C76" w:rsidRPr="001E18AD" w:rsidRDefault="00197C76" w:rsidP="001E18AD">
            <w:pPr>
              <w:widowControl w:val="0"/>
              <w:autoSpaceDE w:val="0"/>
              <w:autoSpaceDN w:val="0"/>
              <w:jc w:val="center"/>
              <w:outlineLvl w:val="0"/>
            </w:pPr>
            <w:r w:rsidRPr="001E18AD">
              <w:t>Беседы о бытовых электроприборах</w:t>
            </w:r>
          </w:p>
        </w:tc>
        <w:tc>
          <w:tcPr>
            <w:tcW w:w="3136" w:type="dxa"/>
            <w:gridSpan w:val="7"/>
            <w:shd w:val="clear" w:color="auto" w:fill="auto"/>
          </w:tcPr>
          <w:p w14:paraId="1114D1FE" w14:textId="6A76ECB7" w:rsidR="00197C76" w:rsidRPr="001E18AD" w:rsidRDefault="00197C76" w:rsidP="001E18AD">
            <w:pPr>
              <w:widowControl w:val="0"/>
              <w:autoSpaceDE w:val="0"/>
              <w:autoSpaceDN w:val="0"/>
              <w:jc w:val="center"/>
              <w:outlineLvl w:val="0"/>
            </w:pPr>
            <w:r>
              <w:t>М., ТЦ «</w:t>
            </w:r>
            <w:r w:rsidRPr="001E18AD">
              <w:t>Сфера», 2015</w:t>
            </w:r>
          </w:p>
        </w:tc>
      </w:tr>
      <w:tr w:rsidR="00197C76" w14:paraId="17AE3AB3" w14:textId="77777777" w:rsidTr="00DA3250">
        <w:trPr>
          <w:trHeight w:val="291"/>
        </w:trPr>
        <w:tc>
          <w:tcPr>
            <w:tcW w:w="3936" w:type="dxa"/>
            <w:gridSpan w:val="6"/>
            <w:shd w:val="clear" w:color="auto" w:fill="auto"/>
          </w:tcPr>
          <w:p w14:paraId="1A66660A" w14:textId="0FA34EB0" w:rsidR="00197C76" w:rsidRPr="001E18AD" w:rsidRDefault="00197C76" w:rsidP="001E18AD">
            <w:pPr>
              <w:widowControl w:val="0"/>
              <w:autoSpaceDE w:val="0"/>
              <w:autoSpaceDN w:val="0"/>
              <w:jc w:val="center"/>
              <w:outlineLvl w:val="0"/>
              <w:rPr>
                <w:b/>
              </w:rPr>
            </w:pPr>
            <w:r w:rsidRPr="001E18AD">
              <w:lastRenderedPageBreak/>
              <w:t xml:space="preserve">Авдеева Н.Н., Князева О.Л., </w:t>
            </w:r>
            <w:proofErr w:type="spellStart"/>
            <w:r w:rsidRPr="001E18AD">
              <w:t>Стеркина</w:t>
            </w:r>
            <w:proofErr w:type="spellEnd"/>
            <w:r w:rsidRPr="001E18AD">
              <w:t xml:space="preserve"> Р.Б.</w:t>
            </w:r>
          </w:p>
        </w:tc>
        <w:tc>
          <w:tcPr>
            <w:tcW w:w="3384" w:type="dxa"/>
            <w:gridSpan w:val="12"/>
            <w:shd w:val="clear" w:color="auto" w:fill="auto"/>
          </w:tcPr>
          <w:p w14:paraId="65655676" w14:textId="070E62F9" w:rsidR="00197C76" w:rsidRPr="001E18AD" w:rsidRDefault="00197C76" w:rsidP="001E18AD">
            <w:pPr>
              <w:widowControl w:val="0"/>
              <w:autoSpaceDE w:val="0"/>
              <w:autoSpaceDN w:val="0"/>
              <w:jc w:val="center"/>
              <w:outlineLvl w:val="0"/>
            </w:pPr>
            <w:r w:rsidRPr="001E18AD">
              <w:t>Безопасность</w:t>
            </w:r>
          </w:p>
        </w:tc>
        <w:tc>
          <w:tcPr>
            <w:tcW w:w="3136" w:type="dxa"/>
            <w:gridSpan w:val="7"/>
            <w:shd w:val="clear" w:color="auto" w:fill="auto"/>
          </w:tcPr>
          <w:p w14:paraId="7BB2DBFC" w14:textId="6F640FF4" w:rsidR="00197C76" w:rsidRPr="001E18AD" w:rsidRDefault="00197C76" w:rsidP="001E18AD">
            <w:pPr>
              <w:widowControl w:val="0"/>
              <w:autoSpaceDE w:val="0"/>
              <w:autoSpaceDN w:val="0"/>
              <w:jc w:val="center"/>
              <w:outlineLvl w:val="0"/>
            </w:pPr>
            <w:proofErr w:type="gramStart"/>
            <w:r w:rsidRPr="001E18AD">
              <w:t>С-Пб</w:t>
            </w:r>
            <w:proofErr w:type="gramEnd"/>
            <w:r w:rsidRPr="001E18AD">
              <w:t>., «Детство</w:t>
            </w:r>
            <w:r>
              <w:t xml:space="preserve"> </w:t>
            </w:r>
            <w:r w:rsidRPr="001E18AD">
              <w:t>- пресс», 2017</w:t>
            </w:r>
          </w:p>
        </w:tc>
      </w:tr>
      <w:tr w:rsidR="00197C76" w14:paraId="07DBB069" w14:textId="77777777" w:rsidTr="00DA3250">
        <w:trPr>
          <w:trHeight w:val="291"/>
        </w:trPr>
        <w:tc>
          <w:tcPr>
            <w:tcW w:w="3936" w:type="dxa"/>
            <w:gridSpan w:val="6"/>
            <w:shd w:val="clear" w:color="auto" w:fill="auto"/>
          </w:tcPr>
          <w:p w14:paraId="120EAB17" w14:textId="5C8E3827" w:rsidR="00197C76" w:rsidRPr="001E18AD" w:rsidRDefault="00197C76" w:rsidP="001E18AD">
            <w:pPr>
              <w:widowControl w:val="0"/>
              <w:autoSpaceDE w:val="0"/>
              <w:autoSpaceDN w:val="0"/>
              <w:jc w:val="center"/>
              <w:outlineLvl w:val="0"/>
              <w:rPr>
                <w:b/>
              </w:rPr>
            </w:pPr>
            <w:r w:rsidRPr="001E18AD">
              <w:t>Сергеева Е.А.</w:t>
            </w:r>
          </w:p>
        </w:tc>
        <w:tc>
          <w:tcPr>
            <w:tcW w:w="3384" w:type="dxa"/>
            <w:gridSpan w:val="12"/>
            <w:shd w:val="clear" w:color="auto" w:fill="auto"/>
          </w:tcPr>
          <w:p w14:paraId="4EAEA70F" w14:textId="4FD7C6EC" w:rsidR="00197C76" w:rsidRPr="001E18AD" w:rsidRDefault="00197C76" w:rsidP="001E18AD">
            <w:pPr>
              <w:pStyle w:val="TableParagraph"/>
              <w:spacing w:line="265" w:lineRule="exact"/>
              <w:ind w:left="107"/>
              <w:jc w:val="center"/>
              <w:rPr>
                <w:sz w:val="24"/>
              </w:rPr>
            </w:pPr>
            <w:r w:rsidRPr="001E18AD">
              <w:rPr>
                <w:sz w:val="24"/>
              </w:rPr>
              <w:t>Дорожная наука,</w:t>
            </w:r>
          </w:p>
          <w:p w14:paraId="570D15EB" w14:textId="1D4BCDE2" w:rsidR="00197C76" w:rsidRPr="001E18AD" w:rsidRDefault="00197C76" w:rsidP="001E18AD">
            <w:pPr>
              <w:pStyle w:val="TableParagraph"/>
              <w:spacing w:line="265" w:lineRule="exact"/>
              <w:ind w:left="107"/>
              <w:jc w:val="center"/>
              <w:rPr>
                <w:sz w:val="24"/>
              </w:rPr>
            </w:pPr>
            <w:r w:rsidRPr="001E18AD">
              <w:rPr>
                <w:sz w:val="24"/>
              </w:rPr>
              <w:t xml:space="preserve">Сборник </w:t>
            </w:r>
            <w:proofErr w:type="gramStart"/>
            <w:r w:rsidRPr="001E18AD">
              <w:rPr>
                <w:sz w:val="24"/>
              </w:rPr>
              <w:t>методических</w:t>
            </w:r>
            <w:proofErr w:type="gramEnd"/>
          </w:p>
          <w:p w14:paraId="57C63E76" w14:textId="2C0ECBD6" w:rsidR="00197C76" w:rsidRPr="001E18AD" w:rsidRDefault="00197C76" w:rsidP="001E18AD">
            <w:pPr>
              <w:widowControl w:val="0"/>
              <w:autoSpaceDE w:val="0"/>
              <w:autoSpaceDN w:val="0"/>
              <w:jc w:val="center"/>
              <w:outlineLvl w:val="0"/>
            </w:pPr>
            <w:r w:rsidRPr="001E18AD">
              <w:t>материалов по безопасности дорожного движения</w:t>
            </w:r>
          </w:p>
        </w:tc>
        <w:tc>
          <w:tcPr>
            <w:tcW w:w="3136" w:type="dxa"/>
            <w:gridSpan w:val="7"/>
            <w:shd w:val="clear" w:color="auto" w:fill="auto"/>
          </w:tcPr>
          <w:p w14:paraId="6B571C0B" w14:textId="77777777" w:rsidR="00197C76" w:rsidRPr="001E18AD" w:rsidRDefault="00197C76" w:rsidP="001E18AD">
            <w:pPr>
              <w:widowControl w:val="0"/>
              <w:autoSpaceDE w:val="0"/>
              <w:autoSpaceDN w:val="0"/>
              <w:jc w:val="center"/>
              <w:outlineLvl w:val="0"/>
            </w:pPr>
          </w:p>
        </w:tc>
      </w:tr>
      <w:tr w:rsidR="00197C76" w14:paraId="76E203EA" w14:textId="77777777" w:rsidTr="001E18AD">
        <w:trPr>
          <w:trHeight w:val="291"/>
        </w:trPr>
        <w:tc>
          <w:tcPr>
            <w:tcW w:w="10456" w:type="dxa"/>
            <w:gridSpan w:val="25"/>
            <w:shd w:val="clear" w:color="auto" w:fill="DDD9C3" w:themeFill="background2" w:themeFillShade="E6"/>
          </w:tcPr>
          <w:p w14:paraId="3EC85C2E" w14:textId="77777777" w:rsidR="00197C76" w:rsidRPr="00DA3250" w:rsidRDefault="00197C76" w:rsidP="00DA3250">
            <w:pPr>
              <w:widowControl w:val="0"/>
              <w:autoSpaceDE w:val="0"/>
              <w:autoSpaceDN w:val="0"/>
              <w:spacing w:line="267" w:lineRule="exact"/>
              <w:ind w:left="1022"/>
              <w:outlineLvl w:val="0"/>
              <w:rPr>
                <w:rFonts w:eastAsia="Times New Roman" w:cs="Times New Roman"/>
                <w:b/>
                <w:bCs/>
                <w:lang w:eastAsia="en-US"/>
              </w:rPr>
            </w:pPr>
            <w:r w:rsidRPr="00DA3250">
              <w:rPr>
                <w:rFonts w:eastAsia="Times New Roman" w:cs="Times New Roman"/>
                <w:b/>
                <w:bCs/>
                <w:lang w:eastAsia="en-US"/>
              </w:rPr>
              <w:t>Методическое</w:t>
            </w:r>
            <w:r w:rsidRPr="00DA3250">
              <w:rPr>
                <w:rFonts w:eastAsia="Times New Roman" w:cs="Times New Roman"/>
                <w:b/>
                <w:bCs/>
                <w:spacing w:val="-4"/>
                <w:lang w:eastAsia="en-US"/>
              </w:rPr>
              <w:t xml:space="preserve"> </w:t>
            </w:r>
            <w:r w:rsidRPr="00DA3250">
              <w:rPr>
                <w:rFonts w:eastAsia="Times New Roman" w:cs="Times New Roman"/>
                <w:b/>
                <w:bCs/>
                <w:lang w:eastAsia="en-US"/>
              </w:rPr>
              <w:t>обеспечение</w:t>
            </w:r>
            <w:r w:rsidRPr="00DA3250">
              <w:rPr>
                <w:rFonts w:eastAsia="Times New Roman" w:cs="Times New Roman"/>
                <w:b/>
                <w:bCs/>
                <w:spacing w:val="-3"/>
                <w:lang w:eastAsia="en-US"/>
              </w:rPr>
              <w:t xml:space="preserve"> </w:t>
            </w:r>
            <w:r w:rsidRPr="00DA3250">
              <w:rPr>
                <w:rFonts w:eastAsia="Times New Roman" w:cs="Times New Roman"/>
                <w:b/>
                <w:bCs/>
                <w:lang w:eastAsia="en-US"/>
              </w:rPr>
              <w:t>образовательной</w:t>
            </w:r>
            <w:r w:rsidRPr="00DA3250">
              <w:rPr>
                <w:rFonts w:eastAsia="Times New Roman" w:cs="Times New Roman"/>
                <w:b/>
                <w:bCs/>
                <w:spacing w:val="-3"/>
                <w:lang w:eastAsia="en-US"/>
              </w:rPr>
              <w:t xml:space="preserve"> </w:t>
            </w:r>
            <w:r w:rsidRPr="00DA3250">
              <w:rPr>
                <w:rFonts w:eastAsia="Times New Roman" w:cs="Times New Roman"/>
                <w:b/>
                <w:bCs/>
                <w:lang w:eastAsia="en-US"/>
              </w:rPr>
              <w:t>области</w:t>
            </w:r>
            <w:r w:rsidRPr="00DA3250">
              <w:rPr>
                <w:rFonts w:eastAsia="Times New Roman" w:cs="Times New Roman"/>
                <w:b/>
                <w:bCs/>
                <w:spacing w:val="55"/>
                <w:lang w:eastAsia="en-US"/>
              </w:rPr>
              <w:t xml:space="preserve"> </w:t>
            </w:r>
            <w:r w:rsidRPr="00DA3250">
              <w:rPr>
                <w:rFonts w:eastAsia="Times New Roman" w:cs="Times New Roman"/>
                <w:b/>
                <w:bCs/>
                <w:lang w:eastAsia="en-US"/>
              </w:rPr>
              <w:t>«Познавательное</w:t>
            </w:r>
            <w:r w:rsidRPr="00DA3250">
              <w:rPr>
                <w:rFonts w:eastAsia="Times New Roman" w:cs="Times New Roman"/>
                <w:b/>
                <w:bCs/>
                <w:spacing w:val="-3"/>
                <w:lang w:eastAsia="en-US"/>
              </w:rPr>
              <w:t xml:space="preserve"> </w:t>
            </w:r>
            <w:r w:rsidRPr="00DA3250">
              <w:rPr>
                <w:rFonts w:eastAsia="Times New Roman" w:cs="Times New Roman"/>
                <w:b/>
                <w:bCs/>
                <w:lang w:eastAsia="en-US"/>
              </w:rPr>
              <w:t>развитие»</w:t>
            </w:r>
          </w:p>
          <w:p w14:paraId="0E47E327" w14:textId="3B5C4DC8" w:rsidR="00197C76" w:rsidRPr="00DA3250" w:rsidRDefault="00197C76" w:rsidP="00DA3250">
            <w:pPr>
              <w:widowControl w:val="0"/>
              <w:autoSpaceDE w:val="0"/>
              <w:autoSpaceDN w:val="0"/>
              <w:spacing w:after="3"/>
              <w:ind w:left="1595" w:right="1541"/>
              <w:jc w:val="center"/>
              <w:rPr>
                <w:rFonts w:eastAsia="Times New Roman" w:cs="Times New Roman"/>
                <w:b/>
                <w:szCs w:val="22"/>
                <w:lang w:eastAsia="en-US"/>
              </w:rPr>
            </w:pPr>
            <w:r w:rsidRPr="00DA3250">
              <w:rPr>
                <w:rFonts w:eastAsia="Times New Roman" w:cs="Times New Roman"/>
                <w:b/>
                <w:szCs w:val="22"/>
                <w:lang w:eastAsia="en-US"/>
              </w:rPr>
              <w:t>ФЭМП</w:t>
            </w:r>
          </w:p>
        </w:tc>
      </w:tr>
      <w:tr w:rsidR="00197C76" w14:paraId="1BFD9192" w14:textId="77777777" w:rsidTr="008659D6">
        <w:trPr>
          <w:trHeight w:val="291"/>
        </w:trPr>
        <w:tc>
          <w:tcPr>
            <w:tcW w:w="4125" w:type="dxa"/>
            <w:gridSpan w:val="7"/>
            <w:shd w:val="clear" w:color="auto" w:fill="auto"/>
          </w:tcPr>
          <w:p w14:paraId="57BD236A" w14:textId="4D6DEC75" w:rsidR="00197C76" w:rsidRPr="00DA3250" w:rsidRDefault="00197C76" w:rsidP="001E18AD">
            <w:pPr>
              <w:widowControl w:val="0"/>
              <w:autoSpaceDE w:val="0"/>
              <w:autoSpaceDN w:val="0"/>
              <w:jc w:val="center"/>
              <w:outlineLvl w:val="0"/>
              <w:rPr>
                <w:b/>
              </w:rPr>
            </w:pPr>
            <w:r w:rsidRPr="00DA3250">
              <w:rPr>
                <w:b/>
              </w:rPr>
              <w:t>Автор составитель</w:t>
            </w:r>
          </w:p>
        </w:tc>
        <w:tc>
          <w:tcPr>
            <w:tcW w:w="3100" w:type="dxa"/>
            <w:gridSpan w:val="10"/>
            <w:shd w:val="clear" w:color="auto" w:fill="auto"/>
          </w:tcPr>
          <w:p w14:paraId="0E0479A5" w14:textId="0D15253D" w:rsidR="00197C76" w:rsidRPr="00DA3250" w:rsidRDefault="00197C76" w:rsidP="001E18AD">
            <w:pPr>
              <w:widowControl w:val="0"/>
              <w:autoSpaceDE w:val="0"/>
              <w:autoSpaceDN w:val="0"/>
              <w:jc w:val="center"/>
              <w:outlineLvl w:val="0"/>
              <w:rPr>
                <w:b/>
              </w:rPr>
            </w:pPr>
            <w:r w:rsidRPr="00DA3250">
              <w:rPr>
                <w:b/>
              </w:rPr>
              <w:t>Наименование издания</w:t>
            </w:r>
          </w:p>
        </w:tc>
        <w:tc>
          <w:tcPr>
            <w:tcW w:w="3231" w:type="dxa"/>
            <w:gridSpan w:val="8"/>
            <w:shd w:val="clear" w:color="auto" w:fill="auto"/>
          </w:tcPr>
          <w:p w14:paraId="5CBB6424" w14:textId="7F425BBD" w:rsidR="00197C76" w:rsidRPr="00DA3250" w:rsidRDefault="00197C76" w:rsidP="001E18AD">
            <w:pPr>
              <w:widowControl w:val="0"/>
              <w:autoSpaceDE w:val="0"/>
              <w:autoSpaceDN w:val="0"/>
              <w:jc w:val="center"/>
              <w:outlineLvl w:val="0"/>
              <w:rPr>
                <w:b/>
              </w:rPr>
            </w:pPr>
            <w:r w:rsidRPr="00DA3250">
              <w:rPr>
                <w:b/>
              </w:rPr>
              <w:t>Издательство</w:t>
            </w:r>
          </w:p>
        </w:tc>
      </w:tr>
      <w:tr w:rsidR="00197C76" w14:paraId="6406A90F" w14:textId="77777777" w:rsidTr="008659D6">
        <w:trPr>
          <w:trHeight w:val="291"/>
        </w:trPr>
        <w:tc>
          <w:tcPr>
            <w:tcW w:w="4125" w:type="dxa"/>
            <w:gridSpan w:val="7"/>
            <w:shd w:val="clear" w:color="auto" w:fill="auto"/>
          </w:tcPr>
          <w:p w14:paraId="69C6555E" w14:textId="2FC665E9" w:rsidR="00197C76" w:rsidRPr="001E18AD" w:rsidRDefault="00197C76" w:rsidP="001E18AD">
            <w:pPr>
              <w:widowControl w:val="0"/>
              <w:autoSpaceDE w:val="0"/>
              <w:autoSpaceDN w:val="0"/>
              <w:jc w:val="center"/>
              <w:outlineLvl w:val="0"/>
              <w:rPr>
                <w:b/>
              </w:rPr>
            </w:pPr>
            <w:r w:rsidRPr="00666FA8">
              <w:t>Смоленцева А.А.</w:t>
            </w:r>
          </w:p>
        </w:tc>
        <w:tc>
          <w:tcPr>
            <w:tcW w:w="3100" w:type="dxa"/>
            <w:gridSpan w:val="10"/>
            <w:shd w:val="clear" w:color="auto" w:fill="auto"/>
          </w:tcPr>
          <w:p w14:paraId="78C5F45A" w14:textId="6940660C" w:rsidR="00197C76" w:rsidRPr="001E18AD" w:rsidRDefault="00197C76" w:rsidP="001E18AD">
            <w:pPr>
              <w:widowControl w:val="0"/>
              <w:autoSpaceDE w:val="0"/>
              <w:autoSpaceDN w:val="0"/>
              <w:jc w:val="center"/>
              <w:outlineLvl w:val="0"/>
            </w:pPr>
            <w:r w:rsidRPr="00666FA8">
              <w:t>Математика в проблемных ситуациях для маленьких детей.</w:t>
            </w:r>
          </w:p>
        </w:tc>
        <w:tc>
          <w:tcPr>
            <w:tcW w:w="3231" w:type="dxa"/>
            <w:gridSpan w:val="8"/>
            <w:shd w:val="clear" w:color="auto" w:fill="auto"/>
          </w:tcPr>
          <w:p w14:paraId="5D3C0E8A" w14:textId="03FF48F4" w:rsidR="00197C76" w:rsidRPr="001E18AD" w:rsidRDefault="00197C76" w:rsidP="008659D6">
            <w:pPr>
              <w:widowControl w:val="0"/>
              <w:autoSpaceDE w:val="0"/>
              <w:autoSpaceDN w:val="0"/>
              <w:jc w:val="center"/>
              <w:outlineLvl w:val="0"/>
            </w:pPr>
            <w:r w:rsidRPr="00666FA8">
              <w:t>С</w:t>
            </w:r>
            <w:r>
              <w:t xml:space="preserve"> </w:t>
            </w:r>
            <w:r w:rsidRPr="00666FA8">
              <w:t>-</w:t>
            </w:r>
            <w:r>
              <w:t xml:space="preserve"> Пб</w:t>
            </w:r>
            <w:r w:rsidRPr="00666FA8">
              <w:t>, «Детство</w:t>
            </w:r>
            <w:r>
              <w:t xml:space="preserve"> </w:t>
            </w:r>
            <w:r w:rsidRPr="00666FA8">
              <w:t>- пресс», 2002</w:t>
            </w:r>
          </w:p>
        </w:tc>
      </w:tr>
      <w:tr w:rsidR="00197C76" w14:paraId="5C2A5315" w14:textId="77777777" w:rsidTr="008659D6">
        <w:trPr>
          <w:trHeight w:val="291"/>
        </w:trPr>
        <w:tc>
          <w:tcPr>
            <w:tcW w:w="4125" w:type="dxa"/>
            <w:gridSpan w:val="7"/>
            <w:shd w:val="clear" w:color="auto" w:fill="auto"/>
          </w:tcPr>
          <w:p w14:paraId="35222892" w14:textId="3D0A43D0" w:rsidR="00197C76" w:rsidRPr="001E18AD" w:rsidRDefault="00197C76" w:rsidP="00394E1D">
            <w:pPr>
              <w:widowControl w:val="0"/>
              <w:autoSpaceDE w:val="0"/>
              <w:autoSpaceDN w:val="0"/>
              <w:jc w:val="center"/>
              <w:outlineLvl w:val="0"/>
              <w:rPr>
                <w:b/>
              </w:rPr>
            </w:pPr>
            <w:r w:rsidRPr="00666FA8">
              <w:t>Смоленцева А.А</w:t>
            </w:r>
            <w:r>
              <w:t xml:space="preserve">, </w:t>
            </w:r>
            <w:proofErr w:type="spellStart"/>
            <w:r w:rsidRPr="00666FA8">
              <w:t>Дыбина</w:t>
            </w:r>
            <w:proofErr w:type="spellEnd"/>
            <w:r w:rsidRPr="00666FA8">
              <w:t xml:space="preserve"> О.В</w:t>
            </w:r>
            <w:r>
              <w:t xml:space="preserve">. </w:t>
            </w:r>
          </w:p>
        </w:tc>
        <w:tc>
          <w:tcPr>
            <w:tcW w:w="3100" w:type="dxa"/>
            <w:gridSpan w:val="10"/>
            <w:shd w:val="clear" w:color="auto" w:fill="auto"/>
          </w:tcPr>
          <w:p w14:paraId="7A7B2C9F" w14:textId="42191ECE" w:rsidR="00197C76" w:rsidRPr="001E18AD" w:rsidRDefault="00197C76" w:rsidP="001E18AD">
            <w:pPr>
              <w:widowControl w:val="0"/>
              <w:autoSpaceDE w:val="0"/>
              <w:autoSpaceDN w:val="0"/>
              <w:jc w:val="center"/>
              <w:outlineLvl w:val="0"/>
            </w:pPr>
            <w:r w:rsidRPr="00666FA8">
              <w:t>Математика до школы.</w:t>
            </w:r>
          </w:p>
        </w:tc>
        <w:tc>
          <w:tcPr>
            <w:tcW w:w="3231" w:type="dxa"/>
            <w:gridSpan w:val="8"/>
            <w:shd w:val="clear" w:color="auto" w:fill="auto"/>
          </w:tcPr>
          <w:p w14:paraId="626BC9D1" w14:textId="2EC08533" w:rsidR="00197C76" w:rsidRPr="001E18AD" w:rsidRDefault="00197C76" w:rsidP="00DA3250">
            <w:pPr>
              <w:widowControl w:val="0"/>
              <w:autoSpaceDE w:val="0"/>
              <w:autoSpaceDN w:val="0"/>
              <w:jc w:val="center"/>
              <w:outlineLvl w:val="0"/>
            </w:pPr>
            <w:r w:rsidRPr="00666FA8">
              <w:t>С</w:t>
            </w:r>
            <w:r>
              <w:t xml:space="preserve"> </w:t>
            </w:r>
            <w:r w:rsidRPr="00666FA8">
              <w:t>-</w:t>
            </w:r>
            <w:r>
              <w:t xml:space="preserve"> </w:t>
            </w:r>
            <w:r w:rsidRPr="00666FA8">
              <w:t>Пб, «Детство</w:t>
            </w:r>
            <w:r>
              <w:t xml:space="preserve"> - пресс», 2006</w:t>
            </w:r>
          </w:p>
        </w:tc>
      </w:tr>
      <w:tr w:rsidR="00197C76" w14:paraId="440FEF18" w14:textId="77777777" w:rsidTr="008659D6">
        <w:trPr>
          <w:trHeight w:val="291"/>
        </w:trPr>
        <w:tc>
          <w:tcPr>
            <w:tcW w:w="4125" w:type="dxa"/>
            <w:gridSpan w:val="7"/>
            <w:shd w:val="clear" w:color="auto" w:fill="auto"/>
          </w:tcPr>
          <w:p w14:paraId="1C66BD9C" w14:textId="12F9C642" w:rsidR="00197C76" w:rsidRPr="001E18AD" w:rsidRDefault="00197C76" w:rsidP="001E18AD">
            <w:pPr>
              <w:widowControl w:val="0"/>
              <w:autoSpaceDE w:val="0"/>
              <w:autoSpaceDN w:val="0"/>
              <w:jc w:val="center"/>
              <w:outlineLvl w:val="0"/>
              <w:rPr>
                <w:b/>
              </w:rPr>
            </w:pPr>
            <w:r>
              <w:t>Михайлова З.А.</w:t>
            </w:r>
          </w:p>
        </w:tc>
        <w:tc>
          <w:tcPr>
            <w:tcW w:w="3100" w:type="dxa"/>
            <w:gridSpan w:val="10"/>
            <w:shd w:val="clear" w:color="auto" w:fill="auto"/>
          </w:tcPr>
          <w:p w14:paraId="2C84D221" w14:textId="13DDEE6C" w:rsidR="00197C76" w:rsidRPr="001E18AD" w:rsidRDefault="00197C76" w:rsidP="001E18AD">
            <w:pPr>
              <w:widowControl w:val="0"/>
              <w:autoSpaceDE w:val="0"/>
              <w:autoSpaceDN w:val="0"/>
              <w:jc w:val="center"/>
              <w:outlineLvl w:val="0"/>
            </w:pPr>
            <w:r w:rsidRPr="00666FA8">
              <w:t>Игровые задачи для дошкольников</w:t>
            </w:r>
          </w:p>
        </w:tc>
        <w:tc>
          <w:tcPr>
            <w:tcW w:w="3231" w:type="dxa"/>
            <w:gridSpan w:val="8"/>
            <w:shd w:val="clear" w:color="auto" w:fill="auto"/>
          </w:tcPr>
          <w:p w14:paraId="7E7E0843" w14:textId="1A00BEED" w:rsidR="00197C76" w:rsidRPr="001E18AD" w:rsidRDefault="00197C76" w:rsidP="00DA3250">
            <w:pPr>
              <w:widowControl w:val="0"/>
              <w:autoSpaceDE w:val="0"/>
              <w:autoSpaceDN w:val="0"/>
              <w:jc w:val="center"/>
              <w:outlineLvl w:val="0"/>
            </w:pPr>
            <w:r w:rsidRPr="00666FA8">
              <w:t>С</w:t>
            </w:r>
            <w:r>
              <w:t xml:space="preserve"> </w:t>
            </w:r>
            <w:r w:rsidRPr="00666FA8">
              <w:t>-</w:t>
            </w:r>
            <w:r>
              <w:t xml:space="preserve"> </w:t>
            </w:r>
            <w:r w:rsidRPr="00666FA8">
              <w:t>Пб, «Детство</w:t>
            </w:r>
            <w:r>
              <w:t xml:space="preserve"> - пресс», 2000</w:t>
            </w:r>
          </w:p>
        </w:tc>
      </w:tr>
      <w:tr w:rsidR="00197C76" w14:paraId="0D34DC69" w14:textId="77777777" w:rsidTr="008659D6">
        <w:trPr>
          <w:trHeight w:val="291"/>
        </w:trPr>
        <w:tc>
          <w:tcPr>
            <w:tcW w:w="4125" w:type="dxa"/>
            <w:gridSpan w:val="7"/>
            <w:shd w:val="clear" w:color="auto" w:fill="auto"/>
          </w:tcPr>
          <w:p w14:paraId="32545631" w14:textId="23494079" w:rsidR="00197C76" w:rsidRPr="001E18AD" w:rsidRDefault="00197C76" w:rsidP="001E18AD">
            <w:pPr>
              <w:widowControl w:val="0"/>
              <w:autoSpaceDE w:val="0"/>
              <w:autoSpaceDN w:val="0"/>
              <w:jc w:val="center"/>
              <w:outlineLvl w:val="0"/>
              <w:rPr>
                <w:b/>
              </w:rPr>
            </w:pPr>
            <w:r>
              <w:t>Михайлова З.А.</w:t>
            </w:r>
          </w:p>
        </w:tc>
        <w:tc>
          <w:tcPr>
            <w:tcW w:w="3100" w:type="dxa"/>
            <w:gridSpan w:val="10"/>
            <w:shd w:val="clear" w:color="auto" w:fill="auto"/>
          </w:tcPr>
          <w:p w14:paraId="687B73E9" w14:textId="11E68F6F" w:rsidR="00197C76" w:rsidRPr="001E18AD" w:rsidRDefault="00197C76" w:rsidP="001E18AD">
            <w:pPr>
              <w:widowControl w:val="0"/>
              <w:autoSpaceDE w:val="0"/>
              <w:autoSpaceDN w:val="0"/>
              <w:jc w:val="center"/>
              <w:outlineLvl w:val="0"/>
            </w:pPr>
            <w:r w:rsidRPr="00666FA8">
              <w:t>Математика – это интересно.</w:t>
            </w:r>
          </w:p>
        </w:tc>
        <w:tc>
          <w:tcPr>
            <w:tcW w:w="3231" w:type="dxa"/>
            <w:gridSpan w:val="8"/>
            <w:shd w:val="clear" w:color="auto" w:fill="auto"/>
          </w:tcPr>
          <w:p w14:paraId="631A90E0" w14:textId="60AB5408" w:rsidR="00197C76" w:rsidRPr="001E18AD" w:rsidRDefault="00197C76" w:rsidP="00DA3250">
            <w:pPr>
              <w:widowControl w:val="0"/>
              <w:autoSpaceDE w:val="0"/>
              <w:autoSpaceDN w:val="0"/>
              <w:jc w:val="center"/>
              <w:outlineLvl w:val="0"/>
            </w:pPr>
            <w:r w:rsidRPr="00666FA8">
              <w:t>С</w:t>
            </w:r>
            <w:r>
              <w:t xml:space="preserve"> </w:t>
            </w:r>
            <w:r w:rsidRPr="00666FA8">
              <w:t>-</w:t>
            </w:r>
            <w:r>
              <w:t xml:space="preserve"> </w:t>
            </w:r>
            <w:r w:rsidRPr="00666FA8">
              <w:t>Пб, «Детство</w:t>
            </w:r>
            <w:r>
              <w:t xml:space="preserve"> - пресс», 2002</w:t>
            </w:r>
          </w:p>
        </w:tc>
      </w:tr>
      <w:tr w:rsidR="00197C76" w14:paraId="220B9274" w14:textId="77777777" w:rsidTr="008659D6">
        <w:trPr>
          <w:trHeight w:val="291"/>
        </w:trPr>
        <w:tc>
          <w:tcPr>
            <w:tcW w:w="4125" w:type="dxa"/>
            <w:gridSpan w:val="7"/>
            <w:shd w:val="clear" w:color="auto" w:fill="auto"/>
          </w:tcPr>
          <w:p w14:paraId="5001727A" w14:textId="37C4A816" w:rsidR="00197C76" w:rsidRPr="001E18AD" w:rsidRDefault="00197C76" w:rsidP="00DA3250">
            <w:pPr>
              <w:widowControl w:val="0"/>
              <w:autoSpaceDE w:val="0"/>
              <w:autoSpaceDN w:val="0"/>
              <w:jc w:val="center"/>
              <w:outlineLvl w:val="0"/>
              <w:rPr>
                <w:b/>
              </w:rPr>
            </w:pPr>
            <w:r>
              <w:t>Носова Е.А., Непомнящая Р.Л.</w:t>
            </w:r>
          </w:p>
        </w:tc>
        <w:tc>
          <w:tcPr>
            <w:tcW w:w="3100" w:type="dxa"/>
            <w:gridSpan w:val="10"/>
            <w:shd w:val="clear" w:color="auto" w:fill="auto"/>
          </w:tcPr>
          <w:p w14:paraId="6291850A" w14:textId="1AC11AFB" w:rsidR="00197C76" w:rsidRPr="001E18AD" w:rsidRDefault="00197C76" w:rsidP="001E18AD">
            <w:pPr>
              <w:widowControl w:val="0"/>
              <w:autoSpaceDE w:val="0"/>
              <w:autoSpaceDN w:val="0"/>
              <w:jc w:val="center"/>
              <w:outlineLvl w:val="0"/>
            </w:pPr>
            <w:r w:rsidRPr="00666FA8">
              <w:t>«Логика и математика для дошкольников</w:t>
            </w:r>
          </w:p>
        </w:tc>
        <w:tc>
          <w:tcPr>
            <w:tcW w:w="3231" w:type="dxa"/>
            <w:gridSpan w:val="8"/>
            <w:shd w:val="clear" w:color="auto" w:fill="auto"/>
          </w:tcPr>
          <w:p w14:paraId="03A9BEDB" w14:textId="1360F4CA" w:rsidR="00197C76" w:rsidRPr="001E18AD" w:rsidRDefault="00197C76" w:rsidP="001E18AD">
            <w:pPr>
              <w:widowControl w:val="0"/>
              <w:autoSpaceDE w:val="0"/>
              <w:autoSpaceDN w:val="0"/>
              <w:jc w:val="center"/>
              <w:outlineLvl w:val="0"/>
            </w:pPr>
            <w:r w:rsidRPr="00666FA8">
              <w:t>С</w:t>
            </w:r>
            <w:r>
              <w:t xml:space="preserve"> – </w:t>
            </w:r>
            <w:r w:rsidRPr="00666FA8">
              <w:t>Пб</w:t>
            </w:r>
            <w:r>
              <w:t>,</w:t>
            </w:r>
            <w:r w:rsidRPr="00666FA8">
              <w:t xml:space="preserve"> «Детство</w:t>
            </w:r>
            <w:r>
              <w:t xml:space="preserve"> - пресс», 2003</w:t>
            </w:r>
          </w:p>
        </w:tc>
      </w:tr>
      <w:tr w:rsidR="00197C76" w14:paraId="5E84B993" w14:textId="77777777" w:rsidTr="008659D6">
        <w:trPr>
          <w:trHeight w:val="291"/>
        </w:trPr>
        <w:tc>
          <w:tcPr>
            <w:tcW w:w="4125" w:type="dxa"/>
            <w:gridSpan w:val="7"/>
            <w:shd w:val="clear" w:color="auto" w:fill="auto"/>
          </w:tcPr>
          <w:p w14:paraId="30FE3D24" w14:textId="06FD87A0" w:rsidR="00197C76" w:rsidRPr="001E18AD" w:rsidRDefault="00197C76" w:rsidP="001E18AD">
            <w:pPr>
              <w:widowControl w:val="0"/>
              <w:autoSpaceDE w:val="0"/>
              <w:autoSpaceDN w:val="0"/>
              <w:jc w:val="center"/>
              <w:outlineLvl w:val="0"/>
              <w:rPr>
                <w:b/>
              </w:rPr>
            </w:pPr>
            <w:r>
              <w:t>Непомнящая Р.Л.</w:t>
            </w:r>
          </w:p>
        </w:tc>
        <w:tc>
          <w:tcPr>
            <w:tcW w:w="3100" w:type="dxa"/>
            <w:gridSpan w:val="10"/>
            <w:shd w:val="clear" w:color="auto" w:fill="auto"/>
          </w:tcPr>
          <w:p w14:paraId="247C4F1E" w14:textId="1CE40932" w:rsidR="00197C76" w:rsidRPr="001E18AD" w:rsidRDefault="00197C76" w:rsidP="001E18AD">
            <w:pPr>
              <w:widowControl w:val="0"/>
              <w:autoSpaceDE w:val="0"/>
              <w:autoSpaceDN w:val="0"/>
              <w:jc w:val="center"/>
              <w:outlineLvl w:val="0"/>
            </w:pPr>
            <w:r w:rsidRPr="00666FA8">
              <w:t>Развитие представлений о времени</w:t>
            </w:r>
          </w:p>
        </w:tc>
        <w:tc>
          <w:tcPr>
            <w:tcW w:w="3231" w:type="dxa"/>
            <w:gridSpan w:val="8"/>
            <w:shd w:val="clear" w:color="auto" w:fill="auto"/>
          </w:tcPr>
          <w:p w14:paraId="4FF3FED9" w14:textId="351F1017" w:rsidR="00197C76" w:rsidRPr="001E18AD" w:rsidRDefault="00197C76" w:rsidP="008659D6">
            <w:pPr>
              <w:widowControl w:val="0"/>
              <w:autoSpaceDE w:val="0"/>
              <w:autoSpaceDN w:val="0"/>
              <w:jc w:val="center"/>
              <w:outlineLvl w:val="0"/>
            </w:pPr>
            <w:r w:rsidRPr="00666FA8">
              <w:t>С</w:t>
            </w:r>
            <w:r>
              <w:t xml:space="preserve"> </w:t>
            </w:r>
            <w:r w:rsidRPr="00666FA8">
              <w:t>-</w:t>
            </w:r>
            <w:r>
              <w:t xml:space="preserve"> </w:t>
            </w:r>
            <w:r w:rsidRPr="00666FA8">
              <w:t>Пб, «Детство</w:t>
            </w:r>
            <w:r>
              <w:t xml:space="preserve"> - пресс», 2004</w:t>
            </w:r>
          </w:p>
        </w:tc>
      </w:tr>
      <w:tr w:rsidR="00197C76" w14:paraId="6DAAAB11" w14:textId="77777777" w:rsidTr="008659D6">
        <w:trPr>
          <w:trHeight w:val="291"/>
        </w:trPr>
        <w:tc>
          <w:tcPr>
            <w:tcW w:w="4125" w:type="dxa"/>
            <w:gridSpan w:val="7"/>
            <w:shd w:val="clear" w:color="auto" w:fill="auto"/>
          </w:tcPr>
          <w:p w14:paraId="24D02814" w14:textId="7F2A505D" w:rsidR="00197C76" w:rsidRPr="001E18AD" w:rsidRDefault="00197C76" w:rsidP="008659D6">
            <w:pPr>
              <w:widowControl w:val="0"/>
              <w:autoSpaceDE w:val="0"/>
              <w:autoSpaceDN w:val="0"/>
              <w:jc w:val="center"/>
              <w:outlineLvl w:val="0"/>
              <w:rPr>
                <w:b/>
              </w:rPr>
            </w:pPr>
            <w:r>
              <w:t>Михайлова</w:t>
            </w:r>
            <w:r>
              <w:rPr>
                <w:spacing w:val="-4"/>
              </w:rPr>
              <w:t xml:space="preserve"> </w:t>
            </w:r>
            <w:r>
              <w:t>З.А..</w:t>
            </w:r>
          </w:p>
        </w:tc>
        <w:tc>
          <w:tcPr>
            <w:tcW w:w="3100" w:type="dxa"/>
            <w:gridSpan w:val="10"/>
            <w:shd w:val="clear" w:color="auto" w:fill="auto"/>
          </w:tcPr>
          <w:p w14:paraId="609E3B6A" w14:textId="155A0C81" w:rsidR="00197C76" w:rsidRPr="001E18AD" w:rsidRDefault="00197C76" w:rsidP="008659D6">
            <w:pPr>
              <w:widowControl w:val="0"/>
              <w:autoSpaceDE w:val="0"/>
              <w:autoSpaceDN w:val="0"/>
              <w:jc w:val="center"/>
              <w:outlineLvl w:val="0"/>
            </w:pPr>
            <w:r>
              <w:t>Игровые</w:t>
            </w:r>
            <w:r>
              <w:rPr>
                <w:spacing w:val="-12"/>
              </w:rPr>
              <w:t xml:space="preserve"> </w:t>
            </w:r>
            <w:r>
              <w:t>занимательные</w:t>
            </w:r>
            <w:r>
              <w:rPr>
                <w:spacing w:val="-10"/>
              </w:rPr>
              <w:t xml:space="preserve"> </w:t>
            </w:r>
            <w:r>
              <w:t>задачи</w:t>
            </w:r>
            <w:r>
              <w:rPr>
                <w:spacing w:val="-7"/>
              </w:rPr>
              <w:t xml:space="preserve"> </w:t>
            </w:r>
            <w:r>
              <w:t>для</w:t>
            </w:r>
            <w:r>
              <w:rPr>
                <w:spacing w:val="-57"/>
              </w:rPr>
              <w:t xml:space="preserve"> </w:t>
            </w:r>
            <w:r>
              <w:t>дошкольников.</w:t>
            </w:r>
          </w:p>
        </w:tc>
        <w:tc>
          <w:tcPr>
            <w:tcW w:w="3231" w:type="dxa"/>
            <w:gridSpan w:val="8"/>
            <w:shd w:val="clear" w:color="auto" w:fill="auto"/>
          </w:tcPr>
          <w:p w14:paraId="3A9E6923" w14:textId="77777777" w:rsidR="00197C76" w:rsidRDefault="00197C76" w:rsidP="008659D6">
            <w:pPr>
              <w:pStyle w:val="TableParagraph"/>
              <w:spacing w:line="262" w:lineRule="exact"/>
              <w:ind w:left="270" w:right="262"/>
              <w:jc w:val="center"/>
              <w:rPr>
                <w:sz w:val="24"/>
              </w:rPr>
            </w:pPr>
            <w:r>
              <w:rPr>
                <w:sz w:val="24"/>
              </w:rPr>
              <w:t>М.,</w:t>
            </w:r>
          </w:p>
          <w:p w14:paraId="315A3B88" w14:textId="73A62AEB" w:rsidR="00197C76" w:rsidRPr="001E18AD" w:rsidRDefault="00197C76" w:rsidP="008659D6">
            <w:pPr>
              <w:widowControl w:val="0"/>
              <w:autoSpaceDE w:val="0"/>
              <w:autoSpaceDN w:val="0"/>
              <w:jc w:val="center"/>
              <w:outlineLvl w:val="0"/>
            </w:pPr>
            <w:r>
              <w:t>«Просвещение»,</w:t>
            </w:r>
            <w:r>
              <w:rPr>
                <w:spacing w:val="-57"/>
              </w:rPr>
              <w:t xml:space="preserve"> </w:t>
            </w:r>
            <w:r>
              <w:t>1990</w:t>
            </w:r>
          </w:p>
        </w:tc>
      </w:tr>
      <w:tr w:rsidR="00197C76" w14:paraId="59B85014" w14:textId="77777777" w:rsidTr="008659D6">
        <w:trPr>
          <w:trHeight w:val="291"/>
        </w:trPr>
        <w:tc>
          <w:tcPr>
            <w:tcW w:w="4125" w:type="dxa"/>
            <w:gridSpan w:val="7"/>
            <w:shd w:val="clear" w:color="auto" w:fill="auto"/>
          </w:tcPr>
          <w:p w14:paraId="4771A323" w14:textId="6DC9092F" w:rsidR="00197C76" w:rsidRPr="001E18AD" w:rsidRDefault="00197C76" w:rsidP="008659D6">
            <w:pPr>
              <w:widowControl w:val="0"/>
              <w:autoSpaceDE w:val="0"/>
              <w:autoSpaceDN w:val="0"/>
              <w:jc w:val="center"/>
              <w:outlineLvl w:val="0"/>
              <w:rPr>
                <w:b/>
              </w:rPr>
            </w:pPr>
            <w:r>
              <w:t>Дьяченко</w:t>
            </w:r>
            <w:r>
              <w:rPr>
                <w:spacing w:val="-10"/>
              </w:rPr>
              <w:t xml:space="preserve"> </w:t>
            </w:r>
            <w:r>
              <w:t>О.М..</w:t>
            </w:r>
          </w:p>
        </w:tc>
        <w:tc>
          <w:tcPr>
            <w:tcW w:w="3100" w:type="dxa"/>
            <w:gridSpan w:val="10"/>
            <w:shd w:val="clear" w:color="auto" w:fill="auto"/>
          </w:tcPr>
          <w:p w14:paraId="6D8C4835" w14:textId="54723647" w:rsidR="00197C76" w:rsidRPr="001E18AD" w:rsidRDefault="00197C76" w:rsidP="008659D6">
            <w:pPr>
              <w:widowControl w:val="0"/>
              <w:autoSpaceDE w:val="0"/>
              <w:autoSpaceDN w:val="0"/>
              <w:jc w:val="center"/>
              <w:outlineLvl w:val="0"/>
            </w:pPr>
            <w:r>
              <w:t>Чего</w:t>
            </w:r>
            <w:r>
              <w:rPr>
                <w:spacing w:val="-6"/>
              </w:rPr>
              <w:t xml:space="preserve"> </w:t>
            </w:r>
            <w:r>
              <w:t>на</w:t>
            </w:r>
            <w:r>
              <w:rPr>
                <w:spacing w:val="-7"/>
              </w:rPr>
              <w:t xml:space="preserve"> </w:t>
            </w:r>
            <w:r>
              <w:t>свете</w:t>
            </w:r>
            <w:r>
              <w:rPr>
                <w:spacing w:val="-7"/>
              </w:rPr>
              <w:t xml:space="preserve"> </w:t>
            </w:r>
            <w:r>
              <w:t>не</w:t>
            </w:r>
            <w:r>
              <w:rPr>
                <w:spacing w:val="-7"/>
              </w:rPr>
              <w:t xml:space="preserve"> </w:t>
            </w:r>
            <w:r>
              <w:t>бывает.</w:t>
            </w:r>
          </w:p>
        </w:tc>
        <w:tc>
          <w:tcPr>
            <w:tcW w:w="3231" w:type="dxa"/>
            <w:gridSpan w:val="8"/>
            <w:shd w:val="clear" w:color="auto" w:fill="auto"/>
          </w:tcPr>
          <w:p w14:paraId="3C991257" w14:textId="77777777" w:rsidR="00197C76" w:rsidRDefault="00197C76" w:rsidP="008659D6">
            <w:pPr>
              <w:pStyle w:val="TableParagraph"/>
              <w:spacing w:line="262" w:lineRule="exact"/>
              <w:ind w:left="270" w:right="262"/>
              <w:jc w:val="center"/>
              <w:rPr>
                <w:sz w:val="24"/>
              </w:rPr>
            </w:pPr>
            <w:r>
              <w:rPr>
                <w:sz w:val="24"/>
              </w:rPr>
              <w:t>М.,</w:t>
            </w:r>
          </w:p>
          <w:p w14:paraId="39BB18EF" w14:textId="7FFED15B" w:rsidR="00197C76" w:rsidRPr="001E18AD" w:rsidRDefault="00197C76" w:rsidP="008659D6">
            <w:pPr>
              <w:widowControl w:val="0"/>
              <w:autoSpaceDE w:val="0"/>
              <w:autoSpaceDN w:val="0"/>
              <w:jc w:val="center"/>
              <w:outlineLvl w:val="0"/>
            </w:pPr>
            <w:r>
              <w:t>«Просвещение»,</w:t>
            </w:r>
            <w:r>
              <w:rPr>
                <w:spacing w:val="-57"/>
              </w:rPr>
              <w:t xml:space="preserve"> </w:t>
            </w:r>
            <w:r>
              <w:t>1991</w:t>
            </w:r>
          </w:p>
        </w:tc>
      </w:tr>
      <w:tr w:rsidR="00197C76" w14:paraId="3DFE9DFB" w14:textId="77777777" w:rsidTr="008659D6">
        <w:trPr>
          <w:trHeight w:val="291"/>
        </w:trPr>
        <w:tc>
          <w:tcPr>
            <w:tcW w:w="4125" w:type="dxa"/>
            <w:gridSpan w:val="7"/>
            <w:shd w:val="clear" w:color="auto" w:fill="auto"/>
          </w:tcPr>
          <w:p w14:paraId="0EE50581" w14:textId="51348EA0" w:rsidR="00197C76" w:rsidRPr="001E18AD" w:rsidRDefault="00197C76" w:rsidP="008659D6">
            <w:pPr>
              <w:widowControl w:val="0"/>
              <w:autoSpaceDE w:val="0"/>
              <w:autoSpaceDN w:val="0"/>
              <w:jc w:val="center"/>
              <w:outlineLvl w:val="0"/>
              <w:rPr>
                <w:b/>
              </w:rPr>
            </w:pPr>
            <w:r>
              <w:t>Панова</w:t>
            </w:r>
            <w:r>
              <w:rPr>
                <w:spacing w:val="-4"/>
              </w:rPr>
              <w:t xml:space="preserve"> </w:t>
            </w:r>
            <w:r>
              <w:t>Е.Н</w:t>
            </w:r>
          </w:p>
        </w:tc>
        <w:tc>
          <w:tcPr>
            <w:tcW w:w="3100" w:type="dxa"/>
            <w:gridSpan w:val="10"/>
            <w:shd w:val="clear" w:color="auto" w:fill="auto"/>
          </w:tcPr>
          <w:p w14:paraId="0310F178" w14:textId="68507C9E" w:rsidR="00197C76" w:rsidRPr="001E18AD" w:rsidRDefault="00197C76" w:rsidP="008659D6">
            <w:pPr>
              <w:widowControl w:val="0"/>
              <w:autoSpaceDE w:val="0"/>
              <w:autoSpaceDN w:val="0"/>
              <w:jc w:val="center"/>
              <w:outlineLvl w:val="0"/>
            </w:pPr>
            <w:r>
              <w:t>Дидактические</w:t>
            </w:r>
            <w:r>
              <w:rPr>
                <w:spacing w:val="-7"/>
              </w:rPr>
              <w:t xml:space="preserve"> </w:t>
            </w:r>
            <w:r>
              <w:t>игры-занятия</w:t>
            </w:r>
            <w:r>
              <w:rPr>
                <w:spacing w:val="-6"/>
              </w:rPr>
              <w:t xml:space="preserve"> </w:t>
            </w:r>
            <w:r>
              <w:t>в</w:t>
            </w:r>
            <w:r>
              <w:rPr>
                <w:spacing w:val="-7"/>
              </w:rPr>
              <w:t xml:space="preserve"> </w:t>
            </w:r>
            <w:r>
              <w:t>ДОУ</w:t>
            </w:r>
          </w:p>
        </w:tc>
        <w:tc>
          <w:tcPr>
            <w:tcW w:w="3231" w:type="dxa"/>
            <w:gridSpan w:val="8"/>
            <w:shd w:val="clear" w:color="auto" w:fill="auto"/>
          </w:tcPr>
          <w:p w14:paraId="3C0C46A3" w14:textId="72C9BA33" w:rsidR="00197C76" w:rsidRPr="001E18AD" w:rsidRDefault="00197C76" w:rsidP="008659D6">
            <w:pPr>
              <w:widowControl w:val="0"/>
              <w:autoSpaceDE w:val="0"/>
              <w:autoSpaceDN w:val="0"/>
              <w:jc w:val="center"/>
              <w:outlineLvl w:val="0"/>
            </w:pPr>
            <w:r>
              <w:t>Воронеж,</w:t>
            </w:r>
            <w:r>
              <w:rPr>
                <w:spacing w:val="-2"/>
              </w:rPr>
              <w:t xml:space="preserve"> </w:t>
            </w:r>
            <w:r>
              <w:t>2007</w:t>
            </w:r>
          </w:p>
        </w:tc>
      </w:tr>
      <w:tr w:rsidR="00197C76" w14:paraId="0339C9C1" w14:textId="77777777" w:rsidTr="008659D6">
        <w:trPr>
          <w:trHeight w:val="291"/>
        </w:trPr>
        <w:tc>
          <w:tcPr>
            <w:tcW w:w="4125" w:type="dxa"/>
            <w:gridSpan w:val="7"/>
            <w:shd w:val="clear" w:color="auto" w:fill="auto"/>
          </w:tcPr>
          <w:p w14:paraId="484F0556" w14:textId="53602307" w:rsidR="00197C76" w:rsidRPr="008659D6" w:rsidRDefault="00197C76" w:rsidP="00C9205C">
            <w:pPr>
              <w:pStyle w:val="TableParagraph"/>
              <w:ind w:left="107"/>
              <w:jc w:val="center"/>
              <w:rPr>
                <w:sz w:val="24"/>
              </w:rPr>
            </w:pPr>
            <w:r>
              <w:rPr>
                <w:sz w:val="24"/>
              </w:rPr>
              <w:t>Столяр</w:t>
            </w:r>
            <w:r>
              <w:rPr>
                <w:spacing w:val="-9"/>
                <w:sz w:val="24"/>
              </w:rPr>
              <w:t xml:space="preserve"> </w:t>
            </w:r>
            <w:r>
              <w:rPr>
                <w:sz w:val="24"/>
              </w:rPr>
              <w:t xml:space="preserve">А.А., </w:t>
            </w:r>
            <w:proofErr w:type="spellStart"/>
            <w:r>
              <w:rPr>
                <w:sz w:val="24"/>
              </w:rPr>
              <w:t>Дыбина</w:t>
            </w:r>
            <w:proofErr w:type="spellEnd"/>
            <w:r>
              <w:rPr>
                <w:sz w:val="24"/>
              </w:rPr>
              <w:t xml:space="preserve"> О.В.</w:t>
            </w:r>
            <w:r>
              <w:rPr>
                <w:spacing w:val="1"/>
                <w:sz w:val="24"/>
              </w:rPr>
              <w:t xml:space="preserve"> </w:t>
            </w:r>
            <w:r>
              <w:rPr>
                <w:spacing w:val="-1"/>
                <w:sz w:val="24"/>
              </w:rPr>
              <w:t>Михайлова</w:t>
            </w:r>
            <w:r>
              <w:rPr>
                <w:spacing w:val="-10"/>
                <w:sz w:val="24"/>
              </w:rPr>
              <w:t xml:space="preserve"> </w:t>
            </w:r>
            <w:r>
              <w:rPr>
                <w:sz w:val="24"/>
              </w:rPr>
              <w:t>З.А.</w:t>
            </w:r>
          </w:p>
        </w:tc>
        <w:tc>
          <w:tcPr>
            <w:tcW w:w="3100" w:type="dxa"/>
            <w:gridSpan w:val="10"/>
            <w:shd w:val="clear" w:color="auto" w:fill="auto"/>
          </w:tcPr>
          <w:p w14:paraId="02855A29" w14:textId="77777777" w:rsidR="00197C76" w:rsidRDefault="00197C76" w:rsidP="00C9205C">
            <w:pPr>
              <w:pStyle w:val="TableParagraph"/>
              <w:ind w:left="107"/>
              <w:jc w:val="center"/>
              <w:rPr>
                <w:sz w:val="24"/>
              </w:rPr>
            </w:pPr>
            <w:r>
              <w:rPr>
                <w:sz w:val="24"/>
              </w:rPr>
              <w:t>Давайте</w:t>
            </w:r>
            <w:r>
              <w:rPr>
                <w:spacing w:val="-7"/>
                <w:sz w:val="24"/>
              </w:rPr>
              <w:t xml:space="preserve"> </w:t>
            </w:r>
            <w:r>
              <w:rPr>
                <w:sz w:val="24"/>
              </w:rPr>
              <w:t>поиграем.</w:t>
            </w:r>
          </w:p>
          <w:p w14:paraId="533FD821" w14:textId="0A98D227" w:rsidR="00197C76" w:rsidRDefault="00197C76" w:rsidP="00C9205C">
            <w:pPr>
              <w:pStyle w:val="TableParagraph"/>
              <w:ind w:left="107"/>
              <w:jc w:val="center"/>
              <w:rPr>
                <w:sz w:val="24"/>
              </w:rPr>
            </w:pPr>
            <w:r>
              <w:rPr>
                <w:sz w:val="24"/>
              </w:rPr>
              <w:t>Что</w:t>
            </w:r>
            <w:r>
              <w:rPr>
                <w:spacing w:val="-1"/>
                <w:sz w:val="24"/>
              </w:rPr>
              <w:t xml:space="preserve"> </w:t>
            </w:r>
            <w:r>
              <w:rPr>
                <w:sz w:val="24"/>
              </w:rPr>
              <w:t>было</w:t>
            </w:r>
            <w:r>
              <w:rPr>
                <w:spacing w:val="-1"/>
                <w:sz w:val="24"/>
              </w:rPr>
              <w:t xml:space="preserve"> </w:t>
            </w:r>
            <w:proofErr w:type="gramStart"/>
            <w:r>
              <w:rPr>
                <w:sz w:val="24"/>
              </w:rPr>
              <w:t>до</w:t>
            </w:r>
            <w:proofErr w:type="gramEnd"/>
            <w:r>
              <w:rPr>
                <w:sz w:val="24"/>
              </w:rPr>
              <w:t>…</w:t>
            </w:r>
          </w:p>
          <w:p w14:paraId="1A8C8BC3" w14:textId="76596C07" w:rsidR="00197C76" w:rsidRPr="001E18AD" w:rsidRDefault="00197C76" w:rsidP="00C9205C">
            <w:pPr>
              <w:widowControl w:val="0"/>
              <w:autoSpaceDE w:val="0"/>
              <w:autoSpaceDN w:val="0"/>
              <w:jc w:val="center"/>
              <w:outlineLvl w:val="0"/>
            </w:pPr>
            <w:r>
              <w:t>«Математика</w:t>
            </w:r>
            <w:r>
              <w:rPr>
                <w:spacing w:val="-7"/>
              </w:rPr>
              <w:t xml:space="preserve"> </w:t>
            </w:r>
            <w:r>
              <w:t>от</w:t>
            </w:r>
            <w:r>
              <w:rPr>
                <w:spacing w:val="-5"/>
              </w:rPr>
              <w:t xml:space="preserve"> </w:t>
            </w:r>
            <w:r>
              <w:t>3</w:t>
            </w:r>
            <w:r>
              <w:rPr>
                <w:spacing w:val="-6"/>
              </w:rPr>
              <w:t xml:space="preserve"> </w:t>
            </w:r>
            <w:r>
              <w:t>до</w:t>
            </w:r>
            <w:r>
              <w:rPr>
                <w:spacing w:val="-5"/>
              </w:rPr>
              <w:t xml:space="preserve"> </w:t>
            </w:r>
            <w:r>
              <w:t>7»</w:t>
            </w:r>
          </w:p>
        </w:tc>
        <w:tc>
          <w:tcPr>
            <w:tcW w:w="3231" w:type="dxa"/>
            <w:gridSpan w:val="8"/>
            <w:shd w:val="clear" w:color="auto" w:fill="auto"/>
          </w:tcPr>
          <w:p w14:paraId="71FEF652" w14:textId="64B9E029" w:rsidR="00197C76" w:rsidRDefault="00197C76" w:rsidP="00C9205C">
            <w:pPr>
              <w:pStyle w:val="TableParagraph"/>
              <w:ind w:left="5"/>
              <w:jc w:val="center"/>
              <w:rPr>
                <w:sz w:val="24"/>
              </w:rPr>
            </w:pPr>
            <w:r>
              <w:rPr>
                <w:sz w:val="24"/>
              </w:rPr>
              <w:t>М, «Просвещение»,</w:t>
            </w:r>
            <w:r>
              <w:rPr>
                <w:spacing w:val="-57"/>
                <w:sz w:val="24"/>
              </w:rPr>
              <w:t xml:space="preserve"> </w:t>
            </w:r>
            <w:r>
              <w:rPr>
                <w:sz w:val="24"/>
              </w:rPr>
              <w:t>1991</w:t>
            </w:r>
          </w:p>
          <w:p w14:paraId="77924675" w14:textId="77777777" w:rsidR="00197C76" w:rsidRDefault="00197C76" w:rsidP="00C9205C">
            <w:pPr>
              <w:pStyle w:val="TableParagraph"/>
              <w:ind w:left="269" w:right="262"/>
              <w:jc w:val="center"/>
              <w:rPr>
                <w:sz w:val="24"/>
              </w:rPr>
            </w:pPr>
            <w:r>
              <w:rPr>
                <w:sz w:val="24"/>
              </w:rPr>
              <w:t>М.,</w:t>
            </w:r>
            <w:r>
              <w:rPr>
                <w:spacing w:val="-14"/>
                <w:sz w:val="24"/>
              </w:rPr>
              <w:t xml:space="preserve"> </w:t>
            </w:r>
            <w:r>
              <w:rPr>
                <w:sz w:val="24"/>
              </w:rPr>
              <w:t>1999</w:t>
            </w:r>
          </w:p>
          <w:p w14:paraId="1CDA7150" w14:textId="07DCD770" w:rsidR="00197C76" w:rsidRPr="008659D6" w:rsidRDefault="00197C76" w:rsidP="00C9205C">
            <w:pPr>
              <w:pStyle w:val="TableParagraph"/>
              <w:tabs>
                <w:tab w:val="left" w:pos="3015"/>
              </w:tabs>
              <w:ind w:left="-137"/>
              <w:jc w:val="center"/>
              <w:rPr>
                <w:sz w:val="24"/>
              </w:rPr>
            </w:pPr>
            <w:r>
              <w:rPr>
                <w:sz w:val="24"/>
              </w:rPr>
              <w:t>С - Пб.  «Детство</w:t>
            </w:r>
            <w:r>
              <w:t xml:space="preserve"> </w:t>
            </w:r>
            <w:r>
              <w:rPr>
                <w:sz w:val="24"/>
              </w:rPr>
              <w:t>-</w:t>
            </w:r>
            <w:r>
              <w:t xml:space="preserve"> </w:t>
            </w:r>
            <w:r>
              <w:rPr>
                <w:spacing w:val="-57"/>
                <w:sz w:val="24"/>
              </w:rPr>
              <w:t xml:space="preserve"> </w:t>
            </w:r>
            <w:r>
              <w:rPr>
                <w:sz w:val="24"/>
              </w:rPr>
              <w:t>пресс»,</w:t>
            </w:r>
            <w:r>
              <w:rPr>
                <w:spacing w:val="-3"/>
                <w:sz w:val="24"/>
              </w:rPr>
              <w:t xml:space="preserve"> </w:t>
            </w:r>
            <w:r>
              <w:rPr>
                <w:sz w:val="24"/>
              </w:rPr>
              <w:t>2006</w:t>
            </w:r>
          </w:p>
        </w:tc>
      </w:tr>
      <w:tr w:rsidR="00197C76" w14:paraId="1FD62BCF" w14:textId="77777777" w:rsidTr="008659D6">
        <w:trPr>
          <w:trHeight w:val="291"/>
        </w:trPr>
        <w:tc>
          <w:tcPr>
            <w:tcW w:w="10456" w:type="dxa"/>
            <w:gridSpan w:val="25"/>
            <w:shd w:val="clear" w:color="auto" w:fill="DDD9C3" w:themeFill="background2" w:themeFillShade="E6"/>
          </w:tcPr>
          <w:p w14:paraId="4CB6E759" w14:textId="6C3CB95C" w:rsidR="00197C76" w:rsidRPr="008659D6" w:rsidRDefault="00197C76" w:rsidP="008659D6">
            <w:pPr>
              <w:widowControl w:val="0"/>
              <w:autoSpaceDE w:val="0"/>
              <w:autoSpaceDN w:val="0"/>
              <w:spacing w:after="4"/>
              <w:ind w:left="4740"/>
              <w:outlineLvl w:val="0"/>
              <w:rPr>
                <w:rFonts w:eastAsia="Times New Roman" w:cs="Times New Roman"/>
                <w:b/>
                <w:bCs/>
                <w:lang w:eastAsia="en-US"/>
              </w:rPr>
            </w:pPr>
            <w:r w:rsidRPr="008659D6">
              <w:rPr>
                <w:rFonts w:eastAsia="Times New Roman" w:cs="Times New Roman"/>
                <w:b/>
                <w:bCs/>
                <w:lang w:eastAsia="en-US"/>
              </w:rPr>
              <w:t>Мир</w:t>
            </w:r>
            <w:r w:rsidRPr="008659D6">
              <w:rPr>
                <w:rFonts w:eastAsia="Times New Roman" w:cs="Times New Roman"/>
                <w:b/>
                <w:bCs/>
                <w:spacing w:val="-4"/>
                <w:lang w:eastAsia="en-US"/>
              </w:rPr>
              <w:t xml:space="preserve"> </w:t>
            </w:r>
            <w:r w:rsidRPr="008659D6">
              <w:rPr>
                <w:rFonts w:eastAsia="Times New Roman" w:cs="Times New Roman"/>
                <w:b/>
                <w:bCs/>
                <w:lang w:eastAsia="en-US"/>
              </w:rPr>
              <w:t>природы</w:t>
            </w:r>
            <w:r w:rsidRPr="008659D6">
              <w:rPr>
                <w:rFonts w:eastAsia="Times New Roman" w:cs="Times New Roman"/>
                <w:b/>
                <w:bCs/>
                <w:spacing w:val="-4"/>
                <w:lang w:eastAsia="en-US"/>
              </w:rPr>
              <w:t xml:space="preserve"> </w:t>
            </w:r>
            <w:r w:rsidRPr="008659D6">
              <w:rPr>
                <w:rFonts w:eastAsia="Times New Roman" w:cs="Times New Roman"/>
                <w:b/>
                <w:bCs/>
                <w:lang w:eastAsia="en-US"/>
              </w:rPr>
              <w:t>(экология)</w:t>
            </w:r>
          </w:p>
        </w:tc>
      </w:tr>
      <w:tr w:rsidR="00197C76" w14:paraId="1E0CD569" w14:textId="77777777" w:rsidTr="008659D6">
        <w:trPr>
          <w:trHeight w:val="291"/>
        </w:trPr>
        <w:tc>
          <w:tcPr>
            <w:tcW w:w="4125" w:type="dxa"/>
            <w:gridSpan w:val="7"/>
            <w:shd w:val="clear" w:color="auto" w:fill="auto"/>
          </w:tcPr>
          <w:p w14:paraId="765B5BF1" w14:textId="176AA750" w:rsidR="00197C76" w:rsidRPr="001E18AD" w:rsidRDefault="00197C76" w:rsidP="001E18AD">
            <w:pPr>
              <w:widowControl w:val="0"/>
              <w:autoSpaceDE w:val="0"/>
              <w:autoSpaceDN w:val="0"/>
              <w:jc w:val="center"/>
              <w:outlineLvl w:val="0"/>
              <w:rPr>
                <w:b/>
              </w:rPr>
            </w:pPr>
            <w:r>
              <w:rPr>
                <w:b/>
              </w:rPr>
              <w:t>Автор</w:t>
            </w:r>
            <w:r>
              <w:rPr>
                <w:b/>
                <w:spacing w:val="1"/>
              </w:rPr>
              <w:t xml:space="preserve"> </w:t>
            </w:r>
            <w:r>
              <w:rPr>
                <w:b/>
              </w:rPr>
              <w:t>составитель</w:t>
            </w:r>
          </w:p>
        </w:tc>
        <w:tc>
          <w:tcPr>
            <w:tcW w:w="3100" w:type="dxa"/>
            <w:gridSpan w:val="10"/>
            <w:shd w:val="clear" w:color="auto" w:fill="auto"/>
          </w:tcPr>
          <w:p w14:paraId="29E33226" w14:textId="71A1729D" w:rsidR="00197C76" w:rsidRPr="001E18AD" w:rsidRDefault="00197C76" w:rsidP="001E18AD">
            <w:pPr>
              <w:widowControl w:val="0"/>
              <w:autoSpaceDE w:val="0"/>
              <w:autoSpaceDN w:val="0"/>
              <w:jc w:val="center"/>
              <w:outlineLvl w:val="0"/>
            </w:pPr>
            <w:r>
              <w:rPr>
                <w:b/>
              </w:rPr>
              <w:t>Наименование</w:t>
            </w:r>
            <w:r>
              <w:rPr>
                <w:b/>
                <w:spacing w:val="-4"/>
              </w:rPr>
              <w:t xml:space="preserve"> </w:t>
            </w:r>
            <w:r>
              <w:rPr>
                <w:b/>
              </w:rPr>
              <w:t>издания</w:t>
            </w:r>
          </w:p>
        </w:tc>
        <w:tc>
          <w:tcPr>
            <w:tcW w:w="3231" w:type="dxa"/>
            <w:gridSpan w:val="8"/>
            <w:shd w:val="clear" w:color="auto" w:fill="auto"/>
          </w:tcPr>
          <w:p w14:paraId="0C07B08D" w14:textId="59B6E6F9" w:rsidR="00197C76" w:rsidRPr="001E18AD" w:rsidRDefault="00197C76" w:rsidP="001E18AD">
            <w:pPr>
              <w:widowControl w:val="0"/>
              <w:autoSpaceDE w:val="0"/>
              <w:autoSpaceDN w:val="0"/>
              <w:jc w:val="center"/>
              <w:outlineLvl w:val="0"/>
            </w:pPr>
            <w:r>
              <w:rPr>
                <w:b/>
              </w:rPr>
              <w:t>Издательство</w:t>
            </w:r>
          </w:p>
        </w:tc>
      </w:tr>
      <w:tr w:rsidR="00197C76" w14:paraId="49E0851F" w14:textId="77777777" w:rsidTr="008659D6">
        <w:trPr>
          <w:trHeight w:val="291"/>
        </w:trPr>
        <w:tc>
          <w:tcPr>
            <w:tcW w:w="4125" w:type="dxa"/>
            <w:gridSpan w:val="7"/>
            <w:shd w:val="clear" w:color="auto" w:fill="auto"/>
          </w:tcPr>
          <w:p w14:paraId="6D63DBDB" w14:textId="52C98D39" w:rsidR="00197C76" w:rsidRPr="001E18AD" w:rsidRDefault="00197C76" w:rsidP="001E18AD">
            <w:pPr>
              <w:widowControl w:val="0"/>
              <w:autoSpaceDE w:val="0"/>
              <w:autoSpaceDN w:val="0"/>
              <w:jc w:val="center"/>
              <w:outlineLvl w:val="0"/>
              <w:rPr>
                <w:b/>
              </w:rPr>
            </w:pPr>
            <w:r w:rsidRPr="00303F4F">
              <w:t xml:space="preserve">Кондратьева Н.Н., </w:t>
            </w:r>
            <w:proofErr w:type="spellStart"/>
            <w:r w:rsidRPr="00303F4F">
              <w:t>Маневцова</w:t>
            </w:r>
            <w:proofErr w:type="spellEnd"/>
            <w:r w:rsidRPr="00303F4F">
              <w:t xml:space="preserve"> Л.М.</w:t>
            </w:r>
          </w:p>
        </w:tc>
        <w:tc>
          <w:tcPr>
            <w:tcW w:w="3100" w:type="dxa"/>
            <w:gridSpan w:val="10"/>
            <w:shd w:val="clear" w:color="auto" w:fill="auto"/>
          </w:tcPr>
          <w:p w14:paraId="2AF66209" w14:textId="06AA342D" w:rsidR="00197C76" w:rsidRPr="001E18AD" w:rsidRDefault="00197C76" w:rsidP="001E18AD">
            <w:pPr>
              <w:widowControl w:val="0"/>
              <w:autoSpaceDE w:val="0"/>
              <w:autoSpaceDN w:val="0"/>
              <w:jc w:val="center"/>
              <w:outlineLvl w:val="0"/>
            </w:pPr>
            <w:r>
              <w:t>«Ребенок открывает мир природы»</w:t>
            </w:r>
          </w:p>
        </w:tc>
        <w:tc>
          <w:tcPr>
            <w:tcW w:w="3231" w:type="dxa"/>
            <w:gridSpan w:val="8"/>
            <w:shd w:val="clear" w:color="auto" w:fill="auto"/>
          </w:tcPr>
          <w:p w14:paraId="491BC850" w14:textId="41062397" w:rsidR="00197C76" w:rsidRPr="001E18AD" w:rsidRDefault="00197C76" w:rsidP="001E18AD">
            <w:pPr>
              <w:widowControl w:val="0"/>
              <w:autoSpaceDE w:val="0"/>
              <w:autoSpaceDN w:val="0"/>
              <w:jc w:val="center"/>
              <w:outlineLvl w:val="0"/>
            </w:pPr>
            <w:r>
              <w:t>С - Пб, 1999</w:t>
            </w:r>
          </w:p>
        </w:tc>
      </w:tr>
      <w:tr w:rsidR="00197C76" w14:paraId="6230ADEA" w14:textId="77777777" w:rsidTr="008659D6">
        <w:trPr>
          <w:trHeight w:val="291"/>
        </w:trPr>
        <w:tc>
          <w:tcPr>
            <w:tcW w:w="4125" w:type="dxa"/>
            <w:gridSpan w:val="7"/>
            <w:shd w:val="clear" w:color="auto" w:fill="auto"/>
          </w:tcPr>
          <w:p w14:paraId="455FCADB" w14:textId="29430925" w:rsidR="00197C76" w:rsidRPr="001E18AD" w:rsidRDefault="00197C76" w:rsidP="001E18AD">
            <w:pPr>
              <w:widowControl w:val="0"/>
              <w:autoSpaceDE w:val="0"/>
              <w:autoSpaceDN w:val="0"/>
              <w:jc w:val="center"/>
              <w:outlineLvl w:val="0"/>
              <w:rPr>
                <w:b/>
              </w:rPr>
            </w:pPr>
            <w:r w:rsidRPr="00303F4F">
              <w:t>Рыжова Н.А.</w:t>
            </w:r>
          </w:p>
        </w:tc>
        <w:tc>
          <w:tcPr>
            <w:tcW w:w="3100" w:type="dxa"/>
            <w:gridSpan w:val="10"/>
            <w:shd w:val="clear" w:color="auto" w:fill="auto"/>
          </w:tcPr>
          <w:p w14:paraId="06F6102C" w14:textId="023A8626" w:rsidR="00197C76" w:rsidRPr="001E18AD" w:rsidRDefault="00197C76" w:rsidP="001E18AD">
            <w:pPr>
              <w:widowControl w:val="0"/>
              <w:autoSpaceDE w:val="0"/>
              <w:autoSpaceDN w:val="0"/>
              <w:jc w:val="center"/>
              <w:outlineLvl w:val="0"/>
            </w:pPr>
            <w:r w:rsidRPr="00303F4F">
              <w:t>Экологиче</w:t>
            </w:r>
            <w:r>
              <w:t>ское образование в детском саду</w:t>
            </w:r>
          </w:p>
        </w:tc>
        <w:tc>
          <w:tcPr>
            <w:tcW w:w="3231" w:type="dxa"/>
            <w:gridSpan w:val="8"/>
            <w:shd w:val="clear" w:color="auto" w:fill="auto"/>
          </w:tcPr>
          <w:p w14:paraId="28D72EF1" w14:textId="6D81AED3" w:rsidR="00197C76" w:rsidRPr="001E18AD" w:rsidRDefault="00197C76" w:rsidP="001E18AD">
            <w:pPr>
              <w:widowControl w:val="0"/>
              <w:autoSpaceDE w:val="0"/>
              <w:autoSpaceDN w:val="0"/>
              <w:jc w:val="center"/>
              <w:outlineLvl w:val="0"/>
            </w:pPr>
            <w:r>
              <w:t>М</w:t>
            </w:r>
            <w:r w:rsidRPr="00303F4F">
              <w:t>, 2001</w:t>
            </w:r>
          </w:p>
        </w:tc>
      </w:tr>
      <w:tr w:rsidR="00197C76" w14:paraId="4CBB086C" w14:textId="77777777" w:rsidTr="008659D6">
        <w:trPr>
          <w:trHeight w:val="291"/>
        </w:trPr>
        <w:tc>
          <w:tcPr>
            <w:tcW w:w="4125" w:type="dxa"/>
            <w:gridSpan w:val="7"/>
            <w:shd w:val="clear" w:color="auto" w:fill="auto"/>
          </w:tcPr>
          <w:p w14:paraId="008CC619" w14:textId="07EEA515" w:rsidR="00197C76" w:rsidRPr="001E18AD" w:rsidRDefault="00197C76" w:rsidP="001E18AD">
            <w:pPr>
              <w:widowControl w:val="0"/>
              <w:autoSpaceDE w:val="0"/>
              <w:autoSpaceDN w:val="0"/>
              <w:jc w:val="center"/>
              <w:outlineLvl w:val="0"/>
              <w:rPr>
                <w:b/>
              </w:rPr>
            </w:pPr>
            <w:r w:rsidRPr="00303F4F">
              <w:t>Парамонова Л.А.</w:t>
            </w:r>
          </w:p>
        </w:tc>
        <w:tc>
          <w:tcPr>
            <w:tcW w:w="3100" w:type="dxa"/>
            <w:gridSpan w:val="10"/>
            <w:shd w:val="clear" w:color="auto" w:fill="auto"/>
          </w:tcPr>
          <w:p w14:paraId="339869A0" w14:textId="693FBF9D" w:rsidR="00197C76" w:rsidRPr="001E18AD" w:rsidRDefault="00197C76" w:rsidP="001E18AD">
            <w:pPr>
              <w:widowControl w:val="0"/>
              <w:autoSpaceDE w:val="0"/>
              <w:autoSpaceDN w:val="0"/>
              <w:jc w:val="center"/>
              <w:outlineLvl w:val="0"/>
            </w:pPr>
            <w:r w:rsidRPr="00303F4F">
              <w:t>Детское творческое конструирование</w:t>
            </w:r>
          </w:p>
        </w:tc>
        <w:tc>
          <w:tcPr>
            <w:tcW w:w="3231" w:type="dxa"/>
            <w:gridSpan w:val="8"/>
            <w:shd w:val="clear" w:color="auto" w:fill="auto"/>
          </w:tcPr>
          <w:p w14:paraId="7918EFF8" w14:textId="237ACEC1" w:rsidR="00197C76" w:rsidRPr="001E18AD" w:rsidRDefault="00197C76" w:rsidP="001E18AD">
            <w:pPr>
              <w:widowControl w:val="0"/>
              <w:autoSpaceDE w:val="0"/>
              <w:autoSpaceDN w:val="0"/>
              <w:jc w:val="center"/>
              <w:outlineLvl w:val="0"/>
            </w:pPr>
            <w:r>
              <w:t>М</w:t>
            </w:r>
            <w:r w:rsidRPr="00303F4F">
              <w:t>, 1999</w:t>
            </w:r>
          </w:p>
        </w:tc>
      </w:tr>
      <w:tr w:rsidR="00197C76" w14:paraId="0A59C425" w14:textId="77777777" w:rsidTr="008659D6">
        <w:trPr>
          <w:trHeight w:val="291"/>
        </w:trPr>
        <w:tc>
          <w:tcPr>
            <w:tcW w:w="4125" w:type="dxa"/>
            <w:gridSpan w:val="7"/>
            <w:shd w:val="clear" w:color="auto" w:fill="auto"/>
          </w:tcPr>
          <w:p w14:paraId="3E3EFB1D" w14:textId="13C34262" w:rsidR="00197C76" w:rsidRPr="001E18AD" w:rsidRDefault="00197C76" w:rsidP="001E18AD">
            <w:pPr>
              <w:widowControl w:val="0"/>
              <w:autoSpaceDE w:val="0"/>
              <w:autoSpaceDN w:val="0"/>
              <w:jc w:val="center"/>
              <w:outlineLvl w:val="0"/>
              <w:rPr>
                <w:b/>
              </w:rPr>
            </w:pPr>
            <w:r w:rsidRPr="00303F4F">
              <w:t>Алешина Н.В</w:t>
            </w:r>
          </w:p>
        </w:tc>
        <w:tc>
          <w:tcPr>
            <w:tcW w:w="3100" w:type="dxa"/>
            <w:gridSpan w:val="10"/>
            <w:shd w:val="clear" w:color="auto" w:fill="auto"/>
          </w:tcPr>
          <w:p w14:paraId="1134663F" w14:textId="664E5F58" w:rsidR="00197C76" w:rsidRPr="001E18AD" w:rsidRDefault="00197C76" w:rsidP="001E18AD">
            <w:pPr>
              <w:widowControl w:val="0"/>
              <w:autoSpaceDE w:val="0"/>
              <w:autoSpaceDN w:val="0"/>
              <w:jc w:val="center"/>
              <w:outlineLvl w:val="0"/>
            </w:pPr>
            <w:r w:rsidRPr="00303F4F">
              <w:t xml:space="preserve">Ознакомление дошкольников с </w:t>
            </w:r>
            <w:proofErr w:type="gramStart"/>
            <w:r w:rsidRPr="00303F4F">
              <w:t>окружающей</w:t>
            </w:r>
            <w:proofErr w:type="gramEnd"/>
            <w:r w:rsidRPr="00303F4F">
              <w:t xml:space="preserve"> и социальной действительность</w:t>
            </w:r>
          </w:p>
        </w:tc>
        <w:tc>
          <w:tcPr>
            <w:tcW w:w="3231" w:type="dxa"/>
            <w:gridSpan w:val="8"/>
            <w:shd w:val="clear" w:color="auto" w:fill="auto"/>
          </w:tcPr>
          <w:p w14:paraId="22434925" w14:textId="7F93BAAD" w:rsidR="00197C76" w:rsidRPr="001E18AD" w:rsidRDefault="00197C76" w:rsidP="001E18AD">
            <w:pPr>
              <w:widowControl w:val="0"/>
              <w:autoSpaceDE w:val="0"/>
              <w:autoSpaceDN w:val="0"/>
              <w:jc w:val="center"/>
              <w:outlineLvl w:val="0"/>
            </w:pPr>
            <w:r w:rsidRPr="00303F4F">
              <w:t>М, 2004</w:t>
            </w:r>
          </w:p>
        </w:tc>
      </w:tr>
      <w:tr w:rsidR="00197C76" w14:paraId="0896F49D" w14:textId="77777777" w:rsidTr="008659D6">
        <w:trPr>
          <w:trHeight w:val="291"/>
        </w:trPr>
        <w:tc>
          <w:tcPr>
            <w:tcW w:w="4125" w:type="dxa"/>
            <w:gridSpan w:val="7"/>
            <w:shd w:val="clear" w:color="auto" w:fill="auto"/>
          </w:tcPr>
          <w:p w14:paraId="0C43B249" w14:textId="7BF19F68" w:rsidR="00197C76" w:rsidRPr="001E18AD" w:rsidRDefault="00197C76" w:rsidP="001E18AD">
            <w:pPr>
              <w:widowControl w:val="0"/>
              <w:autoSpaceDE w:val="0"/>
              <w:autoSpaceDN w:val="0"/>
              <w:jc w:val="center"/>
              <w:outlineLvl w:val="0"/>
              <w:rPr>
                <w:b/>
              </w:rPr>
            </w:pPr>
            <w:r w:rsidRPr="00303F4F">
              <w:t>Рыжова Н.А</w:t>
            </w:r>
          </w:p>
        </w:tc>
        <w:tc>
          <w:tcPr>
            <w:tcW w:w="3100" w:type="dxa"/>
            <w:gridSpan w:val="10"/>
            <w:shd w:val="clear" w:color="auto" w:fill="auto"/>
          </w:tcPr>
          <w:p w14:paraId="1C1B5AA9" w14:textId="7F7D4520" w:rsidR="00197C76" w:rsidRPr="001E18AD" w:rsidRDefault="00197C76" w:rsidP="001E18AD">
            <w:pPr>
              <w:widowControl w:val="0"/>
              <w:autoSpaceDE w:val="0"/>
              <w:autoSpaceDN w:val="0"/>
              <w:jc w:val="center"/>
              <w:outlineLvl w:val="0"/>
            </w:pPr>
            <w:r w:rsidRPr="00303F4F">
              <w:t>Деревья. От акации до ясеня».</w:t>
            </w:r>
          </w:p>
        </w:tc>
        <w:tc>
          <w:tcPr>
            <w:tcW w:w="3231" w:type="dxa"/>
            <w:gridSpan w:val="8"/>
            <w:shd w:val="clear" w:color="auto" w:fill="auto"/>
          </w:tcPr>
          <w:p w14:paraId="6071CB73" w14:textId="2FF9783B" w:rsidR="00197C76" w:rsidRPr="001E18AD" w:rsidRDefault="00197C76" w:rsidP="001E18AD">
            <w:pPr>
              <w:widowControl w:val="0"/>
              <w:autoSpaceDE w:val="0"/>
              <w:autoSpaceDN w:val="0"/>
              <w:jc w:val="center"/>
              <w:outlineLvl w:val="0"/>
            </w:pPr>
            <w:r>
              <w:t>М</w:t>
            </w:r>
            <w:r w:rsidRPr="00303F4F">
              <w:t>, 2006</w:t>
            </w:r>
          </w:p>
        </w:tc>
      </w:tr>
      <w:tr w:rsidR="00197C76" w14:paraId="140AB041" w14:textId="77777777" w:rsidTr="008659D6">
        <w:trPr>
          <w:trHeight w:val="291"/>
        </w:trPr>
        <w:tc>
          <w:tcPr>
            <w:tcW w:w="4125" w:type="dxa"/>
            <w:gridSpan w:val="7"/>
            <w:shd w:val="clear" w:color="auto" w:fill="auto"/>
          </w:tcPr>
          <w:p w14:paraId="2232EBDA" w14:textId="23179987" w:rsidR="00197C76" w:rsidRPr="001E18AD" w:rsidRDefault="00197C76" w:rsidP="001E18AD">
            <w:pPr>
              <w:widowControl w:val="0"/>
              <w:autoSpaceDE w:val="0"/>
              <w:autoSpaceDN w:val="0"/>
              <w:jc w:val="center"/>
              <w:outlineLvl w:val="0"/>
              <w:rPr>
                <w:b/>
              </w:rPr>
            </w:pPr>
            <w:r w:rsidRPr="00303F4F">
              <w:t>Рыжова Н.А</w:t>
            </w:r>
          </w:p>
        </w:tc>
        <w:tc>
          <w:tcPr>
            <w:tcW w:w="3100" w:type="dxa"/>
            <w:gridSpan w:val="10"/>
            <w:shd w:val="clear" w:color="auto" w:fill="auto"/>
          </w:tcPr>
          <w:p w14:paraId="168EC23F" w14:textId="5B698671" w:rsidR="00197C76" w:rsidRPr="001E18AD" w:rsidRDefault="00197C76" w:rsidP="001E18AD">
            <w:pPr>
              <w:widowControl w:val="0"/>
              <w:autoSpaceDE w:val="0"/>
              <w:autoSpaceDN w:val="0"/>
              <w:jc w:val="center"/>
              <w:outlineLvl w:val="0"/>
            </w:pPr>
            <w:r w:rsidRPr="00303F4F">
              <w:t>Что у нас под ногами. Блок занятий Песок. Глина. Камни</w:t>
            </w:r>
          </w:p>
        </w:tc>
        <w:tc>
          <w:tcPr>
            <w:tcW w:w="3231" w:type="dxa"/>
            <w:gridSpan w:val="8"/>
            <w:shd w:val="clear" w:color="auto" w:fill="auto"/>
          </w:tcPr>
          <w:p w14:paraId="7DBE9944" w14:textId="35FE9BD8" w:rsidR="00197C76" w:rsidRPr="001E18AD" w:rsidRDefault="00197C76" w:rsidP="001E18AD">
            <w:pPr>
              <w:widowControl w:val="0"/>
              <w:autoSpaceDE w:val="0"/>
              <w:autoSpaceDN w:val="0"/>
              <w:jc w:val="center"/>
              <w:outlineLvl w:val="0"/>
            </w:pPr>
            <w:r>
              <w:t>М</w:t>
            </w:r>
            <w:r w:rsidRPr="00303F4F">
              <w:t>, 2005</w:t>
            </w:r>
          </w:p>
        </w:tc>
      </w:tr>
      <w:tr w:rsidR="00197C76" w14:paraId="660528F8" w14:textId="77777777" w:rsidTr="008659D6">
        <w:trPr>
          <w:trHeight w:val="291"/>
        </w:trPr>
        <w:tc>
          <w:tcPr>
            <w:tcW w:w="4125" w:type="dxa"/>
            <w:gridSpan w:val="7"/>
            <w:shd w:val="clear" w:color="auto" w:fill="auto"/>
          </w:tcPr>
          <w:p w14:paraId="59C826E0" w14:textId="07BB230A" w:rsidR="00197C76" w:rsidRPr="001E18AD" w:rsidRDefault="00197C76" w:rsidP="001E18AD">
            <w:pPr>
              <w:widowControl w:val="0"/>
              <w:autoSpaceDE w:val="0"/>
              <w:autoSpaceDN w:val="0"/>
              <w:jc w:val="center"/>
              <w:outlineLvl w:val="0"/>
              <w:rPr>
                <w:b/>
              </w:rPr>
            </w:pPr>
            <w:r w:rsidRPr="00303F4F">
              <w:t>Рыжова Н.А.</w:t>
            </w:r>
          </w:p>
        </w:tc>
        <w:tc>
          <w:tcPr>
            <w:tcW w:w="3100" w:type="dxa"/>
            <w:gridSpan w:val="10"/>
            <w:shd w:val="clear" w:color="auto" w:fill="auto"/>
          </w:tcPr>
          <w:p w14:paraId="6E88438D" w14:textId="30E587C0" w:rsidR="00197C76" w:rsidRPr="001E18AD" w:rsidRDefault="00197C76" w:rsidP="001E18AD">
            <w:pPr>
              <w:widowControl w:val="0"/>
              <w:autoSpaceDE w:val="0"/>
              <w:autoSpaceDN w:val="0"/>
              <w:jc w:val="center"/>
              <w:outlineLvl w:val="0"/>
            </w:pPr>
            <w:r w:rsidRPr="00303F4F">
              <w:t xml:space="preserve">Почва – живая земля. Блок </w:t>
            </w:r>
            <w:r w:rsidRPr="00303F4F">
              <w:lastRenderedPageBreak/>
              <w:t>занятий</w:t>
            </w:r>
            <w:r>
              <w:t xml:space="preserve"> «Почва»</w:t>
            </w:r>
          </w:p>
        </w:tc>
        <w:tc>
          <w:tcPr>
            <w:tcW w:w="3231" w:type="dxa"/>
            <w:gridSpan w:val="8"/>
            <w:shd w:val="clear" w:color="auto" w:fill="auto"/>
          </w:tcPr>
          <w:p w14:paraId="7C9472CD" w14:textId="244FDD2E" w:rsidR="00197C76" w:rsidRPr="001E18AD" w:rsidRDefault="00197C76" w:rsidP="001E18AD">
            <w:pPr>
              <w:widowControl w:val="0"/>
              <w:autoSpaceDE w:val="0"/>
              <w:autoSpaceDN w:val="0"/>
              <w:jc w:val="center"/>
              <w:outlineLvl w:val="0"/>
            </w:pPr>
            <w:r>
              <w:lastRenderedPageBreak/>
              <w:t>М</w:t>
            </w:r>
            <w:r w:rsidRPr="00303F4F">
              <w:t>, 2005</w:t>
            </w:r>
          </w:p>
        </w:tc>
      </w:tr>
      <w:tr w:rsidR="00197C76" w14:paraId="480424FA" w14:textId="77777777" w:rsidTr="008659D6">
        <w:trPr>
          <w:trHeight w:val="291"/>
        </w:trPr>
        <w:tc>
          <w:tcPr>
            <w:tcW w:w="4125" w:type="dxa"/>
            <w:gridSpan w:val="7"/>
            <w:shd w:val="clear" w:color="auto" w:fill="auto"/>
          </w:tcPr>
          <w:p w14:paraId="38E5BA75" w14:textId="643F3641" w:rsidR="00197C76" w:rsidRPr="001E18AD" w:rsidRDefault="00197C76" w:rsidP="001E18AD">
            <w:pPr>
              <w:widowControl w:val="0"/>
              <w:autoSpaceDE w:val="0"/>
              <w:autoSpaceDN w:val="0"/>
              <w:jc w:val="center"/>
              <w:outlineLvl w:val="0"/>
              <w:rPr>
                <w:b/>
              </w:rPr>
            </w:pPr>
            <w:r w:rsidRPr="00303F4F">
              <w:lastRenderedPageBreak/>
              <w:t>Рыжова Н.А</w:t>
            </w:r>
          </w:p>
        </w:tc>
        <w:tc>
          <w:tcPr>
            <w:tcW w:w="3100" w:type="dxa"/>
            <w:gridSpan w:val="10"/>
            <w:shd w:val="clear" w:color="auto" w:fill="auto"/>
          </w:tcPr>
          <w:p w14:paraId="602EEB6D" w14:textId="41B3AAE2" w:rsidR="00197C76" w:rsidRPr="001E18AD" w:rsidRDefault="00197C76" w:rsidP="001E18AD">
            <w:pPr>
              <w:widowControl w:val="0"/>
              <w:autoSpaceDE w:val="0"/>
              <w:autoSpaceDN w:val="0"/>
              <w:jc w:val="center"/>
              <w:outlineLvl w:val="0"/>
            </w:pPr>
            <w:r w:rsidRPr="00303F4F">
              <w:t>Наш дом – природа. Блок занятий</w:t>
            </w:r>
            <w:r>
              <w:t xml:space="preserve"> </w:t>
            </w:r>
            <w:r w:rsidRPr="00303F4F">
              <w:t>«Я и природа».</w:t>
            </w:r>
          </w:p>
        </w:tc>
        <w:tc>
          <w:tcPr>
            <w:tcW w:w="3231" w:type="dxa"/>
            <w:gridSpan w:val="8"/>
            <w:shd w:val="clear" w:color="auto" w:fill="auto"/>
          </w:tcPr>
          <w:p w14:paraId="030A9509" w14:textId="323DD33A" w:rsidR="00197C76" w:rsidRPr="001E18AD" w:rsidRDefault="00197C76" w:rsidP="001E18AD">
            <w:pPr>
              <w:widowControl w:val="0"/>
              <w:autoSpaceDE w:val="0"/>
              <w:autoSpaceDN w:val="0"/>
              <w:jc w:val="center"/>
              <w:outlineLvl w:val="0"/>
            </w:pPr>
            <w:r>
              <w:t>М</w:t>
            </w:r>
            <w:r w:rsidRPr="00303F4F">
              <w:t>, 2005</w:t>
            </w:r>
          </w:p>
        </w:tc>
      </w:tr>
      <w:tr w:rsidR="00197C76" w14:paraId="4C5AC95B" w14:textId="77777777" w:rsidTr="008659D6">
        <w:trPr>
          <w:trHeight w:val="291"/>
        </w:trPr>
        <w:tc>
          <w:tcPr>
            <w:tcW w:w="4125" w:type="dxa"/>
            <w:gridSpan w:val="7"/>
            <w:shd w:val="clear" w:color="auto" w:fill="auto"/>
          </w:tcPr>
          <w:p w14:paraId="0F71ECC5" w14:textId="10863A11" w:rsidR="00197C76" w:rsidRPr="001E18AD" w:rsidRDefault="00197C76" w:rsidP="001E18AD">
            <w:pPr>
              <w:widowControl w:val="0"/>
              <w:autoSpaceDE w:val="0"/>
              <w:autoSpaceDN w:val="0"/>
              <w:jc w:val="center"/>
              <w:outlineLvl w:val="0"/>
              <w:rPr>
                <w:b/>
              </w:rPr>
            </w:pPr>
            <w:r w:rsidRPr="00303F4F">
              <w:t>Протасова Е.Ю</w:t>
            </w:r>
            <w:r>
              <w:t>.</w:t>
            </w:r>
          </w:p>
        </w:tc>
        <w:tc>
          <w:tcPr>
            <w:tcW w:w="3100" w:type="dxa"/>
            <w:gridSpan w:val="10"/>
            <w:shd w:val="clear" w:color="auto" w:fill="auto"/>
          </w:tcPr>
          <w:p w14:paraId="2094F7E4" w14:textId="11B11531" w:rsidR="00197C76" w:rsidRPr="001E18AD" w:rsidRDefault="00197C76" w:rsidP="001E18AD">
            <w:pPr>
              <w:widowControl w:val="0"/>
              <w:autoSpaceDE w:val="0"/>
              <w:autoSpaceDN w:val="0"/>
              <w:jc w:val="center"/>
              <w:outlineLvl w:val="0"/>
            </w:pPr>
            <w:r w:rsidRPr="00303F4F">
              <w:t>Рукотворный мир</w:t>
            </w:r>
          </w:p>
        </w:tc>
        <w:tc>
          <w:tcPr>
            <w:tcW w:w="3231" w:type="dxa"/>
            <w:gridSpan w:val="8"/>
            <w:shd w:val="clear" w:color="auto" w:fill="auto"/>
          </w:tcPr>
          <w:p w14:paraId="0DF6B3C2" w14:textId="661748EB" w:rsidR="00197C76" w:rsidRPr="001E18AD" w:rsidRDefault="00197C76" w:rsidP="001E18AD">
            <w:pPr>
              <w:widowControl w:val="0"/>
              <w:autoSpaceDE w:val="0"/>
              <w:autoSpaceDN w:val="0"/>
              <w:jc w:val="center"/>
              <w:outlineLvl w:val="0"/>
            </w:pPr>
            <w:r>
              <w:t>М</w:t>
            </w:r>
            <w:r w:rsidRPr="00303F4F">
              <w:t>, 2003</w:t>
            </w:r>
          </w:p>
        </w:tc>
      </w:tr>
      <w:tr w:rsidR="00197C76" w14:paraId="39436C31" w14:textId="77777777" w:rsidTr="008659D6">
        <w:trPr>
          <w:trHeight w:val="291"/>
        </w:trPr>
        <w:tc>
          <w:tcPr>
            <w:tcW w:w="4125" w:type="dxa"/>
            <w:gridSpan w:val="7"/>
            <w:shd w:val="clear" w:color="auto" w:fill="auto"/>
          </w:tcPr>
          <w:p w14:paraId="51EB8485" w14:textId="15611CC6" w:rsidR="00197C76" w:rsidRPr="001E18AD" w:rsidRDefault="00197C76" w:rsidP="001E18AD">
            <w:pPr>
              <w:widowControl w:val="0"/>
              <w:autoSpaceDE w:val="0"/>
              <w:autoSpaceDN w:val="0"/>
              <w:jc w:val="center"/>
              <w:outlineLvl w:val="0"/>
              <w:rPr>
                <w:b/>
              </w:rPr>
            </w:pPr>
            <w:r w:rsidRPr="00303F4F">
              <w:t>Павлова Л.Н., Волосова Е.Б</w:t>
            </w:r>
          </w:p>
        </w:tc>
        <w:tc>
          <w:tcPr>
            <w:tcW w:w="3100" w:type="dxa"/>
            <w:gridSpan w:val="10"/>
            <w:shd w:val="clear" w:color="auto" w:fill="auto"/>
          </w:tcPr>
          <w:p w14:paraId="5347C1B3" w14:textId="2139C0CF" w:rsidR="00197C76" w:rsidRPr="001E18AD" w:rsidRDefault="00197C76" w:rsidP="001E18AD">
            <w:pPr>
              <w:widowControl w:val="0"/>
              <w:autoSpaceDE w:val="0"/>
              <w:autoSpaceDN w:val="0"/>
              <w:jc w:val="center"/>
              <w:outlineLvl w:val="0"/>
            </w:pPr>
            <w:r>
              <w:t>«</w:t>
            </w:r>
            <w:r w:rsidRPr="00303F4F">
              <w:t>Раннее детство: познавательное развитие».</w:t>
            </w:r>
          </w:p>
        </w:tc>
        <w:tc>
          <w:tcPr>
            <w:tcW w:w="3231" w:type="dxa"/>
            <w:gridSpan w:val="8"/>
            <w:shd w:val="clear" w:color="auto" w:fill="auto"/>
          </w:tcPr>
          <w:p w14:paraId="02DED2A3" w14:textId="58C8AE96" w:rsidR="00197C76" w:rsidRPr="001E18AD" w:rsidRDefault="00197C76" w:rsidP="001E18AD">
            <w:pPr>
              <w:widowControl w:val="0"/>
              <w:autoSpaceDE w:val="0"/>
              <w:autoSpaceDN w:val="0"/>
              <w:jc w:val="center"/>
              <w:outlineLvl w:val="0"/>
            </w:pPr>
            <w:r>
              <w:t xml:space="preserve">М, </w:t>
            </w:r>
            <w:r w:rsidRPr="00303F4F">
              <w:t>2004</w:t>
            </w:r>
          </w:p>
        </w:tc>
      </w:tr>
      <w:tr w:rsidR="00197C76" w14:paraId="09ED7005" w14:textId="77777777" w:rsidTr="008659D6">
        <w:trPr>
          <w:trHeight w:val="291"/>
        </w:trPr>
        <w:tc>
          <w:tcPr>
            <w:tcW w:w="4125" w:type="dxa"/>
            <w:gridSpan w:val="7"/>
            <w:shd w:val="clear" w:color="auto" w:fill="auto"/>
          </w:tcPr>
          <w:p w14:paraId="6A9A5763" w14:textId="0A60FDE8" w:rsidR="00197C76" w:rsidRPr="001E18AD" w:rsidRDefault="00197C76" w:rsidP="008659D6">
            <w:pPr>
              <w:widowControl w:val="0"/>
              <w:autoSpaceDE w:val="0"/>
              <w:autoSpaceDN w:val="0"/>
              <w:jc w:val="center"/>
              <w:outlineLvl w:val="0"/>
              <w:rPr>
                <w:b/>
              </w:rPr>
            </w:pPr>
            <w:proofErr w:type="spellStart"/>
            <w:r>
              <w:t>Воронкевич</w:t>
            </w:r>
            <w:proofErr w:type="spellEnd"/>
            <w:r>
              <w:rPr>
                <w:spacing w:val="-6"/>
              </w:rPr>
              <w:t xml:space="preserve"> </w:t>
            </w:r>
            <w:r>
              <w:t>О.А.</w:t>
            </w:r>
          </w:p>
        </w:tc>
        <w:tc>
          <w:tcPr>
            <w:tcW w:w="3100" w:type="dxa"/>
            <w:gridSpan w:val="10"/>
            <w:shd w:val="clear" w:color="auto" w:fill="auto"/>
          </w:tcPr>
          <w:p w14:paraId="3E175BAA" w14:textId="45F96614" w:rsidR="00197C76" w:rsidRPr="001E18AD" w:rsidRDefault="00197C76" w:rsidP="008659D6">
            <w:pPr>
              <w:widowControl w:val="0"/>
              <w:autoSpaceDE w:val="0"/>
              <w:autoSpaceDN w:val="0"/>
              <w:jc w:val="center"/>
              <w:outlineLvl w:val="0"/>
            </w:pPr>
            <w:r>
              <w:t>Добро</w:t>
            </w:r>
            <w:r>
              <w:rPr>
                <w:spacing w:val="-10"/>
              </w:rPr>
              <w:t xml:space="preserve"> </w:t>
            </w:r>
            <w:r>
              <w:t>пожаловать</w:t>
            </w:r>
            <w:r>
              <w:rPr>
                <w:spacing w:val="-9"/>
              </w:rPr>
              <w:t xml:space="preserve"> </w:t>
            </w:r>
            <w:r>
              <w:t>в</w:t>
            </w:r>
            <w:r>
              <w:rPr>
                <w:spacing w:val="-10"/>
              </w:rPr>
              <w:t xml:space="preserve"> </w:t>
            </w:r>
            <w:r>
              <w:t>экологию</w:t>
            </w:r>
          </w:p>
        </w:tc>
        <w:tc>
          <w:tcPr>
            <w:tcW w:w="3231" w:type="dxa"/>
            <w:gridSpan w:val="8"/>
            <w:shd w:val="clear" w:color="auto" w:fill="auto"/>
          </w:tcPr>
          <w:p w14:paraId="21245569" w14:textId="18F55B48" w:rsidR="00197C76" w:rsidRPr="001E18AD" w:rsidRDefault="00197C76" w:rsidP="008659D6">
            <w:pPr>
              <w:widowControl w:val="0"/>
              <w:autoSpaceDE w:val="0"/>
              <w:autoSpaceDN w:val="0"/>
              <w:jc w:val="center"/>
              <w:outlineLvl w:val="0"/>
            </w:pPr>
            <w:r>
              <w:t>С - Пб, «Детство-пресс»,</w:t>
            </w:r>
            <w:r>
              <w:rPr>
                <w:spacing w:val="-57"/>
              </w:rPr>
              <w:t xml:space="preserve"> </w:t>
            </w:r>
            <w:r>
              <w:t>2006</w:t>
            </w:r>
          </w:p>
        </w:tc>
      </w:tr>
      <w:tr w:rsidR="00197C76" w14:paraId="09BAF9E6" w14:textId="77777777" w:rsidTr="008659D6">
        <w:trPr>
          <w:trHeight w:val="291"/>
        </w:trPr>
        <w:tc>
          <w:tcPr>
            <w:tcW w:w="4125" w:type="dxa"/>
            <w:gridSpan w:val="7"/>
            <w:shd w:val="clear" w:color="auto" w:fill="auto"/>
          </w:tcPr>
          <w:p w14:paraId="6B9C15B9" w14:textId="73561D6E" w:rsidR="00197C76" w:rsidRPr="00303F4F" w:rsidRDefault="00197C76" w:rsidP="008659D6">
            <w:pPr>
              <w:widowControl w:val="0"/>
              <w:autoSpaceDE w:val="0"/>
              <w:autoSpaceDN w:val="0"/>
              <w:jc w:val="center"/>
              <w:outlineLvl w:val="0"/>
            </w:pPr>
            <w:r>
              <w:rPr>
                <w:spacing w:val="-1"/>
              </w:rPr>
              <w:t>Уланова</w:t>
            </w:r>
            <w:r>
              <w:rPr>
                <w:spacing w:val="-14"/>
              </w:rPr>
              <w:t xml:space="preserve"> </w:t>
            </w:r>
            <w:r>
              <w:rPr>
                <w:spacing w:val="-1"/>
              </w:rPr>
              <w:t>Л.А.,</w:t>
            </w:r>
            <w:r>
              <w:rPr>
                <w:spacing w:val="-14"/>
              </w:rPr>
              <w:t xml:space="preserve"> </w:t>
            </w:r>
            <w:r>
              <w:t>Иордан</w:t>
            </w:r>
            <w:r>
              <w:rPr>
                <w:spacing w:val="-57"/>
              </w:rPr>
              <w:t xml:space="preserve"> </w:t>
            </w:r>
            <w:r>
              <w:t>С.О.</w:t>
            </w:r>
          </w:p>
        </w:tc>
        <w:tc>
          <w:tcPr>
            <w:tcW w:w="3100" w:type="dxa"/>
            <w:gridSpan w:val="10"/>
            <w:shd w:val="clear" w:color="auto" w:fill="auto"/>
          </w:tcPr>
          <w:p w14:paraId="49B3EDC9" w14:textId="77777777" w:rsidR="00197C76" w:rsidRDefault="00197C76" w:rsidP="008659D6">
            <w:pPr>
              <w:pStyle w:val="TableParagraph"/>
              <w:ind w:left="107" w:right="412"/>
              <w:jc w:val="center"/>
              <w:rPr>
                <w:sz w:val="24"/>
              </w:rPr>
            </w:pPr>
            <w:r>
              <w:rPr>
                <w:spacing w:val="-1"/>
                <w:sz w:val="24"/>
              </w:rPr>
              <w:t>Методические</w:t>
            </w:r>
            <w:r>
              <w:rPr>
                <w:spacing w:val="-11"/>
                <w:sz w:val="24"/>
              </w:rPr>
              <w:t xml:space="preserve"> </w:t>
            </w:r>
            <w:r>
              <w:rPr>
                <w:sz w:val="24"/>
              </w:rPr>
              <w:t>рекомендации</w:t>
            </w:r>
            <w:r>
              <w:rPr>
                <w:spacing w:val="-10"/>
                <w:sz w:val="24"/>
              </w:rPr>
              <w:t xml:space="preserve"> </w:t>
            </w:r>
            <w:r>
              <w:rPr>
                <w:sz w:val="24"/>
              </w:rPr>
              <w:t>по</w:t>
            </w:r>
            <w:r>
              <w:rPr>
                <w:spacing w:val="-57"/>
                <w:sz w:val="24"/>
              </w:rPr>
              <w:t xml:space="preserve"> </w:t>
            </w:r>
            <w:r>
              <w:rPr>
                <w:sz w:val="24"/>
              </w:rPr>
              <w:t>организации</w:t>
            </w:r>
            <w:r>
              <w:rPr>
                <w:spacing w:val="-2"/>
                <w:sz w:val="24"/>
              </w:rPr>
              <w:t xml:space="preserve"> </w:t>
            </w:r>
            <w:r>
              <w:rPr>
                <w:sz w:val="24"/>
              </w:rPr>
              <w:t>и</w:t>
            </w:r>
            <w:r>
              <w:rPr>
                <w:spacing w:val="-1"/>
                <w:sz w:val="24"/>
              </w:rPr>
              <w:t xml:space="preserve"> </w:t>
            </w:r>
            <w:r>
              <w:rPr>
                <w:sz w:val="24"/>
              </w:rPr>
              <w:t>проведению</w:t>
            </w:r>
          </w:p>
          <w:p w14:paraId="5DFA44AE" w14:textId="16B6165B" w:rsidR="00197C76" w:rsidRPr="001E18AD" w:rsidRDefault="00197C76" w:rsidP="008659D6">
            <w:pPr>
              <w:widowControl w:val="0"/>
              <w:autoSpaceDE w:val="0"/>
              <w:autoSpaceDN w:val="0"/>
              <w:jc w:val="center"/>
              <w:outlineLvl w:val="0"/>
            </w:pPr>
            <w:r>
              <w:t>прогулок</w:t>
            </w:r>
            <w:r>
              <w:rPr>
                <w:spacing w:val="-9"/>
              </w:rPr>
              <w:t xml:space="preserve"> </w:t>
            </w:r>
            <w:r>
              <w:t>детей</w:t>
            </w:r>
            <w:r>
              <w:rPr>
                <w:spacing w:val="-9"/>
              </w:rPr>
              <w:t xml:space="preserve"> </w:t>
            </w:r>
            <w:r>
              <w:t>3-7</w:t>
            </w:r>
            <w:r>
              <w:rPr>
                <w:spacing w:val="-8"/>
              </w:rPr>
              <w:t xml:space="preserve"> </w:t>
            </w:r>
            <w:r>
              <w:t>лет.</w:t>
            </w:r>
          </w:p>
        </w:tc>
        <w:tc>
          <w:tcPr>
            <w:tcW w:w="3231" w:type="dxa"/>
            <w:gridSpan w:val="8"/>
            <w:shd w:val="clear" w:color="auto" w:fill="auto"/>
          </w:tcPr>
          <w:p w14:paraId="6529A565" w14:textId="5C104190" w:rsidR="00197C76" w:rsidRPr="001E18AD" w:rsidRDefault="00197C76" w:rsidP="008659D6">
            <w:pPr>
              <w:widowControl w:val="0"/>
              <w:autoSpaceDE w:val="0"/>
              <w:autoSpaceDN w:val="0"/>
              <w:jc w:val="center"/>
              <w:outlineLvl w:val="0"/>
            </w:pPr>
            <w:r>
              <w:t>С - Пб,</w:t>
            </w:r>
            <w:r>
              <w:rPr>
                <w:spacing w:val="-15"/>
              </w:rPr>
              <w:t xml:space="preserve"> </w:t>
            </w:r>
            <w:r>
              <w:t>2007</w:t>
            </w:r>
          </w:p>
        </w:tc>
      </w:tr>
      <w:tr w:rsidR="00197C76" w14:paraId="62920D97" w14:textId="77777777" w:rsidTr="008659D6">
        <w:trPr>
          <w:trHeight w:val="291"/>
        </w:trPr>
        <w:tc>
          <w:tcPr>
            <w:tcW w:w="10456" w:type="dxa"/>
            <w:gridSpan w:val="25"/>
            <w:shd w:val="clear" w:color="auto" w:fill="DDD9C3" w:themeFill="background2" w:themeFillShade="E6"/>
          </w:tcPr>
          <w:p w14:paraId="50262624" w14:textId="3343C046" w:rsidR="00197C76" w:rsidRPr="008659D6" w:rsidRDefault="00197C76" w:rsidP="008659D6">
            <w:pPr>
              <w:spacing w:after="4"/>
              <w:ind w:right="473"/>
              <w:jc w:val="center"/>
              <w:rPr>
                <w:rFonts w:eastAsia="Times New Roman" w:cs="Times New Roman"/>
                <w:b/>
                <w:szCs w:val="22"/>
                <w:lang w:eastAsia="en-US"/>
              </w:rPr>
            </w:pPr>
            <w:r>
              <w:tab/>
            </w:r>
            <w:r w:rsidRPr="008659D6">
              <w:rPr>
                <w:rFonts w:eastAsia="Times New Roman" w:cs="Times New Roman"/>
                <w:b/>
                <w:szCs w:val="22"/>
                <w:lang w:eastAsia="en-US"/>
              </w:rPr>
              <w:t>Конструирование</w:t>
            </w:r>
          </w:p>
        </w:tc>
      </w:tr>
      <w:tr w:rsidR="00197C76" w14:paraId="334AF9E0" w14:textId="77777777" w:rsidTr="00CE2EF1">
        <w:trPr>
          <w:trHeight w:val="291"/>
        </w:trPr>
        <w:tc>
          <w:tcPr>
            <w:tcW w:w="3936" w:type="dxa"/>
            <w:gridSpan w:val="6"/>
            <w:shd w:val="clear" w:color="auto" w:fill="auto"/>
          </w:tcPr>
          <w:p w14:paraId="182043E2" w14:textId="3445F70E" w:rsidR="00197C76" w:rsidRDefault="00197C76" w:rsidP="008659D6">
            <w:pPr>
              <w:widowControl w:val="0"/>
              <w:autoSpaceDE w:val="0"/>
              <w:autoSpaceDN w:val="0"/>
              <w:jc w:val="center"/>
              <w:outlineLvl w:val="0"/>
              <w:rPr>
                <w:spacing w:val="-1"/>
              </w:rPr>
            </w:pPr>
            <w:r>
              <w:rPr>
                <w:b/>
              </w:rPr>
              <w:t>Автор</w:t>
            </w:r>
            <w:r>
              <w:rPr>
                <w:b/>
                <w:spacing w:val="1"/>
              </w:rPr>
              <w:t xml:space="preserve"> </w:t>
            </w:r>
            <w:r>
              <w:rPr>
                <w:b/>
              </w:rPr>
              <w:t>составитель</w:t>
            </w:r>
          </w:p>
        </w:tc>
        <w:tc>
          <w:tcPr>
            <w:tcW w:w="3289" w:type="dxa"/>
            <w:gridSpan w:val="11"/>
            <w:shd w:val="clear" w:color="auto" w:fill="auto"/>
          </w:tcPr>
          <w:p w14:paraId="28D8E967" w14:textId="7B23B317" w:rsidR="00197C76" w:rsidRDefault="00197C76" w:rsidP="008659D6">
            <w:pPr>
              <w:pStyle w:val="TableParagraph"/>
              <w:ind w:left="107" w:right="412"/>
              <w:jc w:val="center"/>
              <w:rPr>
                <w:spacing w:val="-1"/>
                <w:sz w:val="24"/>
              </w:rPr>
            </w:pPr>
            <w:r>
              <w:rPr>
                <w:b/>
                <w:sz w:val="24"/>
              </w:rPr>
              <w:t>Наименование</w:t>
            </w:r>
            <w:r>
              <w:rPr>
                <w:b/>
                <w:spacing w:val="-4"/>
                <w:sz w:val="24"/>
              </w:rPr>
              <w:t xml:space="preserve"> </w:t>
            </w:r>
            <w:r>
              <w:rPr>
                <w:b/>
                <w:sz w:val="24"/>
              </w:rPr>
              <w:t>издания</w:t>
            </w:r>
          </w:p>
        </w:tc>
        <w:tc>
          <w:tcPr>
            <w:tcW w:w="3231" w:type="dxa"/>
            <w:gridSpan w:val="8"/>
            <w:shd w:val="clear" w:color="auto" w:fill="auto"/>
          </w:tcPr>
          <w:p w14:paraId="247EE604" w14:textId="239A85D9" w:rsidR="00197C76" w:rsidRDefault="00197C76" w:rsidP="008659D6">
            <w:pPr>
              <w:widowControl w:val="0"/>
              <w:autoSpaceDE w:val="0"/>
              <w:autoSpaceDN w:val="0"/>
              <w:jc w:val="center"/>
              <w:outlineLvl w:val="0"/>
            </w:pPr>
            <w:r>
              <w:rPr>
                <w:b/>
              </w:rPr>
              <w:t>Издательство</w:t>
            </w:r>
          </w:p>
        </w:tc>
      </w:tr>
      <w:tr w:rsidR="00197C76" w14:paraId="74C24065" w14:textId="77777777" w:rsidTr="00CE2EF1">
        <w:trPr>
          <w:trHeight w:val="291"/>
        </w:trPr>
        <w:tc>
          <w:tcPr>
            <w:tcW w:w="3936" w:type="dxa"/>
            <w:gridSpan w:val="6"/>
            <w:shd w:val="clear" w:color="auto" w:fill="auto"/>
          </w:tcPr>
          <w:p w14:paraId="5E60D8B8" w14:textId="1E2FEF70" w:rsidR="00197C76" w:rsidRDefault="00197C76" w:rsidP="008659D6">
            <w:pPr>
              <w:widowControl w:val="0"/>
              <w:autoSpaceDE w:val="0"/>
              <w:autoSpaceDN w:val="0"/>
              <w:jc w:val="center"/>
              <w:outlineLvl w:val="0"/>
              <w:rPr>
                <w:spacing w:val="-1"/>
              </w:rPr>
            </w:pPr>
            <w:r>
              <w:t>И.А. Лыкова</w:t>
            </w:r>
          </w:p>
        </w:tc>
        <w:tc>
          <w:tcPr>
            <w:tcW w:w="3289" w:type="dxa"/>
            <w:gridSpan w:val="11"/>
            <w:shd w:val="clear" w:color="auto" w:fill="auto"/>
          </w:tcPr>
          <w:p w14:paraId="4466FC96" w14:textId="77AC4716" w:rsidR="00197C76" w:rsidRDefault="00197C76" w:rsidP="008659D6">
            <w:pPr>
              <w:pStyle w:val="TableParagraph"/>
              <w:ind w:left="107" w:right="412"/>
              <w:jc w:val="center"/>
              <w:rPr>
                <w:spacing w:val="-1"/>
                <w:sz w:val="24"/>
              </w:rPr>
            </w:pPr>
            <w:r>
              <w:rPr>
                <w:sz w:val="24"/>
              </w:rPr>
              <w:t>Конструирование</w:t>
            </w:r>
            <w:r>
              <w:rPr>
                <w:spacing w:val="-5"/>
                <w:sz w:val="24"/>
              </w:rPr>
              <w:t xml:space="preserve"> </w:t>
            </w:r>
            <w:r>
              <w:rPr>
                <w:sz w:val="24"/>
              </w:rPr>
              <w:t>в</w:t>
            </w:r>
            <w:r>
              <w:rPr>
                <w:spacing w:val="-6"/>
                <w:sz w:val="24"/>
              </w:rPr>
              <w:t xml:space="preserve"> </w:t>
            </w:r>
            <w:r>
              <w:rPr>
                <w:sz w:val="24"/>
              </w:rPr>
              <w:t>детском</w:t>
            </w:r>
            <w:r>
              <w:rPr>
                <w:spacing w:val="-5"/>
                <w:sz w:val="24"/>
              </w:rPr>
              <w:t xml:space="preserve"> </w:t>
            </w:r>
            <w:r>
              <w:rPr>
                <w:sz w:val="24"/>
              </w:rPr>
              <w:t>саду,</w:t>
            </w:r>
            <w:r>
              <w:rPr>
                <w:spacing w:val="-57"/>
                <w:sz w:val="24"/>
              </w:rPr>
              <w:t xml:space="preserve"> </w:t>
            </w:r>
            <w:r>
              <w:rPr>
                <w:sz w:val="24"/>
              </w:rPr>
              <w:t>2</w:t>
            </w:r>
            <w:r>
              <w:rPr>
                <w:spacing w:val="-1"/>
                <w:sz w:val="24"/>
              </w:rPr>
              <w:t xml:space="preserve"> </w:t>
            </w:r>
            <w:r>
              <w:rPr>
                <w:sz w:val="24"/>
              </w:rPr>
              <w:t>младшая групп</w:t>
            </w:r>
          </w:p>
        </w:tc>
        <w:tc>
          <w:tcPr>
            <w:tcW w:w="3231" w:type="dxa"/>
            <w:gridSpan w:val="8"/>
            <w:shd w:val="clear" w:color="auto" w:fill="auto"/>
          </w:tcPr>
          <w:p w14:paraId="3DF4D5FE" w14:textId="27301EB0" w:rsidR="00197C76" w:rsidRDefault="00197C76" w:rsidP="008659D6">
            <w:pPr>
              <w:widowControl w:val="0"/>
              <w:autoSpaceDE w:val="0"/>
              <w:autoSpaceDN w:val="0"/>
              <w:jc w:val="center"/>
              <w:outlineLvl w:val="0"/>
            </w:pPr>
            <w:r>
              <w:t>М.,</w:t>
            </w:r>
            <w:r>
              <w:rPr>
                <w:spacing w:val="-4"/>
              </w:rPr>
              <w:t xml:space="preserve"> </w:t>
            </w:r>
            <w:r>
              <w:t>2017,</w:t>
            </w:r>
            <w:r>
              <w:rPr>
                <w:spacing w:val="-3"/>
              </w:rPr>
              <w:t xml:space="preserve"> </w:t>
            </w:r>
            <w:r>
              <w:t>И.Д.</w:t>
            </w:r>
            <w:r>
              <w:rPr>
                <w:spacing w:val="1"/>
              </w:rPr>
              <w:t xml:space="preserve"> </w:t>
            </w:r>
            <w:r>
              <w:t>«Цветной</w:t>
            </w:r>
            <w:r>
              <w:rPr>
                <w:spacing w:val="-3"/>
              </w:rPr>
              <w:t xml:space="preserve"> </w:t>
            </w:r>
            <w:r>
              <w:t>мир»</w:t>
            </w:r>
          </w:p>
        </w:tc>
      </w:tr>
      <w:tr w:rsidR="00197C76" w14:paraId="03BA68A7" w14:textId="77777777" w:rsidTr="00CE2EF1">
        <w:trPr>
          <w:trHeight w:val="291"/>
        </w:trPr>
        <w:tc>
          <w:tcPr>
            <w:tcW w:w="3936" w:type="dxa"/>
            <w:gridSpan w:val="6"/>
            <w:shd w:val="clear" w:color="auto" w:fill="auto"/>
          </w:tcPr>
          <w:p w14:paraId="5B2D5BB3" w14:textId="300158D5" w:rsidR="00197C76" w:rsidRDefault="00197C76" w:rsidP="008659D6">
            <w:pPr>
              <w:widowControl w:val="0"/>
              <w:autoSpaceDE w:val="0"/>
              <w:autoSpaceDN w:val="0"/>
              <w:jc w:val="center"/>
              <w:outlineLvl w:val="0"/>
              <w:rPr>
                <w:spacing w:val="-1"/>
              </w:rPr>
            </w:pPr>
            <w:r>
              <w:t>И.А. Лыкова</w:t>
            </w:r>
          </w:p>
        </w:tc>
        <w:tc>
          <w:tcPr>
            <w:tcW w:w="3289" w:type="dxa"/>
            <w:gridSpan w:val="11"/>
            <w:shd w:val="clear" w:color="auto" w:fill="auto"/>
          </w:tcPr>
          <w:p w14:paraId="7623C95A" w14:textId="7788EA11" w:rsidR="00197C76" w:rsidRDefault="00197C76" w:rsidP="008659D6">
            <w:pPr>
              <w:pStyle w:val="TableParagraph"/>
              <w:ind w:left="107" w:right="412"/>
              <w:jc w:val="center"/>
              <w:rPr>
                <w:spacing w:val="-1"/>
                <w:sz w:val="24"/>
              </w:rPr>
            </w:pPr>
            <w:r>
              <w:rPr>
                <w:sz w:val="24"/>
              </w:rPr>
              <w:t>Конструирование</w:t>
            </w:r>
            <w:r>
              <w:rPr>
                <w:spacing w:val="-5"/>
                <w:sz w:val="24"/>
              </w:rPr>
              <w:t xml:space="preserve"> </w:t>
            </w:r>
            <w:r>
              <w:rPr>
                <w:sz w:val="24"/>
              </w:rPr>
              <w:t>в</w:t>
            </w:r>
            <w:r>
              <w:rPr>
                <w:spacing w:val="-6"/>
                <w:sz w:val="24"/>
              </w:rPr>
              <w:t xml:space="preserve"> </w:t>
            </w:r>
            <w:r>
              <w:rPr>
                <w:sz w:val="24"/>
              </w:rPr>
              <w:t>детском</w:t>
            </w:r>
            <w:r>
              <w:rPr>
                <w:spacing w:val="-5"/>
                <w:sz w:val="24"/>
              </w:rPr>
              <w:t xml:space="preserve"> </w:t>
            </w:r>
            <w:r>
              <w:rPr>
                <w:sz w:val="24"/>
              </w:rPr>
              <w:t>саду,</w:t>
            </w:r>
            <w:r>
              <w:rPr>
                <w:spacing w:val="-57"/>
                <w:sz w:val="24"/>
              </w:rPr>
              <w:t xml:space="preserve"> </w:t>
            </w:r>
            <w:r>
              <w:rPr>
                <w:sz w:val="24"/>
              </w:rPr>
              <w:t>средняя</w:t>
            </w:r>
            <w:r>
              <w:rPr>
                <w:spacing w:val="-1"/>
                <w:sz w:val="24"/>
              </w:rPr>
              <w:t xml:space="preserve"> </w:t>
            </w:r>
            <w:r>
              <w:rPr>
                <w:sz w:val="24"/>
              </w:rPr>
              <w:t>группа</w:t>
            </w:r>
          </w:p>
        </w:tc>
        <w:tc>
          <w:tcPr>
            <w:tcW w:w="3231" w:type="dxa"/>
            <w:gridSpan w:val="8"/>
            <w:shd w:val="clear" w:color="auto" w:fill="auto"/>
          </w:tcPr>
          <w:p w14:paraId="55F06E0A" w14:textId="5A887DE4" w:rsidR="00197C76" w:rsidRDefault="00197C76" w:rsidP="008659D6">
            <w:pPr>
              <w:widowControl w:val="0"/>
              <w:autoSpaceDE w:val="0"/>
              <w:autoSpaceDN w:val="0"/>
              <w:jc w:val="center"/>
              <w:outlineLvl w:val="0"/>
            </w:pPr>
            <w:r>
              <w:t>М.,</w:t>
            </w:r>
            <w:r>
              <w:rPr>
                <w:spacing w:val="-4"/>
              </w:rPr>
              <w:t xml:space="preserve"> </w:t>
            </w:r>
            <w:r>
              <w:t>2017,</w:t>
            </w:r>
            <w:r>
              <w:rPr>
                <w:spacing w:val="-3"/>
              </w:rPr>
              <w:t xml:space="preserve"> </w:t>
            </w:r>
            <w:r>
              <w:t>И.Д.</w:t>
            </w:r>
            <w:r>
              <w:rPr>
                <w:spacing w:val="1"/>
              </w:rPr>
              <w:t xml:space="preserve"> </w:t>
            </w:r>
            <w:r>
              <w:t>«Цветной</w:t>
            </w:r>
            <w:r>
              <w:rPr>
                <w:spacing w:val="-3"/>
              </w:rPr>
              <w:t xml:space="preserve"> </w:t>
            </w:r>
            <w:r>
              <w:t>мир»</w:t>
            </w:r>
          </w:p>
        </w:tc>
      </w:tr>
      <w:tr w:rsidR="00197C76" w14:paraId="58238B77" w14:textId="77777777" w:rsidTr="00CE2EF1">
        <w:trPr>
          <w:trHeight w:val="291"/>
        </w:trPr>
        <w:tc>
          <w:tcPr>
            <w:tcW w:w="3936" w:type="dxa"/>
            <w:gridSpan w:val="6"/>
            <w:shd w:val="clear" w:color="auto" w:fill="auto"/>
          </w:tcPr>
          <w:p w14:paraId="214D7B2D" w14:textId="3EB99F3F" w:rsidR="00197C76" w:rsidRDefault="00197C76" w:rsidP="008659D6">
            <w:pPr>
              <w:widowControl w:val="0"/>
              <w:autoSpaceDE w:val="0"/>
              <w:autoSpaceDN w:val="0"/>
              <w:jc w:val="center"/>
              <w:outlineLvl w:val="0"/>
              <w:rPr>
                <w:spacing w:val="-1"/>
              </w:rPr>
            </w:pPr>
            <w:r>
              <w:t>И.А. Лыкова</w:t>
            </w:r>
          </w:p>
        </w:tc>
        <w:tc>
          <w:tcPr>
            <w:tcW w:w="3289" w:type="dxa"/>
            <w:gridSpan w:val="11"/>
            <w:shd w:val="clear" w:color="auto" w:fill="auto"/>
          </w:tcPr>
          <w:p w14:paraId="347B4324" w14:textId="1708D3F6" w:rsidR="00197C76" w:rsidRDefault="00197C76" w:rsidP="008659D6">
            <w:pPr>
              <w:pStyle w:val="TableParagraph"/>
              <w:ind w:left="107" w:right="412"/>
              <w:jc w:val="center"/>
              <w:rPr>
                <w:spacing w:val="-1"/>
                <w:sz w:val="24"/>
              </w:rPr>
            </w:pPr>
            <w:r>
              <w:rPr>
                <w:sz w:val="24"/>
              </w:rPr>
              <w:t>Конструирование</w:t>
            </w:r>
            <w:r>
              <w:rPr>
                <w:spacing w:val="-5"/>
                <w:sz w:val="24"/>
              </w:rPr>
              <w:t xml:space="preserve"> </w:t>
            </w:r>
            <w:r>
              <w:rPr>
                <w:sz w:val="24"/>
              </w:rPr>
              <w:t>в</w:t>
            </w:r>
            <w:r>
              <w:rPr>
                <w:spacing w:val="-6"/>
                <w:sz w:val="24"/>
              </w:rPr>
              <w:t xml:space="preserve"> </w:t>
            </w:r>
            <w:r>
              <w:rPr>
                <w:sz w:val="24"/>
              </w:rPr>
              <w:t>детском</w:t>
            </w:r>
            <w:r>
              <w:rPr>
                <w:spacing w:val="-5"/>
                <w:sz w:val="24"/>
              </w:rPr>
              <w:t xml:space="preserve"> </w:t>
            </w:r>
            <w:r>
              <w:rPr>
                <w:sz w:val="24"/>
              </w:rPr>
              <w:t>саду,</w:t>
            </w:r>
            <w:r>
              <w:rPr>
                <w:spacing w:val="-57"/>
                <w:sz w:val="24"/>
              </w:rPr>
              <w:t xml:space="preserve"> </w:t>
            </w:r>
            <w:r>
              <w:rPr>
                <w:sz w:val="24"/>
              </w:rPr>
              <w:t>старшая</w:t>
            </w:r>
            <w:r>
              <w:rPr>
                <w:spacing w:val="-1"/>
                <w:sz w:val="24"/>
              </w:rPr>
              <w:t xml:space="preserve"> </w:t>
            </w:r>
            <w:r>
              <w:rPr>
                <w:sz w:val="24"/>
              </w:rPr>
              <w:t>группа</w:t>
            </w:r>
          </w:p>
        </w:tc>
        <w:tc>
          <w:tcPr>
            <w:tcW w:w="3231" w:type="dxa"/>
            <w:gridSpan w:val="8"/>
            <w:shd w:val="clear" w:color="auto" w:fill="auto"/>
          </w:tcPr>
          <w:p w14:paraId="77CB9517" w14:textId="48B848C7" w:rsidR="00197C76" w:rsidRDefault="00197C76" w:rsidP="008659D6">
            <w:pPr>
              <w:widowControl w:val="0"/>
              <w:autoSpaceDE w:val="0"/>
              <w:autoSpaceDN w:val="0"/>
              <w:jc w:val="center"/>
              <w:outlineLvl w:val="0"/>
            </w:pPr>
            <w:r>
              <w:t>М.,</w:t>
            </w:r>
            <w:r>
              <w:rPr>
                <w:spacing w:val="-4"/>
              </w:rPr>
              <w:t xml:space="preserve"> </w:t>
            </w:r>
            <w:r>
              <w:t>2017,</w:t>
            </w:r>
            <w:r>
              <w:rPr>
                <w:spacing w:val="-3"/>
              </w:rPr>
              <w:t xml:space="preserve"> </w:t>
            </w:r>
            <w:r>
              <w:t>И.Д.</w:t>
            </w:r>
            <w:r>
              <w:rPr>
                <w:spacing w:val="1"/>
              </w:rPr>
              <w:t xml:space="preserve"> </w:t>
            </w:r>
            <w:r>
              <w:t>«Цветной</w:t>
            </w:r>
            <w:r>
              <w:rPr>
                <w:spacing w:val="-3"/>
              </w:rPr>
              <w:t xml:space="preserve"> </w:t>
            </w:r>
            <w:r>
              <w:t>мир»</w:t>
            </w:r>
          </w:p>
        </w:tc>
      </w:tr>
      <w:tr w:rsidR="00197C76" w14:paraId="3E8FC3CC" w14:textId="77777777" w:rsidTr="00CE2EF1">
        <w:trPr>
          <w:trHeight w:val="291"/>
        </w:trPr>
        <w:tc>
          <w:tcPr>
            <w:tcW w:w="3936" w:type="dxa"/>
            <w:gridSpan w:val="6"/>
            <w:shd w:val="clear" w:color="auto" w:fill="auto"/>
          </w:tcPr>
          <w:p w14:paraId="66AA34A9" w14:textId="721F12BE" w:rsidR="00197C76" w:rsidRDefault="00197C76" w:rsidP="008659D6">
            <w:pPr>
              <w:widowControl w:val="0"/>
              <w:autoSpaceDE w:val="0"/>
              <w:autoSpaceDN w:val="0"/>
              <w:jc w:val="center"/>
              <w:outlineLvl w:val="0"/>
              <w:rPr>
                <w:spacing w:val="-1"/>
              </w:rPr>
            </w:pPr>
            <w:r>
              <w:t>И.А. Лыкова</w:t>
            </w:r>
          </w:p>
        </w:tc>
        <w:tc>
          <w:tcPr>
            <w:tcW w:w="3289" w:type="dxa"/>
            <w:gridSpan w:val="11"/>
            <w:shd w:val="clear" w:color="auto" w:fill="auto"/>
          </w:tcPr>
          <w:p w14:paraId="2AB32ED5" w14:textId="2C0458C2" w:rsidR="00197C76" w:rsidRDefault="00197C76" w:rsidP="008659D6">
            <w:pPr>
              <w:pStyle w:val="TableParagraph"/>
              <w:ind w:left="107" w:right="412"/>
              <w:jc w:val="center"/>
              <w:rPr>
                <w:spacing w:val="-1"/>
                <w:sz w:val="24"/>
              </w:rPr>
            </w:pPr>
            <w:r>
              <w:rPr>
                <w:sz w:val="24"/>
              </w:rPr>
              <w:t>Конструирование</w:t>
            </w:r>
            <w:r>
              <w:rPr>
                <w:spacing w:val="-5"/>
                <w:sz w:val="24"/>
              </w:rPr>
              <w:t xml:space="preserve"> </w:t>
            </w:r>
            <w:r>
              <w:rPr>
                <w:sz w:val="24"/>
              </w:rPr>
              <w:t>в</w:t>
            </w:r>
            <w:r>
              <w:rPr>
                <w:spacing w:val="-6"/>
                <w:sz w:val="24"/>
              </w:rPr>
              <w:t xml:space="preserve"> </w:t>
            </w:r>
            <w:r>
              <w:rPr>
                <w:sz w:val="24"/>
              </w:rPr>
              <w:t>детском</w:t>
            </w:r>
            <w:r>
              <w:rPr>
                <w:spacing w:val="-5"/>
                <w:sz w:val="24"/>
              </w:rPr>
              <w:t xml:space="preserve"> </w:t>
            </w:r>
            <w:r>
              <w:rPr>
                <w:sz w:val="24"/>
              </w:rPr>
              <w:t>саду,</w:t>
            </w:r>
            <w:r>
              <w:rPr>
                <w:spacing w:val="-57"/>
                <w:sz w:val="24"/>
              </w:rPr>
              <w:t xml:space="preserve"> </w:t>
            </w:r>
            <w:r>
              <w:rPr>
                <w:sz w:val="24"/>
              </w:rPr>
              <w:t>подготовительная</w:t>
            </w:r>
            <w:r>
              <w:rPr>
                <w:spacing w:val="-1"/>
                <w:sz w:val="24"/>
              </w:rPr>
              <w:t xml:space="preserve"> </w:t>
            </w:r>
            <w:r>
              <w:rPr>
                <w:sz w:val="24"/>
              </w:rPr>
              <w:t>группа</w:t>
            </w:r>
          </w:p>
        </w:tc>
        <w:tc>
          <w:tcPr>
            <w:tcW w:w="3231" w:type="dxa"/>
            <w:gridSpan w:val="8"/>
            <w:shd w:val="clear" w:color="auto" w:fill="auto"/>
          </w:tcPr>
          <w:p w14:paraId="37186963" w14:textId="3DCDE0A5" w:rsidR="00197C76" w:rsidRDefault="00197C76" w:rsidP="008659D6">
            <w:pPr>
              <w:widowControl w:val="0"/>
              <w:autoSpaceDE w:val="0"/>
              <w:autoSpaceDN w:val="0"/>
              <w:jc w:val="center"/>
              <w:outlineLvl w:val="0"/>
            </w:pPr>
            <w:r>
              <w:t>М.,</w:t>
            </w:r>
            <w:r>
              <w:rPr>
                <w:spacing w:val="-4"/>
              </w:rPr>
              <w:t xml:space="preserve"> </w:t>
            </w:r>
            <w:r>
              <w:t>2017,</w:t>
            </w:r>
            <w:r>
              <w:rPr>
                <w:spacing w:val="-3"/>
              </w:rPr>
              <w:t xml:space="preserve"> </w:t>
            </w:r>
            <w:r>
              <w:t>И.Д.</w:t>
            </w:r>
            <w:r>
              <w:rPr>
                <w:spacing w:val="2"/>
              </w:rPr>
              <w:t xml:space="preserve"> </w:t>
            </w:r>
            <w:r>
              <w:t>«Цветной</w:t>
            </w:r>
            <w:r>
              <w:rPr>
                <w:spacing w:val="-3"/>
              </w:rPr>
              <w:t xml:space="preserve"> </w:t>
            </w:r>
            <w:r>
              <w:t>мир»</w:t>
            </w:r>
          </w:p>
        </w:tc>
      </w:tr>
      <w:tr w:rsidR="00197C76" w14:paraId="0280F41F" w14:textId="77777777" w:rsidTr="008659D6">
        <w:trPr>
          <w:trHeight w:val="291"/>
        </w:trPr>
        <w:tc>
          <w:tcPr>
            <w:tcW w:w="10456" w:type="dxa"/>
            <w:gridSpan w:val="25"/>
            <w:shd w:val="clear" w:color="auto" w:fill="DDD9C3" w:themeFill="background2" w:themeFillShade="E6"/>
          </w:tcPr>
          <w:p w14:paraId="0E5C3599" w14:textId="22B3A147" w:rsidR="00197C76" w:rsidRPr="008659D6" w:rsidRDefault="00197C76" w:rsidP="008659D6">
            <w:pPr>
              <w:widowControl w:val="0"/>
              <w:autoSpaceDE w:val="0"/>
              <w:autoSpaceDN w:val="0"/>
              <w:jc w:val="center"/>
              <w:outlineLvl w:val="0"/>
              <w:rPr>
                <w:b/>
              </w:rPr>
            </w:pPr>
            <w:r w:rsidRPr="008659D6">
              <w:rPr>
                <w:rFonts w:eastAsia="Times New Roman" w:cs="Times New Roman"/>
                <w:b/>
                <w:szCs w:val="22"/>
                <w:lang w:eastAsia="en-US"/>
              </w:rPr>
              <w:t>Методическое</w:t>
            </w:r>
            <w:r w:rsidRPr="008659D6">
              <w:rPr>
                <w:rFonts w:eastAsia="Times New Roman" w:cs="Times New Roman"/>
                <w:b/>
                <w:spacing w:val="-3"/>
                <w:szCs w:val="22"/>
                <w:lang w:eastAsia="en-US"/>
              </w:rPr>
              <w:t xml:space="preserve"> </w:t>
            </w:r>
            <w:r w:rsidRPr="008659D6">
              <w:rPr>
                <w:rFonts w:eastAsia="Times New Roman" w:cs="Times New Roman"/>
                <w:b/>
                <w:szCs w:val="22"/>
                <w:lang w:eastAsia="en-US"/>
              </w:rPr>
              <w:t>обеспечение</w:t>
            </w:r>
            <w:r w:rsidRPr="008659D6">
              <w:rPr>
                <w:rFonts w:eastAsia="Times New Roman" w:cs="Times New Roman"/>
                <w:b/>
                <w:spacing w:val="-3"/>
                <w:szCs w:val="22"/>
                <w:lang w:eastAsia="en-US"/>
              </w:rPr>
              <w:t xml:space="preserve"> </w:t>
            </w:r>
            <w:r w:rsidRPr="008659D6">
              <w:rPr>
                <w:rFonts w:eastAsia="Times New Roman" w:cs="Times New Roman"/>
                <w:b/>
                <w:szCs w:val="22"/>
                <w:lang w:eastAsia="en-US"/>
              </w:rPr>
              <w:t>образовательной</w:t>
            </w:r>
            <w:r w:rsidRPr="008659D6">
              <w:rPr>
                <w:rFonts w:eastAsia="Times New Roman" w:cs="Times New Roman"/>
                <w:b/>
                <w:spacing w:val="-4"/>
                <w:szCs w:val="22"/>
                <w:lang w:eastAsia="en-US"/>
              </w:rPr>
              <w:t xml:space="preserve"> </w:t>
            </w:r>
            <w:r w:rsidRPr="008659D6">
              <w:rPr>
                <w:rFonts w:eastAsia="Times New Roman" w:cs="Times New Roman"/>
                <w:b/>
                <w:szCs w:val="22"/>
                <w:lang w:eastAsia="en-US"/>
              </w:rPr>
              <w:t>области</w:t>
            </w:r>
            <w:r w:rsidRPr="008659D6">
              <w:rPr>
                <w:rFonts w:eastAsia="Times New Roman" w:cs="Times New Roman"/>
                <w:b/>
                <w:spacing w:val="-1"/>
                <w:szCs w:val="22"/>
                <w:lang w:eastAsia="en-US"/>
              </w:rPr>
              <w:t xml:space="preserve"> </w:t>
            </w:r>
            <w:r w:rsidRPr="008659D6">
              <w:rPr>
                <w:rFonts w:eastAsia="Times New Roman" w:cs="Times New Roman"/>
                <w:b/>
                <w:szCs w:val="22"/>
                <w:lang w:eastAsia="en-US"/>
              </w:rPr>
              <w:t>«Речевое</w:t>
            </w:r>
            <w:r w:rsidRPr="008659D6">
              <w:rPr>
                <w:rFonts w:eastAsia="Times New Roman" w:cs="Times New Roman"/>
                <w:b/>
                <w:spacing w:val="-3"/>
                <w:szCs w:val="22"/>
                <w:lang w:eastAsia="en-US"/>
              </w:rPr>
              <w:t xml:space="preserve"> </w:t>
            </w:r>
            <w:r w:rsidRPr="008659D6">
              <w:rPr>
                <w:rFonts w:eastAsia="Times New Roman" w:cs="Times New Roman"/>
                <w:b/>
                <w:szCs w:val="22"/>
                <w:lang w:eastAsia="en-US"/>
              </w:rPr>
              <w:t>развитие»</w:t>
            </w:r>
          </w:p>
        </w:tc>
      </w:tr>
      <w:tr w:rsidR="00197C76" w14:paraId="78BE1E2A" w14:textId="77777777" w:rsidTr="00CE2EF1">
        <w:trPr>
          <w:trHeight w:val="291"/>
        </w:trPr>
        <w:tc>
          <w:tcPr>
            <w:tcW w:w="3936" w:type="dxa"/>
            <w:gridSpan w:val="6"/>
            <w:shd w:val="clear" w:color="auto" w:fill="auto"/>
          </w:tcPr>
          <w:p w14:paraId="2821EBF5" w14:textId="3E262A50" w:rsidR="00197C76" w:rsidRDefault="00197C76" w:rsidP="008659D6">
            <w:pPr>
              <w:widowControl w:val="0"/>
              <w:autoSpaceDE w:val="0"/>
              <w:autoSpaceDN w:val="0"/>
              <w:jc w:val="center"/>
              <w:outlineLvl w:val="0"/>
              <w:rPr>
                <w:spacing w:val="-1"/>
              </w:rPr>
            </w:pPr>
            <w:r>
              <w:rPr>
                <w:b/>
              </w:rPr>
              <w:t>Автор</w:t>
            </w:r>
            <w:r>
              <w:rPr>
                <w:b/>
                <w:spacing w:val="1"/>
              </w:rPr>
              <w:t xml:space="preserve"> </w:t>
            </w:r>
            <w:r>
              <w:rPr>
                <w:b/>
              </w:rPr>
              <w:t>составитель</w:t>
            </w:r>
          </w:p>
        </w:tc>
        <w:tc>
          <w:tcPr>
            <w:tcW w:w="3289" w:type="dxa"/>
            <w:gridSpan w:val="11"/>
            <w:shd w:val="clear" w:color="auto" w:fill="auto"/>
          </w:tcPr>
          <w:p w14:paraId="3865CD4E" w14:textId="59322796" w:rsidR="00197C76" w:rsidRDefault="00197C76" w:rsidP="008659D6">
            <w:pPr>
              <w:pStyle w:val="TableParagraph"/>
              <w:ind w:left="107" w:right="412"/>
              <w:jc w:val="center"/>
              <w:rPr>
                <w:spacing w:val="-1"/>
                <w:sz w:val="24"/>
              </w:rPr>
            </w:pPr>
            <w:r>
              <w:rPr>
                <w:b/>
                <w:sz w:val="24"/>
              </w:rPr>
              <w:t>Наименование</w:t>
            </w:r>
            <w:r>
              <w:rPr>
                <w:b/>
                <w:spacing w:val="-4"/>
                <w:sz w:val="24"/>
              </w:rPr>
              <w:t xml:space="preserve"> </w:t>
            </w:r>
            <w:r>
              <w:rPr>
                <w:b/>
                <w:sz w:val="24"/>
              </w:rPr>
              <w:t>издания</w:t>
            </w:r>
          </w:p>
        </w:tc>
        <w:tc>
          <w:tcPr>
            <w:tcW w:w="3231" w:type="dxa"/>
            <w:gridSpan w:val="8"/>
            <w:shd w:val="clear" w:color="auto" w:fill="auto"/>
          </w:tcPr>
          <w:p w14:paraId="3481F5C4" w14:textId="74258E3D" w:rsidR="00197C76" w:rsidRDefault="00197C76" w:rsidP="008659D6">
            <w:pPr>
              <w:widowControl w:val="0"/>
              <w:autoSpaceDE w:val="0"/>
              <w:autoSpaceDN w:val="0"/>
              <w:jc w:val="center"/>
              <w:outlineLvl w:val="0"/>
            </w:pPr>
            <w:r>
              <w:rPr>
                <w:b/>
              </w:rPr>
              <w:t>Издательство</w:t>
            </w:r>
            <w:r>
              <w:rPr>
                <w:b/>
                <w:spacing w:val="-57"/>
              </w:rPr>
              <w:t xml:space="preserve"> </w:t>
            </w:r>
            <w:r>
              <w:rPr>
                <w:b/>
              </w:rPr>
              <w:t>Год</w:t>
            </w:r>
            <w:r>
              <w:rPr>
                <w:b/>
                <w:spacing w:val="-1"/>
              </w:rPr>
              <w:t xml:space="preserve"> </w:t>
            </w:r>
            <w:r>
              <w:rPr>
                <w:b/>
              </w:rPr>
              <w:t>издания</w:t>
            </w:r>
          </w:p>
        </w:tc>
      </w:tr>
      <w:tr w:rsidR="00197C76" w14:paraId="3BF993BA" w14:textId="77777777" w:rsidTr="00CE2EF1">
        <w:trPr>
          <w:trHeight w:val="291"/>
        </w:trPr>
        <w:tc>
          <w:tcPr>
            <w:tcW w:w="3936" w:type="dxa"/>
            <w:gridSpan w:val="6"/>
            <w:shd w:val="clear" w:color="auto" w:fill="auto"/>
          </w:tcPr>
          <w:p w14:paraId="46AFFD31" w14:textId="5FCEB7D0" w:rsidR="00197C76" w:rsidRDefault="00197C76" w:rsidP="008659D6">
            <w:pPr>
              <w:widowControl w:val="0"/>
              <w:autoSpaceDE w:val="0"/>
              <w:autoSpaceDN w:val="0"/>
              <w:jc w:val="center"/>
              <w:outlineLvl w:val="0"/>
              <w:rPr>
                <w:spacing w:val="-1"/>
              </w:rPr>
            </w:pPr>
            <w:r>
              <w:rPr>
                <w:spacing w:val="-1"/>
              </w:rPr>
              <w:t>Ушакова</w:t>
            </w:r>
            <w:r>
              <w:rPr>
                <w:spacing w:val="-14"/>
              </w:rPr>
              <w:t xml:space="preserve"> </w:t>
            </w:r>
            <w:r>
              <w:rPr>
                <w:spacing w:val="-1"/>
              </w:rPr>
              <w:t>О.С.</w:t>
            </w:r>
          </w:p>
        </w:tc>
        <w:tc>
          <w:tcPr>
            <w:tcW w:w="3289" w:type="dxa"/>
            <w:gridSpan w:val="11"/>
            <w:shd w:val="clear" w:color="auto" w:fill="auto"/>
          </w:tcPr>
          <w:p w14:paraId="68912C65" w14:textId="186E97EF" w:rsidR="00197C76" w:rsidRDefault="00197C76" w:rsidP="00CE2EF1">
            <w:pPr>
              <w:pStyle w:val="TableParagraph"/>
              <w:ind w:left="107" w:right="63"/>
              <w:jc w:val="center"/>
              <w:rPr>
                <w:spacing w:val="-1"/>
                <w:sz w:val="24"/>
              </w:rPr>
            </w:pPr>
            <w:r>
              <w:rPr>
                <w:sz w:val="24"/>
              </w:rPr>
              <w:t>«Занятия</w:t>
            </w:r>
            <w:r>
              <w:rPr>
                <w:spacing w:val="-5"/>
                <w:sz w:val="24"/>
              </w:rPr>
              <w:t xml:space="preserve"> </w:t>
            </w:r>
            <w:r>
              <w:rPr>
                <w:sz w:val="24"/>
              </w:rPr>
              <w:t>по</w:t>
            </w:r>
            <w:r>
              <w:rPr>
                <w:spacing w:val="-5"/>
                <w:sz w:val="24"/>
              </w:rPr>
              <w:t xml:space="preserve"> </w:t>
            </w:r>
            <w:r>
              <w:rPr>
                <w:sz w:val="24"/>
              </w:rPr>
              <w:t>развитию</w:t>
            </w:r>
            <w:r>
              <w:rPr>
                <w:spacing w:val="-4"/>
                <w:sz w:val="24"/>
              </w:rPr>
              <w:t xml:space="preserve"> </w:t>
            </w:r>
            <w:r>
              <w:rPr>
                <w:sz w:val="24"/>
              </w:rPr>
              <w:t>речи</w:t>
            </w:r>
            <w:r>
              <w:rPr>
                <w:spacing w:val="-5"/>
                <w:sz w:val="24"/>
              </w:rPr>
              <w:t xml:space="preserve"> </w:t>
            </w:r>
            <w:r>
              <w:rPr>
                <w:sz w:val="24"/>
              </w:rPr>
              <w:t>в</w:t>
            </w:r>
            <w:r>
              <w:rPr>
                <w:spacing w:val="-5"/>
                <w:sz w:val="24"/>
              </w:rPr>
              <w:t xml:space="preserve"> </w:t>
            </w:r>
            <w:r>
              <w:rPr>
                <w:sz w:val="24"/>
              </w:rPr>
              <w:t>детском</w:t>
            </w:r>
            <w:r>
              <w:rPr>
                <w:spacing w:val="-5"/>
                <w:sz w:val="24"/>
              </w:rPr>
              <w:t xml:space="preserve"> </w:t>
            </w:r>
            <w:r>
              <w:rPr>
                <w:sz w:val="24"/>
              </w:rPr>
              <w:t>саду».</w:t>
            </w:r>
          </w:p>
        </w:tc>
        <w:tc>
          <w:tcPr>
            <w:tcW w:w="3231" w:type="dxa"/>
            <w:gridSpan w:val="8"/>
            <w:shd w:val="clear" w:color="auto" w:fill="auto"/>
          </w:tcPr>
          <w:p w14:paraId="2461189A" w14:textId="65C7587B" w:rsidR="00197C76" w:rsidRDefault="00197C76" w:rsidP="008659D6">
            <w:pPr>
              <w:widowControl w:val="0"/>
              <w:autoSpaceDE w:val="0"/>
              <w:autoSpaceDN w:val="0"/>
              <w:jc w:val="center"/>
              <w:outlineLvl w:val="0"/>
            </w:pPr>
            <w:r>
              <w:t>М,</w:t>
            </w:r>
            <w:r>
              <w:rPr>
                <w:spacing w:val="-2"/>
              </w:rPr>
              <w:t xml:space="preserve"> </w:t>
            </w:r>
            <w:r>
              <w:t>1993</w:t>
            </w:r>
          </w:p>
        </w:tc>
      </w:tr>
      <w:tr w:rsidR="00197C76" w14:paraId="410DC6DE" w14:textId="77777777" w:rsidTr="00CE2EF1">
        <w:trPr>
          <w:trHeight w:val="291"/>
        </w:trPr>
        <w:tc>
          <w:tcPr>
            <w:tcW w:w="3936" w:type="dxa"/>
            <w:gridSpan w:val="6"/>
            <w:shd w:val="clear" w:color="auto" w:fill="auto"/>
          </w:tcPr>
          <w:p w14:paraId="70A520DB" w14:textId="0BD0E85C" w:rsidR="00197C76" w:rsidRDefault="00197C76" w:rsidP="008659D6">
            <w:pPr>
              <w:widowControl w:val="0"/>
              <w:autoSpaceDE w:val="0"/>
              <w:autoSpaceDN w:val="0"/>
              <w:jc w:val="center"/>
              <w:outlineLvl w:val="0"/>
              <w:rPr>
                <w:spacing w:val="-1"/>
              </w:rPr>
            </w:pPr>
            <w:proofErr w:type="spellStart"/>
            <w:r>
              <w:rPr>
                <w:spacing w:val="-1"/>
              </w:rPr>
              <w:t>Арушанова</w:t>
            </w:r>
            <w:proofErr w:type="spellEnd"/>
            <w:r>
              <w:rPr>
                <w:spacing w:val="-13"/>
              </w:rPr>
              <w:t xml:space="preserve"> </w:t>
            </w:r>
            <w:r>
              <w:rPr>
                <w:spacing w:val="-1"/>
              </w:rPr>
              <w:t>А.Г.</w:t>
            </w:r>
          </w:p>
        </w:tc>
        <w:tc>
          <w:tcPr>
            <w:tcW w:w="3289" w:type="dxa"/>
            <w:gridSpan w:val="11"/>
            <w:shd w:val="clear" w:color="auto" w:fill="auto"/>
          </w:tcPr>
          <w:p w14:paraId="091A46E4" w14:textId="77777777" w:rsidR="00197C76" w:rsidRDefault="00197C76" w:rsidP="00CE2EF1">
            <w:pPr>
              <w:pStyle w:val="TableParagraph"/>
              <w:spacing w:line="268" w:lineRule="exact"/>
              <w:ind w:left="107"/>
              <w:jc w:val="center"/>
              <w:rPr>
                <w:sz w:val="24"/>
              </w:rPr>
            </w:pPr>
            <w:r>
              <w:rPr>
                <w:sz w:val="24"/>
              </w:rPr>
              <w:t>«Речь</w:t>
            </w:r>
            <w:r>
              <w:rPr>
                <w:spacing w:val="-5"/>
                <w:sz w:val="24"/>
              </w:rPr>
              <w:t xml:space="preserve"> </w:t>
            </w:r>
            <w:r>
              <w:rPr>
                <w:sz w:val="24"/>
              </w:rPr>
              <w:t>и</w:t>
            </w:r>
            <w:r>
              <w:rPr>
                <w:spacing w:val="-4"/>
                <w:sz w:val="24"/>
              </w:rPr>
              <w:t xml:space="preserve"> </w:t>
            </w:r>
            <w:r>
              <w:rPr>
                <w:sz w:val="24"/>
              </w:rPr>
              <w:t>речевое</w:t>
            </w:r>
            <w:r>
              <w:rPr>
                <w:spacing w:val="-5"/>
                <w:sz w:val="24"/>
              </w:rPr>
              <w:t xml:space="preserve"> </w:t>
            </w:r>
            <w:r>
              <w:rPr>
                <w:sz w:val="24"/>
              </w:rPr>
              <w:t>общение</w:t>
            </w:r>
            <w:r>
              <w:rPr>
                <w:spacing w:val="-6"/>
                <w:sz w:val="24"/>
              </w:rPr>
              <w:t xml:space="preserve"> </w:t>
            </w:r>
            <w:r>
              <w:rPr>
                <w:sz w:val="24"/>
              </w:rPr>
              <w:t>детей.</w:t>
            </w:r>
          </w:p>
          <w:p w14:paraId="09EA6D0B" w14:textId="09B6B149" w:rsidR="00197C76" w:rsidRPr="00CE2EF1" w:rsidRDefault="00197C76" w:rsidP="00CE2EF1">
            <w:pPr>
              <w:pStyle w:val="TableParagraph"/>
              <w:spacing w:line="268" w:lineRule="exact"/>
              <w:ind w:left="107"/>
              <w:jc w:val="center"/>
              <w:rPr>
                <w:sz w:val="24"/>
              </w:rPr>
            </w:pPr>
            <w:r>
              <w:rPr>
                <w:spacing w:val="-1"/>
                <w:sz w:val="24"/>
              </w:rPr>
              <w:t>Формирование</w:t>
            </w:r>
            <w:r>
              <w:rPr>
                <w:spacing w:val="-14"/>
                <w:sz w:val="24"/>
              </w:rPr>
              <w:t xml:space="preserve"> </w:t>
            </w:r>
            <w:r>
              <w:rPr>
                <w:sz w:val="24"/>
              </w:rPr>
              <w:t>грамматического</w:t>
            </w:r>
            <w:r>
              <w:rPr>
                <w:spacing w:val="-13"/>
                <w:sz w:val="24"/>
              </w:rPr>
              <w:t xml:space="preserve"> </w:t>
            </w:r>
            <w:r>
              <w:rPr>
                <w:sz w:val="24"/>
              </w:rPr>
              <w:t>строя</w:t>
            </w:r>
            <w:r>
              <w:rPr>
                <w:spacing w:val="-57"/>
                <w:sz w:val="24"/>
              </w:rPr>
              <w:t xml:space="preserve"> </w:t>
            </w:r>
            <w:r>
              <w:rPr>
                <w:sz w:val="24"/>
              </w:rPr>
              <w:t>речи»»</w:t>
            </w:r>
          </w:p>
        </w:tc>
        <w:tc>
          <w:tcPr>
            <w:tcW w:w="3231" w:type="dxa"/>
            <w:gridSpan w:val="8"/>
            <w:shd w:val="clear" w:color="auto" w:fill="auto"/>
          </w:tcPr>
          <w:p w14:paraId="0165FFAA" w14:textId="5EAE2A40" w:rsidR="00197C76" w:rsidRDefault="00197C76" w:rsidP="008659D6">
            <w:pPr>
              <w:widowControl w:val="0"/>
              <w:autoSpaceDE w:val="0"/>
              <w:autoSpaceDN w:val="0"/>
              <w:jc w:val="center"/>
              <w:outlineLvl w:val="0"/>
            </w:pPr>
            <w:r>
              <w:t>М.,</w:t>
            </w:r>
            <w:r>
              <w:rPr>
                <w:spacing w:val="-10"/>
              </w:rPr>
              <w:t xml:space="preserve"> </w:t>
            </w:r>
            <w:r>
              <w:t>2004</w:t>
            </w:r>
          </w:p>
        </w:tc>
      </w:tr>
      <w:tr w:rsidR="00197C76" w14:paraId="3C6F93D4" w14:textId="77777777" w:rsidTr="00CE2EF1">
        <w:trPr>
          <w:trHeight w:val="291"/>
        </w:trPr>
        <w:tc>
          <w:tcPr>
            <w:tcW w:w="3936" w:type="dxa"/>
            <w:gridSpan w:val="6"/>
            <w:shd w:val="clear" w:color="auto" w:fill="auto"/>
          </w:tcPr>
          <w:p w14:paraId="48930FA3" w14:textId="17E7F2CE" w:rsidR="00197C76" w:rsidRDefault="00197C76" w:rsidP="008659D6">
            <w:pPr>
              <w:widowControl w:val="0"/>
              <w:autoSpaceDE w:val="0"/>
              <w:autoSpaceDN w:val="0"/>
              <w:jc w:val="center"/>
              <w:outlineLvl w:val="0"/>
              <w:rPr>
                <w:spacing w:val="-1"/>
              </w:rPr>
            </w:pPr>
            <w:proofErr w:type="spellStart"/>
            <w:r>
              <w:rPr>
                <w:spacing w:val="-1"/>
              </w:rPr>
              <w:t>Арушанова</w:t>
            </w:r>
            <w:proofErr w:type="spellEnd"/>
            <w:r>
              <w:rPr>
                <w:spacing w:val="-13"/>
              </w:rPr>
              <w:t xml:space="preserve"> </w:t>
            </w:r>
            <w:r>
              <w:rPr>
                <w:spacing w:val="-1"/>
              </w:rPr>
              <w:t>А.Г.</w:t>
            </w:r>
          </w:p>
        </w:tc>
        <w:tc>
          <w:tcPr>
            <w:tcW w:w="3289" w:type="dxa"/>
            <w:gridSpan w:val="11"/>
            <w:shd w:val="clear" w:color="auto" w:fill="auto"/>
          </w:tcPr>
          <w:p w14:paraId="385A98B6" w14:textId="77777777" w:rsidR="00197C76" w:rsidRDefault="00197C76" w:rsidP="00CE2EF1">
            <w:pPr>
              <w:pStyle w:val="TableParagraph"/>
              <w:tabs>
                <w:tab w:val="left" w:pos="2884"/>
              </w:tabs>
              <w:spacing w:line="270" w:lineRule="exact"/>
              <w:ind w:left="-14" w:right="63"/>
              <w:jc w:val="center"/>
              <w:rPr>
                <w:sz w:val="24"/>
              </w:rPr>
            </w:pPr>
            <w:r>
              <w:rPr>
                <w:sz w:val="24"/>
              </w:rPr>
              <w:t>«Речь</w:t>
            </w:r>
            <w:r>
              <w:rPr>
                <w:spacing w:val="-5"/>
                <w:sz w:val="24"/>
              </w:rPr>
              <w:t xml:space="preserve"> </w:t>
            </w:r>
            <w:r>
              <w:rPr>
                <w:sz w:val="24"/>
              </w:rPr>
              <w:t>и</w:t>
            </w:r>
            <w:r>
              <w:rPr>
                <w:spacing w:val="-4"/>
                <w:sz w:val="24"/>
              </w:rPr>
              <w:t xml:space="preserve"> </w:t>
            </w:r>
            <w:r>
              <w:rPr>
                <w:sz w:val="24"/>
              </w:rPr>
              <w:t>речевое</w:t>
            </w:r>
            <w:r>
              <w:rPr>
                <w:spacing w:val="-5"/>
                <w:sz w:val="24"/>
              </w:rPr>
              <w:t xml:space="preserve"> </w:t>
            </w:r>
            <w:r>
              <w:rPr>
                <w:sz w:val="24"/>
              </w:rPr>
              <w:t>общение</w:t>
            </w:r>
            <w:r>
              <w:rPr>
                <w:spacing w:val="-5"/>
                <w:sz w:val="24"/>
              </w:rPr>
              <w:t xml:space="preserve"> </w:t>
            </w:r>
            <w:r>
              <w:rPr>
                <w:sz w:val="24"/>
              </w:rPr>
              <w:t>детей.</w:t>
            </w:r>
            <w:r>
              <w:rPr>
                <w:spacing w:val="-5"/>
                <w:sz w:val="24"/>
              </w:rPr>
              <w:t xml:space="preserve"> </w:t>
            </w:r>
            <w:r>
              <w:rPr>
                <w:sz w:val="24"/>
              </w:rPr>
              <w:t>Развитие</w:t>
            </w:r>
          </w:p>
          <w:p w14:paraId="351B94D5" w14:textId="77777777" w:rsidR="00197C76" w:rsidRDefault="00197C76" w:rsidP="008659D6">
            <w:pPr>
              <w:pStyle w:val="TableParagraph"/>
              <w:ind w:left="107" w:right="412"/>
              <w:jc w:val="center"/>
              <w:rPr>
                <w:sz w:val="24"/>
              </w:rPr>
            </w:pPr>
            <w:r>
              <w:rPr>
                <w:sz w:val="24"/>
              </w:rPr>
              <w:t>диалогического</w:t>
            </w:r>
            <w:r>
              <w:rPr>
                <w:spacing w:val="-9"/>
                <w:sz w:val="24"/>
              </w:rPr>
              <w:t xml:space="preserve"> </w:t>
            </w:r>
            <w:r>
              <w:rPr>
                <w:sz w:val="24"/>
              </w:rPr>
              <w:t>общения»</w:t>
            </w:r>
          </w:p>
          <w:p w14:paraId="4CCBAF1D" w14:textId="07B13A70" w:rsidR="00197C76" w:rsidRDefault="00197C76" w:rsidP="008659D6">
            <w:pPr>
              <w:pStyle w:val="TableParagraph"/>
              <w:ind w:left="107" w:right="412"/>
              <w:jc w:val="center"/>
              <w:rPr>
                <w:spacing w:val="-1"/>
                <w:sz w:val="24"/>
              </w:rPr>
            </w:pPr>
          </w:p>
        </w:tc>
        <w:tc>
          <w:tcPr>
            <w:tcW w:w="3231" w:type="dxa"/>
            <w:gridSpan w:val="8"/>
            <w:shd w:val="clear" w:color="auto" w:fill="auto"/>
          </w:tcPr>
          <w:p w14:paraId="3D09CFA4" w14:textId="77777777" w:rsidR="00197C76" w:rsidRDefault="00197C76" w:rsidP="008659D6">
            <w:pPr>
              <w:widowControl w:val="0"/>
              <w:autoSpaceDE w:val="0"/>
              <w:autoSpaceDN w:val="0"/>
              <w:jc w:val="center"/>
              <w:outlineLvl w:val="0"/>
            </w:pPr>
          </w:p>
        </w:tc>
      </w:tr>
      <w:tr w:rsidR="00197C76" w14:paraId="5253FD10" w14:textId="77777777" w:rsidTr="00CE2EF1">
        <w:trPr>
          <w:trHeight w:val="291"/>
        </w:trPr>
        <w:tc>
          <w:tcPr>
            <w:tcW w:w="3936" w:type="dxa"/>
            <w:gridSpan w:val="6"/>
            <w:shd w:val="clear" w:color="auto" w:fill="auto"/>
          </w:tcPr>
          <w:p w14:paraId="1F871046" w14:textId="7495FC3F" w:rsidR="00197C76" w:rsidRDefault="00197C76" w:rsidP="008659D6">
            <w:pPr>
              <w:widowControl w:val="0"/>
              <w:autoSpaceDE w:val="0"/>
              <w:autoSpaceDN w:val="0"/>
              <w:jc w:val="center"/>
              <w:outlineLvl w:val="0"/>
              <w:rPr>
                <w:spacing w:val="-1"/>
              </w:rPr>
            </w:pPr>
            <w:proofErr w:type="spellStart"/>
            <w:r>
              <w:t>Журова</w:t>
            </w:r>
            <w:proofErr w:type="spellEnd"/>
            <w:r>
              <w:rPr>
                <w:spacing w:val="-10"/>
              </w:rPr>
              <w:t xml:space="preserve"> </w:t>
            </w:r>
            <w:r>
              <w:t>Л.Е</w:t>
            </w:r>
          </w:p>
        </w:tc>
        <w:tc>
          <w:tcPr>
            <w:tcW w:w="3289" w:type="dxa"/>
            <w:gridSpan w:val="11"/>
            <w:shd w:val="clear" w:color="auto" w:fill="auto"/>
          </w:tcPr>
          <w:p w14:paraId="1B880242" w14:textId="38FAE603" w:rsidR="00197C76" w:rsidRDefault="00197C76" w:rsidP="008659D6">
            <w:pPr>
              <w:pStyle w:val="TableParagraph"/>
              <w:ind w:left="107" w:right="412"/>
              <w:jc w:val="center"/>
              <w:rPr>
                <w:spacing w:val="-1"/>
                <w:sz w:val="24"/>
              </w:rPr>
            </w:pPr>
            <w:r>
              <w:rPr>
                <w:spacing w:val="-1"/>
                <w:sz w:val="24"/>
              </w:rPr>
              <w:t>«Обучение</w:t>
            </w:r>
            <w:r>
              <w:rPr>
                <w:spacing w:val="-14"/>
                <w:sz w:val="24"/>
              </w:rPr>
              <w:t xml:space="preserve"> </w:t>
            </w:r>
            <w:r>
              <w:rPr>
                <w:sz w:val="24"/>
              </w:rPr>
              <w:t>дошкольников</w:t>
            </w:r>
            <w:r>
              <w:rPr>
                <w:spacing w:val="-13"/>
                <w:sz w:val="24"/>
              </w:rPr>
              <w:t xml:space="preserve"> </w:t>
            </w:r>
            <w:r>
              <w:rPr>
                <w:sz w:val="24"/>
              </w:rPr>
              <w:t>грамоте</w:t>
            </w:r>
          </w:p>
        </w:tc>
        <w:tc>
          <w:tcPr>
            <w:tcW w:w="3231" w:type="dxa"/>
            <w:gridSpan w:val="8"/>
            <w:shd w:val="clear" w:color="auto" w:fill="auto"/>
          </w:tcPr>
          <w:p w14:paraId="4BCB53A0" w14:textId="77777777" w:rsidR="00197C76" w:rsidRDefault="00197C76" w:rsidP="008659D6">
            <w:pPr>
              <w:widowControl w:val="0"/>
              <w:autoSpaceDE w:val="0"/>
              <w:autoSpaceDN w:val="0"/>
              <w:jc w:val="center"/>
              <w:outlineLvl w:val="0"/>
            </w:pPr>
          </w:p>
        </w:tc>
      </w:tr>
      <w:tr w:rsidR="00197C76" w14:paraId="5CD8018D" w14:textId="77777777" w:rsidTr="00CE2EF1">
        <w:trPr>
          <w:trHeight w:val="291"/>
        </w:trPr>
        <w:tc>
          <w:tcPr>
            <w:tcW w:w="3936" w:type="dxa"/>
            <w:gridSpan w:val="6"/>
            <w:shd w:val="clear" w:color="auto" w:fill="auto"/>
          </w:tcPr>
          <w:p w14:paraId="5759E79D" w14:textId="2F174415" w:rsidR="00197C76" w:rsidRDefault="00197C76" w:rsidP="008659D6">
            <w:pPr>
              <w:widowControl w:val="0"/>
              <w:autoSpaceDE w:val="0"/>
              <w:autoSpaceDN w:val="0"/>
              <w:jc w:val="center"/>
              <w:outlineLvl w:val="0"/>
            </w:pPr>
            <w:proofErr w:type="spellStart"/>
            <w:r w:rsidRPr="00CE2EF1">
              <w:t>Шумаева</w:t>
            </w:r>
            <w:proofErr w:type="spellEnd"/>
            <w:r w:rsidRPr="00CE2EF1">
              <w:t xml:space="preserve"> Д.Г.</w:t>
            </w:r>
            <w:r>
              <w:t>,</w:t>
            </w:r>
          </w:p>
          <w:p w14:paraId="7B2023C7" w14:textId="3779D129" w:rsidR="00197C76" w:rsidRPr="00CE2EF1" w:rsidRDefault="00197C76" w:rsidP="008659D6">
            <w:pPr>
              <w:widowControl w:val="0"/>
              <w:autoSpaceDE w:val="0"/>
              <w:autoSpaceDN w:val="0"/>
              <w:jc w:val="center"/>
              <w:outlineLvl w:val="0"/>
            </w:pPr>
            <w:r w:rsidRPr="00CE2EF1">
              <w:t xml:space="preserve"> </w:t>
            </w:r>
            <w:proofErr w:type="spellStart"/>
            <w:r w:rsidRPr="00CE2EF1">
              <w:t>Аджи</w:t>
            </w:r>
            <w:proofErr w:type="spellEnd"/>
            <w:r w:rsidRPr="00CE2EF1">
              <w:t xml:space="preserve"> А.В.</w:t>
            </w:r>
          </w:p>
        </w:tc>
        <w:tc>
          <w:tcPr>
            <w:tcW w:w="3289" w:type="dxa"/>
            <w:gridSpan w:val="11"/>
            <w:shd w:val="clear" w:color="auto" w:fill="auto"/>
          </w:tcPr>
          <w:p w14:paraId="1B0988C0" w14:textId="7A33B87A" w:rsidR="00197C76" w:rsidRDefault="00197C76" w:rsidP="008659D6">
            <w:pPr>
              <w:pStyle w:val="TableParagraph"/>
              <w:ind w:left="107" w:right="412"/>
              <w:jc w:val="center"/>
              <w:rPr>
                <w:spacing w:val="-1"/>
                <w:sz w:val="24"/>
              </w:rPr>
            </w:pPr>
            <w:r>
              <w:rPr>
                <w:sz w:val="24"/>
              </w:rPr>
              <w:t>«Как</w:t>
            </w:r>
            <w:r>
              <w:rPr>
                <w:spacing w:val="-7"/>
                <w:sz w:val="24"/>
              </w:rPr>
              <w:t xml:space="preserve"> </w:t>
            </w:r>
            <w:r>
              <w:rPr>
                <w:sz w:val="24"/>
              </w:rPr>
              <w:t>хорошо</w:t>
            </w:r>
            <w:r>
              <w:rPr>
                <w:spacing w:val="-5"/>
                <w:sz w:val="24"/>
              </w:rPr>
              <w:t xml:space="preserve"> </w:t>
            </w:r>
            <w:r>
              <w:rPr>
                <w:sz w:val="24"/>
              </w:rPr>
              <w:t>уметь</w:t>
            </w:r>
            <w:r>
              <w:rPr>
                <w:spacing w:val="-6"/>
                <w:sz w:val="24"/>
              </w:rPr>
              <w:t xml:space="preserve"> </w:t>
            </w:r>
            <w:r>
              <w:rPr>
                <w:sz w:val="24"/>
              </w:rPr>
              <w:t>читать»</w:t>
            </w:r>
          </w:p>
        </w:tc>
        <w:tc>
          <w:tcPr>
            <w:tcW w:w="3231" w:type="dxa"/>
            <w:gridSpan w:val="8"/>
            <w:shd w:val="clear" w:color="auto" w:fill="auto"/>
          </w:tcPr>
          <w:p w14:paraId="57CFE02D" w14:textId="2AC699BF" w:rsidR="00197C76" w:rsidRDefault="00197C76" w:rsidP="00CE2EF1">
            <w:pPr>
              <w:widowControl w:val="0"/>
              <w:autoSpaceDE w:val="0"/>
              <w:autoSpaceDN w:val="0"/>
              <w:jc w:val="center"/>
              <w:outlineLvl w:val="0"/>
            </w:pPr>
            <w:r>
              <w:t>С - Пб,</w:t>
            </w:r>
            <w:r>
              <w:rPr>
                <w:spacing w:val="-11"/>
              </w:rPr>
              <w:t xml:space="preserve"> </w:t>
            </w:r>
            <w:r>
              <w:t>«Детство-пресс»,</w:t>
            </w:r>
            <w:r>
              <w:rPr>
                <w:spacing w:val="-13"/>
              </w:rPr>
              <w:t xml:space="preserve"> </w:t>
            </w:r>
            <w:r>
              <w:t>2007</w:t>
            </w:r>
          </w:p>
        </w:tc>
      </w:tr>
      <w:tr w:rsidR="00197C76" w14:paraId="2C0A6703" w14:textId="77777777" w:rsidTr="00CE2EF1">
        <w:trPr>
          <w:trHeight w:val="291"/>
        </w:trPr>
        <w:tc>
          <w:tcPr>
            <w:tcW w:w="3936" w:type="dxa"/>
            <w:gridSpan w:val="6"/>
            <w:shd w:val="clear" w:color="auto" w:fill="auto"/>
          </w:tcPr>
          <w:p w14:paraId="013A621B" w14:textId="77777777" w:rsidR="00197C76" w:rsidRDefault="00197C76" w:rsidP="00CE2EF1">
            <w:pPr>
              <w:pStyle w:val="TableParagraph"/>
              <w:spacing w:line="268" w:lineRule="exact"/>
              <w:ind w:left="107"/>
              <w:jc w:val="center"/>
              <w:rPr>
                <w:sz w:val="24"/>
              </w:rPr>
            </w:pPr>
            <w:proofErr w:type="spellStart"/>
            <w:r>
              <w:rPr>
                <w:spacing w:val="-1"/>
                <w:sz w:val="24"/>
              </w:rPr>
              <w:t>Арушанова</w:t>
            </w:r>
            <w:proofErr w:type="spellEnd"/>
            <w:r>
              <w:rPr>
                <w:spacing w:val="-13"/>
                <w:sz w:val="24"/>
              </w:rPr>
              <w:t xml:space="preserve"> </w:t>
            </w:r>
            <w:r>
              <w:rPr>
                <w:spacing w:val="-1"/>
                <w:sz w:val="24"/>
              </w:rPr>
              <w:t>А.Г.,</w:t>
            </w:r>
          </w:p>
          <w:p w14:paraId="65C06AF1" w14:textId="37D25F5B" w:rsidR="00197C76" w:rsidRDefault="00197C76" w:rsidP="008659D6">
            <w:pPr>
              <w:widowControl w:val="0"/>
              <w:autoSpaceDE w:val="0"/>
              <w:autoSpaceDN w:val="0"/>
              <w:jc w:val="center"/>
              <w:outlineLvl w:val="0"/>
              <w:rPr>
                <w:spacing w:val="-1"/>
              </w:rPr>
            </w:pPr>
            <w:r>
              <w:rPr>
                <w:spacing w:val="-3"/>
              </w:rPr>
              <w:t>Иванкова</w:t>
            </w:r>
            <w:r>
              <w:rPr>
                <w:spacing w:val="-10"/>
              </w:rPr>
              <w:t xml:space="preserve"> </w:t>
            </w:r>
            <w:r>
              <w:rPr>
                <w:spacing w:val="-2"/>
              </w:rPr>
              <w:t>Р.А</w:t>
            </w:r>
          </w:p>
        </w:tc>
        <w:tc>
          <w:tcPr>
            <w:tcW w:w="3289" w:type="dxa"/>
            <w:gridSpan w:val="11"/>
            <w:shd w:val="clear" w:color="auto" w:fill="auto"/>
          </w:tcPr>
          <w:p w14:paraId="21D38EE5" w14:textId="1CA0ECB8" w:rsidR="00197C76" w:rsidRDefault="00197C76" w:rsidP="008659D6">
            <w:pPr>
              <w:pStyle w:val="TableParagraph"/>
              <w:ind w:left="107" w:right="412"/>
              <w:jc w:val="center"/>
              <w:rPr>
                <w:spacing w:val="-1"/>
                <w:sz w:val="24"/>
              </w:rPr>
            </w:pPr>
            <w:r>
              <w:rPr>
                <w:sz w:val="24"/>
              </w:rPr>
              <w:t>Игровые</w:t>
            </w:r>
            <w:r>
              <w:rPr>
                <w:spacing w:val="-10"/>
                <w:sz w:val="24"/>
              </w:rPr>
              <w:t xml:space="preserve"> </w:t>
            </w:r>
            <w:r>
              <w:rPr>
                <w:sz w:val="24"/>
              </w:rPr>
              <w:t>диалоги.</w:t>
            </w:r>
            <w:r>
              <w:rPr>
                <w:spacing w:val="-9"/>
                <w:sz w:val="24"/>
              </w:rPr>
              <w:t xml:space="preserve"> </w:t>
            </w:r>
            <w:r>
              <w:rPr>
                <w:sz w:val="24"/>
              </w:rPr>
              <w:t>Раз</w:t>
            </w:r>
            <w:r>
              <w:rPr>
                <w:spacing w:val="-8"/>
                <w:sz w:val="24"/>
              </w:rPr>
              <w:t xml:space="preserve"> </w:t>
            </w:r>
            <w:r>
              <w:rPr>
                <w:sz w:val="24"/>
              </w:rPr>
              <w:t>словечко,</w:t>
            </w:r>
            <w:r>
              <w:rPr>
                <w:spacing w:val="-8"/>
                <w:sz w:val="24"/>
              </w:rPr>
              <w:t xml:space="preserve"> </w:t>
            </w:r>
            <w:r>
              <w:rPr>
                <w:sz w:val="24"/>
              </w:rPr>
              <w:t>два</w:t>
            </w:r>
            <w:r>
              <w:rPr>
                <w:spacing w:val="-9"/>
                <w:sz w:val="24"/>
              </w:rPr>
              <w:t xml:space="preserve"> </w:t>
            </w:r>
            <w:r>
              <w:rPr>
                <w:sz w:val="24"/>
              </w:rPr>
              <w:t>словечко».</w:t>
            </w:r>
          </w:p>
        </w:tc>
        <w:tc>
          <w:tcPr>
            <w:tcW w:w="3231" w:type="dxa"/>
            <w:gridSpan w:val="8"/>
            <w:shd w:val="clear" w:color="auto" w:fill="auto"/>
          </w:tcPr>
          <w:p w14:paraId="4C1DBDE2" w14:textId="64A618CC" w:rsidR="00197C76" w:rsidRDefault="00197C76" w:rsidP="008659D6">
            <w:pPr>
              <w:widowControl w:val="0"/>
              <w:autoSpaceDE w:val="0"/>
              <w:autoSpaceDN w:val="0"/>
              <w:jc w:val="center"/>
              <w:outlineLvl w:val="0"/>
            </w:pPr>
            <w:r>
              <w:t>М.,</w:t>
            </w:r>
            <w:r>
              <w:rPr>
                <w:spacing w:val="-2"/>
              </w:rPr>
              <w:t xml:space="preserve"> </w:t>
            </w:r>
            <w:r>
              <w:t>2005</w:t>
            </w:r>
          </w:p>
        </w:tc>
      </w:tr>
      <w:tr w:rsidR="00197C76" w14:paraId="09528F58" w14:textId="77777777" w:rsidTr="00CE2EF1">
        <w:trPr>
          <w:trHeight w:val="291"/>
        </w:trPr>
        <w:tc>
          <w:tcPr>
            <w:tcW w:w="3936" w:type="dxa"/>
            <w:gridSpan w:val="6"/>
            <w:vMerge w:val="restart"/>
            <w:shd w:val="clear" w:color="auto" w:fill="auto"/>
          </w:tcPr>
          <w:p w14:paraId="261EA4C0" w14:textId="53122EAA" w:rsidR="00197C76" w:rsidRDefault="00197C76" w:rsidP="008659D6">
            <w:pPr>
              <w:widowControl w:val="0"/>
              <w:autoSpaceDE w:val="0"/>
              <w:autoSpaceDN w:val="0"/>
              <w:jc w:val="center"/>
              <w:outlineLvl w:val="0"/>
              <w:rPr>
                <w:spacing w:val="-1"/>
              </w:rPr>
            </w:pPr>
            <w:proofErr w:type="spellStart"/>
            <w:r>
              <w:rPr>
                <w:spacing w:val="-1"/>
              </w:rPr>
              <w:t>Арушанова</w:t>
            </w:r>
            <w:proofErr w:type="spellEnd"/>
            <w:r>
              <w:rPr>
                <w:spacing w:val="-13"/>
              </w:rPr>
              <w:t xml:space="preserve"> </w:t>
            </w:r>
            <w:r>
              <w:rPr>
                <w:spacing w:val="-1"/>
              </w:rPr>
              <w:t>А.Г.</w:t>
            </w:r>
          </w:p>
        </w:tc>
        <w:tc>
          <w:tcPr>
            <w:tcW w:w="3289" w:type="dxa"/>
            <w:gridSpan w:val="11"/>
            <w:shd w:val="clear" w:color="auto" w:fill="auto"/>
          </w:tcPr>
          <w:p w14:paraId="200506A9" w14:textId="03F949DC" w:rsidR="00197C76" w:rsidRDefault="00197C76" w:rsidP="008659D6">
            <w:pPr>
              <w:pStyle w:val="TableParagraph"/>
              <w:ind w:left="107" w:right="412"/>
              <w:jc w:val="center"/>
              <w:rPr>
                <w:spacing w:val="-1"/>
                <w:sz w:val="24"/>
              </w:rPr>
            </w:pPr>
            <w:r>
              <w:rPr>
                <w:sz w:val="24"/>
              </w:rPr>
              <w:t>«Истоки</w:t>
            </w:r>
            <w:r>
              <w:rPr>
                <w:spacing w:val="-2"/>
                <w:sz w:val="24"/>
              </w:rPr>
              <w:t xml:space="preserve"> </w:t>
            </w:r>
            <w:r>
              <w:rPr>
                <w:sz w:val="24"/>
              </w:rPr>
              <w:t>диалога».</w:t>
            </w:r>
            <w:r>
              <w:rPr>
                <w:spacing w:val="-1"/>
                <w:sz w:val="24"/>
              </w:rPr>
              <w:t xml:space="preserve"> </w:t>
            </w:r>
          </w:p>
          <w:p w14:paraId="00A3183F" w14:textId="31A87B1F" w:rsidR="00197C76" w:rsidRDefault="00197C76" w:rsidP="008659D6">
            <w:pPr>
              <w:pStyle w:val="TableParagraph"/>
              <w:ind w:left="107" w:right="412"/>
              <w:jc w:val="center"/>
              <w:rPr>
                <w:spacing w:val="-1"/>
                <w:sz w:val="24"/>
              </w:rPr>
            </w:pPr>
            <w:r>
              <w:rPr>
                <w:sz w:val="24"/>
              </w:rPr>
              <w:t>(5-7</w:t>
            </w:r>
            <w:r>
              <w:rPr>
                <w:spacing w:val="-2"/>
                <w:sz w:val="24"/>
              </w:rPr>
              <w:t xml:space="preserve"> </w:t>
            </w:r>
            <w:r>
              <w:rPr>
                <w:sz w:val="24"/>
              </w:rPr>
              <w:t>лет)</w:t>
            </w:r>
          </w:p>
        </w:tc>
        <w:tc>
          <w:tcPr>
            <w:tcW w:w="3231" w:type="dxa"/>
            <w:gridSpan w:val="8"/>
            <w:vMerge w:val="restart"/>
            <w:shd w:val="clear" w:color="auto" w:fill="auto"/>
          </w:tcPr>
          <w:p w14:paraId="0BE5C8BC" w14:textId="45459F64" w:rsidR="00197C76" w:rsidRDefault="00197C76" w:rsidP="008659D6">
            <w:pPr>
              <w:widowControl w:val="0"/>
              <w:autoSpaceDE w:val="0"/>
              <w:autoSpaceDN w:val="0"/>
              <w:jc w:val="center"/>
              <w:outlineLvl w:val="0"/>
            </w:pPr>
            <w:r>
              <w:t>Воронеж,</w:t>
            </w:r>
            <w:r>
              <w:rPr>
                <w:spacing w:val="-2"/>
              </w:rPr>
              <w:t xml:space="preserve"> </w:t>
            </w:r>
            <w:r>
              <w:t>2005</w:t>
            </w:r>
          </w:p>
        </w:tc>
      </w:tr>
      <w:tr w:rsidR="00197C76" w14:paraId="34CB70CE" w14:textId="77777777" w:rsidTr="00CE2EF1">
        <w:trPr>
          <w:trHeight w:val="291"/>
        </w:trPr>
        <w:tc>
          <w:tcPr>
            <w:tcW w:w="3936" w:type="dxa"/>
            <w:gridSpan w:val="6"/>
            <w:vMerge/>
            <w:shd w:val="clear" w:color="auto" w:fill="auto"/>
          </w:tcPr>
          <w:p w14:paraId="3F51E70B" w14:textId="77777777" w:rsidR="00197C76" w:rsidRDefault="00197C76" w:rsidP="008659D6">
            <w:pPr>
              <w:widowControl w:val="0"/>
              <w:autoSpaceDE w:val="0"/>
              <w:autoSpaceDN w:val="0"/>
              <w:jc w:val="center"/>
              <w:outlineLvl w:val="0"/>
              <w:rPr>
                <w:spacing w:val="-1"/>
              </w:rPr>
            </w:pPr>
          </w:p>
        </w:tc>
        <w:tc>
          <w:tcPr>
            <w:tcW w:w="3289" w:type="dxa"/>
            <w:gridSpan w:val="11"/>
            <w:shd w:val="clear" w:color="auto" w:fill="auto"/>
          </w:tcPr>
          <w:p w14:paraId="44195871" w14:textId="1E3F5409" w:rsidR="00197C76" w:rsidRDefault="00197C76" w:rsidP="008659D6">
            <w:pPr>
              <w:pStyle w:val="TableParagraph"/>
              <w:ind w:left="107" w:right="412"/>
              <w:jc w:val="center"/>
              <w:rPr>
                <w:spacing w:val="-1"/>
                <w:sz w:val="24"/>
              </w:rPr>
            </w:pPr>
            <w:r>
              <w:rPr>
                <w:sz w:val="24"/>
              </w:rPr>
              <w:t>«Конспекты</w:t>
            </w:r>
            <w:r>
              <w:rPr>
                <w:spacing w:val="-12"/>
                <w:sz w:val="24"/>
              </w:rPr>
              <w:t xml:space="preserve"> </w:t>
            </w:r>
            <w:r>
              <w:rPr>
                <w:sz w:val="24"/>
              </w:rPr>
              <w:t>интегрированных</w:t>
            </w:r>
            <w:r>
              <w:rPr>
                <w:spacing w:val="-12"/>
                <w:sz w:val="24"/>
              </w:rPr>
              <w:t xml:space="preserve"> </w:t>
            </w:r>
            <w:r>
              <w:rPr>
                <w:sz w:val="24"/>
              </w:rPr>
              <w:t>занятий».</w:t>
            </w:r>
          </w:p>
        </w:tc>
        <w:tc>
          <w:tcPr>
            <w:tcW w:w="3231" w:type="dxa"/>
            <w:gridSpan w:val="8"/>
            <w:vMerge/>
            <w:shd w:val="clear" w:color="auto" w:fill="auto"/>
          </w:tcPr>
          <w:p w14:paraId="1B62B521" w14:textId="5AA9F5C0" w:rsidR="00197C76" w:rsidRDefault="00197C76" w:rsidP="008659D6">
            <w:pPr>
              <w:widowControl w:val="0"/>
              <w:autoSpaceDE w:val="0"/>
              <w:autoSpaceDN w:val="0"/>
              <w:jc w:val="center"/>
              <w:outlineLvl w:val="0"/>
            </w:pPr>
          </w:p>
        </w:tc>
      </w:tr>
      <w:tr w:rsidR="00197C76" w14:paraId="0904BB94" w14:textId="77777777" w:rsidTr="00CE2EF1">
        <w:trPr>
          <w:trHeight w:val="291"/>
        </w:trPr>
        <w:tc>
          <w:tcPr>
            <w:tcW w:w="3936" w:type="dxa"/>
            <w:gridSpan w:val="6"/>
            <w:shd w:val="clear" w:color="auto" w:fill="auto"/>
          </w:tcPr>
          <w:p w14:paraId="5CBBFC35" w14:textId="3252BADA" w:rsidR="00197C76" w:rsidRDefault="00197C76" w:rsidP="008659D6">
            <w:pPr>
              <w:widowControl w:val="0"/>
              <w:autoSpaceDE w:val="0"/>
              <w:autoSpaceDN w:val="0"/>
              <w:jc w:val="center"/>
              <w:outlineLvl w:val="0"/>
              <w:rPr>
                <w:spacing w:val="-1"/>
              </w:rPr>
            </w:pPr>
            <w:r>
              <w:t>Белоусова</w:t>
            </w:r>
            <w:r>
              <w:rPr>
                <w:spacing w:val="-10"/>
              </w:rPr>
              <w:t xml:space="preserve"> </w:t>
            </w:r>
            <w:r>
              <w:t>Л.Е.</w:t>
            </w:r>
          </w:p>
        </w:tc>
        <w:tc>
          <w:tcPr>
            <w:tcW w:w="3289" w:type="dxa"/>
            <w:gridSpan w:val="11"/>
            <w:shd w:val="clear" w:color="auto" w:fill="auto"/>
          </w:tcPr>
          <w:p w14:paraId="32C771EB" w14:textId="0A1925A7" w:rsidR="00197C76" w:rsidRDefault="00197C76" w:rsidP="008659D6">
            <w:pPr>
              <w:pStyle w:val="TableParagraph"/>
              <w:ind w:left="107" w:right="412"/>
              <w:jc w:val="center"/>
              <w:rPr>
                <w:spacing w:val="-1"/>
                <w:sz w:val="24"/>
              </w:rPr>
            </w:pPr>
            <w:r>
              <w:rPr>
                <w:spacing w:val="-1"/>
                <w:sz w:val="24"/>
              </w:rPr>
              <w:t>Удивительные</w:t>
            </w:r>
            <w:r>
              <w:rPr>
                <w:spacing w:val="-12"/>
                <w:sz w:val="24"/>
              </w:rPr>
              <w:t xml:space="preserve"> </w:t>
            </w:r>
            <w:r>
              <w:rPr>
                <w:spacing w:val="-1"/>
                <w:sz w:val="24"/>
              </w:rPr>
              <w:t>истории</w:t>
            </w:r>
          </w:p>
        </w:tc>
        <w:tc>
          <w:tcPr>
            <w:tcW w:w="3231" w:type="dxa"/>
            <w:gridSpan w:val="8"/>
            <w:shd w:val="clear" w:color="auto" w:fill="auto"/>
          </w:tcPr>
          <w:p w14:paraId="286A1718" w14:textId="03898F09" w:rsidR="00197C76" w:rsidRPr="00CE2EF1" w:rsidRDefault="00197C76" w:rsidP="00CE2EF1">
            <w:pPr>
              <w:pStyle w:val="TableParagraph"/>
              <w:spacing w:line="268" w:lineRule="exact"/>
              <w:ind w:left="107"/>
              <w:jc w:val="center"/>
              <w:rPr>
                <w:sz w:val="24"/>
              </w:rPr>
            </w:pPr>
            <w:r>
              <w:rPr>
                <w:sz w:val="24"/>
              </w:rPr>
              <w:t>С - Пб,</w:t>
            </w:r>
            <w:r>
              <w:rPr>
                <w:spacing w:val="2"/>
                <w:sz w:val="24"/>
              </w:rPr>
              <w:t xml:space="preserve"> </w:t>
            </w:r>
            <w:r>
              <w:rPr>
                <w:sz w:val="24"/>
              </w:rPr>
              <w:t>«Детство-пресс»,</w:t>
            </w:r>
            <w:r>
              <w:rPr>
                <w:spacing w:val="-1"/>
                <w:sz w:val="24"/>
              </w:rPr>
              <w:t xml:space="preserve"> </w:t>
            </w:r>
            <w:r>
              <w:rPr>
                <w:sz w:val="24"/>
              </w:rPr>
              <w:t>2004</w:t>
            </w:r>
          </w:p>
        </w:tc>
      </w:tr>
      <w:tr w:rsidR="00197C76" w14:paraId="64659FEC" w14:textId="77777777" w:rsidTr="00CE2EF1">
        <w:trPr>
          <w:trHeight w:val="291"/>
        </w:trPr>
        <w:tc>
          <w:tcPr>
            <w:tcW w:w="3936" w:type="dxa"/>
            <w:gridSpan w:val="6"/>
            <w:shd w:val="clear" w:color="auto" w:fill="auto"/>
          </w:tcPr>
          <w:p w14:paraId="425CEF07" w14:textId="2821D6C2" w:rsidR="00197C76" w:rsidRDefault="00197C76" w:rsidP="008659D6">
            <w:pPr>
              <w:widowControl w:val="0"/>
              <w:autoSpaceDE w:val="0"/>
              <w:autoSpaceDN w:val="0"/>
              <w:jc w:val="center"/>
              <w:outlineLvl w:val="0"/>
              <w:rPr>
                <w:spacing w:val="-1"/>
              </w:rPr>
            </w:pPr>
            <w:r>
              <w:t>Павлова</w:t>
            </w:r>
            <w:r>
              <w:rPr>
                <w:spacing w:val="-7"/>
              </w:rPr>
              <w:t xml:space="preserve"> </w:t>
            </w:r>
            <w:r>
              <w:t>Л.Н.</w:t>
            </w:r>
          </w:p>
        </w:tc>
        <w:tc>
          <w:tcPr>
            <w:tcW w:w="3289" w:type="dxa"/>
            <w:gridSpan w:val="11"/>
            <w:shd w:val="clear" w:color="auto" w:fill="auto"/>
          </w:tcPr>
          <w:p w14:paraId="024AAAED" w14:textId="54D7888E" w:rsidR="00197C76" w:rsidRDefault="00197C76" w:rsidP="008659D6">
            <w:pPr>
              <w:pStyle w:val="TableParagraph"/>
              <w:ind w:left="107" w:right="412"/>
              <w:jc w:val="center"/>
              <w:rPr>
                <w:spacing w:val="-1"/>
                <w:sz w:val="24"/>
              </w:rPr>
            </w:pPr>
            <w:r>
              <w:rPr>
                <w:sz w:val="24"/>
              </w:rPr>
              <w:t>Раннее</w:t>
            </w:r>
            <w:r>
              <w:rPr>
                <w:spacing w:val="-5"/>
                <w:sz w:val="24"/>
              </w:rPr>
              <w:t xml:space="preserve"> </w:t>
            </w:r>
            <w:r>
              <w:rPr>
                <w:sz w:val="24"/>
              </w:rPr>
              <w:t>детство:</w:t>
            </w:r>
            <w:r>
              <w:rPr>
                <w:spacing w:val="-3"/>
                <w:sz w:val="24"/>
              </w:rPr>
              <w:t xml:space="preserve"> </w:t>
            </w:r>
            <w:r>
              <w:rPr>
                <w:sz w:val="24"/>
              </w:rPr>
              <w:t>развитие</w:t>
            </w:r>
            <w:r>
              <w:rPr>
                <w:spacing w:val="-5"/>
                <w:sz w:val="24"/>
              </w:rPr>
              <w:t xml:space="preserve"> </w:t>
            </w:r>
            <w:r>
              <w:rPr>
                <w:sz w:val="24"/>
              </w:rPr>
              <w:t>речи</w:t>
            </w:r>
            <w:r>
              <w:rPr>
                <w:spacing w:val="-3"/>
                <w:sz w:val="24"/>
              </w:rPr>
              <w:t xml:space="preserve"> </w:t>
            </w:r>
            <w:r>
              <w:rPr>
                <w:sz w:val="24"/>
              </w:rPr>
              <w:t>и</w:t>
            </w:r>
            <w:r>
              <w:rPr>
                <w:spacing w:val="-4"/>
                <w:sz w:val="24"/>
              </w:rPr>
              <w:t xml:space="preserve"> </w:t>
            </w:r>
            <w:r>
              <w:rPr>
                <w:sz w:val="24"/>
              </w:rPr>
              <w:t>мышления»</w:t>
            </w:r>
          </w:p>
        </w:tc>
        <w:tc>
          <w:tcPr>
            <w:tcW w:w="3231" w:type="dxa"/>
            <w:gridSpan w:val="8"/>
            <w:shd w:val="clear" w:color="auto" w:fill="auto"/>
          </w:tcPr>
          <w:p w14:paraId="058BEF3D" w14:textId="41F2B382" w:rsidR="00197C76" w:rsidRDefault="00197C76" w:rsidP="008659D6">
            <w:pPr>
              <w:widowControl w:val="0"/>
              <w:autoSpaceDE w:val="0"/>
              <w:autoSpaceDN w:val="0"/>
              <w:jc w:val="center"/>
              <w:outlineLvl w:val="0"/>
            </w:pPr>
            <w:r>
              <w:t>М.,</w:t>
            </w:r>
            <w:r>
              <w:rPr>
                <w:spacing w:val="-12"/>
              </w:rPr>
              <w:t xml:space="preserve"> </w:t>
            </w:r>
            <w:r>
              <w:t>2004</w:t>
            </w:r>
            <w:r>
              <w:rPr>
                <w:spacing w:val="-10"/>
              </w:rPr>
              <w:t xml:space="preserve"> </w:t>
            </w:r>
            <w:r>
              <w:t>,</w:t>
            </w:r>
            <w:r>
              <w:rPr>
                <w:spacing w:val="-11"/>
              </w:rPr>
              <w:t xml:space="preserve"> </w:t>
            </w:r>
            <w:r>
              <w:t>2005</w:t>
            </w:r>
          </w:p>
        </w:tc>
      </w:tr>
      <w:tr w:rsidR="00197C76" w14:paraId="33C42186" w14:textId="77777777" w:rsidTr="00CE2EF1">
        <w:trPr>
          <w:trHeight w:val="291"/>
        </w:trPr>
        <w:tc>
          <w:tcPr>
            <w:tcW w:w="3936" w:type="dxa"/>
            <w:gridSpan w:val="6"/>
            <w:shd w:val="clear" w:color="auto" w:fill="auto"/>
          </w:tcPr>
          <w:p w14:paraId="29B50A60" w14:textId="16DD6642" w:rsidR="00197C76" w:rsidRDefault="00197C76" w:rsidP="008659D6">
            <w:pPr>
              <w:widowControl w:val="0"/>
              <w:autoSpaceDE w:val="0"/>
              <w:autoSpaceDN w:val="0"/>
              <w:jc w:val="center"/>
              <w:outlineLvl w:val="0"/>
              <w:rPr>
                <w:spacing w:val="-1"/>
              </w:rPr>
            </w:pPr>
            <w:r>
              <w:t>Бондаренко</w:t>
            </w:r>
            <w:r>
              <w:rPr>
                <w:spacing w:val="-8"/>
              </w:rPr>
              <w:t xml:space="preserve"> </w:t>
            </w:r>
            <w:r>
              <w:t>А.К.</w:t>
            </w:r>
          </w:p>
        </w:tc>
        <w:tc>
          <w:tcPr>
            <w:tcW w:w="3289" w:type="dxa"/>
            <w:gridSpan w:val="11"/>
            <w:shd w:val="clear" w:color="auto" w:fill="auto"/>
          </w:tcPr>
          <w:p w14:paraId="215BD3C7" w14:textId="26FAEB83" w:rsidR="00197C76" w:rsidRDefault="00197C76" w:rsidP="008659D6">
            <w:pPr>
              <w:pStyle w:val="TableParagraph"/>
              <w:ind w:left="107" w:right="412"/>
              <w:jc w:val="center"/>
              <w:rPr>
                <w:spacing w:val="-1"/>
                <w:sz w:val="24"/>
              </w:rPr>
            </w:pPr>
            <w:r>
              <w:rPr>
                <w:sz w:val="24"/>
              </w:rPr>
              <w:t>Словесные</w:t>
            </w:r>
            <w:r>
              <w:rPr>
                <w:spacing w:val="-10"/>
                <w:sz w:val="24"/>
              </w:rPr>
              <w:t xml:space="preserve"> </w:t>
            </w:r>
            <w:r>
              <w:rPr>
                <w:sz w:val="24"/>
              </w:rPr>
              <w:t>игры</w:t>
            </w:r>
            <w:r>
              <w:rPr>
                <w:spacing w:val="-8"/>
                <w:sz w:val="24"/>
              </w:rPr>
              <w:t xml:space="preserve"> </w:t>
            </w:r>
            <w:r>
              <w:rPr>
                <w:sz w:val="24"/>
              </w:rPr>
              <w:t>в</w:t>
            </w:r>
            <w:r>
              <w:rPr>
                <w:spacing w:val="-8"/>
                <w:sz w:val="24"/>
              </w:rPr>
              <w:t xml:space="preserve"> </w:t>
            </w:r>
            <w:r>
              <w:rPr>
                <w:sz w:val="24"/>
              </w:rPr>
              <w:t>детском</w:t>
            </w:r>
            <w:r>
              <w:rPr>
                <w:spacing w:val="-9"/>
                <w:sz w:val="24"/>
              </w:rPr>
              <w:t xml:space="preserve"> </w:t>
            </w:r>
            <w:r>
              <w:rPr>
                <w:sz w:val="24"/>
              </w:rPr>
              <w:t>саду</w:t>
            </w:r>
          </w:p>
        </w:tc>
        <w:tc>
          <w:tcPr>
            <w:tcW w:w="3231" w:type="dxa"/>
            <w:gridSpan w:val="8"/>
            <w:shd w:val="clear" w:color="auto" w:fill="auto"/>
          </w:tcPr>
          <w:p w14:paraId="5AD83708" w14:textId="46A8B842" w:rsidR="00197C76" w:rsidRDefault="00197C76" w:rsidP="008659D6">
            <w:pPr>
              <w:widowControl w:val="0"/>
              <w:autoSpaceDE w:val="0"/>
              <w:autoSpaceDN w:val="0"/>
              <w:jc w:val="center"/>
              <w:outlineLvl w:val="0"/>
            </w:pPr>
            <w:r>
              <w:t>Воронеж,</w:t>
            </w:r>
            <w:r>
              <w:rPr>
                <w:spacing w:val="-1"/>
              </w:rPr>
              <w:t xml:space="preserve"> </w:t>
            </w:r>
            <w:r>
              <w:t>2004</w:t>
            </w:r>
            <w:r>
              <w:rPr>
                <w:spacing w:val="-1"/>
              </w:rPr>
              <w:t xml:space="preserve"> </w:t>
            </w:r>
          </w:p>
        </w:tc>
      </w:tr>
      <w:tr w:rsidR="00197C76" w14:paraId="69FDE190" w14:textId="77777777" w:rsidTr="00CE2EF1">
        <w:trPr>
          <w:trHeight w:val="291"/>
        </w:trPr>
        <w:tc>
          <w:tcPr>
            <w:tcW w:w="3936" w:type="dxa"/>
            <w:gridSpan w:val="6"/>
            <w:shd w:val="clear" w:color="auto" w:fill="auto"/>
          </w:tcPr>
          <w:p w14:paraId="0646CF93" w14:textId="0118FAA5" w:rsidR="00197C76" w:rsidRDefault="00197C76" w:rsidP="008659D6">
            <w:pPr>
              <w:widowControl w:val="0"/>
              <w:autoSpaceDE w:val="0"/>
              <w:autoSpaceDN w:val="0"/>
              <w:jc w:val="center"/>
              <w:outlineLvl w:val="0"/>
              <w:rPr>
                <w:spacing w:val="-1"/>
              </w:rPr>
            </w:pPr>
            <w:r>
              <w:t>Прохорова</w:t>
            </w:r>
            <w:r>
              <w:rPr>
                <w:spacing w:val="-11"/>
              </w:rPr>
              <w:t xml:space="preserve"> </w:t>
            </w:r>
            <w:r>
              <w:t>Л.Н.</w:t>
            </w:r>
          </w:p>
        </w:tc>
        <w:tc>
          <w:tcPr>
            <w:tcW w:w="3289" w:type="dxa"/>
            <w:gridSpan w:val="11"/>
            <w:shd w:val="clear" w:color="auto" w:fill="auto"/>
          </w:tcPr>
          <w:p w14:paraId="6595EF3A" w14:textId="72C83804" w:rsidR="00197C76" w:rsidRDefault="00197C76" w:rsidP="008659D6">
            <w:pPr>
              <w:pStyle w:val="TableParagraph"/>
              <w:ind w:left="107" w:right="412"/>
              <w:jc w:val="center"/>
              <w:rPr>
                <w:spacing w:val="-1"/>
                <w:sz w:val="24"/>
              </w:rPr>
            </w:pPr>
            <w:r>
              <w:rPr>
                <w:sz w:val="24"/>
              </w:rPr>
              <w:t>Путешествие по</w:t>
            </w:r>
            <w:r>
              <w:rPr>
                <w:spacing w:val="1"/>
                <w:sz w:val="24"/>
              </w:rPr>
              <w:t xml:space="preserve"> </w:t>
            </w:r>
            <w:proofErr w:type="spellStart"/>
            <w:r>
              <w:rPr>
                <w:sz w:val="24"/>
              </w:rPr>
              <w:t>Фанталии</w:t>
            </w:r>
            <w:proofErr w:type="spellEnd"/>
          </w:p>
        </w:tc>
        <w:tc>
          <w:tcPr>
            <w:tcW w:w="3231" w:type="dxa"/>
            <w:gridSpan w:val="8"/>
            <w:shd w:val="clear" w:color="auto" w:fill="auto"/>
          </w:tcPr>
          <w:p w14:paraId="44076015" w14:textId="5C8EFE11" w:rsidR="00197C76" w:rsidRDefault="00197C76" w:rsidP="008659D6">
            <w:pPr>
              <w:widowControl w:val="0"/>
              <w:autoSpaceDE w:val="0"/>
              <w:autoSpaceDN w:val="0"/>
              <w:jc w:val="center"/>
              <w:outlineLvl w:val="0"/>
            </w:pPr>
            <w:r>
              <w:t>С - Пб,</w:t>
            </w:r>
            <w:r>
              <w:rPr>
                <w:spacing w:val="2"/>
              </w:rPr>
              <w:t xml:space="preserve"> </w:t>
            </w:r>
            <w:r>
              <w:t>«Детство-пресс»,</w:t>
            </w:r>
            <w:r>
              <w:rPr>
                <w:spacing w:val="-1"/>
              </w:rPr>
              <w:t xml:space="preserve"> </w:t>
            </w:r>
            <w:r>
              <w:t>2003</w:t>
            </w:r>
          </w:p>
        </w:tc>
      </w:tr>
      <w:tr w:rsidR="00197C76" w14:paraId="721895FF" w14:textId="77777777" w:rsidTr="00CE2EF1">
        <w:trPr>
          <w:trHeight w:val="291"/>
        </w:trPr>
        <w:tc>
          <w:tcPr>
            <w:tcW w:w="3936" w:type="dxa"/>
            <w:gridSpan w:val="6"/>
            <w:shd w:val="clear" w:color="auto" w:fill="auto"/>
          </w:tcPr>
          <w:p w14:paraId="4BC34CA5" w14:textId="53DFF3B6" w:rsidR="00197C76" w:rsidRDefault="00197C76" w:rsidP="008659D6">
            <w:pPr>
              <w:widowControl w:val="0"/>
              <w:autoSpaceDE w:val="0"/>
              <w:autoSpaceDN w:val="0"/>
              <w:jc w:val="center"/>
              <w:outlineLvl w:val="0"/>
              <w:rPr>
                <w:spacing w:val="-1"/>
              </w:rPr>
            </w:pPr>
            <w:r>
              <w:t>Большова</w:t>
            </w:r>
            <w:r>
              <w:rPr>
                <w:spacing w:val="-11"/>
              </w:rPr>
              <w:t xml:space="preserve"> </w:t>
            </w:r>
            <w:r>
              <w:t>Т.</w:t>
            </w:r>
            <w:r>
              <w:rPr>
                <w:spacing w:val="-10"/>
              </w:rPr>
              <w:t xml:space="preserve"> </w:t>
            </w:r>
            <w:r>
              <w:t>В.</w:t>
            </w:r>
          </w:p>
        </w:tc>
        <w:tc>
          <w:tcPr>
            <w:tcW w:w="3289" w:type="dxa"/>
            <w:gridSpan w:val="11"/>
            <w:shd w:val="clear" w:color="auto" w:fill="auto"/>
          </w:tcPr>
          <w:p w14:paraId="1E602F09" w14:textId="15708637" w:rsidR="00197C76" w:rsidRDefault="00197C76" w:rsidP="008659D6">
            <w:pPr>
              <w:pStyle w:val="TableParagraph"/>
              <w:ind w:left="107" w:right="412"/>
              <w:jc w:val="center"/>
              <w:rPr>
                <w:spacing w:val="-1"/>
                <w:sz w:val="24"/>
              </w:rPr>
            </w:pPr>
            <w:r>
              <w:rPr>
                <w:sz w:val="24"/>
              </w:rPr>
              <w:t>Учимся</w:t>
            </w:r>
            <w:r>
              <w:rPr>
                <w:spacing w:val="-4"/>
                <w:sz w:val="24"/>
              </w:rPr>
              <w:t xml:space="preserve"> </w:t>
            </w:r>
            <w:r>
              <w:rPr>
                <w:sz w:val="24"/>
              </w:rPr>
              <w:t>по</w:t>
            </w:r>
            <w:r>
              <w:rPr>
                <w:spacing w:val="-4"/>
                <w:sz w:val="24"/>
              </w:rPr>
              <w:t xml:space="preserve"> </w:t>
            </w:r>
            <w:r>
              <w:rPr>
                <w:sz w:val="24"/>
              </w:rPr>
              <w:t>сказке.</w:t>
            </w:r>
          </w:p>
        </w:tc>
        <w:tc>
          <w:tcPr>
            <w:tcW w:w="3231" w:type="dxa"/>
            <w:gridSpan w:val="8"/>
            <w:shd w:val="clear" w:color="auto" w:fill="auto"/>
          </w:tcPr>
          <w:p w14:paraId="6AF91E9E" w14:textId="65165E6E" w:rsidR="00197C76" w:rsidRDefault="00197C76" w:rsidP="008659D6">
            <w:pPr>
              <w:widowControl w:val="0"/>
              <w:autoSpaceDE w:val="0"/>
              <w:autoSpaceDN w:val="0"/>
              <w:jc w:val="center"/>
              <w:outlineLvl w:val="0"/>
            </w:pPr>
            <w:r>
              <w:t>С - Пб,</w:t>
            </w:r>
            <w:r>
              <w:rPr>
                <w:spacing w:val="2"/>
              </w:rPr>
              <w:t xml:space="preserve"> </w:t>
            </w:r>
            <w:r>
              <w:t>«Детство-пресс»,</w:t>
            </w:r>
            <w:r>
              <w:rPr>
                <w:spacing w:val="-1"/>
              </w:rPr>
              <w:t xml:space="preserve"> </w:t>
            </w:r>
            <w:r>
              <w:t>2003</w:t>
            </w:r>
            <w:r>
              <w:rPr>
                <w:spacing w:val="-1"/>
              </w:rPr>
              <w:t xml:space="preserve"> </w:t>
            </w:r>
          </w:p>
        </w:tc>
      </w:tr>
      <w:tr w:rsidR="00197C76" w14:paraId="1FB56B7A" w14:textId="77777777" w:rsidTr="00CE2EF1">
        <w:trPr>
          <w:trHeight w:val="291"/>
        </w:trPr>
        <w:tc>
          <w:tcPr>
            <w:tcW w:w="3936" w:type="dxa"/>
            <w:gridSpan w:val="6"/>
            <w:shd w:val="clear" w:color="auto" w:fill="auto"/>
          </w:tcPr>
          <w:p w14:paraId="343F488E" w14:textId="71148E2C" w:rsidR="00197C76" w:rsidRDefault="00197C76" w:rsidP="008659D6">
            <w:pPr>
              <w:widowControl w:val="0"/>
              <w:autoSpaceDE w:val="0"/>
              <w:autoSpaceDN w:val="0"/>
              <w:jc w:val="center"/>
              <w:outlineLvl w:val="0"/>
              <w:rPr>
                <w:spacing w:val="-1"/>
              </w:rPr>
            </w:pPr>
            <w:r>
              <w:t>Репина</w:t>
            </w:r>
            <w:r>
              <w:rPr>
                <w:spacing w:val="-4"/>
              </w:rPr>
              <w:t xml:space="preserve"> </w:t>
            </w:r>
            <w:r>
              <w:t>В.И.</w:t>
            </w:r>
          </w:p>
        </w:tc>
        <w:tc>
          <w:tcPr>
            <w:tcW w:w="3289" w:type="dxa"/>
            <w:gridSpan w:val="11"/>
            <w:shd w:val="clear" w:color="auto" w:fill="auto"/>
          </w:tcPr>
          <w:p w14:paraId="7ACF3F3B" w14:textId="6E58F71E" w:rsidR="00197C76" w:rsidRPr="00CE2EF1" w:rsidRDefault="00197C76" w:rsidP="00CE2EF1">
            <w:pPr>
              <w:pStyle w:val="TableParagraph"/>
              <w:spacing w:line="270" w:lineRule="exact"/>
              <w:jc w:val="center"/>
              <w:rPr>
                <w:sz w:val="24"/>
              </w:rPr>
            </w:pPr>
            <w:r>
              <w:rPr>
                <w:sz w:val="24"/>
              </w:rPr>
              <w:t>Обучение</w:t>
            </w:r>
            <w:r>
              <w:rPr>
                <w:spacing w:val="119"/>
                <w:sz w:val="24"/>
              </w:rPr>
              <w:t xml:space="preserve"> </w:t>
            </w:r>
            <w:r>
              <w:rPr>
                <w:sz w:val="24"/>
              </w:rPr>
              <w:t>составлению</w:t>
            </w:r>
            <w:r>
              <w:rPr>
                <w:spacing w:val="63"/>
                <w:sz w:val="24"/>
              </w:rPr>
              <w:t xml:space="preserve"> </w:t>
            </w:r>
            <w:r>
              <w:rPr>
                <w:sz w:val="24"/>
              </w:rPr>
              <w:t xml:space="preserve">загадок  </w:t>
            </w:r>
            <w:r>
              <w:rPr>
                <w:spacing w:val="2"/>
                <w:sz w:val="24"/>
              </w:rPr>
              <w:t xml:space="preserve"> </w:t>
            </w:r>
            <w:r>
              <w:rPr>
                <w:sz w:val="24"/>
              </w:rPr>
              <w:t>в   старшем возрасте.</w:t>
            </w:r>
          </w:p>
        </w:tc>
        <w:tc>
          <w:tcPr>
            <w:tcW w:w="3231" w:type="dxa"/>
            <w:gridSpan w:val="8"/>
            <w:shd w:val="clear" w:color="auto" w:fill="auto"/>
          </w:tcPr>
          <w:p w14:paraId="7BB9BDDB" w14:textId="1B2C06E5" w:rsidR="00197C76" w:rsidRDefault="00197C76" w:rsidP="008659D6">
            <w:pPr>
              <w:widowControl w:val="0"/>
              <w:autoSpaceDE w:val="0"/>
              <w:autoSpaceDN w:val="0"/>
              <w:jc w:val="center"/>
              <w:outlineLvl w:val="0"/>
            </w:pPr>
            <w:r>
              <w:t>Вологда,</w:t>
            </w:r>
            <w:r>
              <w:rPr>
                <w:spacing w:val="-8"/>
              </w:rPr>
              <w:t xml:space="preserve"> </w:t>
            </w:r>
            <w:r>
              <w:t>2006</w:t>
            </w:r>
          </w:p>
        </w:tc>
      </w:tr>
      <w:tr w:rsidR="00197C76" w14:paraId="44E2ADD3" w14:textId="77777777" w:rsidTr="00CE2EF1">
        <w:trPr>
          <w:trHeight w:val="291"/>
        </w:trPr>
        <w:tc>
          <w:tcPr>
            <w:tcW w:w="3936" w:type="dxa"/>
            <w:gridSpan w:val="6"/>
            <w:shd w:val="clear" w:color="auto" w:fill="auto"/>
          </w:tcPr>
          <w:p w14:paraId="0DE8F6F9" w14:textId="26317EF3" w:rsidR="00197C76" w:rsidRDefault="00197C76" w:rsidP="008659D6">
            <w:pPr>
              <w:widowControl w:val="0"/>
              <w:autoSpaceDE w:val="0"/>
              <w:autoSpaceDN w:val="0"/>
              <w:jc w:val="center"/>
              <w:outlineLvl w:val="0"/>
              <w:rPr>
                <w:spacing w:val="-1"/>
              </w:rPr>
            </w:pPr>
            <w:r>
              <w:t>Колесникова</w:t>
            </w:r>
            <w:r>
              <w:rPr>
                <w:spacing w:val="-13"/>
              </w:rPr>
              <w:t xml:space="preserve"> </w:t>
            </w:r>
            <w:r>
              <w:t>Е.В.</w:t>
            </w:r>
          </w:p>
        </w:tc>
        <w:tc>
          <w:tcPr>
            <w:tcW w:w="3289" w:type="dxa"/>
            <w:gridSpan w:val="11"/>
            <w:shd w:val="clear" w:color="auto" w:fill="auto"/>
          </w:tcPr>
          <w:p w14:paraId="3D576528" w14:textId="471F0CCB" w:rsidR="00197C76" w:rsidRDefault="00197C76" w:rsidP="008659D6">
            <w:pPr>
              <w:pStyle w:val="TableParagraph"/>
              <w:ind w:left="107" w:right="412"/>
              <w:jc w:val="center"/>
              <w:rPr>
                <w:spacing w:val="-1"/>
                <w:sz w:val="24"/>
              </w:rPr>
            </w:pPr>
            <w:r>
              <w:rPr>
                <w:spacing w:val="-1"/>
                <w:sz w:val="24"/>
              </w:rPr>
              <w:t>Развитие</w:t>
            </w:r>
            <w:r>
              <w:rPr>
                <w:spacing w:val="-11"/>
                <w:sz w:val="24"/>
              </w:rPr>
              <w:t xml:space="preserve"> </w:t>
            </w:r>
            <w:r>
              <w:rPr>
                <w:sz w:val="24"/>
              </w:rPr>
              <w:t>звуковой</w:t>
            </w:r>
            <w:r>
              <w:rPr>
                <w:spacing w:val="-10"/>
                <w:sz w:val="24"/>
              </w:rPr>
              <w:t xml:space="preserve"> </w:t>
            </w:r>
            <w:r>
              <w:rPr>
                <w:sz w:val="24"/>
              </w:rPr>
              <w:t>культуры</w:t>
            </w:r>
            <w:r>
              <w:rPr>
                <w:spacing w:val="-9"/>
                <w:sz w:val="24"/>
              </w:rPr>
              <w:t xml:space="preserve"> </w:t>
            </w:r>
            <w:r>
              <w:rPr>
                <w:sz w:val="24"/>
              </w:rPr>
              <w:t>речи</w:t>
            </w:r>
            <w:r>
              <w:rPr>
                <w:spacing w:val="-8"/>
                <w:sz w:val="24"/>
              </w:rPr>
              <w:t xml:space="preserve"> </w:t>
            </w:r>
            <w:r>
              <w:rPr>
                <w:sz w:val="24"/>
              </w:rPr>
              <w:t>у</w:t>
            </w:r>
            <w:r>
              <w:rPr>
                <w:spacing w:val="-14"/>
                <w:sz w:val="24"/>
              </w:rPr>
              <w:t xml:space="preserve"> </w:t>
            </w:r>
            <w:r>
              <w:rPr>
                <w:sz w:val="24"/>
              </w:rPr>
              <w:t>детей.</w:t>
            </w:r>
          </w:p>
        </w:tc>
        <w:tc>
          <w:tcPr>
            <w:tcW w:w="3231" w:type="dxa"/>
            <w:gridSpan w:val="8"/>
            <w:shd w:val="clear" w:color="auto" w:fill="auto"/>
          </w:tcPr>
          <w:p w14:paraId="5CD079EF" w14:textId="136D9C24" w:rsidR="00197C76" w:rsidRDefault="00197C76" w:rsidP="00CE2EF1">
            <w:pPr>
              <w:widowControl w:val="0"/>
              <w:autoSpaceDE w:val="0"/>
              <w:autoSpaceDN w:val="0"/>
              <w:jc w:val="center"/>
              <w:outlineLvl w:val="0"/>
            </w:pPr>
            <w:r>
              <w:t>М,</w:t>
            </w:r>
            <w:r>
              <w:rPr>
                <w:spacing w:val="-10"/>
              </w:rPr>
              <w:t xml:space="preserve"> </w:t>
            </w:r>
            <w:r>
              <w:t>2001</w:t>
            </w:r>
          </w:p>
        </w:tc>
      </w:tr>
      <w:tr w:rsidR="00197C76" w14:paraId="2A950F3B" w14:textId="77777777" w:rsidTr="00CE2EF1">
        <w:trPr>
          <w:trHeight w:val="291"/>
        </w:trPr>
        <w:tc>
          <w:tcPr>
            <w:tcW w:w="3936" w:type="dxa"/>
            <w:gridSpan w:val="6"/>
            <w:shd w:val="clear" w:color="auto" w:fill="auto"/>
          </w:tcPr>
          <w:p w14:paraId="473355FD" w14:textId="1A9E3F77" w:rsidR="00197C76" w:rsidRDefault="00197C76" w:rsidP="008659D6">
            <w:pPr>
              <w:widowControl w:val="0"/>
              <w:autoSpaceDE w:val="0"/>
              <w:autoSpaceDN w:val="0"/>
              <w:jc w:val="center"/>
              <w:outlineLvl w:val="0"/>
              <w:rPr>
                <w:spacing w:val="-1"/>
              </w:rPr>
            </w:pPr>
            <w:r>
              <w:t>Белоусова</w:t>
            </w:r>
            <w:r>
              <w:rPr>
                <w:spacing w:val="-10"/>
              </w:rPr>
              <w:t xml:space="preserve"> </w:t>
            </w:r>
            <w:r>
              <w:t>Л.Е.</w:t>
            </w:r>
          </w:p>
        </w:tc>
        <w:tc>
          <w:tcPr>
            <w:tcW w:w="3289" w:type="dxa"/>
            <w:gridSpan w:val="11"/>
            <w:shd w:val="clear" w:color="auto" w:fill="auto"/>
          </w:tcPr>
          <w:p w14:paraId="177698B0" w14:textId="43F58867" w:rsidR="00197C76" w:rsidRDefault="00197C76" w:rsidP="008659D6">
            <w:pPr>
              <w:pStyle w:val="TableParagraph"/>
              <w:ind w:left="107" w:right="412"/>
              <w:jc w:val="center"/>
              <w:rPr>
                <w:spacing w:val="-1"/>
                <w:sz w:val="24"/>
              </w:rPr>
            </w:pPr>
            <w:r>
              <w:rPr>
                <w:sz w:val="24"/>
              </w:rPr>
              <w:t>Веселые</w:t>
            </w:r>
            <w:r>
              <w:rPr>
                <w:spacing w:val="-2"/>
                <w:sz w:val="24"/>
              </w:rPr>
              <w:t xml:space="preserve"> </w:t>
            </w:r>
            <w:r>
              <w:rPr>
                <w:sz w:val="24"/>
              </w:rPr>
              <w:t>встречи</w:t>
            </w:r>
          </w:p>
        </w:tc>
        <w:tc>
          <w:tcPr>
            <w:tcW w:w="3231" w:type="dxa"/>
            <w:gridSpan w:val="8"/>
            <w:shd w:val="clear" w:color="auto" w:fill="auto"/>
          </w:tcPr>
          <w:p w14:paraId="3BCC603E" w14:textId="165A06BD" w:rsidR="00197C76" w:rsidRPr="00CE2EF1" w:rsidRDefault="00197C76" w:rsidP="00CE2EF1">
            <w:pPr>
              <w:pStyle w:val="TableParagraph"/>
              <w:spacing w:line="268" w:lineRule="exact"/>
              <w:ind w:left="5" w:right="13"/>
              <w:jc w:val="center"/>
              <w:rPr>
                <w:sz w:val="24"/>
              </w:rPr>
            </w:pPr>
            <w:r>
              <w:rPr>
                <w:sz w:val="24"/>
              </w:rPr>
              <w:t>С - Пб,</w:t>
            </w:r>
            <w:r>
              <w:rPr>
                <w:spacing w:val="1"/>
                <w:sz w:val="24"/>
              </w:rPr>
              <w:t xml:space="preserve"> </w:t>
            </w:r>
            <w:r>
              <w:rPr>
                <w:sz w:val="24"/>
              </w:rPr>
              <w:t>«Детство-пресс»,</w:t>
            </w:r>
            <w:r>
              <w:rPr>
                <w:spacing w:val="-1"/>
                <w:sz w:val="24"/>
              </w:rPr>
              <w:t xml:space="preserve"> </w:t>
            </w:r>
            <w:r>
              <w:rPr>
                <w:sz w:val="24"/>
              </w:rPr>
              <w:t>2004</w:t>
            </w:r>
          </w:p>
        </w:tc>
      </w:tr>
      <w:tr w:rsidR="00197C76" w14:paraId="0BF84622" w14:textId="77777777" w:rsidTr="00CE2EF1">
        <w:trPr>
          <w:trHeight w:val="291"/>
        </w:trPr>
        <w:tc>
          <w:tcPr>
            <w:tcW w:w="3936" w:type="dxa"/>
            <w:gridSpan w:val="6"/>
            <w:shd w:val="clear" w:color="auto" w:fill="auto"/>
          </w:tcPr>
          <w:p w14:paraId="337602B5" w14:textId="1778BBCC" w:rsidR="00197C76" w:rsidRDefault="00197C76" w:rsidP="008659D6">
            <w:pPr>
              <w:widowControl w:val="0"/>
              <w:autoSpaceDE w:val="0"/>
              <w:autoSpaceDN w:val="0"/>
              <w:jc w:val="center"/>
              <w:outlineLvl w:val="0"/>
              <w:rPr>
                <w:spacing w:val="-1"/>
              </w:rPr>
            </w:pPr>
            <w:r>
              <w:t>Ушакова</w:t>
            </w:r>
            <w:r>
              <w:rPr>
                <w:spacing w:val="-3"/>
              </w:rPr>
              <w:t xml:space="preserve"> </w:t>
            </w:r>
            <w:r>
              <w:t>О.С.</w:t>
            </w:r>
          </w:p>
        </w:tc>
        <w:tc>
          <w:tcPr>
            <w:tcW w:w="3289" w:type="dxa"/>
            <w:gridSpan w:val="11"/>
            <w:shd w:val="clear" w:color="auto" w:fill="auto"/>
          </w:tcPr>
          <w:p w14:paraId="51529D0A" w14:textId="0DC946CC" w:rsidR="00197C76" w:rsidRDefault="00197C76" w:rsidP="008659D6">
            <w:pPr>
              <w:pStyle w:val="TableParagraph"/>
              <w:ind w:left="107" w:right="412"/>
              <w:jc w:val="center"/>
              <w:rPr>
                <w:spacing w:val="-1"/>
                <w:sz w:val="24"/>
              </w:rPr>
            </w:pPr>
            <w:r>
              <w:rPr>
                <w:sz w:val="24"/>
              </w:rPr>
              <w:t>Развитие</w:t>
            </w:r>
            <w:r>
              <w:rPr>
                <w:spacing w:val="-3"/>
                <w:sz w:val="24"/>
              </w:rPr>
              <w:t xml:space="preserve"> </w:t>
            </w:r>
            <w:r>
              <w:rPr>
                <w:sz w:val="24"/>
              </w:rPr>
              <w:t>речи</w:t>
            </w:r>
            <w:r>
              <w:rPr>
                <w:spacing w:val="-1"/>
                <w:sz w:val="24"/>
              </w:rPr>
              <w:t xml:space="preserve"> </w:t>
            </w:r>
            <w:r>
              <w:rPr>
                <w:sz w:val="24"/>
              </w:rPr>
              <w:t>детей</w:t>
            </w:r>
            <w:r>
              <w:rPr>
                <w:spacing w:val="-2"/>
                <w:sz w:val="24"/>
              </w:rPr>
              <w:t xml:space="preserve"> </w:t>
            </w:r>
            <w:r>
              <w:rPr>
                <w:sz w:val="24"/>
              </w:rPr>
              <w:t>6-7</w:t>
            </w:r>
            <w:r>
              <w:rPr>
                <w:spacing w:val="-1"/>
                <w:sz w:val="24"/>
              </w:rPr>
              <w:t xml:space="preserve"> </w:t>
            </w:r>
            <w:r>
              <w:rPr>
                <w:sz w:val="24"/>
              </w:rPr>
              <w:t>лет</w:t>
            </w:r>
          </w:p>
        </w:tc>
        <w:tc>
          <w:tcPr>
            <w:tcW w:w="3231" w:type="dxa"/>
            <w:gridSpan w:val="8"/>
            <w:shd w:val="clear" w:color="auto" w:fill="auto"/>
          </w:tcPr>
          <w:p w14:paraId="695F66D1" w14:textId="351D1821" w:rsidR="00197C76" w:rsidRDefault="00197C76" w:rsidP="008659D6">
            <w:pPr>
              <w:widowControl w:val="0"/>
              <w:autoSpaceDE w:val="0"/>
              <w:autoSpaceDN w:val="0"/>
              <w:jc w:val="center"/>
              <w:outlineLvl w:val="0"/>
            </w:pPr>
            <w:r>
              <w:t>М,</w:t>
            </w:r>
            <w:r>
              <w:rPr>
                <w:spacing w:val="59"/>
              </w:rPr>
              <w:t xml:space="preserve"> </w:t>
            </w:r>
            <w:r>
              <w:t>«</w:t>
            </w:r>
            <w:proofErr w:type="spellStart"/>
            <w:r>
              <w:t>Вентана</w:t>
            </w:r>
            <w:proofErr w:type="spellEnd"/>
            <w:r>
              <w:t>-Граф»,</w:t>
            </w:r>
            <w:r>
              <w:rPr>
                <w:spacing w:val="-8"/>
              </w:rPr>
              <w:t xml:space="preserve"> </w:t>
            </w:r>
            <w:r>
              <w:t>2009</w:t>
            </w:r>
          </w:p>
        </w:tc>
      </w:tr>
      <w:tr w:rsidR="00197C76" w14:paraId="056423AD" w14:textId="77777777" w:rsidTr="00CE2EF1">
        <w:trPr>
          <w:trHeight w:val="291"/>
        </w:trPr>
        <w:tc>
          <w:tcPr>
            <w:tcW w:w="3936" w:type="dxa"/>
            <w:gridSpan w:val="6"/>
            <w:shd w:val="clear" w:color="auto" w:fill="auto"/>
          </w:tcPr>
          <w:p w14:paraId="0B621815" w14:textId="77777777" w:rsidR="00197C76" w:rsidRDefault="00197C76" w:rsidP="008659D6">
            <w:pPr>
              <w:pStyle w:val="TableParagraph"/>
              <w:spacing w:line="270" w:lineRule="exact"/>
              <w:ind w:left="107"/>
              <w:jc w:val="center"/>
              <w:rPr>
                <w:sz w:val="24"/>
              </w:rPr>
            </w:pPr>
            <w:r>
              <w:rPr>
                <w:sz w:val="24"/>
              </w:rPr>
              <w:t>Елисеева</w:t>
            </w:r>
            <w:r>
              <w:rPr>
                <w:spacing w:val="-5"/>
                <w:sz w:val="24"/>
              </w:rPr>
              <w:t xml:space="preserve"> </w:t>
            </w:r>
            <w:r>
              <w:rPr>
                <w:sz w:val="24"/>
              </w:rPr>
              <w:t>Л.Н.</w:t>
            </w:r>
          </w:p>
          <w:p w14:paraId="4EA73089" w14:textId="16C14DFD" w:rsidR="00197C76" w:rsidRDefault="00197C76" w:rsidP="008659D6">
            <w:pPr>
              <w:widowControl w:val="0"/>
              <w:autoSpaceDE w:val="0"/>
              <w:autoSpaceDN w:val="0"/>
              <w:jc w:val="center"/>
              <w:outlineLvl w:val="0"/>
              <w:rPr>
                <w:spacing w:val="-1"/>
              </w:rPr>
            </w:pPr>
          </w:p>
        </w:tc>
        <w:tc>
          <w:tcPr>
            <w:tcW w:w="3289" w:type="dxa"/>
            <w:gridSpan w:val="11"/>
            <w:shd w:val="clear" w:color="auto" w:fill="auto"/>
          </w:tcPr>
          <w:p w14:paraId="7EFDDBB8" w14:textId="0E2D05D4" w:rsidR="00197C76" w:rsidRDefault="00197C76" w:rsidP="008659D6">
            <w:pPr>
              <w:pStyle w:val="TableParagraph"/>
              <w:ind w:left="107" w:right="412"/>
              <w:jc w:val="center"/>
              <w:rPr>
                <w:spacing w:val="-1"/>
                <w:sz w:val="24"/>
              </w:rPr>
            </w:pPr>
            <w:r>
              <w:rPr>
                <w:sz w:val="24"/>
              </w:rPr>
              <w:t>Хрестоматия</w:t>
            </w:r>
            <w:r>
              <w:rPr>
                <w:spacing w:val="-3"/>
                <w:sz w:val="24"/>
              </w:rPr>
              <w:t xml:space="preserve"> </w:t>
            </w:r>
            <w:r>
              <w:rPr>
                <w:sz w:val="24"/>
              </w:rPr>
              <w:t>для</w:t>
            </w:r>
            <w:r>
              <w:rPr>
                <w:spacing w:val="-3"/>
                <w:sz w:val="24"/>
              </w:rPr>
              <w:t xml:space="preserve"> </w:t>
            </w:r>
            <w:r>
              <w:rPr>
                <w:sz w:val="24"/>
              </w:rPr>
              <w:t>самых</w:t>
            </w:r>
            <w:r>
              <w:rPr>
                <w:spacing w:val="-3"/>
                <w:sz w:val="24"/>
              </w:rPr>
              <w:t xml:space="preserve"> </w:t>
            </w:r>
            <w:r>
              <w:rPr>
                <w:sz w:val="24"/>
              </w:rPr>
              <w:t>маленьких</w:t>
            </w:r>
          </w:p>
        </w:tc>
        <w:tc>
          <w:tcPr>
            <w:tcW w:w="3231" w:type="dxa"/>
            <w:gridSpan w:val="8"/>
            <w:shd w:val="clear" w:color="auto" w:fill="auto"/>
          </w:tcPr>
          <w:p w14:paraId="6BE32DE2" w14:textId="3CAC3293" w:rsidR="00197C76" w:rsidRDefault="00197C76" w:rsidP="008659D6">
            <w:pPr>
              <w:widowControl w:val="0"/>
              <w:autoSpaceDE w:val="0"/>
              <w:autoSpaceDN w:val="0"/>
              <w:jc w:val="center"/>
              <w:outlineLvl w:val="0"/>
            </w:pPr>
            <w:r>
              <w:t>М.</w:t>
            </w:r>
            <w:r>
              <w:rPr>
                <w:spacing w:val="1"/>
              </w:rPr>
              <w:t xml:space="preserve"> </w:t>
            </w:r>
            <w:r>
              <w:t>«Знание»,</w:t>
            </w:r>
            <w:r>
              <w:rPr>
                <w:spacing w:val="-10"/>
              </w:rPr>
              <w:t xml:space="preserve"> </w:t>
            </w:r>
            <w:r>
              <w:t>1996</w:t>
            </w:r>
          </w:p>
        </w:tc>
      </w:tr>
      <w:tr w:rsidR="00197C76" w14:paraId="74D5BCFA" w14:textId="77777777" w:rsidTr="00CE2EF1">
        <w:trPr>
          <w:trHeight w:val="291"/>
        </w:trPr>
        <w:tc>
          <w:tcPr>
            <w:tcW w:w="3936" w:type="dxa"/>
            <w:gridSpan w:val="6"/>
            <w:shd w:val="clear" w:color="auto" w:fill="auto"/>
          </w:tcPr>
          <w:p w14:paraId="6DB95EF7" w14:textId="272B8441" w:rsidR="00197C76" w:rsidRDefault="00197C76" w:rsidP="008659D6">
            <w:pPr>
              <w:widowControl w:val="0"/>
              <w:autoSpaceDE w:val="0"/>
              <w:autoSpaceDN w:val="0"/>
              <w:jc w:val="center"/>
              <w:outlineLvl w:val="0"/>
              <w:rPr>
                <w:spacing w:val="-1"/>
              </w:rPr>
            </w:pPr>
            <w:proofErr w:type="spellStart"/>
            <w:r>
              <w:t>Ветрова</w:t>
            </w:r>
            <w:proofErr w:type="spellEnd"/>
            <w:r>
              <w:rPr>
                <w:spacing w:val="-3"/>
              </w:rPr>
              <w:t xml:space="preserve"> </w:t>
            </w:r>
            <w:r>
              <w:t>В.</w:t>
            </w:r>
          </w:p>
        </w:tc>
        <w:tc>
          <w:tcPr>
            <w:tcW w:w="3289" w:type="dxa"/>
            <w:gridSpan w:val="11"/>
            <w:shd w:val="clear" w:color="auto" w:fill="auto"/>
          </w:tcPr>
          <w:p w14:paraId="7B7D0FA1" w14:textId="4B7D8036" w:rsidR="00197C76" w:rsidRDefault="00197C76" w:rsidP="008659D6">
            <w:pPr>
              <w:pStyle w:val="TableParagraph"/>
              <w:ind w:left="107" w:right="412"/>
              <w:jc w:val="center"/>
              <w:rPr>
                <w:spacing w:val="-1"/>
                <w:sz w:val="24"/>
              </w:rPr>
            </w:pPr>
            <w:r>
              <w:rPr>
                <w:b/>
                <w:sz w:val="24"/>
              </w:rPr>
              <w:t>«</w:t>
            </w:r>
            <w:r>
              <w:rPr>
                <w:sz w:val="24"/>
              </w:rPr>
              <w:t>Ладушки,</w:t>
            </w:r>
            <w:r>
              <w:rPr>
                <w:spacing w:val="-3"/>
                <w:sz w:val="24"/>
              </w:rPr>
              <w:t xml:space="preserve"> </w:t>
            </w:r>
            <w:r>
              <w:rPr>
                <w:sz w:val="24"/>
              </w:rPr>
              <w:t>ладушки…»</w:t>
            </w:r>
          </w:p>
        </w:tc>
        <w:tc>
          <w:tcPr>
            <w:tcW w:w="3231" w:type="dxa"/>
            <w:gridSpan w:val="8"/>
            <w:shd w:val="clear" w:color="auto" w:fill="auto"/>
          </w:tcPr>
          <w:p w14:paraId="07CD94E5" w14:textId="475FAE3D" w:rsidR="00197C76" w:rsidRDefault="00197C76" w:rsidP="008659D6">
            <w:pPr>
              <w:widowControl w:val="0"/>
              <w:autoSpaceDE w:val="0"/>
              <w:autoSpaceDN w:val="0"/>
              <w:jc w:val="center"/>
              <w:outlineLvl w:val="0"/>
            </w:pPr>
            <w:r>
              <w:t>М.</w:t>
            </w:r>
            <w:r>
              <w:rPr>
                <w:spacing w:val="1"/>
              </w:rPr>
              <w:t xml:space="preserve"> </w:t>
            </w:r>
            <w:r>
              <w:t>«Знание»,</w:t>
            </w:r>
            <w:r>
              <w:rPr>
                <w:spacing w:val="-10"/>
              </w:rPr>
              <w:t xml:space="preserve"> </w:t>
            </w:r>
            <w:r>
              <w:t>1995</w:t>
            </w:r>
          </w:p>
        </w:tc>
      </w:tr>
      <w:tr w:rsidR="00197C76" w14:paraId="7A5F78DD" w14:textId="77777777" w:rsidTr="00CE2EF1">
        <w:trPr>
          <w:trHeight w:val="291"/>
        </w:trPr>
        <w:tc>
          <w:tcPr>
            <w:tcW w:w="3936" w:type="dxa"/>
            <w:gridSpan w:val="6"/>
            <w:shd w:val="clear" w:color="auto" w:fill="auto"/>
          </w:tcPr>
          <w:p w14:paraId="7DA5A359" w14:textId="77777777" w:rsidR="00197C76" w:rsidRDefault="00197C76" w:rsidP="008659D6">
            <w:pPr>
              <w:pStyle w:val="TableParagraph"/>
              <w:spacing w:line="268" w:lineRule="exact"/>
              <w:ind w:left="107"/>
              <w:jc w:val="center"/>
              <w:rPr>
                <w:sz w:val="24"/>
              </w:rPr>
            </w:pPr>
            <w:r>
              <w:rPr>
                <w:sz w:val="24"/>
              </w:rPr>
              <w:t>Юдаева</w:t>
            </w:r>
            <w:r>
              <w:rPr>
                <w:spacing w:val="-4"/>
                <w:sz w:val="24"/>
              </w:rPr>
              <w:t xml:space="preserve"> </w:t>
            </w:r>
            <w:r>
              <w:rPr>
                <w:sz w:val="24"/>
              </w:rPr>
              <w:t>М.В.</w:t>
            </w:r>
          </w:p>
          <w:p w14:paraId="032B2972" w14:textId="10D9A7C6" w:rsidR="00197C76" w:rsidRDefault="00197C76" w:rsidP="008659D6">
            <w:pPr>
              <w:widowControl w:val="0"/>
              <w:autoSpaceDE w:val="0"/>
              <w:autoSpaceDN w:val="0"/>
              <w:jc w:val="center"/>
              <w:outlineLvl w:val="0"/>
              <w:rPr>
                <w:spacing w:val="-1"/>
              </w:rPr>
            </w:pPr>
          </w:p>
        </w:tc>
        <w:tc>
          <w:tcPr>
            <w:tcW w:w="3289" w:type="dxa"/>
            <w:gridSpan w:val="11"/>
            <w:shd w:val="clear" w:color="auto" w:fill="auto"/>
          </w:tcPr>
          <w:p w14:paraId="29E1BAEE" w14:textId="6B30A333" w:rsidR="00197C76" w:rsidRDefault="00197C76" w:rsidP="008659D6">
            <w:pPr>
              <w:pStyle w:val="TableParagraph"/>
              <w:ind w:left="107" w:right="412"/>
              <w:jc w:val="center"/>
              <w:rPr>
                <w:spacing w:val="-1"/>
                <w:sz w:val="24"/>
              </w:rPr>
            </w:pPr>
            <w:r>
              <w:rPr>
                <w:sz w:val="24"/>
              </w:rPr>
              <w:t>Хрестоматия</w:t>
            </w:r>
            <w:r>
              <w:rPr>
                <w:spacing w:val="-4"/>
                <w:sz w:val="24"/>
              </w:rPr>
              <w:t xml:space="preserve"> </w:t>
            </w:r>
            <w:r>
              <w:rPr>
                <w:sz w:val="24"/>
              </w:rPr>
              <w:t>для</w:t>
            </w:r>
            <w:r>
              <w:rPr>
                <w:spacing w:val="-3"/>
                <w:sz w:val="24"/>
              </w:rPr>
              <w:t xml:space="preserve"> </w:t>
            </w:r>
            <w:r>
              <w:rPr>
                <w:sz w:val="24"/>
              </w:rPr>
              <w:t>старшей</w:t>
            </w:r>
            <w:r>
              <w:rPr>
                <w:spacing w:val="-3"/>
                <w:sz w:val="24"/>
              </w:rPr>
              <w:t xml:space="preserve"> </w:t>
            </w:r>
            <w:r>
              <w:rPr>
                <w:sz w:val="24"/>
              </w:rPr>
              <w:t>группы</w:t>
            </w:r>
          </w:p>
        </w:tc>
        <w:tc>
          <w:tcPr>
            <w:tcW w:w="3231" w:type="dxa"/>
            <w:gridSpan w:val="8"/>
            <w:shd w:val="clear" w:color="auto" w:fill="auto"/>
          </w:tcPr>
          <w:p w14:paraId="53CCFF00" w14:textId="090607A3" w:rsidR="00197C76" w:rsidRDefault="00197C76" w:rsidP="008659D6">
            <w:pPr>
              <w:widowControl w:val="0"/>
              <w:autoSpaceDE w:val="0"/>
              <w:autoSpaceDN w:val="0"/>
              <w:jc w:val="center"/>
              <w:outlineLvl w:val="0"/>
            </w:pPr>
            <w:r>
              <w:t>«Самовар»,</w:t>
            </w:r>
            <w:r>
              <w:rPr>
                <w:spacing w:val="-7"/>
              </w:rPr>
              <w:t xml:space="preserve"> </w:t>
            </w:r>
            <w:r>
              <w:t>2013</w:t>
            </w:r>
          </w:p>
        </w:tc>
      </w:tr>
      <w:tr w:rsidR="00197C76" w14:paraId="73F33A06" w14:textId="77777777" w:rsidTr="00CE2EF1">
        <w:trPr>
          <w:trHeight w:val="291"/>
        </w:trPr>
        <w:tc>
          <w:tcPr>
            <w:tcW w:w="10456" w:type="dxa"/>
            <w:gridSpan w:val="25"/>
            <w:shd w:val="clear" w:color="auto" w:fill="DDD9C3" w:themeFill="background2" w:themeFillShade="E6"/>
          </w:tcPr>
          <w:p w14:paraId="3D9C361C" w14:textId="77777777" w:rsidR="00197C76" w:rsidRDefault="00197C76" w:rsidP="008659D6">
            <w:pPr>
              <w:widowControl w:val="0"/>
              <w:autoSpaceDE w:val="0"/>
              <w:autoSpaceDN w:val="0"/>
              <w:jc w:val="center"/>
              <w:outlineLvl w:val="0"/>
              <w:rPr>
                <w:b/>
              </w:rPr>
            </w:pPr>
            <w:r w:rsidRPr="00CE2EF1">
              <w:rPr>
                <w:b/>
              </w:rPr>
              <w:t>Методическое обеспечение образовательной области</w:t>
            </w:r>
          </w:p>
          <w:p w14:paraId="6F9CF86C" w14:textId="2CD49D0D" w:rsidR="00197C76" w:rsidRPr="00CE2EF1" w:rsidRDefault="00197C76" w:rsidP="008659D6">
            <w:pPr>
              <w:widowControl w:val="0"/>
              <w:autoSpaceDE w:val="0"/>
              <w:autoSpaceDN w:val="0"/>
              <w:jc w:val="center"/>
              <w:outlineLvl w:val="0"/>
              <w:rPr>
                <w:b/>
              </w:rPr>
            </w:pPr>
            <w:r w:rsidRPr="00CE2EF1">
              <w:rPr>
                <w:b/>
              </w:rPr>
              <w:t xml:space="preserve"> «Художественно-эстетическое развитие»</w:t>
            </w:r>
          </w:p>
        </w:tc>
      </w:tr>
      <w:tr w:rsidR="00197C76" w14:paraId="775E3C93" w14:textId="77777777" w:rsidTr="00CE2EF1">
        <w:trPr>
          <w:trHeight w:val="291"/>
        </w:trPr>
        <w:tc>
          <w:tcPr>
            <w:tcW w:w="10456" w:type="dxa"/>
            <w:gridSpan w:val="25"/>
            <w:shd w:val="clear" w:color="auto" w:fill="DDD9C3" w:themeFill="background2" w:themeFillShade="E6"/>
          </w:tcPr>
          <w:p w14:paraId="56B84C91" w14:textId="46299239" w:rsidR="00197C76" w:rsidRPr="00D46C71" w:rsidRDefault="00197C76" w:rsidP="00D46C71">
            <w:pPr>
              <w:pStyle w:val="TableParagraph"/>
              <w:spacing w:line="270" w:lineRule="exact"/>
              <w:ind w:left="141"/>
              <w:jc w:val="center"/>
              <w:rPr>
                <w:b/>
                <w:i/>
                <w:sz w:val="24"/>
              </w:rPr>
            </w:pPr>
            <w:r>
              <w:rPr>
                <w:b/>
                <w:i/>
                <w:sz w:val="24"/>
              </w:rPr>
              <w:t>Музыка</w:t>
            </w:r>
          </w:p>
        </w:tc>
      </w:tr>
      <w:tr w:rsidR="00197C76" w14:paraId="159BB408" w14:textId="77777777" w:rsidTr="00CE2EF1">
        <w:trPr>
          <w:trHeight w:val="291"/>
        </w:trPr>
        <w:tc>
          <w:tcPr>
            <w:tcW w:w="3936" w:type="dxa"/>
            <w:gridSpan w:val="6"/>
            <w:shd w:val="clear" w:color="auto" w:fill="auto"/>
          </w:tcPr>
          <w:p w14:paraId="776121C7" w14:textId="4FC15165" w:rsidR="00197C76" w:rsidRPr="00CE2EF1" w:rsidRDefault="00197C76" w:rsidP="00CE2EF1">
            <w:pPr>
              <w:pStyle w:val="TableParagraph"/>
              <w:spacing w:line="273" w:lineRule="exact"/>
              <w:ind w:left="486" w:right="477"/>
              <w:jc w:val="center"/>
              <w:rPr>
                <w:b/>
                <w:sz w:val="24"/>
              </w:rPr>
            </w:pPr>
            <w:r>
              <w:rPr>
                <w:b/>
                <w:sz w:val="24"/>
              </w:rPr>
              <w:t>Автор составитель</w:t>
            </w:r>
          </w:p>
        </w:tc>
        <w:tc>
          <w:tcPr>
            <w:tcW w:w="3289" w:type="dxa"/>
            <w:gridSpan w:val="11"/>
            <w:shd w:val="clear" w:color="auto" w:fill="auto"/>
          </w:tcPr>
          <w:p w14:paraId="6459D962" w14:textId="52680F63" w:rsidR="00197C76" w:rsidRDefault="00197C76" w:rsidP="00CE2EF1">
            <w:pPr>
              <w:pStyle w:val="TableParagraph"/>
              <w:ind w:left="107" w:right="412"/>
              <w:jc w:val="center"/>
              <w:rPr>
                <w:spacing w:val="-1"/>
                <w:sz w:val="24"/>
              </w:rPr>
            </w:pPr>
            <w:r>
              <w:rPr>
                <w:b/>
                <w:sz w:val="24"/>
              </w:rPr>
              <w:t>Наименование</w:t>
            </w:r>
            <w:r>
              <w:rPr>
                <w:b/>
                <w:spacing w:val="-4"/>
                <w:sz w:val="24"/>
              </w:rPr>
              <w:t xml:space="preserve"> </w:t>
            </w:r>
            <w:r>
              <w:rPr>
                <w:b/>
                <w:sz w:val="24"/>
              </w:rPr>
              <w:t>издания</w:t>
            </w:r>
          </w:p>
        </w:tc>
        <w:tc>
          <w:tcPr>
            <w:tcW w:w="3231" w:type="dxa"/>
            <w:gridSpan w:val="8"/>
            <w:shd w:val="clear" w:color="auto" w:fill="auto"/>
          </w:tcPr>
          <w:p w14:paraId="65F57BCF" w14:textId="7D231E28" w:rsidR="00197C76" w:rsidRDefault="00197C76" w:rsidP="00CE2EF1">
            <w:pPr>
              <w:widowControl w:val="0"/>
              <w:autoSpaceDE w:val="0"/>
              <w:autoSpaceDN w:val="0"/>
              <w:jc w:val="center"/>
              <w:outlineLvl w:val="0"/>
            </w:pPr>
            <w:r>
              <w:rPr>
                <w:b/>
              </w:rPr>
              <w:t>Издательство</w:t>
            </w:r>
          </w:p>
        </w:tc>
      </w:tr>
      <w:tr w:rsidR="00197C76" w14:paraId="3143D2F2" w14:textId="77777777" w:rsidTr="00CE2EF1">
        <w:trPr>
          <w:trHeight w:val="291"/>
        </w:trPr>
        <w:tc>
          <w:tcPr>
            <w:tcW w:w="3936" w:type="dxa"/>
            <w:gridSpan w:val="6"/>
            <w:shd w:val="clear" w:color="auto" w:fill="auto"/>
          </w:tcPr>
          <w:p w14:paraId="115645BD" w14:textId="6464736E" w:rsidR="00197C76" w:rsidRDefault="00197C76" w:rsidP="00CE2EF1">
            <w:pPr>
              <w:widowControl w:val="0"/>
              <w:autoSpaceDE w:val="0"/>
              <w:autoSpaceDN w:val="0"/>
              <w:jc w:val="center"/>
              <w:outlineLvl w:val="0"/>
              <w:rPr>
                <w:spacing w:val="-1"/>
              </w:rPr>
            </w:pPr>
            <w:proofErr w:type="spellStart"/>
            <w:r>
              <w:t>Газарян</w:t>
            </w:r>
            <w:proofErr w:type="spellEnd"/>
            <w:r>
              <w:rPr>
                <w:spacing w:val="-3"/>
              </w:rPr>
              <w:t xml:space="preserve"> </w:t>
            </w:r>
            <w:r>
              <w:t>С.</w:t>
            </w:r>
          </w:p>
        </w:tc>
        <w:tc>
          <w:tcPr>
            <w:tcW w:w="3289" w:type="dxa"/>
            <w:gridSpan w:val="11"/>
            <w:shd w:val="clear" w:color="auto" w:fill="auto"/>
          </w:tcPr>
          <w:p w14:paraId="35BE2B4B" w14:textId="53EFBD55" w:rsidR="00197C76" w:rsidRDefault="00197C76" w:rsidP="00CE2EF1">
            <w:pPr>
              <w:pStyle w:val="TableParagraph"/>
              <w:ind w:left="107" w:right="412"/>
              <w:jc w:val="center"/>
              <w:rPr>
                <w:spacing w:val="-1"/>
                <w:sz w:val="24"/>
              </w:rPr>
            </w:pPr>
            <w:r>
              <w:rPr>
                <w:sz w:val="24"/>
              </w:rPr>
              <w:t>В</w:t>
            </w:r>
            <w:r>
              <w:rPr>
                <w:spacing w:val="-7"/>
                <w:sz w:val="24"/>
              </w:rPr>
              <w:t xml:space="preserve"> </w:t>
            </w:r>
            <w:r>
              <w:rPr>
                <w:sz w:val="24"/>
              </w:rPr>
              <w:t>мире</w:t>
            </w:r>
            <w:r>
              <w:rPr>
                <w:spacing w:val="-6"/>
                <w:sz w:val="24"/>
              </w:rPr>
              <w:t xml:space="preserve"> </w:t>
            </w:r>
            <w:r>
              <w:rPr>
                <w:sz w:val="24"/>
              </w:rPr>
              <w:t>музыкальных</w:t>
            </w:r>
            <w:r>
              <w:rPr>
                <w:spacing w:val="-3"/>
                <w:sz w:val="24"/>
              </w:rPr>
              <w:t xml:space="preserve"> </w:t>
            </w:r>
            <w:r>
              <w:rPr>
                <w:sz w:val="24"/>
              </w:rPr>
              <w:t>инструментов</w:t>
            </w:r>
          </w:p>
        </w:tc>
        <w:tc>
          <w:tcPr>
            <w:tcW w:w="3231" w:type="dxa"/>
            <w:gridSpan w:val="8"/>
            <w:shd w:val="clear" w:color="auto" w:fill="auto"/>
          </w:tcPr>
          <w:p w14:paraId="5B8FA899" w14:textId="186D53B1" w:rsidR="00197C76" w:rsidRDefault="00197C76" w:rsidP="00CE2EF1">
            <w:pPr>
              <w:widowControl w:val="0"/>
              <w:autoSpaceDE w:val="0"/>
              <w:autoSpaceDN w:val="0"/>
              <w:jc w:val="center"/>
              <w:outlineLvl w:val="0"/>
            </w:pPr>
            <w:r>
              <w:t>М.,</w:t>
            </w:r>
            <w:r>
              <w:rPr>
                <w:spacing w:val="-1"/>
              </w:rPr>
              <w:t xml:space="preserve"> </w:t>
            </w:r>
            <w:r>
              <w:t>«Просвещение»,</w:t>
            </w:r>
            <w:r>
              <w:rPr>
                <w:spacing w:val="-1"/>
              </w:rPr>
              <w:t xml:space="preserve"> </w:t>
            </w:r>
            <w:r>
              <w:t>1989</w:t>
            </w:r>
          </w:p>
        </w:tc>
      </w:tr>
      <w:tr w:rsidR="00197C76" w14:paraId="1C2CA437" w14:textId="77777777" w:rsidTr="00CE2EF1">
        <w:trPr>
          <w:trHeight w:val="291"/>
        </w:trPr>
        <w:tc>
          <w:tcPr>
            <w:tcW w:w="3936" w:type="dxa"/>
            <w:gridSpan w:val="6"/>
            <w:shd w:val="clear" w:color="auto" w:fill="auto"/>
          </w:tcPr>
          <w:p w14:paraId="12004DD5" w14:textId="2C6D3A20" w:rsidR="00197C76" w:rsidRDefault="00197C76" w:rsidP="00CE2EF1">
            <w:pPr>
              <w:widowControl w:val="0"/>
              <w:autoSpaceDE w:val="0"/>
              <w:autoSpaceDN w:val="0"/>
              <w:jc w:val="center"/>
              <w:outlineLvl w:val="0"/>
              <w:rPr>
                <w:spacing w:val="-1"/>
              </w:rPr>
            </w:pPr>
            <w:r>
              <w:t>Буренина</w:t>
            </w:r>
            <w:r>
              <w:rPr>
                <w:spacing w:val="2"/>
              </w:rPr>
              <w:t xml:space="preserve"> </w:t>
            </w:r>
            <w:r>
              <w:t>А.И.</w:t>
            </w:r>
          </w:p>
        </w:tc>
        <w:tc>
          <w:tcPr>
            <w:tcW w:w="3289" w:type="dxa"/>
            <w:gridSpan w:val="11"/>
            <w:shd w:val="clear" w:color="auto" w:fill="auto"/>
          </w:tcPr>
          <w:p w14:paraId="35305ED4" w14:textId="6C834D78" w:rsidR="00197C76" w:rsidRDefault="00197C76" w:rsidP="00CE2EF1">
            <w:pPr>
              <w:pStyle w:val="TableParagraph"/>
              <w:tabs>
                <w:tab w:val="left" w:pos="1809"/>
                <w:tab w:val="left" w:pos="3079"/>
                <w:tab w:val="left" w:pos="4494"/>
              </w:tabs>
              <w:ind w:left="107"/>
              <w:jc w:val="center"/>
              <w:rPr>
                <w:sz w:val="24"/>
              </w:rPr>
            </w:pPr>
            <w:r>
              <w:rPr>
                <w:sz w:val="24"/>
              </w:rPr>
              <w:t>«Ритмическая</w:t>
            </w:r>
            <w:r>
              <w:rPr>
                <w:sz w:val="24"/>
              </w:rPr>
              <w:tab/>
              <w:t>мозаика».</w:t>
            </w:r>
          </w:p>
          <w:p w14:paraId="755B9BF6" w14:textId="24A6B0B0" w:rsidR="00197C76" w:rsidRDefault="00197C76" w:rsidP="00CE2EF1">
            <w:pPr>
              <w:pStyle w:val="TableParagraph"/>
              <w:tabs>
                <w:tab w:val="left" w:pos="1809"/>
                <w:tab w:val="left" w:pos="3079"/>
                <w:tab w:val="left" w:pos="4494"/>
              </w:tabs>
              <w:ind w:left="107"/>
              <w:jc w:val="center"/>
              <w:rPr>
                <w:sz w:val="24"/>
              </w:rPr>
            </w:pPr>
            <w:r>
              <w:rPr>
                <w:sz w:val="24"/>
              </w:rPr>
              <w:t>Программа по</w:t>
            </w:r>
          </w:p>
          <w:p w14:paraId="30B69588" w14:textId="567B315D" w:rsidR="00197C76" w:rsidRDefault="00197C76" w:rsidP="00CE2EF1">
            <w:pPr>
              <w:pStyle w:val="TableParagraph"/>
              <w:ind w:left="107" w:right="412"/>
              <w:jc w:val="center"/>
              <w:rPr>
                <w:spacing w:val="-1"/>
                <w:sz w:val="24"/>
              </w:rPr>
            </w:pPr>
            <w:r>
              <w:rPr>
                <w:sz w:val="24"/>
              </w:rPr>
              <w:t>ритмической</w:t>
            </w:r>
            <w:r>
              <w:rPr>
                <w:spacing w:val="2"/>
                <w:sz w:val="24"/>
              </w:rPr>
              <w:t xml:space="preserve"> </w:t>
            </w:r>
            <w:r>
              <w:rPr>
                <w:sz w:val="24"/>
              </w:rPr>
              <w:t>пластике</w:t>
            </w:r>
            <w:r>
              <w:rPr>
                <w:spacing w:val="3"/>
                <w:sz w:val="24"/>
              </w:rPr>
              <w:t xml:space="preserve"> </w:t>
            </w:r>
            <w:r>
              <w:rPr>
                <w:sz w:val="24"/>
              </w:rPr>
              <w:t>для</w:t>
            </w:r>
            <w:r>
              <w:rPr>
                <w:spacing w:val="4"/>
                <w:sz w:val="24"/>
              </w:rPr>
              <w:t xml:space="preserve"> </w:t>
            </w:r>
            <w:r>
              <w:rPr>
                <w:sz w:val="24"/>
              </w:rPr>
              <w:t>детей</w:t>
            </w:r>
          </w:p>
        </w:tc>
        <w:tc>
          <w:tcPr>
            <w:tcW w:w="3231" w:type="dxa"/>
            <w:gridSpan w:val="8"/>
            <w:shd w:val="clear" w:color="auto" w:fill="auto"/>
          </w:tcPr>
          <w:p w14:paraId="4F21A682" w14:textId="77777777" w:rsidR="00197C76" w:rsidRDefault="00197C76" w:rsidP="00CE2EF1">
            <w:pPr>
              <w:pStyle w:val="TableParagraph"/>
              <w:spacing w:before="5"/>
              <w:jc w:val="center"/>
              <w:rPr>
                <w:b/>
                <w:sz w:val="23"/>
              </w:rPr>
            </w:pPr>
          </w:p>
          <w:p w14:paraId="6793623D" w14:textId="3495B2F7" w:rsidR="00197C76" w:rsidRDefault="00197C76" w:rsidP="00CE2EF1">
            <w:pPr>
              <w:widowControl w:val="0"/>
              <w:autoSpaceDE w:val="0"/>
              <w:autoSpaceDN w:val="0"/>
              <w:jc w:val="center"/>
              <w:outlineLvl w:val="0"/>
            </w:pPr>
            <w:r>
              <w:t>СПб,</w:t>
            </w:r>
            <w:r>
              <w:rPr>
                <w:spacing w:val="1"/>
              </w:rPr>
              <w:t xml:space="preserve"> </w:t>
            </w:r>
            <w:r>
              <w:t>2001</w:t>
            </w:r>
          </w:p>
        </w:tc>
      </w:tr>
      <w:tr w:rsidR="00197C76" w14:paraId="64FA7B8F" w14:textId="77777777" w:rsidTr="00CE2EF1">
        <w:trPr>
          <w:trHeight w:val="291"/>
        </w:trPr>
        <w:tc>
          <w:tcPr>
            <w:tcW w:w="3936" w:type="dxa"/>
            <w:gridSpan w:val="6"/>
            <w:shd w:val="clear" w:color="auto" w:fill="auto"/>
          </w:tcPr>
          <w:p w14:paraId="2D120C75" w14:textId="76E03A39" w:rsidR="00197C76" w:rsidRPr="00CE2EF1" w:rsidRDefault="00197C76" w:rsidP="00CE2EF1">
            <w:pPr>
              <w:pStyle w:val="TableParagraph"/>
              <w:spacing w:line="268" w:lineRule="exact"/>
              <w:ind w:left="107"/>
              <w:jc w:val="center"/>
              <w:rPr>
                <w:sz w:val="24"/>
              </w:rPr>
            </w:pPr>
            <w:r>
              <w:rPr>
                <w:sz w:val="24"/>
              </w:rPr>
              <w:t>Девятова</w:t>
            </w:r>
            <w:r>
              <w:rPr>
                <w:spacing w:val="-12"/>
                <w:sz w:val="24"/>
              </w:rPr>
              <w:t xml:space="preserve"> </w:t>
            </w:r>
            <w:r>
              <w:rPr>
                <w:sz w:val="24"/>
              </w:rPr>
              <w:t>Т..</w:t>
            </w:r>
            <w:r>
              <w:rPr>
                <w:spacing w:val="-11"/>
                <w:sz w:val="24"/>
              </w:rPr>
              <w:t xml:space="preserve"> </w:t>
            </w:r>
            <w:r>
              <w:rPr>
                <w:sz w:val="24"/>
              </w:rPr>
              <w:t>М.,</w:t>
            </w:r>
          </w:p>
        </w:tc>
        <w:tc>
          <w:tcPr>
            <w:tcW w:w="3289" w:type="dxa"/>
            <w:gridSpan w:val="11"/>
            <w:shd w:val="clear" w:color="auto" w:fill="auto"/>
          </w:tcPr>
          <w:p w14:paraId="28749F19" w14:textId="13268D2D" w:rsidR="00197C76" w:rsidRDefault="00197C76" w:rsidP="00CE2EF1">
            <w:pPr>
              <w:pStyle w:val="TableParagraph"/>
              <w:ind w:left="169"/>
              <w:jc w:val="center"/>
              <w:rPr>
                <w:sz w:val="24"/>
              </w:rPr>
            </w:pPr>
            <w:r>
              <w:rPr>
                <w:sz w:val="24"/>
              </w:rPr>
              <w:t>Звук-волшебник</w:t>
            </w:r>
          </w:p>
        </w:tc>
        <w:tc>
          <w:tcPr>
            <w:tcW w:w="3231" w:type="dxa"/>
            <w:gridSpan w:val="8"/>
            <w:shd w:val="clear" w:color="auto" w:fill="auto"/>
          </w:tcPr>
          <w:p w14:paraId="1D085D92" w14:textId="5A3BF376" w:rsidR="00197C76" w:rsidRPr="00CE2EF1" w:rsidRDefault="00197C76" w:rsidP="00CE2EF1">
            <w:pPr>
              <w:pStyle w:val="TableParagraph"/>
              <w:ind w:left="249" w:right="224"/>
              <w:jc w:val="center"/>
              <w:rPr>
                <w:sz w:val="24"/>
              </w:rPr>
            </w:pPr>
            <w:r>
              <w:rPr>
                <w:spacing w:val="-2"/>
                <w:sz w:val="24"/>
              </w:rPr>
              <w:t>М,</w:t>
            </w:r>
            <w:r>
              <w:rPr>
                <w:spacing w:val="-11"/>
                <w:sz w:val="24"/>
              </w:rPr>
              <w:t xml:space="preserve"> </w:t>
            </w:r>
            <w:r>
              <w:rPr>
                <w:spacing w:val="-2"/>
                <w:sz w:val="24"/>
              </w:rPr>
              <w:t>2006</w:t>
            </w:r>
          </w:p>
        </w:tc>
      </w:tr>
      <w:tr w:rsidR="00197C76" w14:paraId="4A4D87EB" w14:textId="77777777" w:rsidTr="00CE2EF1">
        <w:trPr>
          <w:trHeight w:val="291"/>
        </w:trPr>
        <w:tc>
          <w:tcPr>
            <w:tcW w:w="3936" w:type="dxa"/>
            <w:gridSpan w:val="6"/>
            <w:shd w:val="clear" w:color="auto" w:fill="auto"/>
          </w:tcPr>
          <w:p w14:paraId="77A49497" w14:textId="3F814F4C" w:rsidR="00197C76" w:rsidRDefault="00197C76" w:rsidP="00CE2EF1">
            <w:pPr>
              <w:widowControl w:val="0"/>
              <w:autoSpaceDE w:val="0"/>
              <w:autoSpaceDN w:val="0"/>
              <w:jc w:val="center"/>
              <w:outlineLvl w:val="0"/>
              <w:rPr>
                <w:spacing w:val="-1"/>
              </w:rPr>
            </w:pPr>
            <w:proofErr w:type="spellStart"/>
            <w:r>
              <w:t>Картушина</w:t>
            </w:r>
            <w:proofErr w:type="spellEnd"/>
            <w:r>
              <w:rPr>
                <w:spacing w:val="-8"/>
              </w:rPr>
              <w:t xml:space="preserve"> </w:t>
            </w:r>
            <w:r>
              <w:t>М.</w:t>
            </w:r>
          </w:p>
        </w:tc>
        <w:tc>
          <w:tcPr>
            <w:tcW w:w="3289" w:type="dxa"/>
            <w:gridSpan w:val="11"/>
            <w:shd w:val="clear" w:color="auto" w:fill="auto"/>
          </w:tcPr>
          <w:p w14:paraId="7FE5510C" w14:textId="231E1E14" w:rsidR="00197C76" w:rsidRPr="00C9205C" w:rsidRDefault="00197C76" w:rsidP="00C9205C">
            <w:pPr>
              <w:pStyle w:val="TableParagraph"/>
              <w:ind w:left="107" w:right="412"/>
              <w:jc w:val="center"/>
              <w:rPr>
                <w:sz w:val="24"/>
              </w:rPr>
            </w:pPr>
            <w:r>
              <w:rPr>
                <w:sz w:val="24"/>
              </w:rPr>
              <w:t>Театрализованные</w:t>
            </w:r>
            <w:r>
              <w:rPr>
                <w:spacing w:val="20"/>
                <w:sz w:val="24"/>
              </w:rPr>
              <w:t xml:space="preserve"> </w:t>
            </w:r>
            <w:r>
              <w:rPr>
                <w:sz w:val="24"/>
              </w:rPr>
              <w:t>представления</w:t>
            </w:r>
            <w:r>
              <w:rPr>
                <w:spacing w:val="21"/>
                <w:sz w:val="24"/>
              </w:rPr>
              <w:t xml:space="preserve"> </w:t>
            </w:r>
            <w:r>
              <w:rPr>
                <w:sz w:val="24"/>
              </w:rPr>
              <w:t>для</w:t>
            </w:r>
            <w:r>
              <w:rPr>
                <w:spacing w:val="22"/>
                <w:sz w:val="24"/>
              </w:rPr>
              <w:t xml:space="preserve"> </w:t>
            </w:r>
            <w:r>
              <w:rPr>
                <w:sz w:val="24"/>
              </w:rPr>
              <w:t>детей</w:t>
            </w:r>
            <w:r>
              <w:rPr>
                <w:spacing w:val="-57"/>
                <w:sz w:val="24"/>
              </w:rPr>
              <w:t xml:space="preserve"> </w:t>
            </w:r>
            <w:r w:rsidR="00C9205C">
              <w:rPr>
                <w:sz w:val="24"/>
              </w:rPr>
              <w:t>и взрослых.</w:t>
            </w:r>
          </w:p>
        </w:tc>
        <w:tc>
          <w:tcPr>
            <w:tcW w:w="3231" w:type="dxa"/>
            <w:gridSpan w:val="8"/>
            <w:shd w:val="clear" w:color="auto" w:fill="auto"/>
          </w:tcPr>
          <w:p w14:paraId="1B6344A7" w14:textId="657249BA" w:rsidR="00197C76" w:rsidRDefault="00197C76" w:rsidP="00CE2EF1">
            <w:pPr>
              <w:widowControl w:val="0"/>
              <w:autoSpaceDE w:val="0"/>
              <w:autoSpaceDN w:val="0"/>
              <w:jc w:val="center"/>
              <w:outlineLvl w:val="0"/>
            </w:pPr>
            <w:r>
              <w:rPr>
                <w:spacing w:val="-2"/>
              </w:rPr>
              <w:t>М,</w:t>
            </w:r>
            <w:r>
              <w:rPr>
                <w:spacing w:val="-12"/>
              </w:rPr>
              <w:t xml:space="preserve"> </w:t>
            </w:r>
            <w:r>
              <w:rPr>
                <w:spacing w:val="-2"/>
              </w:rPr>
              <w:t>2005</w:t>
            </w:r>
          </w:p>
        </w:tc>
      </w:tr>
      <w:tr w:rsidR="00197C76" w14:paraId="281D84D7" w14:textId="77777777" w:rsidTr="00CE2EF1">
        <w:trPr>
          <w:trHeight w:val="291"/>
        </w:trPr>
        <w:tc>
          <w:tcPr>
            <w:tcW w:w="3936" w:type="dxa"/>
            <w:gridSpan w:val="6"/>
            <w:shd w:val="clear" w:color="auto" w:fill="auto"/>
          </w:tcPr>
          <w:p w14:paraId="1B6426A1" w14:textId="0232A21B" w:rsidR="00197C76" w:rsidRDefault="00197C76" w:rsidP="00CE2EF1">
            <w:pPr>
              <w:widowControl w:val="0"/>
              <w:autoSpaceDE w:val="0"/>
              <w:autoSpaceDN w:val="0"/>
              <w:jc w:val="center"/>
              <w:outlineLvl w:val="0"/>
              <w:rPr>
                <w:spacing w:val="-1"/>
              </w:rPr>
            </w:pPr>
            <w:r>
              <w:t>Раевская</w:t>
            </w:r>
            <w:r>
              <w:rPr>
                <w:spacing w:val="-3"/>
              </w:rPr>
              <w:t xml:space="preserve"> </w:t>
            </w:r>
            <w:r>
              <w:t>Е.</w:t>
            </w:r>
            <w:r>
              <w:rPr>
                <w:spacing w:val="-2"/>
              </w:rPr>
              <w:t xml:space="preserve"> </w:t>
            </w:r>
            <w:r>
              <w:t>и</w:t>
            </w:r>
            <w:r>
              <w:rPr>
                <w:spacing w:val="-2"/>
              </w:rPr>
              <w:t xml:space="preserve"> </w:t>
            </w:r>
            <w:proofErr w:type="spellStart"/>
            <w:proofErr w:type="gramStart"/>
            <w:r>
              <w:t>др</w:t>
            </w:r>
            <w:proofErr w:type="spellEnd"/>
            <w:proofErr w:type="gramEnd"/>
          </w:p>
        </w:tc>
        <w:tc>
          <w:tcPr>
            <w:tcW w:w="3289" w:type="dxa"/>
            <w:gridSpan w:val="11"/>
            <w:shd w:val="clear" w:color="auto" w:fill="auto"/>
          </w:tcPr>
          <w:p w14:paraId="6B81893F" w14:textId="77777777" w:rsidR="00197C76" w:rsidRDefault="00197C76" w:rsidP="00CE2EF1">
            <w:pPr>
              <w:pStyle w:val="TableParagraph"/>
              <w:tabs>
                <w:tab w:val="left" w:pos="3163"/>
                <w:tab w:val="left" w:pos="4633"/>
              </w:tabs>
              <w:spacing w:line="268" w:lineRule="exact"/>
              <w:ind w:left="169"/>
              <w:jc w:val="center"/>
              <w:rPr>
                <w:sz w:val="24"/>
              </w:rPr>
            </w:pPr>
            <w:r>
              <w:rPr>
                <w:sz w:val="24"/>
              </w:rPr>
              <w:t>Музыкально-двигательные</w:t>
            </w:r>
            <w:r>
              <w:rPr>
                <w:sz w:val="24"/>
              </w:rPr>
              <w:tab/>
              <w:t>упражнения</w:t>
            </w:r>
            <w:r>
              <w:rPr>
                <w:sz w:val="24"/>
              </w:rPr>
              <w:tab/>
            </w:r>
            <w:proofErr w:type="gramStart"/>
            <w:r>
              <w:rPr>
                <w:sz w:val="24"/>
              </w:rPr>
              <w:t>в</w:t>
            </w:r>
            <w:proofErr w:type="gramEnd"/>
          </w:p>
          <w:p w14:paraId="6C2AA34F" w14:textId="637B32DE" w:rsidR="00197C76" w:rsidRDefault="00197C76" w:rsidP="00CE2EF1">
            <w:pPr>
              <w:pStyle w:val="TableParagraph"/>
              <w:ind w:left="107" w:right="412"/>
              <w:jc w:val="center"/>
              <w:rPr>
                <w:spacing w:val="-1"/>
                <w:sz w:val="24"/>
              </w:rPr>
            </w:pPr>
            <w:proofErr w:type="gramStart"/>
            <w:r>
              <w:rPr>
                <w:sz w:val="24"/>
              </w:rPr>
              <w:t>детском</w:t>
            </w:r>
            <w:r>
              <w:rPr>
                <w:spacing w:val="-7"/>
                <w:sz w:val="24"/>
              </w:rPr>
              <w:t xml:space="preserve"> </w:t>
            </w:r>
            <w:r>
              <w:rPr>
                <w:sz w:val="24"/>
              </w:rPr>
              <w:t>саду</w:t>
            </w:r>
            <w:proofErr w:type="gramEnd"/>
          </w:p>
        </w:tc>
        <w:tc>
          <w:tcPr>
            <w:tcW w:w="3231" w:type="dxa"/>
            <w:gridSpan w:val="8"/>
            <w:shd w:val="clear" w:color="auto" w:fill="auto"/>
          </w:tcPr>
          <w:p w14:paraId="3AC81013" w14:textId="75829279" w:rsidR="00197C76" w:rsidRDefault="00197C76" w:rsidP="00CE2EF1">
            <w:pPr>
              <w:widowControl w:val="0"/>
              <w:autoSpaceDE w:val="0"/>
              <w:autoSpaceDN w:val="0"/>
              <w:jc w:val="center"/>
              <w:outlineLvl w:val="0"/>
            </w:pPr>
            <w:r>
              <w:t>М.,</w:t>
            </w:r>
            <w:r>
              <w:rPr>
                <w:spacing w:val="-1"/>
              </w:rPr>
              <w:t xml:space="preserve"> </w:t>
            </w:r>
            <w:r>
              <w:t>«Просвещение»,</w:t>
            </w:r>
            <w:r>
              <w:rPr>
                <w:spacing w:val="-1"/>
              </w:rPr>
              <w:t xml:space="preserve"> </w:t>
            </w:r>
            <w:r>
              <w:t>1991</w:t>
            </w:r>
          </w:p>
        </w:tc>
      </w:tr>
      <w:tr w:rsidR="00197C76" w14:paraId="005E0C27" w14:textId="77777777" w:rsidTr="00CE2EF1">
        <w:trPr>
          <w:trHeight w:val="291"/>
        </w:trPr>
        <w:tc>
          <w:tcPr>
            <w:tcW w:w="3936" w:type="dxa"/>
            <w:gridSpan w:val="6"/>
            <w:shd w:val="clear" w:color="auto" w:fill="auto"/>
          </w:tcPr>
          <w:p w14:paraId="0F7E0114" w14:textId="344B8ECD" w:rsidR="00197C76" w:rsidRDefault="00197C76" w:rsidP="00CE2EF1">
            <w:pPr>
              <w:widowControl w:val="0"/>
              <w:autoSpaceDE w:val="0"/>
              <w:autoSpaceDN w:val="0"/>
              <w:jc w:val="center"/>
              <w:outlineLvl w:val="0"/>
              <w:rPr>
                <w:spacing w:val="-1"/>
              </w:rPr>
            </w:pPr>
            <w:proofErr w:type="spellStart"/>
            <w:r>
              <w:t>Радынова</w:t>
            </w:r>
            <w:proofErr w:type="spellEnd"/>
            <w:r>
              <w:rPr>
                <w:spacing w:val="-4"/>
              </w:rPr>
              <w:t xml:space="preserve"> </w:t>
            </w:r>
            <w:r>
              <w:t>О.</w:t>
            </w:r>
          </w:p>
        </w:tc>
        <w:tc>
          <w:tcPr>
            <w:tcW w:w="3289" w:type="dxa"/>
            <w:gridSpan w:val="11"/>
            <w:shd w:val="clear" w:color="auto" w:fill="auto"/>
          </w:tcPr>
          <w:p w14:paraId="6FFC0EFD" w14:textId="51B22FA7" w:rsidR="00197C76" w:rsidRDefault="00197C76" w:rsidP="00CE2EF1">
            <w:pPr>
              <w:pStyle w:val="TableParagraph"/>
              <w:ind w:left="107" w:right="412"/>
              <w:jc w:val="center"/>
              <w:rPr>
                <w:spacing w:val="-1"/>
                <w:sz w:val="24"/>
              </w:rPr>
            </w:pPr>
            <w:r>
              <w:rPr>
                <w:sz w:val="24"/>
              </w:rPr>
              <w:t>Баюшки-баю.</w:t>
            </w:r>
          </w:p>
        </w:tc>
        <w:tc>
          <w:tcPr>
            <w:tcW w:w="3231" w:type="dxa"/>
            <w:gridSpan w:val="8"/>
            <w:shd w:val="clear" w:color="auto" w:fill="auto"/>
          </w:tcPr>
          <w:p w14:paraId="33D7FEFD" w14:textId="0B7D6B67" w:rsidR="00197C76" w:rsidRPr="00D46C71" w:rsidRDefault="00197C76" w:rsidP="00D46C71">
            <w:pPr>
              <w:pStyle w:val="TableParagraph"/>
              <w:spacing w:line="268" w:lineRule="exact"/>
              <w:ind w:left="249" w:right="226"/>
              <w:jc w:val="center"/>
              <w:rPr>
                <w:sz w:val="24"/>
              </w:rPr>
            </w:pPr>
            <w:r>
              <w:rPr>
                <w:sz w:val="24"/>
              </w:rPr>
              <w:t>М.,</w:t>
            </w:r>
            <w:r>
              <w:rPr>
                <w:spacing w:val="-8"/>
                <w:sz w:val="24"/>
              </w:rPr>
              <w:t xml:space="preserve"> </w:t>
            </w:r>
            <w:r>
              <w:rPr>
                <w:sz w:val="24"/>
              </w:rPr>
              <w:t>«</w:t>
            </w:r>
            <w:proofErr w:type="spellStart"/>
            <w:r>
              <w:rPr>
                <w:sz w:val="24"/>
              </w:rPr>
              <w:t>Владос</w:t>
            </w:r>
            <w:proofErr w:type="spellEnd"/>
            <w:r>
              <w:rPr>
                <w:sz w:val="24"/>
              </w:rPr>
              <w:t>»,</w:t>
            </w:r>
            <w:r>
              <w:rPr>
                <w:spacing w:val="-9"/>
                <w:sz w:val="24"/>
              </w:rPr>
              <w:t xml:space="preserve"> </w:t>
            </w:r>
            <w:r>
              <w:rPr>
                <w:sz w:val="24"/>
              </w:rPr>
              <w:t>1995</w:t>
            </w:r>
          </w:p>
        </w:tc>
      </w:tr>
      <w:tr w:rsidR="00197C76" w14:paraId="3149576D" w14:textId="77777777" w:rsidTr="00CE2EF1">
        <w:trPr>
          <w:trHeight w:val="291"/>
        </w:trPr>
        <w:tc>
          <w:tcPr>
            <w:tcW w:w="3936" w:type="dxa"/>
            <w:gridSpan w:val="6"/>
            <w:shd w:val="clear" w:color="auto" w:fill="auto"/>
          </w:tcPr>
          <w:p w14:paraId="5B4D3908" w14:textId="14497C21" w:rsidR="00197C76" w:rsidRDefault="00197C76" w:rsidP="00CE2EF1">
            <w:pPr>
              <w:pStyle w:val="TableParagraph"/>
              <w:ind w:left="107" w:right="682" w:firstLine="180"/>
              <w:jc w:val="center"/>
              <w:rPr>
                <w:sz w:val="24"/>
              </w:rPr>
            </w:pPr>
            <w:r>
              <w:rPr>
                <w:spacing w:val="-1"/>
                <w:sz w:val="24"/>
              </w:rPr>
              <w:t xml:space="preserve">Новицкая </w:t>
            </w:r>
            <w:r>
              <w:rPr>
                <w:sz w:val="24"/>
              </w:rPr>
              <w:t xml:space="preserve">Н, </w:t>
            </w:r>
            <w:r>
              <w:rPr>
                <w:spacing w:val="-57"/>
                <w:sz w:val="24"/>
              </w:rPr>
              <w:t xml:space="preserve"> </w:t>
            </w:r>
            <w:r>
              <w:rPr>
                <w:sz w:val="24"/>
              </w:rPr>
              <w:t>Науменко Г.</w:t>
            </w:r>
          </w:p>
          <w:p w14:paraId="3304D849" w14:textId="3C91DA2C" w:rsidR="00197C76" w:rsidRDefault="00197C76" w:rsidP="00CE2EF1">
            <w:pPr>
              <w:widowControl w:val="0"/>
              <w:autoSpaceDE w:val="0"/>
              <w:autoSpaceDN w:val="0"/>
              <w:jc w:val="center"/>
              <w:outlineLvl w:val="0"/>
              <w:rPr>
                <w:spacing w:val="-1"/>
              </w:rPr>
            </w:pPr>
            <w:r>
              <w:t>.</w:t>
            </w:r>
          </w:p>
        </w:tc>
        <w:tc>
          <w:tcPr>
            <w:tcW w:w="3289" w:type="dxa"/>
            <w:gridSpan w:val="11"/>
            <w:shd w:val="clear" w:color="auto" w:fill="auto"/>
          </w:tcPr>
          <w:p w14:paraId="5BEA3120" w14:textId="426BA3E6" w:rsidR="00197C76" w:rsidRDefault="00197C76" w:rsidP="00CE2EF1">
            <w:pPr>
              <w:pStyle w:val="TableParagraph"/>
              <w:ind w:left="107" w:right="412"/>
              <w:jc w:val="center"/>
              <w:rPr>
                <w:spacing w:val="-1"/>
                <w:sz w:val="24"/>
              </w:rPr>
            </w:pPr>
            <w:r>
              <w:rPr>
                <w:sz w:val="24"/>
              </w:rPr>
              <w:t>Раз,</w:t>
            </w:r>
            <w:r>
              <w:rPr>
                <w:spacing w:val="15"/>
                <w:sz w:val="24"/>
              </w:rPr>
              <w:t xml:space="preserve"> </w:t>
            </w:r>
            <w:r>
              <w:rPr>
                <w:sz w:val="24"/>
              </w:rPr>
              <w:t>два,</w:t>
            </w:r>
            <w:r>
              <w:rPr>
                <w:spacing w:val="15"/>
                <w:sz w:val="24"/>
              </w:rPr>
              <w:t xml:space="preserve"> </w:t>
            </w:r>
            <w:r>
              <w:rPr>
                <w:sz w:val="24"/>
              </w:rPr>
              <w:t>три,</w:t>
            </w:r>
            <w:r>
              <w:rPr>
                <w:spacing w:val="15"/>
                <w:sz w:val="24"/>
              </w:rPr>
              <w:t xml:space="preserve"> </w:t>
            </w:r>
            <w:r>
              <w:rPr>
                <w:sz w:val="24"/>
              </w:rPr>
              <w:t>четыре,</w:t>
            </w:r>
            <w:r>
              <w:rPr>
                <w:spacing w:val="15"/>
                <w:sz w:val="24"/>
              </w:rPr>
              <w:t xml:space="preserve"> </w:t>
            </w:r>
            <w:r>
              <w:rPr>
                <w:sz w:val="24"/>
              </w:rPr>
              <w:t>пять,</w:t>
            </w:r>
            <w:r>
              <w:rPr>
                <w:spacing w:val="15"/>
                <w:sz w:val="24"/>
              </w:rPr>
              <w:t xml:space="preserve"> </w:t>
            </w:r>
            <w:r>
              <w:rPr>
                <w:sz w:val="24"/>
              </w:rPr>
              <w:t>мы</w:t>
            </w:r>
            <w:r>
              <w:rPr>
                <w:spacing w:val="15"/>
                <w:sz w:val="24"/>
              </w:rPr>
              <w:t xml:space="preserve"> </w:t>
            </w:r>
            <w:r>
              <w:rPr>
                <w:sz w:val="24"/>
              </w:rPr>
              <w:t>идем</w:t>
            </w:r>
            <w:r>
              <w:rPr>
                <w:spacing w:val="14"/>
                <w:sz w:val="24"/>
              </w:rPr>
              <w:t xml:space="preserve"> </w:t>
            </w:r>
            <w:r>
              <w:rPr>
                <w:sz w:val="24"/>
              </w:rPr>
              <w:t>с</w:t>
            </w:r>
            <w:r>
              <w:rPr>
                <w:spacing w:val="14"/>
                <w:sz w:val="24"/>
              </w:rPr>
              <w:t xml:space="preserve"> </w:t>
            </w:r>
            <w:r>
              <w:rPr>
                <w:sz w:val="24"/>
              </w:rPr>
              <w:t>тобой</w:t>
            </w:r>
            <w:r>
              <w:rPr>
                <w:spacing w:val="-57"/>
                <w:sz w:val="24"/>
              </w:rPr>
              <w:t xml:space="preserve"> </w:t>
            </w:r>
            <w:r>
              <w:rPr>
                <w:sz w:val="24"/>
              </w:rPr>
              <w:t>играть</w:t>
            </w:r>
          </w:p>
        </w:tc>
        <w:tc>
          <w:tcPr>
            <w:tcW w:w="3231" w:type="dxa"/>
            <w:gridSpan w:val="8"/>
            <w:shd w:val="clear" w:color="auto" w:fill="auto"/>
          </w:tcPr>
          <w:p w14:paraId="426B813A" w14:textId="1E3F159C" w:rsidR="00197C76" w:rsidRDefault="00197C76" w:rsidP="00CE2EF1">
            <w:pPr>
              <w:widowControl w:val="0"/>
              <w:autoSpaceDE w:val="0"/>
              <w:autoSpaceDN w:val="0"/>
              <w:jc w:val="center"/>
              <w:outlineLvl w:val="0"/>
            </w:pPr>
            <w:r>
              <w:t>М.,</w:t>
            </w:r>
            <w:r>
              <w:rPr>
                <w:spacing w:val="-8"/>
              </w:rPr>
              <w:t xml:space="preserve"> </w:t>
            </w:r>
            <w:r>
              <w:t>«Просвещение»,</w:t>
            </w:r>
            <w:r>
              <w:rPr>
                <w:spacing w:val="-10"/>
              </w:rPr>
              <w:t xml:space="preserve"> </w:t>
            </w:r>
            <w:r>
              <w:t>1995</w:t>
            </w:r>
          </w:p>
        </w:tc>
      </w:tr>
      <w:tr w:rsidR="00197C76" w14:paraId="7D77CDBD" w14:textId="77777777" w:rsidTr="00CE2EF1">
        <w:trPr>
          <w:trHeight w:val="291"/>
        </w:trPr>
        <w:tc>
          <w:tcPr>
            <w:tcW w:w="3936" w:type="dxa"/>
            <w:gridSpan w:val="6"/>
            <w:shd w:val="clear" w:color="auto" w:fill="auto"/>
          </w:tcPr>
          <w:p w14:paraId="65ABC3C4" w14:textId="622BC039" w:rsidR="00197C76" w:rsidRDefault="00197C76" w:rsidP="00CE2EF1">
            <w:pPr>
              <w:widowControl w:val="0"/>
              <w:autoSpaceDE w:val="0"/>
              <w:autoSpaceDN w:val="0"/>
              <w:jc w:val="center"/>
              <w:outlineLvl w:val="0"/>
              <w:rPr>
                <w:spacing w:val="-1"/>
              </w:rPr>
            </w:pPr>
            <w:r>
              <w:t>Могилевская</w:t>
            </w:r>
            <w:r>
              <w:rPr>
                <w:spacing w:val="-7"/>
              </w:rPr>
              <w:t xml:space="preserve"> </w:t>
            </w:r>
            <w:r>
              <w:t>С.</w:t>
            </w:r>
          </w:p>
        </w:tc>
        <w:tc>
          <w:tcPr>
            <w:tcW w:w="3289" w:type="dxa"/>
            <w:gridSpan w:val="11"/>
            <w:shd w:val="clear" w:color="auto" w:fill="auto"/>
          </w:tcPr>
          <w:p w14:paraId="098227DF" w14:textId="287996ED" w:rsidR="00197C76" w:rsidRDefault="00197C76" w:rsidP="00CE2EF1">
            <w:pPr>
              <w:pStyle w:val="TableParagraph"/>
              <w:ind w:left="107" w:right="412"/>
              <w:jc w:val="center"/>
              <w:rPr>
                <w:spacing w:val="-1"/>
                <w:sz w:val="24"/>
              </w:rPr>
            </w:pPr>
            <w:r>
              <w:rPr>
                <w:sz w:val="24"/>
              </w:rPr>
              <w:t>У</w:t>
            </w:r>
            <w:r>
              <w:rPr>
                <w:spacing w:val="-2"/>
                <w:sz w:val="24"/>
              </w:rPr>
              <w:t xml:space="preserve"> </w:t>
            </w:r>
            <w:r>
              <w:rPr>
                <w:sz w:val="24"/>
              </w:rPr>
              <w:t>лиры</w:t>
            </w:r>
            <w:r>
              <w:rPr>
                <w:spacing w:val="-1"/>
                <w:sz w:val="24"/>
              </w:rPr>
              <w:t xml:space="preserve"> </w:t>
            </w:r>
            <w:r>
              <w:rPr>
                <w:sz w:val="24"/>
              </w:rPr>
              <w:t>семь</w:t>
            </w:r>
            <w:r>
              <w:rPr>
                <w:spacing w:val="-2"/>
                <w:sz w:val="24"/>
              </w:rPr>
              <w:t xml:space="preserve"> </w:t>
            </w:r>
            <w:r>
              <w:rPr>
                <w:sz w:val="24"/>
              </w:rPr>
              <w:t>струн.</w:t>
            </w:r>
          </w:p>
        </w:tc>
        <w:tc>
          <w:tcPr>
            <w:tcW w:w="3231" w:type="dxa"/>
            <w:gridSpan w:val="8"/>
            <w:shd w:val="clear" w:color="auto" w:fill="auto"/>
          </w:tcPr>
          <w:p w14:paraId="5B9FCA54" w14:textId="77777777" w:rsidR="00197C76" w:rsidRDefault="00197C76" w:rsidP="00D46C71">
            <w:pPr>
              <w:pStyle w:val="TableParagraph"/>
              <w:spacing w:line="268" w:lineRule="exact"/>
              <w:ind w:left="5" w:right="226"/>
              <w:jc w:val="center"/>
              <w:rPr>
                <w:sz w:val="24"/>
              </w:rPr>
            </w:pPr>
            <w:r>
              <w:rPr>
                <w:sz w:val="24"/>
              </w:rPr>
              <w:t>М.,</w:t>
            </w:r>
            <w:r>
              <w:rPr>
                <w:spacing w:val="-5"/>
                <w:sz w:val="24"/>
              </w:rPr>
              <w:t xml:space="preserve"> </w:t>
            </w:r>
            <w:r>
              <w:rPr>
                <w:sz w:val="24"/>
              </w:rPr>
              <w:t>«Детская</w:t>
            </w:r>
            <w:r>
              <w:rPr>
                <w:spacing w:val="-7"/>
                <w:sz w:val="24"/>
              </w:rPr>
              <w:t xml:space="preserve"> </w:t>
            </w:r>
            <w:r>
              <w:rPr>
                <w:sz w:val="24"/>
              </w:rPr>
              <w:t>литература»,</w:t>
            </w:r>
          </w:p>
          <w:p w14:paraId="61405E8A" w14:textId="641D9E70" w:rsidR="00197C76" w:rsidRDefault="00197C76" w:rsidP="00CE2EF1">
            <w:pPr>
              <w:widowControl w:val="0"/>
              <w:autoSpaceDE w:val="0"/>
              <w:autoSpaceDN w:val="0"/>
              <w:jc w:val="center"/>
              <w:outlineLvl w:val="0"/>
            </w:pPr>
            <w:r>
              <w:t>1981</w:t>
            </w:r>
          </w:p>
        </w:tc>
      </w:tr>
      <w:tr w:rsidR="00197C76" w14:paraId="209CEE18" w14:textId="77777777" w:rsidTr="00CE2EF1">
        <w:trPr>
          <w:trHeight w:val="291"/>
        </w:trPr>
        <w:tc>
          <w:tcPr>
            <w:tcW w:w="3936" w:type="dxa"/>
            <w:gridSpan w:val="6"/>
            <w:shd w:val="clear" w:color="auto" w:fill="auto"/>
          </w:tcPr>
          <w:p w14:paraId="781CC44B" w14:textId="59253801" w:rsidR="00197C76" w:rsidRDefault="00197C76" w:rsidP="00CE2EF1">
            <w:pPr>
              <w:widowControl w:val="0"/>
              <w:autoSpaceDE w:val="0"/>
              <w:autoSpaceDN w:val="0"/>
              <w:jc w:val="center"/>
              <w:outlineLvl w:val="0"/>
              <w:rPr>
                <w:spacing w:val="-1"/>
              </w:rPr>
            </w:pPr>
            <w:proofErr w:type="spellStart"/>
            <w:r>
              <w:lastRenderedPageBreak/>
              <w:t>Метлов</w:t>
            </w:r>
            <w:proofErr w:type="spellEnd"/>
            <w:r>
              <w:rPr>
                <w:spacing w:val="-7"/>
              </w:rPr>
              <w:t xml:space="preserve"> </w:t>
            </w:r>
            <w:r>
              <w:t>Н.</w:t>
            </w:r>
          </w:p>
        </w:tc>
        <w:tc>
          <w:tcPr>
            <w:tcW w:w="3289" w:type="dxa"/>
            <w:gridSpan w:val="11"/>
            <w:shd w:val="clear" w:color="auto" w:fill="auto"/>
          </w:tcPr>
          <w:p w14:paraId="02A35C2C" w14:textId="03E267A4" w:rsidR="00197C76" w:rsidRDefault="00197C76" w:rsidP="00CE2EF1">
            <w:pPr>
              <w:pStyle w:val="TableParagraph"/>
              <w:ind w:left="107" w:right="412"/>
              <w:jc w:val="center"/>
              <w:rPr>
                <w:spacing w:val="-1"/>
                <w:sz w:val="24"/>
              </w:rPr>
            </w:pPr>
            <w:r>
              <w:rPr>
                <w:sz w:val="24"/>
              </w:rPr>
              <w:t>Музыка</w:t>
            </w:r>
            <w:r>
              <w:rPr>
                <w:spacing w:val="-6"/>
                <w:sz w:val="24"/>
              </w:rPr>
              <w:t xml:space="preserve"> </w:t>
            </w:r>
            <w:r>
              <w:rPr>
                <w:sz w:val="24"/>
              </w:rPr>
              <w:t>–</w:t>
            </w:r>
            <w:r>
              <w:rPr>
                <w:spacing w:val="-5"/>
                <w:sz w:val="24"/>
              </w:rPr>
              <w:t xml:space="preserve"> </w:t>
            </w:r>
            <w:r>
              <w:rPr>
                <w:sz w:val="24"/>
              </w:rPr>
              <w:t>детям.</w:t>
            </w:r>
            <w:r>
              <w:rPr>
                <w:spacing w:val="-4"/>
                <w:sz w:val="24"/>
              </w:rPr>
              <w:t xml:space="preserve"> </w:t>
            </w:r>
            <w:r>
              <w:rPr>
                <w:sz w:val="24"/>
              </w:rPr>
              <w:t>М.,</w:t>
            </w:r>
          </w:p>
        </w:tc>
        <w:tc>
          <w:tcPr>
            <w:tcW w:w="3231" w:type="dxa"/>
            <w:gridSpan w:val="8"/>
            <w:shd w:val="clear" w:color="auto" w:fill="auto"/>
          </w:tcPr>
          <w:p w14:paraId="5013BF41" w14:textId="363F700F" w:rsidR="00197C76" w:rsidRPr="00D46C71" w:rsidRDefault="00197C76" w:rsidP="00D46C71">
            <w:pPr>
              <w:pStyle w:val="TableParagraph"/>
              <w:spacing w:line="268" w:lineRule="exact"/>
              <w:ind w:left="249" w:right="226"/>
              <w:jc w:val="center"/>
              <w:rPr>
                <w:sz w:val="24"/>
              </w:rPr>
            </w:pPr>
            <w:r>
              <w:rPr>
                <w:sz w:val="24"/>
              </w:rPr>
              <w:t>«Просвещение»,</w:t>
            </w:r>
            <w:r>
              <w:rPr>
                <w:spacing w:val="-14"/>
                <w:sz w:val="24"/>
              </w:rPr>
              <w:t xml:space="preserve"> </w:t>
            </w:r>
            <w:r>
              <w:rPr>
                <w:sz w:val="24"/>
              </w:rPr>
              <w:t>1985</w:t>
            </w:r>
          </w:p>
        </w:tc>
      </w:tr>
      <w:tr w:rsidR="00197C76" w14:paraId="009AD1C5" w14:textId="77777777" w:rsidTr="00D46C71">
        <w:trPr>
          <w:trHeight w:val="291"/>
        </w:trPr>
        <w:tc>
          <w:tcPr>
            <w:tcW w:w="10456" w:type="dxa"/>
            <w:gridSpan w:val="25"/>
            <w:shd w:val="clear" w:color="auto" w:fill="DDD9C3" w:themeFill="background2" w:themeFillShade="E6"/>
          </w:tcPr>
          <w:p w14:paraId="18C60AD8" w14:textId="0A39649C" w:rsidR="00197C76" w:rsidRDefault="00197C76" w:rsidP="00CE2EF1">
            <w:pPr>
              <w:widowControl w:val="0"/>
              <w:autoSpaceDE w:val="0"/>
              <w:autoSpaceDN w:val="0"/>
              <w:jc w:val="center"/>
              <w:outlineLvl w:val="0"/>
            </w:pPr>
            <w:r w:rsidRPr="00D46C71">
              <w:rPr>
                <w:rFonts w:eastAsia="Times New Roman" w:cs="Times New Roman"/>
                <w:b/>
                <w:i/>
                <w:szCs w:val="22"/>
                <w:lang w:eastAsia="en-US"/>
              </w:rPr>
              <w:t>Художественное</w:t>
            </w:r>
            <w:r w:rsidRPr="00D46C71">
              <w:rPr>
                <w:rFonts w:eastAsia="Times New Roman" w:cs="Times New Roman"/>
                <w:b/>
                <w:i/>
                <w:spacing w:val="-7"/>
                <w:szCs w:val="22"/>
                <w:lang w:eastAsia="en-US"/>
              </w:rPr>
              <w:t xml:space="preserve"> </w:t>
            </w:r>
            <w:r w:rsidRPr="00D46C71">
              <w:rPr>
                <w:rFonts w:eastAsia="Times New Roman" w:cs="Times New Roman"/>
                <w:b/>
                <w:i/>
                <w:szCs w:val="22"/>
                <w:lang w:eastAsia="en-US"/>
              </w:rPr>
              <w:t>творчество</w:t>
            </w:r>
          </w:p>
        </w:tc>
      </w:tr>
      <w:tr w:rsidR="00197C76" w14:paraId="540E366A" w14:textId="77777777" w:rsidTr="00CE2EF1">
        <w:trPr>
          <w:trHeight w:val="291"/>
        </w:trPr>
        <w:tc>
          <w:tcPr>
            <w:tcW w:w="3936" w:type="dxa"/>
            <w:gridSpan w:val="6"/>
            <w:shd w:val="clear" w:color="auto" w:fill="auto"/>
          </w:tcPr>
          <w:p w14:paraId="4E6E291D" w14:textId="07E36A17" w:rsidR="00197C76" w:rsidRDefault="00197C76" w:rsidP="00D46C71">
            <w:pPr>
              <w:widowControl w:val="0"/>
              <w:autoSpaceDE w:val="0"/>
              <w:autoSpaceDN w:val="0"/>
              <w:jc w:val="center"/>
              <w:outlineLvl w:val="0"/>
              <w:rPr>
                <w:spacing w:val="-1"/>
              </w:rPr>
            </w:pPr>
            <w:r>
              <w:t>И.А. Лыкова</w:t>
            </w:r>
          </w:p>
        </w:tc>
        <w:tc>
          <w:tcPr>
            <w:tcW w:w="3289" w:type="dxa"/>
            <w:gridSpan w:val="11"/>
            <w:shd w:val="clear" w:color="auto" w:fill="auto"/>
          </w:tcPr>
          <w:p w14:paraId="79775A09" w14:textId="77777777" w:rsidR="00197C76" w:rsidRDefault="00197C76" w:rsidP="00D46C71">
            <w:pPr>
              <w:pStyle w:val="TableParagraph"/>
              <w:ind w:left="-108" w:right="-79"/>
              <w:jc w:val="center"/>
              <w:rPr>
                <w:sz w:val="24"/>
              </w:rPr>
            </w:pPr>
            <w:r>
              <w:rPr>
                <w:sz w:val="24"/>
              </w:rPr>
              <w:t>«Цветные</w:t>
            </w:r>
            <w:r>
              <w:rPr>
                <w:spacing w:val="-8"/>
                <w:sz w:val="24"/>
              </w:rPr>
              <w:t xml:space="preserve"> </w:t>
            </w:r>
            <w:r>
              <w:rPr>
                <w:sz w:val="24"/>
              </w:rPr>
              <w:t>ладошки</w:t>
            </w:r>
            <w:r>
              <w:rPr>
                <w:spacing w:val="-4"/>
                <w:sz w:val="24"/>
              </w:rPr>
              <w:t xml:space="preserve"> </w:t>
            </w:r>
            <w:r>
              <w:rPr>
                <w:sz w:val="24"/>
              </w:rPr>
              <w:t>Изобразительная</w:t>
            </w:r>
            <w:r>
              <w:rPr>
                <w:spacing w:val="-57"/>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д/саду</w:t>
            </w:r>
          </w:p>
          <w:p w14:paraId="732C205D" w14:textId="72C5FBBC" w:rsidR="00197C76" w:rsidRDefault="00197C76" w:rsidP="00D46C71">
            <w:pPr>
              <w:pStyle w:val="TableParagraph"/>
              <w:ind w:left="-108" w:right="-79"/>
              <w:jc w:val="center"/>
              <w:rPr>
                <w:spacing w:val="-1"/>
                <w:sz w:val="24"/>
              </w:rPr>
            </w:pPr>
            <w:r>
              <w:rPr>
                <w:sz w:val="24"/>
              </w:rPr>
              <w:t>(все</w:t>
            </w:r>
            <w:r>
              <w:rPr>
                <w:spacing w:val="-3"/>
                <w:sz w:val="24"/>
              </w:rPr>
              <w:t xml:space="preserve"> </w:t>
            </w:r>
            <w:r>
              <w:rPr>
                <w:sz w:val="24"/>
              </w:rPr>
              <w:t>возраста)</w:t>
            </w:r>
          </w:p>
        </w:tc>
        <w:tc>
          <w:tcPr>
            <w:tcW w:w="3231" w:type="dxa"/>
            <w:gridSpan w:val="8"/>
            <w:shd w:val="clear" w:color="auto" w:fill="auto"/>
          </w:tcPr>
          <w:p w14:paraId="30574DDD" w14:textId="77777777" w:rsidR="00197C76" w:rsidRDefault="00197C76" w:rsidP="00D46C71">
            <w:pPr>
              <w:pStyle w:val="TableParagraph"/>
              <w:spacing w:before="2"/>
              <w:jc w:val="center"/>
              <w:rPr>
                <w:b/>
              </w:rPr>
            </w:pPr>
          </w:p>
          <w:p w14:paraId="7EE28B7D" w14:textId="497DD691" w:rsidR="00197C76" w:rsidRDefault="00197C76" w:rsidP="00D46C71">
            <w:pPr>
              <w:widowControl w:val="0"/>
              <w:autoSpaceDE w:val="0"/>
              <w:autoSpaceDN w:val="0"/>
              <w:jc w:val="center"/>
              <w:outlineLvl w:val="0"/>
            </w:pPr>
            <w:r>
              <w:t>г. Москва</w:t>
            </w:r>
            <w:r>
              <w:rPr>
                <w:spacing w:val="1"/>
              </w:rPr>
              <w:t xml:space="preserve"> </w:t>
            </w:r>
            <w:r>
              <w:t xml:space="preserve">«Карапуз-Дидактика», </w:t>
            </w:r>
            <w:r w:rsidRPr="00D46C71">
              <w:rPr>
                <w:rFonts w:eastAsia="Times New Roman" w:cs="Times New Roman"/>
                <w:szCs w:val="22"/>
                <w:lang w:eastAsia="en-US"/>
              </w:rPr>
              <w:t>2007</w:t>
            </w:r>
          </w:p>
        </w:tc>
      </w:tr>
      <w:tr w:rsidR="00197C76" w14:paraId="63C4876A" w14:textId="77777777" w:rsidTr="00CE2EF1">
        <w:trPr>
          <w:trHeight w:val="291"/>
        </w:trPr>
        <w:tc>
          <w:tcPr>
            <w:tcW w:w="3936" w:type="dxa"/>
            <w:gridSpan w:val="6"/>
            <w:shd w:val="clear" w:color="auto" w:fill="auto"/>
          </w:tcPr>
          <w:p w14:paraId="404A7206" w14:textId="2CDDAAE0" w:rsidR="00197C76" w:rsidRDefault="00197C76" w:rsidP="008659D6">
            <w:pPr>
              <w:widowControl w:val="0"/>
              <w:autoSpaceDE w:val="0"/>
              <w:autoSpaceDN w:val="0"/>
              <w:jc w:val="center"/>
              <w:outlineLvl w:val="0"/>
              <w:rPr>
                <w:spacing w:val="-1"/>
              </w:rPr>
            </w:pPr>
            <w:proofErr w:type="spellStart"/>
            <w:r>
              <w:rPr>
                <w:spacing w:val="-2"/>
              </w:rPr>
              <w:t>Швайко</w:t>
            </w:r>
            <w:proofErr w:type="spellEnd"/>
            <w:r>
              <w:rPr>
                <w:spacing w:val="-12"/>
              </w:rPr>
              <w:t xml:space="preserve"> </w:t>
            </w:r>
            <w:r>
              <w:rPr>
                <w:spacing w:val="-1"/>
              </w:rPr>
              <w:t>Г.С.</w:t>
            </w:r>
          </w:p>
        </w:tc>
        <w:tc>
          <w:tcPr>
            <w:tcW w:w="3289" w:type="dxa"/>
            <w:gridSpan w:val="11"/>
            <w:shd w:val="clear" w:color="auto" w:fill="auto"/>
          </w:tcPr>
          <w:p w14:paraId="4EF120DA" w14:textId="7BA8725F" w:rsidR="00197C76" w:rsidRDefault="00197C76" w:rsidP="00AD064B">
            <w:pPr>
              <w:pStyle w:val="TableParagraph"/>
              <w:spacing w:line="268" w:lineRule="exact"/>
              <w:ind w:left="107"/>
              <w:jc w:val="center"/>
              <w:rPr>
                <w:sz w:val="24"/>
              </w:rPr>
            </w:pPr>
            <w:r>
              <w:rPr>
                <w:sz w:val="24"/>
              </w:rPr>
              <w:t>«Занятия</w:t>
            </w:r>
            <w:r>
              <w:rPr>
                <w:spacing w:val="-7"/>
                <w:sz w:val="24"/>
              </w:rPr>
              <w:t xml:space="preserve"> </w:t>
            </w:r>
            <w:r>
              <w:rPr>
                <w:sz w:val="24"/>
              </w:rPr>
              <w:t>по</w:t>
            </w:r>
            <w:r>
              <w:rPr>
                <w:spacing w:val="-6"/>
                <w:sz w:val="24"/>
              </w:rPr>
              <w:t xml:space="preserve"> </w:t>
            </w:r>
            <w:proofErr w:type="gramStart"/>
            <w:r>
              <w:rPr>
                <w:sz w:val="24"/>
              </w:rPr>
              <w:t>изо</w:t>
            </w:r>
            <w:proofErr w:type="gramEnd"/>
            <w:r>
              <w:rPr>
                <w:sz w:val="24"/>
              </w:rPr>
              <w:t xml:space="preserve"> деятельности</w:t>
            </w:r>
            <w:r>
              <w:rPr>
                <w:spacing w:val="-6"/>
                <w:sz w:val="24"/>
              </w:rPr>
              <w:t xml:space="preserve"> </w:t>
            </w:r>
            <w:r>
              <w:rPr>
                <w:sz w:val="24"/>
              </w:rPr>
              <w:t>в</w:t>
            </w:r>
            <w:r>
              <w:rPr>
                <w:spacing w:val="-7"/>
                <w:sz w:val="24"/>
              </w:rPr>
              <w:t xml:space="preserve"> </w:t>
            </w:r>
            <w:r>
              <w:rPr>
                <w:sz w:val="24"/>
              </w:rPr>
              <w:t>детском</w:t>
            </w:r>
          </w:p>
          <w:p w14:paraId="03053124" w14:textId="3B8E607F" w:rsidR="00197C76" w:rsidRDefault="00197C76" w:rsidP="00AD064B">
            <w:pPr>
              <w:pStyle w:val="TableParagraph"/>
              <w:ind w:left="107" w:right="412"/>
              <w:jc w:val="center"/>
              <w:rPr>
                <w:spacing w:val="-1"/>
                <w:sz w:val="24"/>
              </w:rPr>
            </w:pPr>
            <w:r>
              <w:rPr>
                <w:sz w:val="24"/>
              </w:rPr>
              <w:t>саду»</w:t>
            </w:r>
            <w:r>
              <w:rPr>
                <w:spacing w:val="-12"/>
                <w:sz w:val="24"/>
              </w:rPr>
              <w:t xml:space="preserve"> </w:t>
            </w:r>
            <w:r>
              <w:rPr>
                <w:sz w:val="24"/>
              </w:rPr>
              <w:t>/средняя,</w:t>
            </w:r>
            <w:r>
              <w:rPr>
                <w:spacing w:val="-6"/>
                <w:sz w:val="24"/>
              </w:rPr>
              <w:t xml:space="preserve"> </w:t>
            </w:r>
            <w:r>
              <w:rPr>
                <w:sz w:val="24"/>
              </w:rPr>
              <w:t>старшая</w:t>
            </w:r>
            <w:r>
              <w:rPr>
                <w:spacing w:val="-7"/>
                <w:sz w:val="24"/>
              </w:rPr>
              <w:t xml:space="preserve"> </w:t>
            </w:r>
            <w:r>
              <w:rPr>
                <w:sz w:val="24"/>
              </w:rPr>
              <w:t>и</w:t>
            </w:r>
            <w:r>
              <w:rPr>
                <w:spacing w:val="-6"/>
                <w:sz w:val="24"/>
              </w:rPr>
              <w:t xml:space="preserve"> </w:t>
            </w:r>
            <w:r>
              <w:rPr>
                <w:sz w:val="24"/>
              </w:rPr>
              <w:t>подготовит</w:t>
            </w:r>
            <w:proofErr w:type="gramStart"/>
            <w:r>
              <w:rPr>
                <w:sz w:val="24"/>
              </w:rPr>
              <w:t>.</w:t>
            </w:r>
            <w:proofErr w:type="gramEnd"/>
            <w:r>
              <w:rPr>
                <w:spacing w:val="-6"/>
                <w:sz w:val="24"/>
              </w:rPr>
              <w:t xml:space="preserve"> </w:t>
            </w:r>
            <w:proofErr w:type="gramStart"/>
            <w:r>
              <w:rPr>
                <w:sz w:val="24"/>
              </w:rPr>
              <w:t>г</w:t>
            </w:r>
            <w:proofErr w:type="gramEnd"/>
            <w:r>
              <w:rPr>
                <w:sz w:val="24"/>
              </w:rPr>
              <w:t>р.</w:t>
            </w:r>
          </w:p>
        </w:tc>
        <w:tc>
          <w:tcPr>
            <w:tcW w:w="3231" w:type="dxa"/>
            <w:gridSpan w:val="8"/>
            <w:shd w:val="clear" w:color="auto" w:fill="auto"/>
          </w:tcPr>
          <w:p w14:paraId="793AE733" w14:textId="08B0D601" w:rsidR="00197C76" w:rsidRDefault="00197C76" w:rsidP="008659D6">
            <w:pPr>
              <w:widowControl w:val="0"/>
              <w:autoSpaceDE w:val="0"/>
              <w:autoSpaceDN w:val="0"/>
              <w:jc w:val="center"/>
              <w:outlineLvl w:val="0"/>
            </w:pPr>
            <w:r>
              <w:t>М.,</w:t>
            </w:r>
            <w:r>
              <w:rPr>
                <w:spacing w:val="-14"/>
              </w:rPr>
              <w:t xml:space="preserve"> </w:t>
            </w:r>
            <w:r>
              <w:t>2001</w:t>
            </w:r>
          </w:p>
        </w:tc>
      </w:tr>
      <w:tr w:rsidR="00197C76" w14:paraId="1E94FFDD" w14:textId="77777777" w:rsidTr="00CE2EF1">
        <w:trPr>
          <w:trHeight w:val="291"/>
        </w:trPr>
        <w:tc>
          <w:tcPr>
            <w:tcW w:w="3936" w:type="dxa"/>
            <w:gridSpan w:val="6"/>
            <w:shd w:val="clear" w:color="auto" w:fill="auto"/>
          </w:tcPr>
          <w:p w14:paraId="058BD00B" w14:textId="045B6439" w:rsidR="00197C76" w:rsidRDefault="00197C76" w:rsidP="008659D6">
            <w:pPr>
              <w:widowControl w:val="0"/>
              <w:autoSpaceDE w:val="0"/>
              <w:autoSpaceDN w:val="0"/>
              <w:jc w:val="center"/>
              <w:outlineLvl w:val="0"/>
              <w:rPr>
                <w:spacing w:val="-1"/>
              </w:rPr>
            </w:pPr>
            <w:proofErr w:type="spellStart"/>
            <w:r>
              <w:t>Маханева</w:t>
            </w:r>
            <w:proofErr w:type="spellEnd"/>
            <w:r>
              <w:rPr>
                <w:spacing w:val="-7"/>
              </w:rPr>
              <w:t xml:space="preserve"> </w:t>
            </w:r>
            <w:r>
              <w:t>М.Д.</w:t>
            </w:r>
          </w:p>
        </w:tc>
        <w:tc>
          <w:tcPr>
            <w:tcW w:w="3289" w:type="dxa"/>
            <w:gridSpan w:val="11"/>
            <w:shd w:val="clear" w:color="auto" w:fill="auto"/>
          </w:tcPr>
          <w:p w14:paraId="5FB8E400" w14:textId="300D2E8C" w:rsidR="00197C76" w:rsidRDefault="00197C76" w:rsidP="008659D6">
            <w:pPr>
              <w:pStyle w:val="TableParagraph"/>
              <w:ind w:left="107" w:right="412"/>
              <w:jc w:val="center"/>
              <w:rPr>
                <w:spacing w:val="-1"/>
                <w:sz w:val="24"/>
              </w:rPr>
            </w:pPr>
            <w:r>
              <w:rPr>
                <w:sz w:val="24"/>
              </w:rPr>
              <w:t>«Театрализованные</w:t>
            </w:r>
            <w:r>
              <w:rPr>
                <w:spacing w:val="-9"/>
                <w:sz w:val="24"/>
              </w:rPr>
              <w:t xml:space="preserve"> </w:t>
            </w:r>
            <w:r>
              <w:rPr>
                <w:sz w:val="24"/>
              </w:rPr>
              <w:t>занятия</w:t>
            </w:r>
            <w:r>
              <w:rPr>
                <w:spacing w:val="-7"/>
                <w:sz w:val="24"/>
              </w:rPr>
              <w:t xml:space="preserve"> </w:t>
            </w:r>
            <w:r>
              <w:rPr>
                <w:sz w:val="24"/>
              </w:rPr>
              <w:t>в</w:t>
            </w:r>
            <w:r>
              <w:rPr>
                <w:spacing w:val="-8"/>
                <w:sz w:val="24"/>
              </w:rPr>
              <w:t xml:space="preserve"> </w:t>
            </w:r>
            <w:r>
              <w:rPr>
                <w:sz w:val="24"/>
              </w:rPr>
              <w:t>детском</w:t>
            </w:r>
            <w:r>
              <w:rPr>
                <w:spacing w:val="-7"/>
                <w:sz w:val="24"/>
              </w:rPr>
              <w:t xml:space="preserve"> </w:t>
            </w:r>
            <w:r>
              <w:rPr>
                <w:sz w:val="24"/>
              </w:rPr>
              <w:t>саду»</w:t>
            </w:r>
          </w:p>
        </w:tc>
        <w:tc>
          <w:tcPr>
            <w:tcW w:w="3231" w:type="dxa"/>
            <w:gridSpan w:val="8"/>
            <w:shd w:val="clear" w:color="auto" w:fill="auto"/>
          </w:tcPr>
          <w:p w14:paraId="530FC212" w14:textId="1850155D" w:rsidR="00197C76" w:rsidRDefault="00197C76" w:rsidP="008659D6">
            <w:pPr>
              <w:widowControl w:val="0"/>
              <w:autoSpaceDE w:val="0"/>
              <w:autoSpaceDN w:val="0"/>
              <w:jc w:val="center"/>
              <w:outlineLvl w:val="0"/>
            </w:pPr>
            <w:r>
              <w:t>М,</w:t>
            </w:r>
            <w:r>
              <w:rPr>
                <w:spacing w:val="-2"/>
              </w:rPr>
              <w:t xml:space="preserve"> </w:t>
            </w:r>
            <w:r>
              <w:t>2001</w:t>
            </w:r>
          </w:p>
        </w:tc>
      </w:tr>
      <w:tr w:rsidR="00197C76" w14:paraId="104DDE35" w14:textId="77777777" w:rsidTr="00CE2EF1">
        <w:trPr>
          <w:trHeight w:val="291"/>
        </w:trPr>
        <w:tc>
          <w:tcPr>
            <w:tcW w:w="3936" w:type="dxa"/>
            <w:gridSpan w:val="6"/>
            <w:shd w:val="clear" w:color="auto" w:fill="auto"/>
          </w:tcPr>
          <w:p w14:paraId="618659C9" w14:textId="53504921" w:rsidR="00197C76" w:rsidRDefault="00197C76" w:rsidP="008659D6">
            <w:pPr>
              <w:widowControl w:val="0"/>
              <w:autoSpaceDE w:val="0"/>
              <w:autoSpaceDN w:val="0"/>
              <w:jc w:val="center"/>
              <w:outlineLvl w:val="0"/>
              <w:rPr>
                <w:spacing w:val="-1"/>
              </w:rPr>
            </w:pPr>
            <w:proofErr w:type="spellStart"/>
            <w:r>
              <w:rPr>
                <w:spacing w:val="-1"/>
              </w:rPr>
              <w:t>Куцакова</w:t>
            </w:r>
            <w:proofErr w:type="spellEnd"/>
            <w:r>
              <w:rPr>
                <w:spacing w:val="-14"/>
              </w:rPr>
              <w:t xml:space="preserve"> </w:t>
            </w:r>
            <w:r>
              <w:rPr>
                <w:spacing w:val="-1"/>
              </w:rPr>
              <w:t>Л.В.</w:t>
            </w:r>
          </w:p>
        </w:tc>
        <w:tc>
          <w:tcPr>
            <w:tcW w:w="3289" w:type="dxa"/>
            <w:gridSpan w:val="11"/>
            <w:shd w:val="clear" w:color="auto" w:fill="auto"/>
          </w:tcPr>
          <w:p w14:paraId="7A2F5BF1" w14:textId="162CE58F" w:rsidR="00197C76" w:rsidRPr="00AD064B" w:rsidRDefault="00197C76" w:rsidP="00AD064B">
            <w:pPr>
              <w:pStyle w:val="TableParagraph"/>
              <w:spacing w:line="268" w:lineRule="exact"/>
              <w:ind w:left="107"/>
              <w:jc w:val="center"/>
              <w:rPr>
                <w:sz w:val="24"/>
              </w:rPr>
            </w:pPr>
            <w:r>
              <w:rPr>
                <w:sz w:val="24"/>
              </w:rPr>
              <w:t>«Конструирование</w:t>
            </w:r>
            <w:r>
              <w:rPr>
                <w:spacing w:val="-11"/>
                <w:sz w:val="24"/>
              </w:rPr>
              <w:t xml:space="preserve"> </w:t>
            </w:r>
            <w:r>
              <w:rPr>
                <w:sz w:val="24"/>
              </w:rPr>
              <w:t>и</w:t>
            </w:r>
            <w:r>
              <w:rPr>
                <w:spacing w:val="-10"/>
                <w:sz w:val="24"/>
              </w:rPr>
              <w:t xml:space="preserve"> </w:t>
            </w:r>
            <w:r>
              <w:rPr>
                <w:sz w:val="24"/>
              </w:rPr>
              <w:t>ручной</w:t>
            </w:r>
            <w:r>
              <w:rPr>
                <w:spacing w:val="-7"/>
                <w:sz w:val="24"/>
              </w:rPr>
              <w:t xml:space="preserve"> </w:t>
            </w:r>
            <w:r>
              <w:rPr>
                <w:sz w:val="24"/>
              </w:rPr>
              <w:t>труд</w:t>
            </w:r>
            <w:r>
              <w:rPr>
                <w:spacing w:val="-10"/>
                <w:sz w:val="24"/>
              </w:rPr>
              <w:t xml:space="preserve"> </w:t>
            </w:r>
            <w:r>
              <w:rPr>
                <w:sz w:val="24"/>
              </w:rPr>
              <w:t>в</w:t>
            </w:r>
            <w:r>
              <w:rPr>
                <w:spacing w:val="-10"/>
                <w:sz w:val="24"/>
              </w:rPr>
              <w:t xml:space="preserve"> </w:t>
            </w:r>
            <w:r>
              <w:rPr>
                <w:sz w:val="24"/>
              </w:rPr>
              <w:t>детском саду»</w:t>
            </w:r>
          </w:p>
        </w:tc>
        <w:tc>
          <w:tcPr>
            <w:tcW w:w="3231" w:type="dxa"/>
            <w:gridSpan w:val="8"/>
            <w:shd w:val="clear" w:color="auto" w:fill="auto"/>
          </w:tcPr>
          <w:p w14:paraId="05E72A49" w14:textId="69AC4616" w:rsidR="00197C76" w:rsidRDefault="00197C76" w:rsidP="008659D6">
            <w:pPr>
              <w:widowControl w:val="0"/>
              <w:autoSpaceDE w:val="0"/>
              <w:autoSpaceDN w:val="0"/>
              <w:jc w:val="center"/>
              <w:outlineLvl w:val="0"/>
            </w:pPr>
            <w:r>
              <w:t>М.,</w:t>
            </w:r>
            <w:r>
              <w:rPr>
                <w:spacing w:val="-2"/>
              </w:rPr>
              <w:t xml:space="preserve"> </w:t>
            </w:r>
            <w:r>
              <w:t>1990</w:t>
            </w:r>
          </w:p>
        </w:tc>
      </w:tr>
      <w:tr w:rsidR="00197C76" w14:paraId="3D7F2E82" w14:textId="77777777" w:rsidTr="00CE2EF1">
        <w:trPr>
          <w:trHeight w:val="291"/>
        </w:trPr>
        <w:tc>
          <w:tcPr>
            <w:tcW w:w="3936" w:type="dxa"/>
            <w:gridSpan w:val="6"/>
            <w:shd w:val="clear" w:color="auto" w:fill="auto"/>
          </w:tcPr>
          <w:p w14:paraId="165246C3" w14:textId="1109AD63" w:rsidR="00197C76" w:rsidRDefault="00197C76" w:rsidP="008659D6">
            <w:pPr>
              <w:widowControl w:val="0"/>
              <w:autoSpaceDE w:val="0"/>
              <w:autoSpaceDN w:val="0"/>
              <w:jc w:val="center"/>
              <w:outlineLvl w:val="0"/>
              <w:rPr>
                <w:spacing w:val="-1"/>
              </w:rPr>
            </w:pPr>
            <w:r>
              <w:t>Курочкина</w:t>
            </w:r>
            <w:r>
              <w:rPr>
                <w:spacing w:val="-15"/>
              </w:rPr>
              <w:t xml:space="preserve"> </w:t>
            </w:r>
            <w:r>
              <w:t>Н.А.</w:t>
            </w:r>
          </w:p>
        </w:tc>
        <w:tc>
          <w:tcPr>
            <w:tcW w:w="3289" w:type="dxa"/>
            <w:gridSpan w:val="11"/>
            <w:shd w:val="clear" w:color="auto" w:fill="auto"/>
          </w:tcPr>
          <w:p w14:paraId="6D716075" w14:textId="590A507A" w:rsidR="00197C76" w:rsidRDefault="00197C76" w:rsidP="008659D6">
            <w:pPr>
              <w:pStyle w:val="TableParagraph"/>
              <w:ind w:left="107" w:right="412"/>
              <w:jc w:val="center"/>
              <w:rPr>
                <w:spacing w:val="-1"/>
                <w:sz w:val="24"/>
              </w:rPr>
            </w:pPr>
            <w:r>
              <w:rPr>
                <w:sz w:val="24"/>
              </w:rPr>
              <w:t>«Знакомство</w:t>
            </w:r>
            <w:r>
              <w:rPr>
                <w:spacing w:val="-12"/>
                <w:sz w:val="24"/>
              </w:rPr>
              <w:t xml:space="preserve"> </w:t>
            </w:r>
            <w:r>
              <w:rPr>
                <w:sz w:val="24"/>
              </w:rPr>
              <w:t>с</w:t>
            </w:r>
            <w:r>
              <w:rPr>
                <w:spacing w:val="-12"/>
                <w:sz w:val="24"/>
              </w:rPr>
              <w:t xml:space="preserve"> </w:t>
            </w:r>
            <w:r>
              <w:rPr>
                <w:sz w:val="24"/>
              </w:rPr>
              <w:t>портретом»</w:t>
            </w:r>
          </w:p>
        </w:tc>
        <w:tc>
          <w:tcPr>
            <w:tcW w:w="3231" w:type="dxa"/>
            <w:gridSpan w:val="8"/>
            <w:shd w:val="clear" w:color="auto" w:fill="auto"/>
          </w:tcPr>
          <w:p w14:paraId="2133ECD5" w14:textId="4D2167C6" w:rsidR="00197C76" w:rsidRDefault="00197C76" w:rsidP="00E34520">
            <w:pPr>
              <w:pStyle w:val="TableParagraph"/>
              <w:spacing w:line="268" w:lineRule="exact"/>
              <w:ind w:left="88" w:right="64"/>
              <w:jc w:val="center"/>
              <w:rPr>
                <w:sz w:val="24"/>
              </w:rPr>
            </w:pPr>
            <w:r>
              <w:rPr>
                <w:sz w:val="24"/>
              </w:rPr>
              <w:t>С - Пб,</w:t>
            </w:r>
            <w:r>
              <w:rPr>
                <w:spacing w:val="2"/>
                <w:sz w:val="24"/>
              </w:rPr>
              <w:t xml:space="preserve"> </w:t>
            </w:r>
            <w:r>
              <w:rPr>
                <w:sz w:val="24"/>
              </w:rPr>
              <w:t>«Детство-пресс»,</w:t>
            </w:r>
          </w:p>
          <w:p w14:paraId="318E5C7E" w14:textId="7A85A978" w:rsidR="00197C76" w:rsidRDefault="00197C76" w:rsidP="008659D6">
            <w:pPr>
              <w:widowControl w:val="0"/>
              <w:autoSpaceDE w:val="0"/>
              <w:autoSpaceDN w:val="0"/>
              <w:jc w:val="center"/>
              <w:outlineLvl w:val="0"/>
            </w:pPr>
            <w:r>
              <w:t>1999</w:t>
            </w:r>
          </w:p>
        </w:tc>
      </w:tr>
      <w:tr w:rsidR="00197C76" w14:paraId="5A0136D2" w14:textId="77777777" w:rsidTr="00CE2EF1">
        <w:trPr>
          <w:trHeight w:val="291"/>
        </w:trPr>
        <w:tc>
          <w:tcPr>
            <w:tcW w:w="3936" w:type="dxa"/>
            <w:gridSpan w:val="6"/>
            <w:shd w:val="clear" w:color="auto" w:fill="auto"/>
          </w:tcPr>
          <w:p w14:paraId="5327F7CF" w14:textId="14FF936C" w:rsidR="00197C76" w:rsidRDefault="00197C76" w:rsidP="008659D6">
            <w:pPr>
              <w:widowControl w:val="0"/>
              <w:autoSpaceDE w:val="0"/>
              <w:autoSpaceDN w:val="0"/>
              <w:jc w:val="center"/>
              <w:outlineLvl w:val="0"/>
              <w:rPr>
                <w:spacing w:val="-1"/>
              </w:rPr>
            </w:pPr>
            <w:r>
              <w:t>Курочкина</w:t>
            </w:r>
            <w:r>
              <w:rPr>
                <w:spacing w:val="-15"/>
              </w:rPr>
              <w:t xml:space="preserve"> </w:t>
            </w:r>
            <w:r>
              <w:t>Н.А.</w:t>
            </w:r>
          </w:p>
        </w:tc>
        <w:tc>
          <w:tcPr>
            <w:tcW w:w="3289" w:type="dxa"/>
            <w:gridSpan w:val="11"/>
            <w:shd w:val="clear" w:color="auto" w:fill="auto"/>
          </w:tcPr>
          <w:p w14:paraId="3F5A9E16" w14:textId="4A01A74B" w:rsidR="00197C76" w:rsidRDefault="00197C76" w:rsidP="008659D6">
            <w:pPr>
              <w:pStyle w:val="TableParagraph"/>
              <w:ind w:left="107" w:right="412"/>
              <w:jc w:val="center"/>
              <w:rPr>
                <w:spacing w:val="-1"/>
                <w:sz w:val="24"/>
              </w:rPr>
            </w:pPr>
            <w:r>
              <w:rPr>
                <w:sz w:val="24"/>
              </w:rPr>
              <w:t>«Знакомство</w:t>
            </w:r>
            <w:r>
              <w:rPr>
                <w:spacing w:val="-9"/>
                <w:sz w:val="24"/>
              </w:rPr>
              <w:t xml:space="preserve"> </w:t>
            </w:r>
            <w:r>
              <w:rPr>
                <w:sz w:val="24"/>
              </w:rPr>
              <w:t>с</w:t>
            </w:r>
            <w:r>
              <w:rPr>
                <w:spacing w:val="-10"/>
                <w:sz w:val="24"/>
              </w:rPr>
              <w:t xml:space="preserve"> </w:t>
            </w:r>
            <w:r>
              <w:rPr>
                <w:sz w:val="24"/>
              </w:rPr>
              <w:t>пейзажной</w:t>
            </w:r>
            <w:r>
              <w:rPr>
                <w:spacing w:val="-9"/>
                <w:sz w:val="24"/>
              </w:rPr>
              <w:t xml:space="preserve"> </w:t>
            </w:r>
            <w:r>
              <w:rPr>
                <w:sz w:val="24"/>
              </w:rPr>
              <w:t>живописью»</w:t>
            </w:r>
          </w:p>
        </w:tc>
        <w:tc>
          <w:tcPr>
            <w:tcW w:w="3231" w:type="dxa"/>
            <w:gridSpan w:val="8"/>
            <w:shd w:val="clear" w:color="auto" w:fill="auto"/>
          </w:tcPr>
          <w:p w14:paraId="1A2C7CB8" w14:textId="624AD5C3" w:rsidR="00197C76" w:rsidRDefault="00197C76" w:rsidP="00E34520">
            <w:pPr>
              <w:pStyle w:val="TableParagraph"/>
              <w:spacing w:line="268" w:lineRule="exact"/>
              <w:ind w:left="88" w:right="64"/>
              <w:jc w:val="center"/>
              <w:rPr>
                <w:sz w:val="24"/>
              </w:rPr>
            </w:pPr>
            <w:r>
              <w:rPr>
                <w:sz w:val="24"/>
              </w:rPr>
              <w:t>С - Пб,</w:t>
            </w:r>
            <w:r>
              <w:rPr>
                <w:spacing w:val="2"/>
                <w:sz w:val="24"/>
              </w:rPr>
              <w:t xml:space="preserve"> </w:t>
            </w:r>
            <w:r>
              <w:rPr>
                <w:sz w:val="24"/>
              </w:rPr>
              <w:t>«Детство-пресс»,</w:t>
            </w:r>
          </w:p>
          <w:p w14:paraId="126F7C53" w14:textId="18E65837" w:rsidR="00197C76" w:rsidRDefault="00197C76" w:rsidP="008659D6">
            <w:pPr>
              <w:widowControl w:val="0"/>
              <w:autoSpaceDE w:val="0"/>
              <w:autoSpaceDN w:val="0"/>
              <w:jc w:val="center"/>
              <w:outlineLvl w:val="0"/>
            </w:pPr>
            <w:r>
              <w:t>1999</w:t>
            </w:r>
          </w:p>
        </w:tc>
      </w:tr>
      <w:tr w:rsidR="00197C76" w14:paraId="6E699B6E" w14:textId="77777777" w:rsidTr="00CE2EF1">
        <w:trPr>
          <w:trHeight w:val="291"/>
        </w:trPr>
        <w:tc>
          <w:tcPr>
            <w:tcW w:w="3936" w:type="dxa"/>
            <w:gridSpan w:val="6"/>
            <w:shd w:val="clear" w:color="auto" w:fill="auto"/>
          </w:tcPr>
          <w:p w14:paraId="7BA0F8BE" w14:textId="5D978E70" w:rsidR="00197C76" w:rsidRDefault="00197C76" w:rsidP="008659D6">
            <w:pPr>
              <w:widowControl w:val="0"/>
              <w:autoSpaceDE w:val="0"/>
              <w:autoSpaceDN w:val="0"/>
              <w:jc w:val="center"/>
              <w:outlineLvl w:val="0"/>
              <w:rPr>
                <w:spacing w:val="-1"/>
              </w:rPr>
            </w:pPr>
            <w:r>
              <w:t>Курочкина</w:t>
            </w:r>
            <w:r>
              <w:rPr>
                <w:spacing w:val="-15"/>
              </w:rPr>
              <w:t xml:space="preserve"> </w:t>
            </w:r>
            <w:r>
              <w:t>Н.А</w:t>
            </w:r>
          </w:p>
        </w:tc>
        <w:tc>
          <w:tcPr>
            <w:tcW w:w="3289" w:type="dxa"/>
            <w:gridSpan w:val="11"/>
            <w:shd w:val="clear" w:color="auto" w:fill="auto"/>
          </w:tcPr>
          <w:p w14:paraId="697384C9" w14:textId="7F5AC62E" w:rsidR="00197C76" w:rsidRDefault="00197C76" w:rsidP="008659D6">
            <w:pPr>
              <w:pStyle w:val="TableParagraph"/>
              <w:ind w:left="107" w:right="412"/>
              <w:jc w:val="center"/>
              <w:rPr>
                <w:spacing w:val="-1"/>
                <w:sz w:val="24"/>
              </w:rPr>
            </w:pPr>
            <w:r>
              <w:rPr>
                <w:spacing w:val="-1"/>
                <w:sz w:val="24"/>
              </w:rPr>
              <w:t>«Знакомство</w:t>
            </w:r>
            <w:r>
              <w:rPr>
                <w:spacing w:val="-13"/>
                <w:sz w:val="24"/>
              </w:rPr>
              <w:t xml:space="preserve"> </w:t>
            </w:r>
            <w:r>
              <w:rPr>
                <w:sz w:val="24"/>
              </w:rPr>
              <w:t>с</w:t>
            </w:r>
            <w:r>
              <w:rPr>
                <w:spacing w:val="-14"/>
                <w:sz w:val="24"/>
              </w:rPr>
              <w:t xml:space="preserve"> </w:t>
            </w:r>
            <w:r>
              <w:rPr>
                <w:sz w:val="24"/>
              </w:rPr>
              <w:t>натюрмортом»</w:t>
            </w:r>
          </w:p>
        </w:tc>
        <w:tc>
          <w:tcPr>
            <w:tcW w:w="3231" w:type="dxa"/>
            <w:gridSpan w:val="8"/>
            <w:shd w:val="clear" w:color="auto" w:fill="auto"/>
          </w:tcPr>
          <w:p w14:paraId="31C1AB4C" w14:textId="1768C179" w:rsidR="00197C76" w:rsidRDefault="00197C76" w:rsidP="00E34520">
            <w:pPr>
              <w:pStyle w:val="TableParagraph"/>
              <w:spacing w:line="268" w:lineRule="exact"/>
              <w:ind w:left="88" w:right="64"/>
              <w:jc w:val="center"/>
              <w:rPr>
                <w:sz w:val="24"/>
              </w:rPr>
            </w:pPr>
            <w:r>
              <w:rPr>
                <w:sz w:val="24"/>
              </w:rPr>
              <w:t>С - Пб,</w:t>
            </w:r>
            <w:r>
              <w:rPr>
                <w:spacing w:val="2"/>
                <w:sz w:val="24"/>
              </w:rPr>
              <w:t xml:space="preserve"> </w:t>
            </w:r>
            <w:r>
              <w:rPr>
                <w:sz w:val="24"/>
              </w:rPr>
              <w:t>«Детство-пресс»,</w:t>
            </w:r>
          </w:p>
          <w:p w14:paraId="0FBA054A" w14:textId="38DB62E2" w:rsidR="00197C76" w:rsidRDefault="00197C76" w:rsidP="008659D6">
            <w:pPr>
              <w:widowControl w:val="0"/>
              <w:autoSpaceDE w:val="0"/>
              <w:autoSpaceDN w:val="0"/>
              <w:jc w:val="center"/>
              <w:outlineLvl w:val="0"/>
            </w:pPr>
            <w:r>
              <w:t>1999</w:t>
            </w:r>
          </w:p>
        </w:tc>
      </w:tr>
      <w:tr w:rsidR="00197C76" w14:paraId="70756A10" w14:textId="77777777" w:rsidTr="00CE2EF1">
        <w:trPr>
          <w:trHeight w:val="291"/>
        </w:trPr>
        <w:tc>
          <w:tcPr>
            <w:tcW w:w="3936" w:type="dxa"/>
            <w:gridSpan w:val="6"/>
            <w:shd w:val="clear" w:color="auto" w:fill="auto"/>
          </w:tcPr>
          <w:p w14:paraId="647CC9F6" w14:textId="2937E844" w:rsidR="00197C76" w:rsidRDefault="00197C76" w:rsidP="008659D6">
            <w:pPr>
              <w:widowControl w:val="0"/>
              <w:autoSpaceDE w:val="0"/>
              <w:autoSpaceDN w:val="0"/>
              <w:jc w:val="center"/>
              <w:outlineLvl w:val="0"/>
              <w:rPr>
                <w:spacing w:val="-1"/>
              </w:rPr>
            </w:pPr>
            <w:r>
              <w:t>Курочкина</w:t>
            </w:r>
            <w:r>
              <w:rPr>
                <w:spacing w:val="-15"/>
              </w:rPr>
              <w:t xml:space="preserve"> </w:t>
            </w:r>
            <w:r>
              <w:t>Н.А.</w:t>
            </w:r>
          </w:p>
        </w:tc>
        <w:tc>
          <w:tcPr>
            <w:tcW w:w="3289" w:type="dxa"/>
            <w:gridSpan w:val="11"/>
            <w:shd w:val="clear" w:color="auto" w:fill="auto"/>
          </w:tcPr>
          <w:p w14:paraId="225CDE13" w14:textId="7C053B97" w:rsidR="00197C76" w:rsidRDefault="00197C76" w:rsidP="008659D6">
            <w:pPr>
              <w:pStyle w:val="TableParagraph"/>
              <w:ind w:left="107" w:right="412"/>
              <w:jc w:val="center"/>
              <w:rPr>
                <w:spacing w:val="-1"/>
                <w:sz w:val="24"/>
              </w:rPr>
            </w:pPr>
            <w:r>
              <w:rPr>
                <w:sz w:val="24"/>
              </w:rPr>
              <w:t>Детям</w:t>
            </w:r>
            <w:r>
              <w:rPr>
                <w:spacing w:val="-5"/>
                <w:sz w:val="24"/>
              </w:rPr>
              <w:t xml:space="preserve"> </w:t>
            </w:r>
            <w:r>
              <w:rPr>
                <w:sz w:val="24"/>
              </w:rPr>
              <w:t>о</w:t>
            </w:r>
            <w:r>
              <w:rPr>
                <w:spacing w:val="-3"/>
                <w:sz w:val="24"/>
              </w:rPr>
              <w:t xml:space="preserve"> </w:t>
            </w:r>
            <w:r>
              <w:rPr>
                <w:sz w:val="24"/>
              </w:rPr>
              <w:t>книжной</w:t>
            </w:r>
            <w:r>
              <w:rPr>
                <w:spacing w:val="-4"/>
                <w:sz w:val="24"/>
              </w:rPr>
              <w:t xml:space="preserve"> </w:t>
            </w:r>
            <w:r>
              <w:rPr>
                <w:sz w:val="24"/>
              </w:rPr>
              <w:t>графике</w:t>
            </w:r>
          </w:p>
        </w:tc>
        <w:tc>
          <w:tcPr>
            <w:tcW w:w="3231" w:type="dxa"/>
            <w:gridSpan w:val="8"/>
            <w:shd w:val="clear" w:color="auto" w:fill="auto"/>
          </w:tcPr>
          <w:p w14:paraId="18717873" w14:textId="02070F8D" w:rsidR="00197C76" w:rsidRDefault="00197C76" w:rsidP="00E34520">
            <w:pPr>
              <w:pStyle w:val="TableParagraph"/>
              <w:spacing w:line="268" w:lineRule="exact"/>
              <w:ind w:left="88" w:right="64"/>
              <w:jc w:val="center"/>
              <w:rPr>
                <w:sz w:val="24"/>
              </w:rPr>
            </w:pPr>
            <w:r>
              <w:rPr>
                <w:sz w:val="24"/>
              </w:rPr>
              <w:t>С - Пб,</w:t>
            </w:r>
            <w:r>
              <w:rPr>
                <w:spacing w:val="2"/>
                <w:sz w:val="24"/>
              </w:rPr>
              <w:t xml:space="preserve"> </w:t>
            </w:r>
            <w:r>
              <w:rPr>
                <w:sz w:val="24"/>
              </w:rPr>
              <w:t>«Детство-пресс»,</w:t>
            </w:r>
          </w:p>
          <w:p w14:paraId="5FC05478" w14:textId="7CAEDD4E" w:rsidR="00197C76" w:rsidRDefault="00197C76" w:rsidP="008659D6">
            <w:pPr>
              <w:widowControl w:val="0"/>
              <w:autoSpaceDE w:val="0"/>
              <w:autoSpaceDN w:val="0"/>
              <w:jc w:val="center"/>
              <w:outlineLvl w:val="0"/>
            </w:pPr>
            <w:r>
              <w:t>1999</w:t>
            </w:r>
          </w:p>
        </w:tc>
      </w:tr>
      <w:tr w:rsidR="00197C76" w14:paraId="33F8BF3D" w14:textId="77777777" w:rsidTr="00CE2EF1">
        <w:trPr>
          <w:trHeight w:val="291"/>
        </w:trPr>
        <w:tc>
          <w:tcPr>
            <w:tcW w:w="3936" w:type="dxa"/>
            <w:gridSpan w:val="6"/>
            <w:shd w:val="clear" w:color="auto" w:fill="auto"/>
          </w:tcPr>
          <w:p w14:paraId="6372EC49" w14:textId="64566356" w:rsidR="00197C76" w:rsidRDefault="00197C76" w:rsidP="008659D6">
            <w:pPr>
              <w:widowControl w:val="0"/>
              <w:autoSpaceDE w:val="0"/>
              <w:autoSpaceDN w:val="0"/>
              <w:jc w:val="center"/>
              <w:outlineLvl w:val="0"/>
              <w:rPr>
                <w:spacing w:val="-1"/>
              </w:rPr>
            </w:pPr>
            <w:proofErr w:type="spellStart"/>
            <w:r>
              <w:rPr>
                <w:spacing w:val="-1"/>
              </w:rPr>
              <w:t>Копцева</w:t>
            </w:r>
            <w:proofErr w:type="spellEnd"/>
            <w:r>
              <w:rPr>
                <w:spacing w:val="-14"/>
              </w:rPr>
              <w:t xml:space="preserve"> </w:t>
            </w:r>
            <w:r>
              <w:rPr>
                <w:spacing w:val="-1"/>
              </w:rPr>
              <w:t>Т.А.</w:t>
            </w:r>
          </w:p>
        </w:tc>
        <w:tc>
          <w:tcPr>
            <w:tcW w:w="3289" w:type="dxa"/>
            <w:gridSpan w:val="11"/>
            <w:shd w:val="clear" w:color="auto" w:fill="auto"/>
          </w:tcPr>
          <w:p w14:paraId="4ADF8BC1" w14:textId="39D2D177" w:rsidR="00197C76" w:rsidRDefault="00197C76" w:rsidP="008659D6">
            <w:pPr>
              <w:pStyle w:val="TableParagraph"/>
              <w:ind w:left="107" w:right="412"/>
              <w:jc w:val="center"/>
              <w:rPr>
                <w:spacing w:val="-1"/>
                <w:sz w:val="24"/>
              </w:rPr>
            </w:pPr>
            <w:r>
              <w:rPr>
                <w:sz w:val="24"/>
              </w:rPr>
              <w:t>Природа</w:t>
            </w:r>
            <w:r>
              <w:rPr>
                <w:spacing w:val="-14"/>
                <w:sz w:val="24"/>
              </w:rPr>
              <w:t xml:space="preserve"> </w:t>
            </w:r>
            <w:r>
              <w:rPr>
                <w:sz w:val="24"/>
              </w:rPr>
              <w:t>и</w:t>
            </w:r>
            <w:r>
              <w:rPr>
                <w:spacing w:val="-13"/>
                <w:sz w:val="24"/>
              </w:rPr>
              <w:t xml:space="preserve"> </w:t>
            </w:r>
            <w:r>
              <w:rPr>
                <w:sz w:val="24"/>
              </w:rPr>
              <w:t>художник</w:t>
            </w:r>
          </w:p>
        </w:tc>
        <w:tc>
          <w:tcPr>
            <w:tcW w:w="3231" w:type="dxa"/>
            <w:gridSpan w:val="8"/>
            <w:shd w:val="clear" w:color="auto" w:fill="auto"/>
          </w:tcPr>
          <w:p w14:paraId="7D013FC7" w14:textId="50F70350" w:rsidR="00197C76" w:rsidRDefault="00197C76" w:rsidP="008659D6">
            <w:pPr>
              <w:widowControl w:val="0"/>
              <w:autoSpaceDE w:val="0"/>
              <w:autoSpaceDN w:val="0"/>
              <w:jc w:val="center"/>
              <w:outlineLvl w:val="0"/>
            </w:pPr>
            <w:r>
              <w:t>М,</w:t>
            </w:r>
            <w:r>
              <w:rPr>
                <w:spacing w:val="-14"/>
              </w:rPr>
              <w:t xml:space="preserve"> </w:t>
            </w:r>
            <w:r>
              <w:t>2006</w:t>
            </w:r>
          </w:p>
        </w:tc>
      </w:tr>
      <w:tr w:rsidR="00197C76" w14:paraId="57C0428D" w14:textId="77777777" w:rsidTr="00CE2EF1">
        <w:trPr>
          <w:trHeight w:val="291"/>
        </w:trPr>
        <w:tc>
          <w:tcPr>
            <w:tcW w:w="3936" w:type="dxa"/>
            <w:gridSpan w:val="6"/>
            <w:shd w:val="clear" w:color="auto" w:fill="auto"/>
          </w:tcPr>
          <w:p w14:paraId="68CD4A12" w14:textId="24D8FDF0" w:rsidR="00197C76" w:rsidRDefault="00197C76" w:rsidP="008659D6">
            <w:pPr>
              <w:widowControl w:val="0"/>
              <w:autoSpaceDE w:val="0"/>
              <w:autoSpaceDN w:val="0"/>
              <w:jc w:val="center"/>
              <w:outlineLvl w:val="0"/>
              <w:rPr>
                <w:spacing w:val="-1"/>
              </w:rPr>
            </w:pPr>
            <w:r>
              <w:t>Дьяченко</w:t>
            </w:r>
            <w:r>
              <w:rPr>
                <w:spacing w:val="-9"/>
              </w:rPr>
              <w:t xml:space="preserve"> </w:t>
            </w:r>
            <w:r>
              <w:t>О.М.</w:t>
            </w:r>
          </w:p>
        </w:tc>
        <w:tc>
          <w:tcPr>
            <w:tcW w:w="3289" w:type="dxa"/>
            <w:gridSpan w:val="11"/>
            <w:shd w:val="clear" w:color="auto" w:fill="auto"/>
          </w:tcPr>
          <w:p w14:paraId="269F763F" w14:textId="64CDA550" w:rsidR="00197C76" w:rsidRDefault="00197C76" w:rsidP="008659D6">
            <w:pPr>
              <w:pStyle w:val="TableParagraph"/>
              <w:ind w:left="107" w:right="412"/>
              <w:jc w:val="center"/>
              <w:rPr>
                <w:spacing w:val="-1"/>
                <w:sz w:val="24"/>
              </w:rPr>
            </w:pPr>
            <w:r>
              <w:rPr>
                <w:sz w:val="24"/>
              </w:rPr>
              <w:t>Воображение</w:t>
            </w:r>
            <w:r>
              <w:rPr>
                <w:spacing w:val="-13"/>
                <w:sz w:val="24"/>
              </w:rPr>
              <w:t xml:space="preserve"> </w:t>
            </w:r>
            <w:r>
              <w:rPr>
                <w:sz w:val="24"/>
              </w:rPr>
              <w:t>дошкольника</w:t>
            </w:r>
          </w:p>
        </w:tc>
        <w:tc>
          <w:tcPr>
            <w:tcW w:w="3231" w:type="dxa"/>
            <w:gridSpan w:val="8"/>
            <w:shd w:val="clear" w:color="auto" w:fill="auto"/>
          </w:tcPr>
          <w:p w14:paraId="4E882355" w14:textId="51942C65" w:rsidR="00197C76" w:rsidRDefault="00197C76" w:rsidP="008659D6">
            <w:pPr>
              <w:widowControl w:val="0"/>
              <w:autoSpaceDE w:val="0"/>
              <w:autoSpaceDN w:val="0"/>
              <w:jc w:val="center"/>
              <w:outlineLvl w:val="0"/>
            </w:pPr>
            <w:r>
              <w:t>М,</w:t>
            </w:r>
            <w:r>
              <w:rPr>
                <w:spacing w:val="-14"/>
              </w:rPr>
              <w:t xml:space="preserve"> </w:t>
            </w:r>
            <w:r>
              <w:t>1986</w:t>
            </w:r>
          </w:p>
        </w:tc>
      </w:tr>
      <w:tr w:rsidR="00197C76" w14:paraId="1AFB6FF0" w14:textId="77777777" w:rsidTr="00CE2EF1">
        <w:trPr>
          <w:trHeight w:val="291"/>
        </w:trPr>
        <w:tc>
          <w:tcPr>
            <w:tcW w:w="3936" w:type="dxa"/>
            <w:gridSpan w:val="6"/>
            <w:shd w:val="clear" w:color="auto" w:fill="auto"/>
          </w:tcPr>
          <w:p w14:paraId="05C610CA" w14:textId="280D0C1F" w:rsidR="00197C76" w:rsidRDefault="00197C76" w:rsidP="008659D6">
            <w:pPr>
              <w:widowControl w:val="0"/>
              <w:autoSpaceDE w:val="0"/>
              <w:autoSpaceDN w:val="0"/>
              <w:jc w:val="center"/>
              <w:outlineLvl w:val="0"/>
              <w:rPr>
                <w:spacing w:val="-1"/>
              </w:rPr>
            </w:pPr>
            <w:r>
              <w:t>Дубровская</w:t>
            </w:r>
            <w:r>
              <w:rPr>
                <w:spacing w:val="-7"/>
              </w:rPr>
              <w:t xml:space="preserve"> </w:t>
            </w:r>
            <w:r>
              <w:t>Н.В.</w:t>
            </w:r>
          </w:p>
        </w:tc>
        <w:tc>
          <w:tcPr>
            <w:tcW w:w="3289" w:type="dxa"/>
            <w:gridSpan w:val="11"/>
            <w:shd w:val="clear" w:color="auto" w:fill="auto"/>
          </w:tcPr>
          <w:p w14:paraId="1A7EC8A3" w14:textId="70BFB102" w:rsidR="00197C76" w:rsidRDefault="00197C76" w:rsidP="008659D6">
            <w:pPr>
              <w:pStyle w:val="TableParagraph"/>
              <w:ind w:left="107" w:right="412"/>
              <w:jc w:val="center"/>
              <w:rPr>
                <w:spacing w:val="-1"/>
                <w:sz w:val="24"/>
              </w:rPr>
            </w:pPr>
            <w:r>
              <w:rPr>
                <w:sz w:val="24"/>
              </w:rPr>
              <w:t>Природа</w:t>
            </w:r>
          </w:p>
        </w:tc>
        <w:tc>
          <w:tcPr>
            <w:tcW w:w="3231" w:type="dxa"/>
            <w:gridSpan w:val="8"/>
            <w:shd w:val="clear" w:color="auto" w:fill="auto"/>
          </w:tcPr>
          <w:p w14:paraId="10AE0E23" w14:textId="32B36FAA" w:rsidR="00197C76" w:rsidRDefault="00197C76" w:rsidP="00E34520">
            <w:pPr>
              <w:pStyle w:val="TableParagraph"/>
              <w:spacing w:line="268" w:lineRule="exact"/>
              <w:ind w:left="88" w:right="64"/>
              <w:jc w:val="center"/>
              <w:rPr>
                <w:sz w:val="24"/>
              </w:rPr>
            </w:pPr>
            <w:r>
              <w:rPr>
                <w:sz w:val="24"/>
              </w:rPr>
              <w:t>С - Пб,</w:t>
            </w:r>
            <w:r>
              <w:rPr>
                <w:spacing w:val="2"/>
                <w:sz w:val="24"/>
              </w:rPr>
              <w:t xml:space="preserve"> </w:t>
            </w:r>
            <w:r>
              <w:rPr>
                <w:sz w:val="24"/>
              </w:rPr>
              <w:t>«Детство-пресс»,</w:t>
            </w:r>
          </w:p>
          <w:p w14:paraId="0CE3D1FC" w14:textId="0FE1FE91" w:rsidR="00197C76" w:rsidRDefault="00197C76" w:rsidP="008659D6">
            <w:pPr>
              <w:widowControl w:val="0"/>
              <w:autoSpaceDE w:val="0"/>
              <w:autoSpaceDN w:val="0"/>
              <w:jc w:val="center"/>
              <w:outlineLvl w:val="0"/>
            </w:pPr>
            <w:r>
              <w:t>2005</w:t>
            </w:r>
          </w:p>
        </w:tc>
      </w:tr>
      <w:tr w:rsidR="00197C76" w14:paraId="7E752543" w14:textId="77777777" w:rsidTr="00CE2EF1">
        <w:trPr>
          <w:trHeight w:val="291"/>
        </w:trPr>
        <w:tc>
          <w:tcPr>
            <w:tcW w:w="3936" w:type="dxa"/>
            <w:gridSpan w:val="6"/>
            <w:shd w:val="clear" w:color="auto" w:fill="auto"/>
          </w:tcPr>
          <w:p w14:paraId="3B02174A" w14:textId="293E668A" w:rsidR="00197C76" w:rsidRDefault="00197C76" w:rsidP="008659D6">
            <w:pPr>
              <w:widowControl w:val="0"/>
              <w:autoSpaceDE w:val="0"/>
              <w:autoSpaceDN w:val="0"/>
              <w:jc w:val="center"/>
              <w:outlineLvl w:val="0"/>
              <w:rPr>
                <w:spacing w:val="-1"/>
              </w:rPr>
            </w:pPr>
            <w:r>
              <w:rPr>
                <w:spacing w:val="-4"/>
              </w:rPr>
              <w:t>Григорьева</w:t>
            </w:r>
            <w:r>
              <w:rPr>
                <w:spacing w:val="-11"/>
              </w:rPr>
              <w:t xml:space="preserve"> </w:t>
            </w:r>
            <w:r>
              <w:rPr>
                <w:spacing w:val="-4"/>
              </w:rPr>
              <w:t>Г.Г.</w:t>
            </w:r>
          </w:p>
        </w:tc>
        <w:tc>
          <w:tcPr>
            <w:tcW w:w="3289" w:type="dxa"/>
            <w:gridSpan w:val="11"/>
            <w:shd w:val="clear" w:color="auto" w:fill="auto"/>
          </w:tcPr>
          <w:p w14:paraId="5A444833" w14:textId="59F07C0C" w:rsidR="00197C76" w:rsidRDefault="00197C76" w:rsidP="008659D6">
            <w:pPr>
              <w:pStyle w:val="TableParagraph"/>
              <w:ind w:left="107" w:right="412"/>
              <w:jc w:val="center"/>
              <w:rPr>
                <w:spacing w:val="-1"/>
                <w:sz w:val="24"/>
              </w:rPr>
            </w:pPr>
            <w:r>
              <w:rPr>
                <w:sz w:val="24"/>
              </w:rPr>
              <w:t>Игровые</w:t>
            </w:r>
            <w:r>
              <w:rPr>
                <w:spacing w:val="-11"/>
                <w:sz w:val="24"/>
              </w:rPr>
              <w:t xml:space="preserve"> </w:t>
            </w:r>
            <w:r>
              <w:rPr>
                <w:sz w:val="24"/>
              </w:rPr>
              <w:t>приемы</w:t>
            </w:r>
            <w:r>
              <w:rPr>
                <w:spacing w:val="-10"/>
                <w:sz w:val="24"/>
              </w:rPr>
              <w:t xml:space="preserve"> </w:t>
            </w:r>
            <w:r>
              <w:rPr>
                <w:sz w:val="24"/>
              </w:rPr>
              <w:t>в</w:t>
            </w:r>
            <w:r>
              <w:rPr>
                <w:spacing w:val="-10"/>
                <w:sz w:val="24"/>
              </w:rPr>
              <w:t xml:space="preserve"> </w:t>
            </w:r>
            <w:r>
              <w:rPr>
                <w:sz w:val="24"/>
              </w:rPr>
              <w:t>обучении</w:t>
            </w:r>
            <w:r>
              <w:rPr>
                <w:spacing w:val="-9"/>
                <w:sz w:val="24"/>
              </w:rPr>
              <w:t xml:space="preserve"> </w:t>
            </w:r>
            <w:r>
              <w:rPr>
                <w:sz w:val="24"/>
              </w:rPr>
              <w:t>дошкольников</w:t>
            </w:r>
          </w:p>
        </w:tc>
        <w:tc>
          <w:tcPr>
            <w:tcW w:w="3231" w:type="dxa"/>
            <w:gridSpan w:val="8"/>
            <w:shd w:val="clear" w:color="auto" w:fill="auto"/>
          </w:tcPr>
          <w:p w14:paraId="0892AFF6" w14:textId="52F97705" w:rsidR="00197C76" w:rsidRDefault="00197C76" w:rsidP="008659D6">
            <w:pPr>
              <w:widowControl w:val="0"/>
              <w:autoSpaceDE w:val="0"/>
              <w:autoSpaceDN w:val="0"/>
              <w:jc w:val="center"/>
              <w:outlineLvl w:val="0"/>
            </w:pPr>
            <w:r>
              <w:t>М.,</w:t>
            </w:r>
            <w:r>
              <w:rPr>
                <w:spacing w:val="-9"/>
              </w:rPr>
              <w:t xml:space="preserve"> </w:t>
            </w:r>
            <w:r>
              <w:t>«Просвещение»,</w:t>
            </w:r>
            <w:r>
              <w:rPr>
                <w:spacing w:val="-10"/>
              </w:rPr>
              <w:t xml:space="preserve"> </w:t>
            </w:r>
            <w:r>
              <w:t>1995</w:t>
            </w:r>
          </w:p>
        </w:tc>
      </w:tr>
      <w:tr w:rsidR="00197C76" w14:paraId="129BBFD1" w14:textId="77777777" w:rsidTr="00CE2EF1">
        <w:trPr>
          <w:trHeight w:val="291"/>
        </w:trPr>
        <w:tc>
          <w:tcPr>
            <w:tcW w:w="3936" w:type="dxa"/>
            <w:gridSpan w:val="6"/>
            <w:shd w:val="clear" w:color="auto" w:fill="auto"/>
          </w:tcPr>
          <w:p w14:paraId="6F2384AE" w14:textId="78837800" w:rsidR="00197C76" w:rsidRPr="00D46C71" w:rsidRDefault="00197C76" w:rsidP="00D46C71">
            <w:pPr>
              <w:pStyle w:val="TableParagraph"/>
              <w:spacing w:line="268" w:lineRule="exact"/>
              <w:ind w:left="107"/>
              <w:jc w:val="center"/>
              <w:rPr>
                <w:sz w:val="24"/>
              </w:rPr>
            </w:pPr>
            <w:r>
              <w:rPr>
                <w:sz w:val="24"/>
              </w:rPr>
              <w:t>Под</w:t>
            </w:r>
            <w:r>
              <w:rPr>
                <w:spacing w:val="-10"/>
                <w:sz w:val="24"/>
              </w:rPr>
              <w:t xml:space="preserve"> </w:t>
            </w:r>
            <w:r>
              <w:rPr>
                <w:sz w:val="24"/>
              </w:rPr>
              <w:t>ред.</w:t>
            </w:r>
            <w:r>
              <w:rPr>
                <w:spacing w:val="-9"/>
                <w:sz w:val="24"/>
              </w:rPr>
              <w:t xml:space="preserve"> </w:t>
            </w:r>
            <w:r>
              <w:rPr>
                <w:sz w:val="24"/>
              </w:rPr>
              <w:t>Казаковой Р.Г</w:t>
            </w:r>
          </w:p>
        </w:tc>
        <w:tc>
          <w:tcPr>
            <w:tcW w:w="3289" w:type="dxa"/>
            <w:gridSpan w:val="11"/>
            <w:shd w:val="clear" w:color="auto" w:fill="auto"/>
          </w:tcPr>
          <w:p w14:paraId="40A60577" w14:textId="022EA037" w:rsidR="00197C76" w:rsidRDefault="00197C76" w:rsidP="008659D6">
            <w:pPr>
              <w:pStyle w:val="TableParagraph"/>
              <w:ind w:left="107" w:right="412"/>
              <w:jc w:val="center"/>
              <w:rPr>
                <w:spacing w:val="-1"/>
                <w:sz w:val="24"/>
              </w:rPr>
            </w:pPr>
            <w:r>
              <w:rPr>
                <w:sz w:val="24"/>
              </w:rPr>
              <w:t>Рисование</w:t>
            </w:r>
            <w:r>
              <w:rPr>
                <w:spacing w:val="-8"/>
                <w:sz w:val="24"/>
              </w:rPr>
              <w:t xml:space="preserve"> </w:t>
            </w:r>
            <w:r>
              <w:rPr>
                <w:sz w:val="24"/>
              </w:rPr>
              <w:t>с</w:t>
            </w:r>
            <w:r>
              <w:rPr>
                <w:spacing w:val="-8"/>
                <w:sz w:val="24"/>
              </w:rPr>
              <w:t xml:space="preserve"> </w:t>
            </w:r>
            <w:r>
              <w:rPr>
                <w:sz w:val="24"/>
              </w:rPr>
              <w:t>детьми</w:t>
            </w:r>
            <w:r>
              <w:rPr>
                <w:spacing w:val="-7"/>
                <w:sz w:val="24"/>
              </w:rPr>
              <w:t xml:space="preserve"> </w:t>
            </w:r>
            <w:r>
              <w:rPr>
                <w:sz w:val="24"/>
              </w:rPr>
              <w:t>дошкольного</w:t>
            </w:r>
            <w:r>
              <w:rPr>
                <w:spacing w:val="-6"/>
                <w:sz w:val="24"/>
              </w:rPr>
              <w:t xml:space="preserve"> </w:t>
            </w:r>
            <w:r>
              <w:rPr>
                <w:sz w:val="24"/>
              </w:rPr>
              <w:t>возраста</w:t>
            </w:r>
          </w:p>
        </w:tc>
        <w:tc>
          <w:tcPr>
            <w:tcW w:w="3231" w:type="dxa"/>
            <w:gridSpan w:val="8"/>
            <w:shd w:val="clear" w:color="auto" w:fill="auto"/>
          </w:tcPr>
          <w:p w14:paraId="3C2C829E" w14:textId="77C5F60B" w:rsidR="00197C76" w:rsidRDefault="00197C76" w:rsidP="008659D6">
            <w:pPr>
              <w:widowControl w:val="0"/>
              <w:autoSpaceDE w:val="0"/>
              <w:autoSpaceDN w:val="0"/>
              <w:jc w:val="center"/>
              <w:outlineLvl w:val="0"/>
            </w:pPr>
            <w:r>
              <w:t>М,</w:t>
            </w:r>
            <w:r>
              <w:rPr>
                <w:spacing w:val="-13"/>
              </w:rPr>
              <w:t xml:space="preserve"> </w:t>
            </w:r>
            <w:r>
              <w:t>2004</w:t>
            </w:r>
          </w:p>
        </w:tc>
      </w:tr>
      <w:tr w:rsidR="00197C76" w14:paraId="7C72603A" w14:textId="77777777" w:rsidTr="00CE2EF1">
        <w:trPr>
          <w:trHeight w:val="291"/>
        </w:trPr>
        <w:tc>
          <w:tcPr>
            <w:tcW w:w="3936" w:type="dxa"/>
            <w:gridSpan w:val="6"/>
            <w:shd w:val="clear" w:color="auto" w:fill="auto"/>
          </w:tcPr>
          <w:p w14:paraId="7C1A7549" w14:textId="3A7BC66F" w:rsidR="00197C76" w:rsidRDefault="00197C76" w:rsidP="008659D6">
            <w:pPr>
              <w:widowControl w:val="0"/>
              <w:autoSpaceDE w:val="0"/>
              <w:autoSpaceDN w:val="0"/>
              <w:jc w:val="center"/>
              <w:outlineLvl w:val="0"/>
              <w:rPr>
                <w:spacing w:val="-1"/>
              </w:rPr>
            </w:pPr>
            <w:proofErr w:type="spellStart"/>
            <w:r>
              <w:t>Гульянц</w:t>
            </w:r>
            <w:proofErr w:type="spellEnd"/>
            <w:r>
              <w:rPr>
                <w:spacing w:val="-14"/>
              </w:rPr>
              <w:t xml:space="preserve"> </w:t>
            </w:r>
            <w:r>
              <w:t>Э.К.,</w:t>
            </w:r>
            <w:r>
              <w:rPr>
                <w:spacing w:val="-15"/>
              </w:rPr>
              <w:t xml:space="preserve"> </w:t>
            </w:r>
            <w:proofErr w:type="spellStart"/>
            <w:r>
              <w:t>Базик</w:t>
            </w:r>
            <w:proofErr w:type="spellEnd"/>
            <w:r>
              <w:rPr>
                <w:spacing w:val="-57"/>
              </w:rPr>
              <w:t xml:space="preserve"> </w:t>
            </w:r>
            <w:r>
              <w:t>И.Л..</w:t>
            </w:r>
          </w:p>
        </w:tc>
        <w:tc>
          <w:tcPr>
            <w:tcW w:w="3289" w:type="dxa"/>
            <w:gridSpan w:val="11"/>
            <w:shd w:val="clear" w:color="auto" w:fill="auto"/>
          </w:tcPr>
          <w:p w14:paraId="1E1272D9" w14:textId="39786F56" w:rsidR="00197C76" w:rsidRDefault="00197C76" w:rsidP="008659D6">
            <w:pPr>
              <w:pStyle w:val="TableParagraph"/>
              <w:ind w:left="107" w:right="412"/>
              <w:jc w:val="center"/>
              <w:rPr>
                <w:spacing w:val="-1"/>
                <w:sz w:val="24"/>
              </w:rPr>
            </w:pPr>
            <w:r>
              <w:rPr>
                <w:sz w:val="24"/>
              </w:rPr>
              <w:t>Что</w:t>
            </w:r>
            <w:r>
              <w:rPr>
                <w:spacing w:val="-8"/>
                <w:sz w:val="24"/>
              </w:rPr>
              <w:t xml:space="preserve"> </w:t>
            </w:r>
            <w:r>
              <w:rPr>
                <w:sz w:val="24"/>
              </w:rPr>
              <w:t>можно</w:t>
            </w:r>
            <w:r>
              <w:rPr>
                <w:spacing w:val="-7"/>
                <w:sz w:val="24"/>
              </w:rPr>
              <w:t xml:space="preserve"> </w:t>
            </w:r>
            <w:r>
              <w:rPr>
                <w:sz w:val="24"/>
              </w:rPr>
              <w:t>сделать</w:t>
            </w:r>
            <w:r>
              <w:rPr>
                <w:spacing w:val="-7"/>
                <w:sz w:val="24"/>
              </w:rPr>
              <w:t xml:space="preserve"> </w:t>
            </w:r>
            <w:r>
              <w:rPr>
                <w:sz w:val="24"/>
              </w:rPr>
              <w:t>из</w:t>
            </w:r>
            <w:r>
              <w:rPr>
                <w:spacing w:val="-9"/>
                <w:sz w:val="24"/>
              </w:rPr>
              <w:t xml:space="preserve"> </w:t>
            </w:r>
            <w:r>
              <w:rPr>
                <w:sz w:val="24"/>
              </w:rPr>
              <w:t>природного</w:t>
            </w:r>
            <w:r>
              <w:rPr>
                <w:spacing w:val="-7"/>
                <w:sz w:val="24"/>
              </w:rPr>
              <w:t xml:space="preserve"> </w:t>
            </w:r>
            <w:r>
              <w:rPr>
                <w:sz w:val="24"/>
              </w:rPr>
              <w:t>материала</w:t>
            </w:r>
          </w:p>
        </w:tc>
        <w:tc>
          <w:tcPr>
            <w:tcW w:w="3231" w:type="dxa"/>
            <w:gridSpan w:val="8"/>
            <w:shd w:val="clear" w:color="auto" w:fill="auto"/>
          </w:tcPr>
          <w:p w14:paraId="44CCB617" w14:textId="5C53F601" w:rsidR="00197C76" w:rsidRDefault="00197C76" w:rsidP="008659D6">
            <w:pPr>
              <w:widowControl w:val="0"/>
              <w:autoSpaceDE w:val="0"/>
              <w:autoSpaceDN w:val="0"/>
              <w:jc w:val="center"/>
              <w:outlineLvl w:val="0"/>
            </w:pPr>
            <w:r>
              <w:t>М.,</w:t>
            </w:r>
            <w:r>
              <w:rPr>
                <w:spacing w:val="-2"/>
              </w:rPr>
              <w:t xml:space="preserve"> </w:t>
            </w:r>
            <w:r>
              <w:t>1991</w:t>
            </w:r>
          </w:p>
        </w:tc>
      </w:tr>
      <w:tr w:rsidR="00197C76" w14:paraId="4E6DA555" w14:textId="77777777" w:rsidTr="00CE2EF1">
        <w:trPr>
          <w:trHeight w:val="291"/>
        </w:trPr>
        <w:tc>
          <w:tcPr>
            <w:tcW w:w="3936" w:type="dxa"/>
            <w:gridSpan w:val="6"/>
            <w:shd w:val="clear" w:color="auto" w:fill="auto"/>
          </w:tcPr>
          <w:p w14:paraId="4AE28309" w14:textId="1C11744F" w:rsidR="00197C76" w:rsidRDefault="00197C76" w:rsidP="008659D6">
            <w:pPr>
              <w:widowControl w:val="0"/>
              <w:autoSpaceDE w:val="0"/>
              <w:autoSpaceDN w:val="0"/>
              <w:jc w:val="center"/>
              <w:outlineLvl w:val="0"/>
              <w:rPr>
                <w:spacing w:val="-1"/>
              </w:rPr>
            </w:pPr>
            <w:r>
              <w:rPr>
                <w:spacing w:val="-3"/>
              </w:rPr>
              <w:t>Комарова</w:t>
            </w:r>
            <w:r>
              <w:rPr>
                <w:spacing w:val="-10"/>
              </w:rPr>
              <w:t xml:space="preserve"> </w:t>
            </w:r>
            <w:r>
              <w:rPr>
                <w:spacing w:val="-2"/>
              </w:rPr>
              <w:t>Л.Г.</w:t>
            </w:r>
          </w:p>
        </w:tc>
        <w:tc>
          <w:tcPr>
            <w:tcW w:w="3289" w:type="dxa"/>
            <w:gridSpan w:val="11"/>
            <w:shd w:val="clear" w:color="auto" w:fill="auto"/>
          </w:tcPr>
          <w:p w14:paraId="6EC9D4BF" w14:textId="0E1C3FA0" w:rsidR="00197C76" w:rsidRDefault="00197C76" w:rsidP="008659D6">
            <w:pPr>
              <w:pStyle w:val="TableParagraph"/>
              <w:ind w:left="107" w:right="412"/>
              <w:jc w:val="center"/>
              <w:rPr>
                <w:spacing w:val="-1"/>
                <w:sz w:val="24"/>
              </w:rPr>
            </w:pPr>
            <w:r>
              <w:rPr>
                <w:sz w:val="24"/>
              </w:rPr>
              <w:t>Строим</w:t>
            </w:r>
            <w:r>
              <w:rPr>
                <w:spacing w:val="-4"/>
                <w:sz w:val="24"/>
              </w:rPr>
              <w:t xml:space="preserve"> </w:t>
            </w:r>
            <w:r>
              <w:rPr>
                <w:sz w:val="24"/>
              </w:rPr>
              <w:t>из</w:t>
            </w:r>
            <w:r>
              <w:rPr>
                <w:spacing w:val="-2"/>
                <w:sz w:val="24"/>
              </w:rPr>
              <w:t xml:space="preserve"> </w:t>
            </w:r>
            <w:proofErr w:type="spellStart"/>
            <w:r>
              <w:rPr>
                <w:sz w:val="24"/>
              </w:rPr>
              <w:t>лего</w:t>
            </w:r>
            <w:proofErr w:type="spellEnd"/>
          </w:p>
        </w:tc>
        <w:tc>
          <w:tcPr>
            <w:tcW w:w="3231" w:type="dxa"/>
            <w:gridSpan w:val="8"/>
            <w:shd w:val="clear" w:color="auto" w:fill="auto"/>
          </w:tcPr>
          <w:p w14:paraId="4FF3937B" w14:textId="11F3ED73" w:rsidR="00197C76" w:rsidRDefault="00197C76" w:rsidP="008659D6">
            <w:pPr>
              <w:widowControl w:val="0"/>
              <w:autoSpaceDE w:val="0"/>
              <w:autoSpaceDN w:val="0"/>
              <w:jc w:val="center"/>
              <w:outlineLvl w:val="0"/>
            </w:pPr>
            <w:r>
              <w:t>М.,</w:t>
            </w:r>
            <w:r>
              <w:rPr>
                <w:spacing w:val="-2"/>
              </w:rPr>
              <w:t xml:space="preserve"> </w:t>
            </w:r>
            <w:r>
              <w:t>2001</w:t>
            </w:r>
          </w:p>
        </w:tc>
      </w:tr>
      <w:tr w:rsidR="00197C76" w14:paraId="07CD1AEB" w14:textId="77777777" w:rsidTr="00CE2EF1">
        <w:trPr>
          <w:trHeight w:val="291"/>
        </w:trPr>
        <w:tc>
          <w:tcPr>
            <w:tcW w:w="3936" w:type="dxa"/>
            <w:gridSpan w:val="6"/>
            <w:shd w:val="clear" w:color="auto" w:fill="auto"/>
          </w:tcPr>
          <w:p w14:paraId="5F6C8AF0" w14:textId="55E91E6E" w:rsidR="00197C76" w:rsidRDefault="00197C76" w:rsidP="008659D6">
            <w:pPr>
              <w:widowControl w:val="0"/>
              <w:autoSpaceDE w:val="0"/>
              <w:autoSpaceDN w:val="0"/>
              <w:jc w:val="center"/>
              <w:outlineLvl w:val="0"/>
              <w:rPr>
                <w:spacing w:val="-1"/>
              </w:rPr>
            </w:pPr>
            <w:proofErr w:type="spellStart"/>
            <w:r>
              <w:t>Богатеева</w:t>
            </w:r>
            <w:proofErr w:type="spellEnd"/>
            <w:r>
              <w:rPr>
                <w:spacing w:val="-7"/>
              </w:rPr>
              <w:t xml:space="preserve"> </w:t>
            </w:r>
            <w:r>
              <w:t>З.А.</w:t>
            </w:r>
          </w:p>
        </w:tc>
        <w:tc>
          <w:tcPr>
            <w:tcW w:w="3289" w:type="dxa"/>
            <w:gridSpan w:val="11"/>
            <w:shd w:val="clear" w:color="auto" w:fill="auto"/>
          </w:tcPr>
          <w:p w14:paraId="621B09F4" w14:textId="6B415101" w:rsidR="00197C76" w:rsidRDefault="00197C76" w:rsidP="008659D6">
            <w:pPr>
              <w:pStyle w:val="TableParagraph"/>
              <w:ind w:left="107" w:right="412"/>
              <w:jc w:val="center"/>
              <w:rPr>
                <w:spacing w:val="-1"/>
                <w:sz w:val="24"/>
              </w:rPr>
            </w:pPr>
            <w:r>
              <w:rPr>
                <w:sz w:val="24"/>
              </w:rPr>
              <w:t>Чудесные</w:t>
            </w:r>
            <w:r>
              <w:rPr>
                <w:spacing w:val="-12"/>
                <w:sz w:val="24"/>
              </w:rPr>
              <w:t xml:space="preserve"> </w:t>
            </w:r>
            <w:r>
              <w:rPr>
                <w:sz w:val="24"/>
              </w:rPr>
              <w:t>поделки</w:t>
            </w:r>
            <w:r>
              <w:rPr>
                <w:spacing w:val="-11"/>
                <w:sz w:val="24"/>
              </w:rPr>
              <w:t xml:space="preserve"> </w:t>
            </w:r>
            <w:r>
              <w:rPr>
                <w:sz w:val="24"/>
              </w:rPr>
              <w:t>из</w:t>
            </w:r>
            <w:r>
              <w:rPr>
                <w:spacing w:val="-10"/>
                <w:sz w:val="24"/>
              </w:rPr>
              <w:t xml:space="preserve"> </w:t>
            </w:r>
            <w:r>
              <w:rPr>
                <w:sz w:val="24"/>
              </w:rPr>
              <w:t>бумаги</w:t>
            </w:r>
          </w:p>
        </w:tc>
        <w:tc>
          <w:tcPr>
            <w:tcW w:w="3231" w:type="dxa"/>
            <w:gridSpan w:val="8"/>
            <w:shd w:val="clear" w:color="auto" w:fill="auto"/>
          </w:tcPr>
          <w:p w14:paraId="4259BDA4" w14:textId="43CD748C" w:rsidR="00197C76" w:rsidRDefault="00197C76" w:rsidP="008659D6">
            <w:pPr>
              <w:widowControl w:val="0"/>
              <w:autoSpaceDE w:val="0"/>
              <w:autoSpaceDN w:val="0"/>
              <w:jc w:val="center"/>
              <w:outlineLvl w:val="0"/>
            </w:pPr>
            <w:r>
              <w:t>М.,</w:t>
            </w:r>
            <w:r>
              <w:rPr>
                <w:spacing w:val="-2"/>
              </w:rPr>
              <w:t xml:space="preserve"> </w:t>
            </w:r>
            <w:r>
              <w:t>1988</w:t>
            </w:r>
          </w:p>
        </w:tc>
      </w:tr>
      <w:tr w:rsidR="00197C76" w14:paraId="66D99B38" w14:textId="77777777" w:rsidTr="00CE2EF1">
        <w:trPr>
          <w:trHeight w:val="291"/>
        </w:trPr>
        <w:tc>
          <w:tcPr>
            <w:tcW w:w="3936" w:type="dxa"/>
            <w:gridSpan w:val="6"/>
            <w:shd w:val="clear" w:color="auto" w:fill="auto"/>
          </w:tcPr>
          <w:p w14:paraId="71B9E5E8" w14:textId="1062A5E9" w:rsidR="00197C76" w:rsidRDefault="00197C76" w:rsidP="008659D6">
            <w:pPr>
              <w:widowControl w:val="0"/>
              <w:autoSpaceDE w:val="0"/>
              <w:autoSpaceDN w:val="0"/>
              <w:jc w:val="center"/>
              <w:outlineLvl w:val="0"/>
              <w:rPr>
                <w:spacing w:val="-1"/>
              </w:rPr>
            </w:pPr>
            <w:proofErr w:type="spellStart"/>
            <w:r>
              <w:t>Богатеева</w:t>
            </w:r>
            <w:proofErr w:type="spellEnd"/>
            <w:r>
              <w:rPr>
                <w:spacing w:val="-7"/>
              </w:rPr>
              <w:t xml:space="preserve"> </w:t>
            </w:r>
            <w:r>
              <w:t>З.А.</w:t>
            </w:r>
          </w:p>
        </w:tc>
        <w:tc>
          <w:tcPr>
            <w:tcW w:w="3289" w:type="dxa"/>
            <w:gridSpan w:val="11"/>
            <w:shd w:val="clear" w:color="auto" w:fill="auto"/>
          </w:tcPr>
          <w:p w14:paraId="03B5E7B3" w14:textId="708217DB" w:rsidR="00197C76" w:rsidRDefault="00197C76" w:rsidP="008659D6">
            <w:pPr>
              <w:pStyle w:val="TableParagraph"/>
              <w:ind w:left="107" w:right="412"/>
              <w:jc w:val="center"/>
              <w:rPr>
                <w:spacing w:val="-1"/>
                <w:sz w:val="24"/>
              </w:rPr>
            </w:pPr>
            <w:r>
              <w:rPr>
                <w:sz w:val="24"/>
              </w:rPr>
              <w:t>Занятия</w:t>
            </w:r>
            <w:r>
              <w:rPr>
                <w:spacing w:val="-6"/>
                <w:sz w:val="24"/>
              </w:rPr>
              <w:t xml:space="preserve"> </w:t>
            </w:r>
            <w:r>
              <w:rPr>
                <w:sz w:val="24"/>
              </w:rPr>
              <w:t>аппликацией</w:t>
            </w:r>
            <w:r>
              <w:rPr>
                <w:spacing w:val="-5"/>
                <w:sz w:val="24"/>
              </w:rPr>
              <w:t xml:space="preserve"> </w:t>
            </w:r>
            <w:r>
              <w:rPr>
                <w:sz w:val="24"/>
              </w:rPr>
              <w:t>в</w:t>
            </w:r>
            <w:r>
              <w:rPr>
                <w:spacing w:val="-8"/>
                <w:sz w:val="24"/>
              </w:rPr>
              <w:t xml:space="preserve"> </w:t>
            </w:r>
            <w:r>
              <w:rPr>
                <w:sz w:val="24"/>
              </w:rPr>
              <w:t>детском</w:t>
            </w:r>
            <w:r>
              <w:rPr>
                <w:spacing w:val="-6"/>
                <w:sz w:val="24"/>
              </w:rPr>
              <w:t xml:space="preserve"> </w:t>
            </w:r>
            <w:r>
              <w:rPr>
                <w:sz w:val="24"/>
              </w:rPr>
              <w:t>саду</w:t>
            </w:r>
          </w:p>
        </w:tc>
        <w:tc>
          <w:tcPr>
            <w:tcW w:w="3231" w:type="dxa"/>
            <w:gridSpan w:val="8"/>
            <w:shd w:val="clear" w:color="auto" w:fill="auto"/>
          </w:tcPr>
          <w:p w14:paraId="74867F96" w14:textId="49DA1B61" w:rsidR="00197C76" w:rsidRDefault="00197C76" w:rsidP="008659D6">
            <w:pPr>
              <w:widowControl w:val="0"/>
              <w:autoSpaceDE w:val="0"/>
              <w:autoSpaceDN w:val="0"/>
              <w:jc w:val="center"/>
              <w:outlineLvl w:val="0"/>
            </w:pPr>
            <w:r>
              <w:t>М.,</w:t>
            </w:r>
            <w:r>
              <w:rPr>
                <w:spacing w:val="-2"/>
              </w:rPr>
              <w:t xml:space="preserve"> </w:t>
            </w:r>
            <w:r>
              <w:t>1988</w:t>
            </w:r>
          </w:p>
        </w:tc>
      </w:tr>
      <w:tr w:rsidR="00197C76" w14:paraId="118D8840" w14:textId="77777777" w:rsidTr="00CE2EF1">
        <w:trPr>
          <w:trHeight w:val="291"/>
        </w:trPr>
        <w:tc>
          <w:tcPr>
            <w:tcW w:w="3936" w:type="dxa"/>
            <w:gridSpan w:val="6"/>
            <w:shd w:val="clear" w:color="auto" w:fill="auto"/>
          </w:tcPr>
          <w:p w14:paraId="4524ABC1" w14:textId="10D314EB" w:rsidR="00197C76" w:rsidRPr="00D46C71" w:rsidRDefault="00197C76" w:rsidP="00D46C71">
            <w:pPr>
              <w:pStyle w:val="TableParagraph"/>
              <w:spacing w:line="268" w:lineRule="exact"/>
              <w:ind w:left="107"/>
              <w:jc w:val="center"/>
              <w:rPr>
                <w:sz w:val="24"/>
              </w:rPr>
            </w:pPr>
            <w:r>
              <w:rPr>
                <w:sz w:val="24"/>
              </w:rPr>
              <w:t>Курочкина</w:t>
            </w:r>
            <w:r>
              <w:rPr>
                <w:spacing w:val="-15"/>
                <w:sz w:val="24"/>
              </w:rPr>
              <w:t xml:space="preserve"> </w:t>
            </w:r>
            <w:r>
              <w:rPr>
                <w:sz w:val="24"/>
              </w:rPr>
              <w:t xml:space="preserve">Н.А., </w:t>
            </w:r>
            <w:proofErr w:type="spellStart"/>
            <w:r>
              <w:rPr>
                <w:sz w:val="24"/>
              </w:rPr>
              <w:t>Халезова</w:t>
            </w:r>
            <w:proofErr w:type="spellEnd"/>
            <w:r>
              <w:rPr>
                <w:spacing w:val="-3"/>
                <w:sz w:val="24"/>
              </w:rPr>
              <w:t xml:space="preserve"> </w:t>
            </w:r>
            <w:r>
              <w:rPr>
                <w:sz w:val="24"/>
              </w:rPr>
              <w:t>Н.Б.</w:t>
            </w:r>
            <w:r>
              <w:rPr>
                <w:spacing w:val="-2"/>
                <w:sz w:val="24"/>
              </w:rPr>
              <w:t xml:space="preserve"> </w:t>
            </w:r>
            <w:r>
              <w:rPr>
                <w:sz w:val="24"/>
              </w:rPr>
              <w:t>и</w:t>
            </w:r>
            <w:r>
              <w:rPr>
                <w:spacing w:val="-1"/>
                <w:sz w:val="24"/>
              </w:rPr>
              <w:t xml:space="preserve"> </w:t>
            </w:r>
            <w:proofErr w:type="spellStart"/>
            <w:proofErr w:type="gramStart"/>
            <w:r>
              <w:rPr>
                <w:sz w:val="24"/>
              </w:rPr>
              <w:t>др</w:t>
            </w:r>
            <w:proofErr w:type="spellEnd"/>
            <w:proofErr w:type="gramEnd"/>
          </w:p>
        </w:tc>
        <w:tc>
          <w:tcPr>
            <w:tcW w:w="3289" w:type="dxa"/>
            <w:gridSpan w:val="11"/>
            <w:shd w:val="clear" w:color="auto" w:fill="auto"/>
          </w:tcPr>
          <w:p w14:paraId="2ADDE0FC" w14:textId="58343CDC" w:rsidR="00197C76" w:rsidRDefault="00197C76" w:rsidP="008659D6">
            <w:pPr>
              <w:pStyle w:val="TableParagraph"/>
              <w:ind w:left="107" w:right="412"/>
              <w:jc w:val="center"/>
              <w:rPr>
                <w:spacing w:val="-1"/>
                <w:sz w:val="24"/>
              </w:rPr>
            </w:pPr>
            <w:r>
              <w:rPr>
                <w:sz w:val="24"/>
              </w:rPr>
              <w:t>Лепка</w:t>
            </w:r>
            <w:r>
              <w:rPr>
                <w:spacing w:val="-13"/>
                <w:sz w:val="24"/>
              </w:rPr>
              <w:t xml:space="preserve"> </w:t>
            </w:r>
            <w:r>
              <w:rPr>
                <w:sz w:val="24"/>
              </w:rPr>
              <w:t>в</w:t>
            </w:r>
            <w:r>
              <w:rPr>
                <w:spacing w:val="-12"/>
                <w:sz w:val="24"/>
              </w:rPr>
              <w:t xml:space="preserve"> </w:t>
            </w:r>
            <w:r>
              <w:rPr>
                <w:sz w:val="24"/>
              </w:rPr>
              <w:t>детском</w:t>
            </w:r>
            <w:r>
              <w:rPr>
                <w:spacing w:val="-10"/>
                <w:sz w:val="24"/>
              </w:rPr>
              <w:t xml:space="preserve"> </w:t>
            </w:r>
            <w:r>
              <w:rPr>
                <w:sz w:val="24"/>
              </w:rPr>
              <w:t>саду</w:t>
            </w:r>
          </w:p>
        </w:tc>
        <w:tc>
          <w:tcPr>
            <w:tcW w:w="3231" w:type="dxa"/>
            <w:gridSpan w:val="8"/>
            <w:shd w:val="clear" w:color="auto" w:fill="auto"/>
          </w:tcPr>
          <w:p w14:paraId="1D0CDD2B" w14:textId="1DBB23C5" w:rsidR="00197C76" w:rsidRDefault="00197C76" w:rsidP="008659D6">
            <w:pPr>
              <w:widowControl w:val="0"/>
              <w:autoSpaceDE w:val="0"/>
              <w:autoSpaceDN w:val="0"/>
              <w:jc w:val="center"/>
              <w:outlineLvl w:val="0"/>
            </w:pPr>
            <w:r>
              <w:t>М.,</w:t>
            </w:r>
            <w:r>
              <w:rPr>
                <w:spacing w:val="-14"/>
              </w:rPr>
              <w:t xml:space="preserve"> </w:t>
            </w:r>
            <w:r>
              <w:t>1999</w:t>
            </w:r>
          </w:p>
        </w:tc>
      </w:tr>
      <w:tr w:rsidR="00197C76" w14:paraId="0D029BB5" w14:textId="77777777" w:rsidTr="00CE2EF1">
        <w:trPr>
          <w:trHeight w:val="291"/>
        </w:trPr>
        <w:tc>
          <w:tcPr>
            <w:tcW w:w="3936" w:type="dxa"/>
            <w:gridSpan w:val="6"/>
            <w:shd w:val="clear" w:color="auto" w:fill="auto"/>
          </w:tcPr>
          <w:p w14:paraId="7DB0B99E" w14:textId="4EB4CE9B" w:rsidR="00197C76" w:rsidRDefault="00197C76" w:rsidP="008659D6">
            <w:pPr>
              <w:widowControl w:val="0"/>
              <w:autoSpaceDE w:val="0"/>
              <w:autoSpaceDN w:val="0"/>
              <w:jc w:val="center"/>
              <w:outlineLvl w:val="0"/>
              <w:rPr>
                <w:spacing w:val="-1"/>
              </w:rPr>
            </w:pPr>
            <w:r>
              <w:t>Петрова</w:t>
            </w:r>
            <w:r>
              <w:rPr>
                <w:spacing w:val="-5"/>
              </w:rPr>
              <w:t xml:space="preserve"> </w:t>
            </w:r>
            <w:r>
              <w:t>И.М.</w:t>
            </w:r>
          </w:p>
        </w:tc>
        <w:tc>
          <w:tcPr>
            <w:tcW w:w="3289" w:type="dxa"/>
            <w:gridSpan w:val="11"/>
            <w:shd w:val="clear" w:color="auto" w:fill="auto"/>
          </w:tcPr>
          <w:p w14:paraId="0966F671" w14:textId="77777777" w:rsidR="00197C76" w:rsidRDefault="00197C76" w:rsidP="00D46C71">
            <w:pPr>
              <w:pStyle w:val="TableParagraph"/>
              <w:spacing w:line="268" w:lineRule="exact"/>
              <w:ind w:left="107"/>
              <w:jc w:val="center"/>
              <w:rPr>
                <w:sz w:val="24"/>
              </w:rPr>
            </w:pPr>
            <w:r>
              <w:rPr>
                <w:sz w:val="24"/>
              </w:rPr>
              <w:t>Волшебные</w:t>
            </w:r>
            <w:r>
              <w:rPr>
                <w:spacing w:val="-5"/>
                <w:sz w:val="24"/>
              </w:rPr>
              <w:t xml:space="preserve"> </w:t>
            </w:r>
            <w:r>
              <w:rPr>
                <w:sz w:val="24"/>
              </w:rPr>
              <w:t>полоски.</w:t>
            </w:r>
          </w:p>
          <w:p w14:paraId="7FCDCF57" w14:textId="4E08F044" w:rsidR="00197C76" w:rsidRDefault="00197C76" w:rsidP="00D46C71">
            <w:pPr>
              <w:pStyle w:val="TableParagraph"/>
              <w:ind w:left="107" w:right="412"/>
              <w:jc w:val="center"/>
              <w:rPr>
                <w:spacing w:val="-1"/>
                <w:sz w:val="24"/>
              </w:rPr>
            </w:pPr>
            <w:r>
              <w:rPr>
                <w:sz w:val="24"/>
              </w:rPr>
              <w:t>.</w:t>
            </w:r>
          </w:p>
        </w:tc>
        <w:tc>
          <w:tcPr>
            <w:tcW w:w="3231" w:type="dxa"/>
            <w:gridSpan w:val="8"/>
            <w:shd w:val="clear" w:color="auto" w:fill="auto"/>
          </w:tcPr>
          <w:p w14:paraId="47F648C7" w14:textId="208F46F7" w:rsidR="00197C76" w:rsidRDefault="00197C76" w:rsidP="00E34520">
            <w:pPr>
              <w:pStyle w:val="TableParagraph"/>
              <w:spacing w:line="268" w:lineRule="exact"/>
              <w:ind w:left="88" w:right="64"/>
              <w:jc w:val="center"/>
              <w:rPr>
                <w:sz w:val="24"/>
              </w:rPr>
            </w:pPr>
            <w:r>
              <w:rPr>
                <w:sz w:val="24"/>
              </w:rPr>
              <w:t>С - Пб,</w:t>
            </w:r>
            <w:r>
              <w:rPr>
                <w:spacing w:val="3"/>
                <w:sz w:val="24"/>
              </w:rPr>
              <w:t xml:space="preserve"> </w:t>
            </w:r>
            <w:r>
              <w:rPr>
                <w:sz w:val="24"/>
              </w:rPr>
              <w:t>«Детство-пресс»,</w:t>
            </w:r>
          </w:p>
          <w:p w14:paraId="15984102" w14:textId="3F4206F2" w:rsidR="00197C76" w:rsidRDefault="00197C76" w:rsidP="008659D6">
            <w:pPr>
              <w:widowControl w:val="0"/>
              <w:autoSpaceDE w:val="0"/>
              <w:autoSpaceDN w:val="0"/>
              <w:jc w:val="center"/>
              <w:outlineLvl w:val="0"/>
            </w:pPr>
            <w:r>
              <w:t>2003</w:t>
            </w:r>
          </w:p>
        </w:tc>
      </w:tr>
      <w:tr w:rsidR="00197C76" w14:paraId="68A5BEC5" w14:textId="77777777" w:rsidTr="00CE2EF1">
        <w:trPr>
          <w:trHeight w:val="291"/>
        </w:trPr>
        <w:tc>
          <w:tcPr>
            <w:tcW w:w="3936" w:type="dxa"/>
            <w:gridSpan w:val="6"/>
            <w:shd w:val="clear" w:color="auto" w:fill="auto"/>
          </w:tcPr>
          <w:p w14:paraId="381C2826" w14:textId="5C58BA3C" w:rsidR="00197C76" w:rsidRDefault="00197C76" w:rsidP="008659D6">
            <w:pPr>
              <w:widowControl w:val="0"/>
              <w:autoSpaceDE w:val="0"/>
              <w:autoSpaceDN w:val="0"/>
              <w:jc w:val="center"/>
              <w:outlineLvl w:val="0"/>
              <w:rPr>
                <w:spacing w:val="-1"/>
              </w:rPr>
            </w:pPr>
            <w:r>
              <w:t>Петрова</w:t>
            </w:r>
            <w:r>
              <w:rPr>
                <w:spacing w:val="-5"/>
              </w:rPr>
              <w:t xml:space="preserve"> </w:t>
            </w:r>
            <w:r>
              <w:t>И.М.</w:t>
            </w:r>
          </w:p>
        </w:tc>
        <w:tc>
          <w:tcPr>
            <w:tcW w:w="3289" w:type="dxa"/>
            <w:gridSpan w:val="11"/>
            <w:shd w:val="clear" w:color="auto" w:fill="auto"/>
          </w:tcPr>
          <w:p w14:paraId="2B3D18E4" w14:textId="52ED7ED7" w:rsidR="00197C76" w:rsidRDefault="00197C76" w:rsidP="00D46C71">
            <w:pPr>
              <w:pStyle w:val="TableParagraph"/>
              <w:ind w:left="107" w:right="412"/>
              <w:jc w:val="center"/>
              <w:rPr>
                <w:spacing w:val="-1"/>
                <w:sz w:val="24"/>
              </w:rPr>
            </w:pPr>
            <w:r>
              <w:rPr>
                <w:sz w:val="24"/>
              </w:rPr>
              <w:t>Объемная</w:t>
            </w:r>
            <w:r>
              <w:rPr>
                <w:spacing w:val="-10"/>
                <w:sz w:val="24"/>
              </w:rPr>
              <w:t xml:space="preserve"> </w:t>
            </w:r>
            <w:r>
              <w:rPr>
                <w:sz w:val="24"/>
              </w:rPr>
              <w:t>аппликация.</w:t>
            </w:r>
          </w:p>
        </w:tc>
        <w:tc>
          <w:tcPr>
            <w:tcW w:w="3231" w:type="dxa"/>
            <w:gridSpan w:val="8"/>
            <w:shd w:val="clear" w:color="auto" w:fill="auto"/>
          </w:tcPr>
          <w:p w14:paraId="7C27DF49" w14:textId="7408026B" w:rsidR="00197C76" w:rsidRDefault="00197C76" w:rsidP="00E34520">
            <w:pPr>
              <w:pStyle w:val="TableParagraph"/>
              <w:spacing w:line="268" w:lineRule="exact"/>
              <w:ind w:left="88" w:right="64"/>
              <w:jc w:val="center"/>
              <w:rPr>
                <w:sz w:val="24"/>
              </w:rPr>
            </w:pPr>
            <w:r>
              <w:rPr>
                <w:sz w:val="24"/>
              </w:rPr>
              <w:t>С - Пб,</w:t>
            </w:r>
            <w:r>
              <w:rPr>
                <w:spacing w:val="2"/>
                <w:sz w:val="24"/>
              </w:rPr>
              <w:t xml:space="preserve"> </w:t>
            </w:r>
            <w:r>
              <w:rPr>
                <w:sz w:val="24"/>
              </w:rPr>
              <w:t>«Детство-пресс»,</w:t>
            </w:r>
          </w:p>
          <w:p w14:paraId="61F0A98F" w14:textId="0A334B4B" w:rsidR="00197C76" w:rsidRDefault="00197C76" w:rsidP="008659D6">
            <w:pPr>
              <w:widowControl w:val="0"/>
              <w:autoSpaceDE w:val="0"/>
              <w:autoSpaceDN w:val="0"/>
              <w:jc w:val="center"/>
              <w:outlineLvl w:val="0"/>
            </w:pPr>
            <w:r>
              <w:t>2003</w:t>
            </w:r>
          </w:p>
        </w:tc>
      </w:tr>
      <w:tr w:rsidR="00197C76" w14:paraId="5D258E2B" w14:textId="77777777" w:rsidTr="00CE2EF1">
        <w:trPr>
          <w:trHeight w:val="291"/>
        </w:trPr>
        <w:tc>
          <w:tcPr>
            <w:tcW w:w="3936" w:type="dxa"/>
            <w:gridSpan w:val="6"/>
            <w:shd w:val="clear" w:color="auto" w:fill="auto"/>
          </w:tcPr>
          <w:p w14:paraId="39947404" w14:textId="4A0D4D2B" w:rsidR="00197C76" w:rsidRDefault="00197C76" w:rsidP="008659D6">
            <w:pPr>
              <w:widowControl w:val="0"/>
              <w:autoSpaceDE w:val="0"/>
              <w:autoSpaceDN w:val="0"/>
              <w:jc w:val="center"/>
              <w:outlineLvl w:val="0"/>
              <w:rPr>
                <w:spacing w:val="-1"/>
              </w:rPr>
            </w:pPr>
            <w:r>
              <w:t>Курочкина</w:t>
            </w:r>
            <w:r>
              <w:rPr>
                <w:spacing w:val="-15"/>
              </w:rPr>
              <w:t xml:space="preserve"> </w:t>
            </w:r>
            <w:r>
              <w:t>Н.А.</w:t>
            </w:r>
          </w:p>
        </w:tc>
        <w:tc>
          <w:tcPr>
            <w:tcW w:w="3289" w:type="dxa"/>
            <w:gridSpan w:val="11"/>
            <w:shd w:val="clear" w:color="auto" w:fill="auto"/>
          </w:tcPr>
          <w:p w14:paraId="0F339F3D" w14:textId="45A5E938" w:rsidR="00197C76" w:rsidRDefault="00197C76" w:rsidP="008659D6">
            <w:pPr>
              <w:pStyle w:val="TableParagraph"/>
              <w:ind w:left="107" w:right="412"/>
              <w:jc w:val="center"/>
              <w:rPr>
                <w:spacing w:val="-1"/>
                <w:sz w:val="24"/>
              </w:rPr>
            </w:pPr>
            <w:r>
              <w:rPr>
                <w:sz w:val="24"/>
              </w:rPr>
              <w:t>Дети</w:t>
            </w:r>
            <w:r>
              <w:rPr>
                <w:spacing w:val="-5"/>
                <w:sz w:val="24"/>
              </w:rPr>
              <w:t xml:space="preserve"> </w:t>
            </w:r>
            <w:r>
              <w:rPr>
                <w:sz w:val="24"/>
              </w:rPr>
              <w:t>и</w:t>
            </w:r>
            <w:r>
              <w:rPr>
                <w:spacing w:val="-5"/>
                <w:sz w:val="24"/>
              </w:rPr>
              <w:t xml:space="preserve"> </w:t>
            </w:r>
            <w:r>
              <w:rPr>
                <w:sz w:val="24"/>
              </w:rPr>
              <w:t>пейзажная</w:t>
            </w:r>
            <w:r>
              <w:rPr>
                <w:spacing w:val="-4"/>
                <w:sz w:val="24"/>
              </w:rPr>
              <w:t xml:space="preserve"> </w:t>
            </w:r>
            <w:r>
              <w:rPr>
                <w:sz w:val="24"/>
              </w:rPr>
              <w:t>живопись.</w:t>
            </w:r>
            <w:r>
              <w:rPr>
                <w:spacing w:val="-5"/>
                <w:sz w:val="24"/>
              </w:rPr>
              <w:t xml:space="preserve"> </w:t>
            </w:r>
            <w:r>
              <w:rPr>
                <w:sz w:val="24"/>
              </w:rPr>
              <w:t>Времена</w:t>
            </w:r>
            <w:r>
              <w:rPr>
                <w:spacing w:val="-5"/>
                <w:sz w:val="24"/>
              </w:rPr>
              <w:t xml:space="preserve"> </w:t>
            </w:r>
            <w:r>
              <w:rPr>
                <w:sz w:val="24"/>
              </w:rPr>
              <w:t>года</w:t>
            </w:r>
          </w:p>
        </w:tc>
        <w:tc>
          <w:tcPr>
            <w:tcW w:w="3231" w:type="dxa"/>
            <w:gridSpan w:val="8"/>
            <w:shd w:val="clear" w:color="auto" w:fill="auto"/>
          </w:tcPr>
          <w:p w14:paraId="35906B6E" w14:textId="44F767E4" w:rsidR="00197C76" w:rsidRDefault="00197C76" w:rsidP="00E34520">
            <w:pPr>
              <w:pStyle w:val="TableParagraph"/>
              <w:spacing w:line="268" w:lineRule="exact"/>
              <w:ind w:left="88" w:right="64"/>
              <w:jc w:val="center"/>
              <w:rPr>
                <w:sz w:val="24"/>
              </w:rPr>
            </w:pPr>
            <w:r>
              <w:rPr>
                <w:sz w:val="24"/>
              </w:rPr>
              <w:t>С - Пб,</w:t>
            </w:r>
            <w:r>
              <w:rPr>
                <w:spacing w:val="2"/>
                <w:sz w:val="24"/>
              </w:rPr>
              <w:t xml:space="preserve"> </w:t>
            </w:r>
            <w:r>
              <w:rPr>
                <w:sz w:val="24"/>
              </w:rPr>
              <w:t>«Детство-пресс»,</w:t>
            </w:r>
          </w:p>
          <w:p w14:paraId="4A709C36" w14:textId="60A6F769" w:rsidR="00197C76" w:rsidRDefault="00197C76" w:rsidP="008659D6">
            <w:pPr>
              <w:widowControl w:val="0"/>
              <w:autoSpaceDE w:val="0"/>
              <w:autoSpaceDN w:val="0"/>
              <w:jc w:val="center"/>
              <w:outlineLvl w:val="0"/>
            </w:pPr>
            <w:r>
              <w:t>2003</w:t>
            </w:r>
          </w:p>
        </w:tc>
      </w:tr>
      <w:tr w:rsidR="00197C76" w14:paraId="67584EF1" w14:textId="77777777" w:rsidTr="00CE2EF1">
        <w:trPr>
          <w:trHeight w:val="291"/>
        </w:trPr>
        <w:tc>
          <w:tcPr>
            <w:tcW w:w="3936" w:type="dxa"/>
            <w:gridSpan w:val="6"/>
            <w:shd w:val="clear" w:color="auto" w:fill="auto"/>
          </w:tcPr>
          <w:p w14:paraId="04CBFD90" w14:textId="51DA2DE3" w:rsidR="00197C76" w:rsidRDefault="00197C76" w:rsidP="008659D6">
            <w:pPr>
              <w:widowControl w:val="0"/>
              <w:autoSpaceDE w:val="0"/>
              <w:autoSpaceDN w:val="0"/>
              <w:jc w:val="center"/>
              <w:outlineLvl w:val="0"/>
              <w:rPr>
                <w:spacing w:val="-1"/>
              </w:rPr>
            </w:pPr>
            <w:r>
              <w:t>Курочкина</w:t>
            </w:r>
            <w:r>
              <w:rPr>
                <w:spacing w:val="-15"/>
              </w:rPr>
              <w:t xml:space="preserve"> </w:t>
            </w:r>
            <w:r>
              <w:t>Н.А.</w:t>
            </w:r>
          </w:p>
        </w:tc>
        <w:tc>
          <w:tcPr>
            <w:tcW w:w="3289" w:type="dxa"/>
            <w:gridSpan w:val="11"/>
            <w:shd w:val="clear" w:color="auto" w:fill="auto"/>
          </w:tcPr>
          <w:p w14:paraId="20CB2D0B" w14:textId="3A1F2E9D" w:rsidR="00197C76" w:rsidRDefault="00197C76" w:rsidP="008659D6">
            <w:pPr>
              <w:pStyle w:val="TableParagraph"/>
              <w:ind w:left="107" w:right="412"/>
              <w:jc w:val="center"/>
              <w:rPr>
                <w:spacing w:val="-1"/>
                <w:sz w:val="24"/>
              </w:rPr>
            </w:pPr>
            <w:r>
              <w:rPr>
                <w:sz w:val="24"/>
              </w:rPr>
              <w:t>Детям</w:t>
            </w:r>
            <w:r>
              <w:rPr>
                <w:spacing w:val="-4"/>
                <w:sz w:val="24"/>
              </w:rPr>
              <w:t xml:space="preserve"> </w:t>
            </w:r>
            <w:r>
              <w:rPr>
                <w:sz w:val="24"/>
              </w:rPr>
              <w:t>о</w:t>
            </w:r>
            <w:r>
              <w:rPr>
                <w:spacing w:val="-3"/>
                <w:sz w:val="24"/>
              </w:rPr>
              <w:t xml:space="preserve"> </w:t>
            </w:r>
            <w:r>
              <w:rPr>
                <w:sz w:val="24"/>
              </w:rPr>
              <w:t>пейзажной</w:t>
            </w:r>
            <w:r>
              <w:rPr>
                <w:spacing w:val="-2"/>
                <w:sz w:val="24"/>
              </w:rPr>
              <w:t xml:space="preserve"> </w:t>
            </w:r>
            <w:r>
              <w:rPr>
                <w:sz w:val="24"/>
              </w:rPr>
              <w:t>живописи.</w:t>
            </w:r>
          </w:p>
        </w:tc>
        <w:tc>
          <w:tcPr>
            <w:tcW w:w="3231" w:type="dxa"/>
            <w:gridSpan w:val="8"/>
            <w:shd w:val="clear" w:color="auto" w:fill="auto"/>
          </w:tcPr>
          <w:p w14:paraId="594C1779" w14:textId="76480BBE" w:rsidR="00197C76" w:rsidRDefault="00197C76" w:rsidP="00E34520">
            <w:pPr>
              <w:pStyle w:val="TableParagraph"/>
              <w:spacing w:line="268" w:lineRule="exact"/>
              <w:ind w:left="88" w:right="64"/>
              <w:jc w:val="center"/>
              <w:rPr>
                <w:sz w:val="24"/>
              </w:rPr>
            </w:pPr>
            <w:r>
              <w:rPr>
                <w:sz w:val="24"/>
              </w:rPr>
              <w:t>С - Пб,</w:t>
            </w:r>
            <w:r>
              <w:rPr>
                <w:spacing w:val="2"/>
                <w:sz w:val="24"/>
              </w:rPr>
              <w:t xml:space="preserve"> </w:t>
            </w:r>
            <w:r>
              <w:rPr>
                <w:sz w:val="24"/>
              </w:rPr>
              <w:t>«Детство-пресс»,</w:t>
            </w:r>
          </w:p>
          <w:p w14:paraId="2D8BCD86" w14:textId="192D4F9C" w:rsidR="00197C76" w:rsidRDefault="00197C76" w:rsidP="008659D6">
            <w:pPr>
              <w:widowControl w:val="0"/>
              <w:autoSpaceDE w:val="0"/>
              <w:autoSpaceDN w:val="0"/>
              <w:jc w:val="center"/>
              <w:outlineLvl w:val="0"/>
            </w:pPr>
            <w:r>
              <w:t>1999</w:t>
            </w:r>
          </w:p>
        </w:tc>
      </w:tr>
      <w:tr w:rsidR="00197C76" w14:paraId="3E336440" w14:textId="77777777" w:rsidTr="00CE2EF1">
        <w:trPr>
          <w:trHeight w:val="291"/>
        </w:trPr>
        <w:tc>
          <w:tcPr>
            <w:tcW w:w="3936" w:type="dxa"/>
            <w:gridSpan w:val="6"/>
            <w:shd w:val="clear" w:color="auto" w:fill="auto"/>
          </w:tcPr>
          <w:p w14:paraId="41D95568" w14:textId="02C931E1" w:rsidR="00197C76" w:rsidRDefault="00197C76" w:rsidP="008659D6">
            <w:pPr>
              <w:widowControl w:val="0"/>
              <w:autoSpaceDE w:val="0"/>
              <w:autoSpaceDN w:val="0"/>
              <w:jc w:val="center"/>
              <w:outlineLvl w:val="0"/>
              <w:rPr>
                <w:spacing w:val="-1"/>
              </w:rPr>
            </w:pPr>
            <w:r>
              <w:t>Леонова</w:t>
            </w:r>
            <w:r>
              <w:rPr>
                <w:spacing w:val="-5"/>
              </w:rPr>
              <w:t xml:space="preserve"> </w:t>
            </w:r>
            <w:r>
              <w:t>Н.Н.</w:t>
            </w:r>
          </w:p>
        </w:tc>
        <w:tc>
          <w:tcPr>
            <w:tcW w:w="3289" w:type="dxa"/>
            <w:gridSpan w:val="11"/>
            <w:shd w:val="clear" w:color="auto" w:fill="auto"/>
          </w:tcPr>
          <w:p w14:paraId="461DF023" w14:textId="77777777" w:rsidR="00197C76" w:rsidRDefault="00197C76" w:rsidP="00D46C71">
            <w:pPr>
              <w:pStyle w:val="TableParagraph"/>
              <w:spacing w:line="269" w:lineRule="exact"/>
              <w:ind w:left="107"/>
              <w:jc w:val="center"/>
              <w:rPr>
                <w:spacing w:val="54"/>
                <w:sz w:val="24"/>
              </w:rPr>
            </w:pPr>
            <w:r>
              <w:rPr>
                <w:spacing w:val="-1"/>
                <w:sz w:val="24"/>
              </w:rPr>
              <w:t>Художественное</w:t>
            </w:r>
            <w:r>
              <w:rPr>
                <w:spacing w:val="-14"/>
                <w:sz w:val="24"/>
              </w:rPr>
              <w:t xml:space="preserve"> </w:t>
            </w:r>
            <w:r>
              <w:rPr>
                <w:sz w:val="24"/>
              </w:rPr>
              <w:t>творчество.</w:t>
            </w:r>
            <w:r>
              <w:rPr>
                <w:spacing w:val="-13"/>
                <w:sz w:val="24"/>
              </w:rPr>
              <w:t xml:space="preserve"> </w:t>
            </w:r>
            <w:r>
              <w:rPr>
                <w:sz w:val="24"/>
              </w:rPr>
              <w:t>Программа «Детство»,</w:t>
            </w:r>
            <w:r>
              <w:rPr>
                <w:spacing w:val="54"/>
                <w:sz w:val="24"/>
              </w:rPr>
              <w:t xml:space="preserve"> </w:t>
            </w:r>
          </w:p>
          <w:p w14:paraId="49AE5929" w14:textId="05923EF8" w:rsidR="00197C76" w:rsidRPr="00D46C71" w:rsidRDefault="00197C76" w:rsidP="00D46C71">
            <w:pPr>
              <w:pStyle w:val="TableParagraph"/>
              <w:spacing w:line="269" w:lineRule="exact"/>
              <w:ind w:left="107"/>
              <w:jc w:val="center"/>
              <w:rPr>
                <w:sz w:val="24"/>
              </w:rPr>
            </w:pPr>
            <w:r>
              <w:rPr>
                <w:sz w:val="24"/>
              </w:rPr>
              <w:lastRenderedPageBreak/>
              <w:t>1</w:t>
            </w:r>
            <w:r>
              <w:rPr>
                <w:spacing w:val="-1"/>
                <w:sz w:val="24"/>
              </w:rPr>
              <w:t xml:space="preserve"> </w:t>
            </w:r>
            <w:r>
              <w:rPr>
                <w:sz w:val="24"/>
              </w:rPr>
              <w:t>младшая</w:t>
            </w:r>
            <w:r>
              <w:rPr>
                <w:spacing w:val="-2"/>
                <w:sz w:val="24"/>
              </w:rPr>
              <w:t xml:space="preserve"> </w:t>
            </w:r>
            <w:r>
              <w:rPr>
                <w:sz w:val="24"/>
              </w:rPr>
              <w:t>группа</w:t>
            </w:r>
          </w:p>
        </w:tc>
        <w:tc>
          <w:tcPr>
            <w:tcW w:w="3231" w:type="dxa"/>
            <w:gridSpan w:val="8"/>
            <w:shd w:val="clear" w:color="auto" w:fill="auto"/>
          </w:tcPr>
          <w:p w14:paraId="409F66B1" w14:textId="6046FD65" w:rsidR="00197C76" w:rsidRDefault="00197C76" w:rsidP="008659D6">
            <w:pPr>
              <w:widowControl w:val="0"/>
              <w:autoSpaceDE w:val="0"/>
              <w:autoSpaceDN w:val="0"/>
              <w:jc w:val="center"/>
              <w:outlineLvl w:val="0"/>
            </w:pPr>
            <w:r>
              <w:lastRenderedPageBreak/>
              <w:t>Волгоград,</w:t>
            </w:r>
            <w:r>
              <w:rPr>
                <w:spacing w:val="-12"/>
              </w:rPr>
              <w:t xml:space="preserve"> </w:t>
            </w:r>
            <w:r>
              <w:t>«Учитель»,</w:t>
            </w:r>
            <w:r>
              <w:rPr>
                <w:spacing w:val="-13"/>
              </w:rPr>
              <w:t xml:space="preserve"> </w:t>
            </w:r>
            <w:r>
              <w:t>2014</w:t>
            </w:r>
          </w:p>
        </w:tc>
      </w:tr>
      <w:tr w:rsidR="00197C76" w14:paraId="6532A961" w14:textId="77777777" w:rsidTr="00CE2EF1">
        <w:trPr>
          <w:trHeight w:val="291"/>
        </w:trPr>
        <w:tc>
          <w:tcPr>
            <w:tcW w:w="3936" w:type="dxa"/>
            <w:gridSpan w:val="6"/>
            <w:shd w:val="clear" w:color="auto" w:fill="auto"/>
          </w:tcPr>
          <w:p w14:paraId="5499BDD2" w14:textId="754FBDA6" w:rsidR="00197C76" w:rsidRDefault="00197C76" w:rsidP="008659D6">
            <w:pPr>
              <w:widowControl w:val="0"/>
              <w:autoSpaceDE w:val="0"/>
              <w:autoSpaceDN w:val="0"/>
              <w:jc w:val="center"/>
              <w:outlineLvl w:val="0"/>
              <w:rPr>
                <w:spacing w:val="-1"/>
              </w:rPr>
            </w:pPr>
            <w:r>
              <w:lastRenderedPageBreak/>
              <w:t>Леонова</w:t>
            </w:r>
            <w:r>
              <w:rPr>
                <w:spacing w:val="-5"/>
              </w:rPr>
              <w:t xml:space="preserve"> </w:t>
            </w:r>
            <w:r>
              <w:t>Н.Н</w:t>
            </w:r>
          </w:p>
        </w:tc>
        <w:tc>
          <w:tcPr>
            <w:tcW w:w="3289" w:type="dxa"/>
            <w:gridSpan w:val="11"/>
            <w:shd w:val="clear" w:color="auto" w:fill="auto"/>
          </w:tcPr>
          <w:p w14:paraId="1818B352" w14:textId="77777777" w:rsidR="00197C76" w:rsidRDefault="00197C76" w:rsidP="00D46C71">
            <w:pPr>
              <w:pStyle w:val="TableParagraph"/>
              <w:spacing w:line="270" w:lineRule="exact"/>
              <w:ind w:left="107"/>
              <w:jc w:val="center"/>
              <w:rPr>
                <w:sz w:val="24"/>
              </w:rPr>
            </w:pPr>
            <w:r>
              <w:rPr>
                <w:spacing w:val="-1"/>
                <w:sz w:val="24"/>
              </w:rPr>
              <w:t>Художественное</w:t>
            </w:r>
            <w:r>
              <w:rPr>
                <w:spacing w:val="-14"/>
                <w:sz w:val="24"/>
              </w:rPr>
              <w:t xml:space="preserve"> </w:t>
            </w:r>
            <w:r>
              <w:rPr>
                <w:sz w:val="24"/>
              </w:rPr>
              <w:t>творчество.</w:t>
            </w:r>
            <w:r>
              <w:rPr>
                <w:spacing w:val="-13"/>
                <w:sz w:val="24"/>
              </w:rPr>
              <w:t xml:space="preserve"> </w:t>
            </w:r>
            <w:r>
              <w:rPr>
                <w:sz w:val="24"/>
              </w:rPr>
              <w:t>Программа «Детство»,</w:t>
            </w:r>
          </w:p>
          <w:p w14:paraId="29140193" w14:textId="06A409E3" w:rsidR="00197C76" w:rsidRPr="00D46C71" w:rsidRDefault="00197C76" w:rsidP="00D46C71">
            <w:pPr>
              <w:pStyle w:val="TableParagraph"/>
              <w:spacing w:line="270" w:lineRule="exact"/>
              <w:ind w:left="107"/>
              <w:jc w:val="center"/>
              <w:rPr>
                <w:sz w:val="24"/>
              </w:rPr>
            </w:pPr>
            <w:r>
              <w:rPr>
                <w:spacing w:val="-2"/>
                <w:sz w:val="24"/>
              </w:rPr>
              <w:t xml:space="preserve"> </w:t>
            </w:r>
            <w:r>
              <w:rPr>
                <w:sz w:val="24"/>
              </w:rPr>
              <w:t>2</w:t>
            </w:r>
            <w:r>
              <w:rPr>
                <w:spacing w:val="-2"/>
                <w:sz w:val="24"/>
              </w:rPr>
              <w:t xml:space="preserve"> </w:t>
            </w:r>
            <w:r>
              <w:rPr>
                <w:sz w:val="24"/>
              </w:rPr>
              <w:t>младшая</w:t>
            </w:r>
            <w:r>
              <w:rPr>
                <w:spacing w:val="-3"/>
                <w:sz w:val="24"/>
              </w:rPr>
              <w:t xml:space="preserve"> </w:t>
            </w:r>
            <w:r>
              <w:rPr>
                <w:sz w:val="24"/>
              </w:rPr>
              <w:t>группа</w:t>
            </w:r>
          </w:p>
        </w:tc>
        <w:tc>
          <w:tcPr>
            <w:tcW w:w="3231" w:type="dxa"/>
            <w:gridSpan w:val="8"/>
            <w:shd w:val="clear" w:color="auto" w:fill="auto"/>
          </w:tcPr>
          <w:p w14:paraId="7F8D2789" w14:textId="6D9797A1" w:rsidR="00197C76" w:rsidRDefault="00197C76" w:rsidP="00D46C71">
            <w:pPr>
              <w:widowControl w:val="0"/>
              <w:autoSpaceDE w:val="0"/>
              <w:autoSpaceDN w:val="0"/>
              <w:jc w:val="center"/>
              <w:outlineLvl w:val="0"/>
            </w:pPr>
            <w:r>
              <w:t>Волгоград,</w:t>
            </w:r>
            <w:r>
              <w:rPr>
                <w:spacing w:val="-12"/>
              </w:rPr>
              <w:t xml:space="preserve"> </w:t>
            </w:r>
            <w:r>
              <w:t>«Учитель»,</w:t>
            </w:r>
            <w:r>
              <w:rPr>
                <w:spacing w:val="-13"/>
              </w:rPr>
              <w:t xml:space="preserve"> </w:t>
            </w:r>
            <w:r>
              <w:t>2014</w:t>
            </w:r>
          </w:p>
        </w:tc>
      </w:tr>
      <w:tr w:rsidR="00197C76" w14:paraId="0B3B3C08" w14:textId="77777777" w:rsidTr="00CE2EF1">
        <w:trPr>
          <w:trHeight w:val="291"/>
        </w:trPr>
        <w:tc>
          <w:tcPr>
            <w:tcW w:w="3936" w:type="dxa"/>
            <w:gridSpan w:val="6"/>
            <w:shd w:val="clear" w:color="auto" w:fill="auto"/>
          </w:tcPr>
          <w:p w14:paraId="6398DCC1" w14:textId="6612BAED" w:rsidR="00197C76" w:rsidRDefault="00197C76" w:rsidP="008659D6">
            <w:pPr>
              <w:widowControl w:val="0"/>
              <w:autoSpaceDE w:val="0"/>
              <w:autoSpaceDN w:val="0"/>
              <w:jc w:val="center"/>
              <w:outlineLvl w:val="0"/>
              <w:rPr>
                <w:spacing w:val="-1"/>
              </w:rPr>
            </w:pPr>
            <w:r>
              <w:t>Леонова</w:t>
            </w:r>
            <w:r>
              <w:rPr>
                <w:spacing w:val="-5"/>
              </w:rPr>
              <w:t xml:space="preserve"> </w:t>
            </w:r>
            <w:r>
              <w:t>Н.Н</w:t>
            </w:r>
          </w:p>
        </w:tc>
        <w:tc>
          <w:tcPr>
            <w:tcW w:w="3289" w:type="dxa"/>
            <w:gridSpan w:val="11"/>
            <w:shd w:val="clear" w:color="auto" w:fill="auto"/>
          </w:tcPr>
          <w:p w14:paraId="7A59D53E" w14:textId="1A51C223" w:rsidR="00197C76" w:rsidRPr="00D46C71" w:rsidRDefault="00197C76" w:rsidP="00D46C71">
            <w:pPr>
              <w:pStyle w:val="TableParagraph"/>
              <w:spacing w:line="268" w:lineRule="exact"/>
              <w:ind w:left="107"/>
              <w:jc w:val="center"/>
              <w:rPr>
                <w:sz w:val="24"/>
              </w:rPr>
            </w:pPr>
            <w:r>
              <w:rPr>
                <w:spacing w:val="-1"/>
                <w:sz w:val="24"/>
              </w:rPr>
              <w:t>Художественное</w:t>
            </w:r>
            <w:r>
              <w:rPr>
                <w:spacing w:val="-13"/>
                <w:sz w:val="24"/>
              </w:rPr>
              <w:t xml:space="preserve"> </w:t>
            </w:r>
            <w:r>
              <w:rPr>
                <w:sz w:val="24"/>
              </w:rPr>
              <w:t>творчество.</w:t>
            </w:r>
            <w:r>
              <w:rPr>
                <w:spacing w:val="-13"/>
                <w:sz w:val="24"/>
              </w:rPr>
              <w:t xml:space="preserve"> </w:t>
            </w:r>
            <w:r>
              <w:rPr>
                <w:sz w:val="24"/>
              </w:rPr>
              <w:t>Программа «Детство»,</w:t>
            </w:r>
            <w:r>
              <w:rPr>
                <w:spacing w:val="-3"/>
                <w:sz w:val="24"/>
              </w:rPr>
              <w:t xml:space="preserve"> </w:t>
            </w:r>
            <w:r>
              <w:rPr>
                <w:sz w:val="24"/>
              </w:rPr>
              <w:t>средняя группа</w:t>
            </w:r>
          </w:p>
        </w:tc>
        <w:tc>
          <w:tcPr>
            <w:tcW w:w="3231" w:type="dxa"/>
            <w:gridSpan w:val="8"/>
            <w:shd w:val="clear" w:color="auto" w:fill="auto"/>
          </w:tcPr>
          <w:p w14:paraId="63569266" w14:textId="51DC93D5" w:rsidR="00197C76" w:rsidRDefault="00197C76" w:rsidP="00D46C71">
            <w:pPr>
              <w:widowControl w:val="0"/>
              <w:autoSpaceDE w:val="0"/>
              <w:autoSpaceDN w:val="0"/>
              <w:jc w:val="center"/>
              <w:outlineLvl w:val="0"/>
            </w:pPr>
            <w:r>
              <w:t>Волгоград,</w:t>
            </w:r>
            <w:r>
              <w:rPr>
                <w:spacing w:val="-12"/>
              </w:rPr>
              <w:t xml:space="preserve"> </w:t>
            </w:r>
            <w:r>
              <w:t>«Учитель»,</w:t>
            </w:r>
            <w:r>
              <w:rPr>
                <w:spacing w:val="-13"/>
              </w:rPr>
              <w:t xml:space="preserve"> </w:t>
            </w:r>
            <w:r>
              <w:t>2014</w:t>
            </w:r>
          </w:p>
        </w:tc>
      </w:tr>
      <w:tr w:rsidR="00197C76" w14:paraId="5CC0E910" w14:textId="77777777" w:rsidTr="00AD064B">
        <w:trPr>
          <w:trHeight w:val="291"/>
        </w:trPr>
        <w:tc>
          <w:tcPr>
            <w:tcW w:w="10456" w:type="dxa"/>
            <w:gridSpan w:val="25"/>
            <w:shd w:val="clear" w:color="auto" w:fill="DDD9C3" w:themeFill="background2" w:themeFillShade="E6"/>
          </w:tcPr>
          <w:p w14:paraId="205E4D1C" w14:textId="5A7A56CA" w:rsidR="00197C76" w:rsidRDefault="00197C76" w:rsidP="008659D6">
            <w:pPr>
              <w:widowControl w:val="0"/>
              <w:autoSpaceDE w:val="0"/>
              <w:autoSpaceDN w:val="0"/>
              <w:jc w:val="center"/>
              <w:outlineLvl w:val="0"/>
            </w:pPr>
            <w:r w:rsidRPr="00AD064B">
              <w:rPr>
                <w:rFonts w:eastAsia="Times New Roman" w:cs="Times New Roman"/>
                <w:b/>
                <w:i/>
                <w:szCs w:val="22"/>
                <w:lang w:eastAsia="en-US"/>
              </w:rPr>
              <w:t>Чтение</w:t>
            </w:r>
            <w:r w:rsidRPr="00AD064B">
              <w:rPr>
                <w:rFonts w:eastAsia="Times New Roman" w:cs="Times New Roman"/>
                <w:b/>
                <w:i/>
                <w:spacing w:val="-13"/>
                <w:szCs w:val="22"/>
                <w:lang w:eastAsia="en-US"/>
              </w:rPr>
              <w:t xml:space="preserve"> </w:t>
            </w:r>
            <w:r w:rsidRPr="00AD064B">
              <w:rPr>
                <w:rFonts w:eastAsia="Times New Roman" w:cs="Times New Roman"/>
                <w:b/>
                <w:i/>
                <w:szCs w:val="22"/>
                <w:lang w:eastAsia="en-US"/>
              </w:rPr>
              <w:t>художественной</w:t>
            </w:r>
            <w:r w:rsidRPr="00AD064B">
              <w:rPr>
                <w:rFonts w:eastAsia="Times New Roman" w:cs="Times New Roman"/>
                <w:b/>
                <w:i/>
                <w:spacing w:val="-11"/>
                <w:szCs w:val="22"/>
                <w:lang w:eastAsia="en-US"/>
              </w:rPr>
              <w:t xml:space="preserve"> </w:t>
            </w:r>
            <w:r w:rsidRPr="00AD064B">
              <w:rPr>
                <w:rFonts w:eastAsia="Times New Roman" w:cs="Times New Roman"/>
                <w:b/>
                <w:i/>
                <w:szCs w:val="22"/>
                <w:lang w:eastAsia="en-US"/>
              </w:rPr>
              <w:t>литературы</w:t>
            </w:r>
          </w:p>
        </w:tc>
      </w:tr>
      <w:tr w:rsidR="00197C76" w14:paraId="4473CE83" w14:textId="77777777" w:rsidTr="00CE2EF1">
        <w:trPr>
          <w:trHeight w:val="291"/>
        </w:trPr>
        <w:tc>
          <w:tcPr>
            <w:tcW w:w="3936" w:type="dxa"/>
            <w:gridSpan w:val="6"/>
            <w:shd w:val="clear" w:color="auto" w:fill="auto"/>
          </w:tcPr>
          <w:p w14:paraId="6FB9E5FF" w14:textId="5B448CCD" w:rsidR="00197C76" w:rsidRPr="00E34520" w:rsidRDefault="00197C76" w:rsidP="008659D6">
            <w:pPr>
              <w:widowControl w:val="0"/>
              <w:autoSpaceDE w:val="0"/>
              <w:autoSpaceDN w:val="0"/>
              <w:jc w:val="center"/>
              <w:outlineLvl w:val="0"/>
            </w:pPr>
            <w:r w:rsidRPr="00E34520">
              <w:t>Горбушина Л.А.</w:t>
            </w:r>
          </w:p>
        </w:tc>
        <w:tc>
          <w:tcPr>
            <w:tcW w:w="3289" w:type="dxa"/>
            <w:gridSpan w:val="11"/>
            <w:shd w:val="clear" w:color="auto" w:fill="auto"/>
          </w:tcPr>
          <w:p w14:paraId="6FDA7CD8" w14:textId="77777777" w:rsidR="00197C76" w:rsidRPr="00E34520" w:rsidRDefault="00197C76" w:rsidP="00E34520">
            <w:pPr>
              <w:pStyle w:val="TableParagraph"/>
              <w:spacing w:line="268" w:lineRule="exact"/>
              <w:ind w:left="107"/>
              <w:rPr>
                <w:sz w:val="24"/>
              </w:rPr>
            </w:pPr>
            <w:r w:rsidRPr="00E34520">
              <w:rPr>
                <w:sz w:val="24"/>
              </w:rPr>
              <w:t xml:space="preserve">Выразительное чтение детям </w:t>
            </w:r>
            <w:proofErr w:type="gramStart"/>
            <w:r w:rsidRPr="00E34520">
              <w:rPr>
                <w:sz w:val="24"/>
              </w:rPr>
              <w:t>дошкольного</w:t>
            </w:r>
            <w:proofErr w:type="gramEnd"/>
          </w:p>
          <w:p w14:paraId="49B96A03" w14:textId="2BF46BA6" w:rsidR="00197C76" w:rsidRPr="00E34520" w:rsidRDefault="00197C76" w:rsidP="008659D6">
            <w:pPr>
              <w:pStyle w:val="TableParagraph"/>
              <w:ind w:left="107" w:right="412"/>
              <w:jc w:val="center"/>
              <w:rPr>
                <w:sz w:val="24"/>
              </w:rPr>
            </w:pPr>
            <w:r w:rsidRPr="00E34520">
              <w:rPr>
                <w:sz w:val="24"/>
              </w:rPr>
              <w:t>возраста.</w:t>
            </w:r>
          </w:p>
        </w:tc>
        <w:tc>
          <w:tcPr>
            <w:tcW w:w="3231" w:type="dxa"/>
            <w:gridSpan w:val="8"/>
            <w:shd w:val="clear" w:color="auto" w:fill="auto"/>
          </w:tcPr>
          <w:p w14:paraId="6924D106" w14:textId="5AD27879" w:rsidR="00197C76" w:rsidRPr="00E34520" w:rsidRDefault="00197C76" w:rsidP="008659D6">
            <w:pPr>
              <w:widowControl w:val="0"/>
              <w:autoSpaceDE w:val="0"/>
              <w:autoSpaceDN w:val="0"/>
              <w:jc w:val="center"/>
              <w:outlineLvl w:val="0"/>
            </w:pPr>
            <w:r w:rsidRPr="00E34520">
              <w:t>М, 1985</w:t>
            </w:r>
          </w:p>
        </w:tc>
      </w:tr>
      <w:tr w:rsidR="00197C76" w14:paraId="3B59A0B9" w14:textId="77777777" w:rsidTr="00CE2EF1">
        <w:trPr>
          <w:trHeight w:val="291"/>
        </w:trPr>
        <w:tc>
          <w:tcPr>
            <w:tcW w:w="3936" w:type="dxa"/>
            <w:gridSpan w:val="6"/>
            <w:shd w:val="clear" w:color="auto" w:fill="auto"/>
          </w:tcPr>
          <w:p w14:paraId="29C650AE" w14:textId="5764AA80" w:rsidR="00197C76" w:rsidRPr="00E34520" w:rsidRDefault="00197C76" w:rsidP="008659D6">
            <w:pPr>
              <w:widowControl w:val="0"/>
              <w:autoSpaceDE w:val="0"/>
              <w:autoSpaceDN w:val="0"/>
              <w:jc w:val="center"/>
              <w:outlineLvl w:val="0"/>
            </w:pPr>
            <w:r w:rsidRPr="00E34520">
              <w:t>Колесникова Е.В.</w:t>
            </w:r>
          </w:p>
        </w:tc>
        <w:tc>
          <w:tcPr>
            <w:tcW w:w="3289" w:type="dxa"/>
            <w:gridSpan w:val="11"/>
            <w:shd w:val="clear" w:color="auto" w:fill="auto"/>
          </w:tcPr>
          <w:p w14:paraId="4BEDC398" w14:textId="77777777" w:rsidR="00197C76" w:rsidRPr="00E34520" w:rsidRDefault="00197C76" w:rsidP="00E34520">
            <w:pPr>
              <w:pStyle w:val="TableParagraph"/>
              <w:spacing w:line="268" w:lineRule="exact"/>
              <w:ind w:left="107"/>
              <w:rPr>
                <w:sz w:val="24"/>
              </w:rPr>
            </w:pPr>
            <w:r w:rsidRPr="00E34520">
              <w:rPr>
                <w:sz w:val="24"/>
              </w:rPr>
              <w:t>Развитие интереса и способностей к чтению</w:t>
            </w:r>
          </w:p>
          <w:p w14:paraId="3811FBED" w14:textId="7B7588EA" w:rsidR="00197C76" w:rsidRPr="00E34520" w:rsidRDefault="00197C76" w:rsidP="008659D6">
            <w:pPr>
              <w:pStyle w:val="TableParagraph"/>
              <w:ind w:left="107" w:right="412"/>
              <w:jc w:val="center"/>
              <w:rPr>
                <w:sz w:val="24"/>
              </w:rPr>
            </w:pPr>
            <w:r w:rsidRPr="00E34520">
              <w:rPr>
                <w:sz w:val="24"/>
              </w:rPr>
              <w:t>у детей 6-7 лет</w:t>
            </w:r>
          </w:p>
        </w:tc>
        <w:tc>
          <w:tcPr>
            <w:tcW w:w="3231" w:type="dxa"/>
            <w:gridSpan w:val="8"/>
            <w:shd w:val="clear" w:color="auto" w:fill="auto"/>
          </w:tcPr>
          <w:p w14:paraId="24FA8F56" w14:textId="09B3A019" w:rsidR="00197C76" w:rsidRPr="00E34520" w:rsidRDefault="00197C76" w:rsidP="008659D6">
            <w:pPr>
              <w:widowControl w:val="0"/>
              <w:autoSpaceDE w:val="0"/>
              <w:autoSpaceDN w:val="0"/>
              <w:jc w:val="center"/>
              <w:outlineLvl w:val="0"/>
            </w:pPr>
            <w:r w:rsidRPr="00E34520">
              <w:t xml:space="preserve">М, </w:t>
            </w:r>
            <w:r>
              <w:t>2000</w:t>
            </w:r>
          </w:p>
        </w:tc>
      </w:tr>
      <w:tr w:rsidR="00197C76" w14:paraId="60B90C32" w14:textId="77777777" w:rsidTr="00CE2EF1">
        <w:trPr>
          <w:trHeight w:val="291"/>
        </w:trPr>
        <w:tc>
          <w:tcPr>
            <w:tcW w:w="3936" w:type="dxa"/>
            <w:gridSpan w:val="6"/>
            <w:shd w:val="clear" w:color="auto" w:fill="auto"/>
          </w:tcPr>
          <w:p w14:paraId="7877A1CF" w14:textId="48C6F520" w:rsidR="00197C76" w:rsidRPr="00E34520" w:rsidRDefault="00197C76" w:rsidP="008659D6">
            <w:pPr>
              <w:widowControl w:val="0"/>
              <w:autoSpaceDE w:val="0"/>
              <w:autoSpaceDN w:val="0"/>
              <w:jc w:val="center"/>
              <w:outlineLvl w:val="0"/>
            </w:pPr>
            <w:proofErr w:type="spellStart"/>
            <w:r w:rsidRPr="00E34520">
              <w:t>Боголюбская</w:t>
            </w:r>
            <w:proofErr w:type="spellEnd"/>
            <w:r w:rsidRPr="00E34520">
              <w:t xml:space="preserve"> М.К.</w:t>
            </w:r>
          </w:p>
        </w:tc>
        <w:tc>
          <w:tcPr>
            <w:tcW w:w="3289" w:type="dxa"/>
            <w:gridSpan w:val="11"/>
            <w:shd w:val="clear" w:color="auto" w:fill="auto"/>
          </w:tcPr>
          <w:p w14:paraId="13B6A964" w14:textId="77777777" w:rsidR="00197C76" w:rsidRPr="00E34520" w:rsidRDefault="00197C76" w:rsidP="00E34520">
            <w:pPr>
              <w:pStyle w:val="TableParagraph"/>
              <w:spacing w:line="268" w:lineRule="exact"/>
              <w:ind w:left="107"/>
              <w:rPr>
                <w:sz w:val="24"/>
              </w:rPr>
            </w:pPr>
            <w:r w:rsidRPr="00E34520">
              <w:rPr>
                <w:sz w:val="24"/>
              </w:rPr>
              <w:t xml:space="preserve">Художественное чтение и рассказывание </w:t>
            </w:r>
            <w:proofErr w:type="gramStart"/>
            <w:r w:rsidRPr="00E34520">
              <w:rPr>
                <w:sz w:val="24"/>
              </w:rPr>
              <w:t>в</w:t>
            </w:r>
            <w:proofErr w:type="gramEnd"/>
          </w:p>
          <w:p w14:paraId="208782C7" w14:textId="618D0FDB" w:rsidR="00197C76" w:rsidRPr="00E34520" w:rsidRDefault="00197C76" w:rsidP="008659D6">
            <w:pPr>
              <w:pStyle w:val="TableParagraph"/>
              <w:ind w:left="107" w:right="412"/>
              <w:jc w:val="center"/>
              <w:rPr>
                <w:sz w:val="24"/>
              </w:rPr>
            </w:pPr>
            <w:proofErr w:type="gramStart"/>
            <w:r w:rsidRPr="00E34520">
              <w:rPr>
                <w:sz w:val="24"/>
              </w:rPr>
              <w:t>детском саду.</w:t>
            </w:r>
            <w:proofErr w:type="gramEnd"/>
          </w:p>
        </w:tc>
        <w:tc>
          <w:tcPr>
            <w:tcW w:w="3231" w:type="dxa"/>
            <w:gridSpan w:val="8"/>
            <w:shd w:val="clear" w:color="auto" w:fill="auto"/>
          </w:tcPr>
          <w:p w14:paraId="09B0DA72" w14:textId="7BA63D0A" w:rsidR="00197C76" w:rsidRPr="00E34520" w:rsidRDefault="00197C76" w:rsidP="008659D6">
            <w:pPr>
              <w:widowControl w:val="0"/>
              <w:autoSpaceDE w:val="0"/>
              <w:autoSpaceDN w:val="0"/>
              <w:jc w:val="center"/>
              <w:outlineLvl w:val="0"/>
            </w:pPr>
            <w:r w:rsidRPr="00E34520">
              <w:t>М, 1960</w:t>
            </w:r>
          </w:p>
        </w:tc>
      </w:tr>
      <w:tr w:rsidR="00197C76" w14:paraId="2DED3527" w14:textId="77777777" w:rsidTr="00CE2EF1">
        <w:trPr>
          <w:trHeight w:val="291"/>
        </w:trPr>
        <w:tc>
          <w:tcPr>
            <w:tcW w:w="3936" w:type="dxa"/>
            <w:gridSpan w:val="6"/>
            <w:shd w:val="clear" w:color="auto" w:fill="auto"/>
          </w:tcPr>
          <w:p w14:paraId="3615D0A0" w14:textId="3380ABD5" w:rsidR="00197C76" w:rsidRPr="00E34520" w:rsidRDefault="00197C76" w:rsidP="008659D6">
            <w:pPr>
              <w:widowControl w:val="0"/>
              <w:autoSpaceDE w:val="0"/>
              <w:autoSpaceDN w:val="0"/>
              <w:jc w:val="center"/>
              <w:outlineLvl w:val="0"/>
            </w:pPr>
            <w:r w:rsidRPr="00E34520">
              <w:t>Богуславская В.А</w:t>
            </w:r>
          </w:p>
        </w:tc>
        <w:tc>
          <w:tcPr>
            <w:tcW w:w="3289" w:type="dxa"/>
            <w:gridSpan w:val="11"/>
            <w:shd w:val="clear" w:color="auto" w:fill="auto"/>
          </w:tcPr>
          <w:p w14:paraId="7DF16AA1" w14:textId="6A4CE650" w:rsidR="00197C76" w:rsidRPr="00E34520" w:rsidRDefault="00197C76" w:rsidP="008659D6">
            <w:pPr>
              <w:pStyle w:val="TableParagraph"/>
              <w:ind w:left="107" w:right="412"/>
              <w:jc w:val="center"/>
              <w:rPr>
                <w:sz w:val="24"/>
              </w:rPr>
            </w:pPr>
            <w:r w:rsidRPr="00E34520">
              <w:rPr>
                <w:sz w:val="24"/>
              </w:rPr>
              <w:t>Работа с книгой в детском саду.</w:t>
            </w:r>
          </w:p>
        </w:tc>
        <w:tc>
          <w:tcPr>
            <w:tcW w:w="3231" w:type="dxa"/>
            <w:gridSpan w:val="8"/>
            <w:shd w:val="clear" w:color="auto" w:fill="auto"/>
          </w:tcPr>
          <w:p w14:paraId="3194A0E5" w14:textId="232C8666" w:rsidR="00197C76" w:rsidRPr="00E34520" w:rsidRDefault="00197C76" w:rsidP="008659D6">
            <w:pPr>
              <w:widowControl w:val="0"/>
              <w:autoSpaceDE w:val="0"/>
              <w:autoSpaceDN w:val="0"/>
              <w:jc w:val="center"/>
              <w:outlineLvl w:val="0"/>
            </w:pPr>
            <w:r w:rsidRPr="00E34520">
              <w:t>М, 1967</w:t>
            </w:r>
          </w:p>
        </w:tc>
      </w:tr>
      <w:tr w:rsidR="00197C76" w14:paraId="2DC92EDF" w14:textId="77777777" w:rsidTr="00CE2EF1">
        <w:trPr>
          <w:trHeight w:val="291"/>
        </w:trPr>
        <w:tc>
          <w:tcPr>
            <w:tcW w:w="3936" w:type="dxa"/>
            <w:gridSpan w:val="6"/>
            <w:shd w:val="clear" w:color="auto" w:fill="auto"/>
          </w:tcPr>
          <w:p w14:paraId="001CE958" w14:textId="7E2CA9C7" w:rsidR="00197C76" w:rsidRPr="00E34520" w:rsidRDefault="00197C76" w:rsidP="008659D6">
            <w:pPr>
              <w:widowControl w:val="0"/>
              <w:autoSpaceDE w:val="0"/>
              <w:autoSpaceDN w:val="0"/>
              <w:jc w:val="center"/>
              <w:outlineLvl w:val="0"/>
            </w:pPr>
            <w:r w:rsidRPr="00E34520">
              <w:t>Гурович Л.М.</w:t>
            </w:r>
          </w:p>
        </w:tc>
        <w:tc>
          <w:tcPr>
            <w:tcW w:w="3289" w:type="dxa"/>
            <w:gridSpan w:val="11"/>
            <w:shd w:val="clear" w:color="auto" w:fill="auto"/>
          </w:tcPr>
          <w:p w14:paraId="70309614" w14:textId="127A3660" w:rsidR="00197C76" w:rsidRPr="00E34520" w:rsidRDefault="00197C76" w:rsidP="008659D6">
            <w:pPr>
              <w:pStyle w:val="TableParagraph"/>
              <w:ind w:left="107" w:right="412"/>
              <w:jc w:val="center"/>
              <w:rPr>
                <w:sz w:val="24"/>
              </w:rPr>
            </w:pPr>
            <w:r w:rsidRPr="00E34520">
              <w:rPr>
                <w:sz w:val="24"/>
              </w:rPr>
              <w:t>Ребенок и книга</w:t>
            </w:r>
          </w:p>
        </w:tc>
        <w:tc>
          <w:tcPr>
            <w:tcW w:w="3231" w:type="dxa"/>
            <w:gridSpan w:val="8"/>
            <w:shd w:val="clear" w:color="auto" w:fill="auto"/>
          </w:tcPr>
          <w:p w14:paraId="12FA778E" w14:textId="7584B6BF" w:rsidR="00197C76" w:rsidRPr="00E34520" w:rsidRDefault="00197C76" w:rsidP="008659D6">
            <w:pPr>
              <w:widowControl w:val="0"/>
              <w:autoSpaceDE w:val="0"/>
              <w:autoSpaceDN w:val="0"/>
              <w:jc w:val="center"/>
              <w:outlineLvl w:val="0"/>
            </w:pPr>
            <w:r w:rsidRPr="00E34520">
              <w:t>М, 1992</w:t>
            </w:r>
          </w:p>
        </w:tc>
      </w:tr>
      <w:tr w:rsidR="00197C76" w14:paraId="012A6245" w14:textId="77777777" w:rsidTr="00CE2EF1">
        <w:trPr>
          <w:trHeight w:val="291"/>
        </w:trPr>
        <w:tc>
          <w:tcPr>
            <w:tcW w:w="3936" w:type="dxa"/>
            <w:gridSpan w:val="6"/>
            <w:vMerge w:val="restart"/>
            <w:shd w:val="clear" w:color="auto" w:fill="auto"/>
          </w:tcPr>
          <w:p w14:paraId="6542D81E" w14:textId="77777777" w:rsidR="00197C76" w:rsidRDefault="00197C76" w:rsidP="00E34520">
            <w:pPr>
              <w:widowControl w:val="0"/>
              <w:autoSpaceDE w:val="0"/>
              <w:autoSpaceDN w:val="0"/>
              <w:jc w:val="center"/>
              <w:outlineLvl w:val="0"/>
            </w:pPr>
          </w:p>
          <w:p w14:paraId="5069E737" w14:textId="77777777" w:rsidR="00197C76" w:rsidRDefault="00197C76" w:rsidP="00E34520">
            <w:pPr>
              <w:widowControl w:val="0"/>
              <w:autoSpaceDE w:val="0"/>
              <w:autoSpaceDN w:val="0"/>
              <w:jc w:val="center"/>
              <w:outlineLvl w:val="0"/>
            </w:pPr>
          </w:p>
          <w:p w14:paraId="09D80D8A" w14:textId="77777777" w:rsidR="00197C76" w:rsidRDefault="00197C76" w:rsidP="00E34520">
            <w:pPr>
              <w:widowControl w:val="0"/>
              <w:autoSpaceDE w:val="0"/>
              <w:autoSpaceDN w:val="0"/>
              <w:jc w:val="center"/>
              <w:outlineLvl w:val="0"/>
            </w:pPr>
          </w:p>
          <w:p w14:paraId="408C1178" w14:textId="77777777" w:rsidR="00197C76" w:rsidRDefault="00197C76" w:rsidP="00E34520">
            <w:pPr>
              <w:widowControl w:val="0"/>
              <w:autoSpaceDE w:val="0"/>
              <w:autoSpaceDN w:val="0"/>
              <w:jc w:val="center"/>
              <w:outlineLvl w:val="0"/>
            </w:pPr>
          </w:p>
          <w:p w14:paraId="5886F41F" w14:textId="77777777" w:rsidR="00197C76" w:rsidRDefault="00197C76" w:rsidP="00E34520">
            <w:pPr>
              <w:widowControl w:val="0"/>
              <w:autoSpaceDE w:val="0"/>
              <w:autoSpaceDN w:val="0"/>
              <w:jc w:val="center"/>
              <w:outlineLvl w:val="0"/>
            </w:pPr>
          </w:p>
          <w:p w14:paraId="3492C79D" w14:textId="0FF8083F" w:rsidR="00197C76" w:rsidRPr="00E34520" w:rsidRDefault="00197C76" w:rsidP="00E34520">
            <w:pPr>
              <w:widowControl w:val="0"/>
              <w:autoSpaceDE w:val="0"/>
              <w:autoSpaceDN w:val="0"/>
              <w:jc w:val="center"/>
              <w:outlineLvl w:val="0"/>
            </w:pPr>
            <w:r w:rsidRPr="00E34520">
              <w:t>Ушакова О.С.,   Н.В.</w:t>
            </w:r>
            <w:r>
              <w:t xml:space="preserve"> </w:t>
            </w:r>
            <w:proofErr w:type="spellStart"/>
            <w:r w:rsidRPr="00E34520">
              <w:t>Гавриш</w:t>
            </w:r>
            <w:proofErr w:type="spellEnd"/>
          </w:p>
        </w:tc>
        <w:tc>
          <w:tcPr>
            <w:tcW w:w="3289" w:type="dxa"/>
            <w:gridSpan w:val="11"/>
            <w:shd w:val="clear" w:color="auto" w:fill="auto"/>
          </w:tcPr>
          <w:p w14:paraId="7E009F48" w14:textId="148B3937" w:rsidR="00197C76" w:rsidRPr="00E34520" w:rsidRDefault="00197C76" w:rsidP="00E34520">
            <w:pPr>
              <w:pStyle w:val="TableParagraph"/>
              <w:ind w:left="107" w:right="412"/>
              <w:jc w:val="center"/>
              <w:rPr>
                <w:sz w:val="24"/>
              </w:rPr>
            </w:pPr>
            <w:r w:rsidRPr="00E34520">
              <w:rPr>
                <w:sz w:val="24"/>
              </w:rPr>
              <w:t>Знакомим детей с литературой</w:t>
            </w:r>
          </w:p>
        </w:tc>
        <w:tc>
          <w:tcPr>
            <w:tcW w:w="3231" w:type="dxa"/>
            <w:gridSpan w:val="8"/>
            <w:shd w:val="clear" w:color="auto" w:fill="auto"/>
          </w:tcPr>
          <w:p w14:paraId="78EB97C5" w14:textId="73D864C2" w:rsidR="00197C76" w:rsidRPr="00E34520" w:rsidRDefault="00197C76" w:rsidP="00E34520">
            <w:pPr>
              <w:widowControl w:val="0"/>
              <w:autoSpaceDE w:val="0"/>
              <w:autoSpaceDN w:val="0"/>
              <w:jc w:val="center"/>
              <w:outlineLvl w:val="0"/>
            </w:pPr>
            <w:r w:rsidRPr="00E34520">
              <w:t xml:space="preserve">ТЦ «Сфера» 2009 </w:t>
            </w:r>
          </w:p>
        </w:tc>
      </w:tr>
      <w:tr w:rsidR="00197C76" w14:paraId="1D918254" w14:textId="77777777" w:rsidTr="00CE2EF1">
        <w:trPr>
          <w:trHeight w:val="291"/>
        </w:trPr>
        <w:tc>
          <w:tcPr>
            <w:tcW w:w="3936" w:type="dxa"/>
            <w:gridSpan w:val="6"/>
            <w:vMerge/>
            <w:shd w:val="clear" w:color="auto" w:fill="auto"/>
          </w:tcPr>
          <w:p w14:paraId="5208B4BA" w14:textId="77777777" w:rsidR="00197C76" w:rsidRPr="00E34520" w:rsidRDefault="00197C76" w:rsidP="00E34520">
            <w:pPr>
              <w:widowControl w:val="0"/>
              <w:autoSpaceDE w:val="0"/>
              <w:autoSpaceDN w:val="0"/>
              <w:jc w:val="center"/>
              <w:outlineLvl w:val="0"/>
            </w:pPr>
          </w:p>
        </w:tc>
        <w:tc>
          <w:tcPr>
            <w:tcW w:w="3289" w:type="dxa"/>
            <w:gridSpan w:val="11"/>
            <w:shd w:val="clear" w:color="auto" w:fill="auto"/>
          </w:tcPr>
          <w:p w14:paraId="330A1E3C" w14:textId="243F6AFD" w:rsidR="00197C76" w:rsidRPr="00E34520" w:rsidRDefault="00197C76" w:rsidP="00E34520">
            <w:pPr>
              <w:pStyle w:val="TableParagraph"/>
              <w:ind w:left="107" w:right="-79"/>
              <w:jc w:val="center"/>
              <w:rPr>
                <w:sz w:val="24"/>
              </w:rPr>
            </w:pPr>
            <w:r w:rsidRPr="00E34520">
              <w:rPr>
                <w:sz w:val="24"/>
              </w:rPr>
              <w:t>Сценарии образовательных</w:t>
            </w:r>
            <w:r>
              <w:rPr>
                <w:sz w:val="24"/>
              </w:rPr>
              <w:t xml:space="preserve"> </w:t>
            </w:r>
            <w:r w:rsidRPr="00E34520">
              <w:rPr>
                <w:sz w:val="24"/>
              </w:rPr>
              <w:t xml:space="preserve">ситуаций по ознакомлению дошкольников </w:t>
            </w:r>
            <w:r>
              <w:rPr>
                <w:sz w:val="24"/>
              </w:rPr>
              <w:t xml:space="preserve"> с </w:t>
            </w:r>
            <w:r w:rsidRPr="00E34520">
              <w:rPr>
                <w:sz w:val="24"/>
              </w:rPr>
              <w:t>детской</w:t>
            </w:r>
            <w:r>
              <w:rPr>
                <w:sz w:val="24"/>
              </w:rPr>
              <w:t xml:space="preserve"> </w:t>
            </w:r>
            <w:r w:rsidRPr="00E34520">
              <w:rPr>
                <w:sz w:val="24"/>
              </w:rPr>
              <w:t>литературой 6-7 лет</w:t>
            </w:r>
          </w:p>
        </w:tc>
        <w:tc>
          <w:tcPr>
            <w:tcW w:w="3231" w:type="dxa"/>
            <w:gridSpan w:val="8"/>
            <w:vMerge w:val="restart"/>
            <w:shd w:val="clear" w:color="auto" w:fill="auto"/>
          </w:tcPr>
          <w:p w14:paraId="4B119A46" w14:textId="77777777" w:rsidR="00197C76" w:rsidRDefault="00197C76" w:rsidP="00E34520">
            <w:pPr>
              <w:widowControl w:val="0"/>
              <w:autoSpaceDE w:val="0"/>
              <w:autoSpaceDN w:val="0"/>
              <w:jc w:val="center"/>
              <w:outlineLvl w:val="0"/>
            </w:pPr>
          </w:p>
          <w:p w14:paraId="7D585C4C" w14:textId="77777777" w:rsidR="00197C76" w:rsidRDefault="00197C76" w:rsidP="00E34520">
            <w:pPr>
              <w:widowControl w:val="0"/>
              <w:autoSpaceDE w:val="0"/>
              <w:autoSpaceDN w:val="0"/>
              <w:jc w:val="center"/>
              <w:outlineLvl w:val="0"/>
            </w:pPr>
          </w:p>
          <w:p w14:paraId="41D9CCE4" w14:textId="77777777" w:rsidR="00197C76" w:rsidRDefault="00197C76" w:rsidP="00E34520">
            <w:pPr>
              <w:widowControl w:val="0"/>
              <w:autoSpaceDE w:val="0"/>
              <w:autoSpaceDN w:val="0"/>
              <w:jc w:val="center"/>
              <w:outlineLvl w:val="0"/>
            </w:pPr>
          </w:p>
          <w:p w14:paraId="2636C0DC" w14:textId="44581745" w:rsidR="00197C76" w:rsidRPr="00E34520" w:rsidRDefault="00197C76" w:rsidP="00E34520">
            <w:pPr>
              <w:widowControl w:val="0"/>
              <w:autoSpaceDE w:val="0"/>
              <w:autoSpaceDN w:val="0"/>
              <w:jc w:val="center"/>
              <w:outlineLvl w:val="0"/>
            </w:pPr>
            <w:r w:rsidRPr="00E34520">
              <w:t>С</w:t>
            </w:r>
            <w:r>
              <w:t xml:space="preserve"> </w:t>
            </w:r>
            <w:r w:rsidRPr="00E34520">
              <w:t>-</w:t>
            </w:r>
            <w:r>
              <w:t xml:space="preserve"> </w:t>
            </w:r>
            <w:r w:rsidRPr="00E34520">
              <w:t xml:space="preserve">Пб, «Детство-пресс», </w:t>
            </w:r>
            <w:r>
              <w:t>2018</w:t>
            </w:r>
          </w:p>
        </w:tc>
      </w:tr>
      <w:tr w:rsidR="00197C76" w14:paraId="624755C1" w14:textId="77777777" w:rsidTr="00CE2EF1">
        <w:trPr>
          <w:trHeight w:val="291"/>
        </w:trPr>
        <w:tc>
          <w:tcPr>
            <w:tcW w:w="3936" w:type="dxa"/>
            <w:gridSpan w:val="6"/>
            <w:vMerge/>
            <w:shd w:val="clear" w:color="auto" w:fill="auto"/>
          </w:tcPr>
          <w:p w14:paraId="72419226" w14:textId="77777777" w:rsidR="00197C76" w:rsidRPr="00E34520" w:rsidRDefault="00197C76" w:rsidP="00E34520">
            <w:pPr>
              <w:widowControl w:val="0"/>
              <w:autoSpaceDE w:val="0"/>
              <w:autoSpaceDN w:val="0"/>
              <w:jc w:val="center"/>
              <w:outlineLvl w:val="0"/>
            </w:pPr>
          </w:p>
        </w:tc>
        <w:tc>
          <w:tcPr>
            <w:tcW w:w="3289" w:type="dxa"/>
            <w:gridSpan w:val="11"/>
            <w:shd w:val="clear" w:color="auto" w:fill="auto"/>
          </w:tcPr>
          <w:p w14:paraId="5890C080" w14:textId="01E40EF3" w:rsidR="00197C76" w:rsidRPr="00E34520" w:rsidRDefault="00197C76" w:rsidP="00E34520">
            <w:pPr>
              <w:pStyle w:val="TableParagraph"/>
              <w:spacing w:line="268" w:lineRule="exact"/>
              <w:ind w:left="107"/>
              <w:jc w:val="center"/>
              <w:rPr>
                <w:sz w:val="24"/>
              </w:rPr>
            </w:pPr>
            <w:r w:rsidRPr="00E34520">
              <w:rPr>
                <w:sz w:val="24"/>
              </w:rPr>
              <w:t>Сценарии образовательных ситуаций по</w:t>
            </w:r>
            <w:r>
              <w:rPr>
                <w:sz w:val="24"/>
              </w:rPr>
              <w:t xml:space="preserve"> </w:t>
            </w:r>
            <w:r w:rsidRPr="00E34520">
              <w:rPr>
                <w:sz w:val="24"/>
              </w:rPr>
              <w:t>ознакомлению дошкольников с детской литературой 5-6 лет</w:t>
            </w:r>
          </w:p>
        </w:tc>
        <w:tc>
          <w:tcPr>
            <w:tcW w:w="3231" w:type="dxa"/>
            <w:gridSpan w:val="8"/>
            <w:vMerge/>
            <w:shd w:val="clear" w:color="auto" w:fill="auto"/>
          </w:tcPr>
          <w:p w14:paraId="4435E2B7" w14:textId="529301FC" w:rsidR="00197C76" w:rsidRPr="00E34520" w:rsidRDefault="00197C76" w:rsidP="00E34520">
            <w:pPr>
              <w:widowControl w:val="0"/>
              <w:autoSpaceDE w:val="0"/>
              <w:autoSpaceDN w:val="0"/>
              <w:jc w:val="center"/>
              <w:outlineLvl w:val="0"/>
            </w:pPr>
          </w:p>
        </w:tc>
      </w:tr>
      <w:tr w:rsidR="00197C76" w14:paraId="510450B0" w14:textId="77777777" w:rsidTr="00E34520">
        <w:trPr>
          <w:trHeight w:val="291"/>
        </w:trPr>
        <w:tc>
          <w:tcPr>
            <w:tcW w:w="10456" w:type="dxa"/>
            <w:gridSpan w:val="25"/>
            <w:shd w:val="clear" w:color="auto" w:fill="DDD9C3" w:themeFill="background2" w:themeFillShade="E6"/>
          </w:tcPr>
          <w:p w14:paraId="6F60009C" w14:textId="7583DE12" w:rsidR="00197C76" w:rsidRPr="00E34520" w:rsidRDefault="00197C76" w:rsidP="008659D6">
            <w:pPr>
              <w:widowControl w:val="0"/>
              <w:autoSpaceDE w:val="0"/>
              <w:autoSpaceDN w:val="0"/>
              <w:jc w:val="center"/>
              <w:outlineLvl w:val="0"/>
              <w:rPr>
                <w:b/>
              </w:rPr>
            </w:pPr>
            <w:r w:rsidRPr="00E34520">
              <w:rPr>
                <w:rFonts w:eastAsia="Times New Roman" w:cs="Times New Roman"/>
                <w:b/>
                <w:spacing w:val="-2"/>
                <w:szCs w:val="22"/>
                <w:lang w:eastAsia="en-US"/>
              </w:rPr>
              <w:t>Методическое</w:t>
            </w:r>
            <w:r w:rsidRPr="00E34520">
              <w:rPr>
                <w:rFonts w:eastAsia="Times New Roman" w:cs="Times New Roman"/>
                <w:b/>
                <w:spacing w:val="-11"/>
                <w:szCs w:val="22"/>
                <w:lang w:eastAsia="en-US"/>
              </w:rPr>
              <w:t xml:space="preserve"> </w:t>
            </w:r>
            <w:r w:rsidRPr="00E34520">
              <w:rPr>
                <w:rFonts w:eastAsia="Times New Roman" w:cs="Times New Roman"/>
                <w:b/>
                <w:spacing w:val="-2"/>
                <w:szCs w:val="22"/>
                <w:lang w:eastAsia="en-US"/>
              </w:rPr>
              <w:t>обеспечение</w:t>
            </w:r>
            <w:r w:rsidRPr="00E34520">
              <w:rPr>
                <w:rFonts w:eastAsia="Times New Roman" w:cs="Times New Roman"/>
                <w:b/>
                <w:spacing w:val="-12"/>
                <w:szCs w:val="22"/>
                <w:lang w:eastAsia="en-US"/>
              </w:rPr>
              <w:t xml:space="preserve"> </w:t>
            </w:r>
            <w:r w:rsidRPr="00E34520">
              <w:rPr>
                <w:rFonts w:eastAsia="Times New Roman" w:cs="Times New Roman"/>
                <w:b/>
                <w:spacing w:val="-2"/>
                <w:szCs w:val="22"/>
                <w:lang w:eastAsia="en-US"/>
              </w:rPr>
              <w:t>образовательной</w:t>
            </w:r>
            <w:r w:rsidRPr="00E34520">
              <w:rPr>
                <w:rFonts w:eastAsia="Times New Roman" w:cs="Times New Roman"/>
                <w:b/>
                <w:spacing w:val="-8"/>
                <w:szCs w:val="22"/>
                <w:lang w:eastAsia="en-US"/>
              </w:rPr>
              <w:t xml:space="preserve"> </w:t>
            </w:r>
            <w:r w:rsidRPr="00E34520">
              <w:rPr>
                <w:rFonts w:eastAsia="Times New Roman" w:cs="Times New Roman"/>
                <w:b/>
                <w:spacing w:val="-1"/>
                <w:szCs w:val="22"/>
                <w:lang w:eastAsia="en-US"/>
              </w:rPr>
              <w:t>области</w:t>
            </w:r>
            <w:r w:rsidRPr="00E34520">
              <w:rPr>
                <w:rFonts w:eastAsia="Times New Roman" w:cs="Times New Roman"/>
                <w:b/>
                <w:spacing w:val="40"/>
                <w:szCs w:val="22"/>
                <w:lang w:eastAsia="en-US"/>
              </w:rPr>
              <w:t xml:space="preserve"> </w:t>
            </w:r>
            <w:r w:rsidRPr="00E34520">
              <w:rPr>
                <w:rFonts w:eastAsia="Times New Roman" w:cs="Times New Roman"/>
                <w:b/>
                <w:spacing w:val="-1"/>
                <w:szCs w:val="22"/>
                <w:lang w:eastAsia="en-US"/>
              </w:rPr>
              <w:t>«Физическое</w:t>
            </w:r>
            <w:r w:rsidRPr="00E34520">
              <w:rPr>
                <w:rFonts w:eastAsia="Times New Roman" w:cs="Times New Roman"/>
                <w:b/>
                <w:spacing w:val="-10"/>
                <w:szCs w:val="22"/>
                <w:lang w:eastAsia="en-US"/>
              </w:rPr>
              <w:t xml:space="preserve"> </w:t>
            </w:r>
            <w:r w:rsidRPr="00E34520">
              <w:rPr>
                <w:rFonts w:eastAsia="Times New Roman" w:cs="Times New Roman"/>
                <w:b/>
                <w:spacing w:val="-1"/>
                <w:szCs w:val="22"/>
                <w:lang w:eastAsia="en-US"/>
              </w:rPr>
              <w:t>развитие»</w:t>
            </w:r>
          </w:p>
        </w:tc>
      </w:tr>
      <w:tr w:rsidR="00197C76" w14:paraId="7F781E12" w14:textId="77777777" w:rsidTr="00CE2EF1">
        <w:trPr>
          <w:trHeight w:val="291"/>
        </w:trPr>
        <w:tc>
          <w:tcPr>
            <w:tcW w:w="3936" w:type="dxa"/>
            <w:gridSpan w:val="6"/>
            <w:shd w:val="clear" w:color="auto" w:fill="auto"/>
          </w:tcPr>
          <w:p w14:paraId="2D985F0F" w14:textId="0BD12737" w:rsidR="00197C76" w:rsidRPr="00E34520" w:rsidRDefault="00197C76" w:rsidP="008659D6">
            <w:pPr>
              <w:widowControl w:val="0"/>
              <w:autoSpaceDE w:val="0"/>
              <w:autoSpaceDN w:val="0"/>
              <w:jc w:val="center"/>
              <w:outlineLvl w:val="0"/>
              <w:rPr>
                <w:b/>
              </w:rPr>
            </w:pPr>
            <w:r w:rsidRPr="00E34520">
              <w:rPr>
                <w:b/>
              </w:rPr>
              <w:t>Автор составитель</w:t>
            </w:r>
          </w:p>
        </w:tc>
        <w:tc>
          <w:tcPr>
            <w:tcW w:w="3289" w:type="dxa"/>
            <w:gridSpan w:val="11"/>
            <w:shd w:val="clear" w:color="auto" w:fill="auto"/>
          </w:tcPr>
          <w:p w14:paraId="4983843C" w14:textId="71DA2140" w:rsidR="00197C76" w:rsidRPr="00E34520" w:rsidRDefault="00197C76" w:rsidP="008659D6">
            <w:pPr>
              <w:pStyle w:val="TableParagraph"/>
              <w:ind w:left="107" w:right="412"/>
              <w:jc w:val="center"/>
              <w:rPr>
                <w:b/>
                <w:sz w:val="24"/>
              </w:rPr>
            </w:pPr>
            <w:r w:rsidRPr="00E34520">
              <w:rPr>
                <w:b/>
              </w:rPr>
              <w:t>Наименование издания</w:t>
            </w:r>
          </w:p>
        </w:tc>
        <w:tc>
          <w:tcPr>
            <w:tcW w:w="3231" w:type="dxa"/>
            <w:gridSpan w:val="8"/>
            <w:shd w:val="clear" w:color="auto" w:fill="auto"/>
          </w:tcPr>
          <w:p w14:paraId="5574DE11" w14:textId="583A7DE6" w:rsidR="00197C76" w:rsidRPr="00E34520" w:rsidRDefault="00197C76" w:rsidP="008659D6">
            <w:pPr>
              <w:widowControl w:val="0"/>
              <w:autoSpaceDE w:val="0"/>
              <w:autoSpaceDN w:val="0"/>
              <w:jc w:val="center"/>
              <w:outlineLvl w:val="0"/>
              <w:rPr>
                <w:b/>
              </w:rPr>
            </w:pPr>
            <w:r w:rsidRPr="00E34520">
              <w:rPr>
                <w:b/>
              </w:rPr>
              <w:t>Издательство</w:t>
            </w:r>
          </w:p>
        </w:tc>
      </w:tr>
      <w:tr w:rsidR="00197C76" w14:paraId="273490F2" w14:textId="77777777" w:rsidTr="00CE2EF1">
        <w:trPr>
          <w:trHeight w:val="291"/>
        </w:trPr>
        <w:tc>
          <w:tcPr>
            <w:tcW w:w="3936" w:type="dxa"/>
            <w:gridSpan w:val="6"/>
            <w:shd w:val="clear" w:color="auto" w:fill="auto"/>
          </w:tcPr>
          <w:p w14:paraId="4CA47B14" w14:textId="040719C7" w:rsidR="00197C76" w:rsidRDefault="00197C76" w:rsidP="00E34520">
            <w:pPr>
              <w:widowControl w:val="0"/>
              <w:autoSpaceDE w:val="0"/>
              <w:autoSpaceDN w:val="0"/>
              <w:jc w:val="center"/>
              <w:outlineLvl w:val="0"/>
            </w:pPr>
            <w:r>
              <w:t>Кириллова Ю.А.</w:t>
            </w:r>
          </w:p>
        </w:tc>
        <w:tc>
          <w:tcPr>
            <w:tcW w:w="3289" w:type="dxa"/>
            <w:gridSpan w:val="11"/>
            <w:shd w:val="clear" w:color="auto" w:fill="auto"/>
          </w:tcPr>
          <w:p w14:paraId="5D1282B5" w14:textId="553BC0B9" w:rsidR="00197C76" w:rsidRDefault="00197C76" w:rsidP="008659D6">
            <w:pPr>
              <w:pStyle w:val="TableParagraph"/>
              <w:ind w:left="107" w:right="412"/>
              <w:jc w:val="center"/>
              <w:rPr>
                <w:sz w:val="24"/>
              </w:rPr>
            </w:pPr>
            <w:r w:rsidRPr="005C3E77">
              <w:t>Физкультурные упражнения и п</w:t>
            </w:r>
            <w:r>
              <w:t>одвижные игры на свежем воздухе</w:t>
            </w:r>
          </w:p>
        </w:tc>
        <w:tc>
          <w:tcPr>
            <w:tcW w:w="3231" w:type="dxa"/>
            <w:gridSpan w:val="8"/>
            <w:shd w:val="clear" w:color="auto" w:fill="auto"/>
          </w:tcPr>
          <w:p w14:paraId="2A2D4ECB" w14:textId="72796820" w:rsidR="00197C76" w:rsidRDefault="00197C76" w:rsidP="00E34520">
            <w:pPr>
              <w:widowControl w:val="0"/>
              <w:autoSpaceDE w:val="0"/>
              <w:autoSpaceDN w:val="0"/>
              <w:jc w:val="center"/>
              <w:outlineLvl w:val="0"/>
            </w:pPr>
            <w:r>
              <w:t>С - Пб, «Детство - пресс», 2006</w:t>
            </w:r>
          </w:p>
        </w:tc>
      </w:tr>
      <w:tr w:rsidR="00197C76" w14:paraId="7B924FB4" w14:textId="77777777" w:rsidTr="00CE2EF1">
        <w:trPr>
          <w:trHeight w:val="291"/>
        </w:trPr>
        <w:tc>
          <w:tcPr>
            <w:tcW w:w="3936" w:type="dxa"/>
            <w:gridSpan w:val="6"/>
            <w:shd w:val="clear" w:color="auto" w:fill="auto"/>
          </w:tcPr>
          <w:p w14:paraId="6D6937C2" w14:textId="1DDD93BE" w:rsidR="00197C76" w:rsidRDefault="00197C76" w:rsidP="008659D6">
            <w:pPr>
              <w:widowControl w:val="0"/>
              <w:autoSpaceDE w:val="0"/>
              <w:autoSpaceDN w:val="0"/>
              <w:jc w:val="center"/>
              <w:outlineLvl w:val="0"/>
            </w:pPr>
            <w:proofErr w:type="spellStart"/>
            <w:r w:rsidRPr="005C3E77">
              <w:t>Степаненкова</w:t>
            </w:r>
            <w:proofErr w:type="spellEnd"/>
            <w:r w:rsidRPr="005C3E77">
              <w:t xml:space="preserve"> Э.Я.</w:t>
            </w:r>
          </w:p>
        </w:tc>
        <w:tc>
          <w:tcPr>
            <w:tcW w:w="3289" w:type="dxa"/>
            <w:gridSpan w:val="11"/>
            <w:shd w:val="clear" w:color="auto" w:fill="auto"/>
          </w:tcPr>
          <w:p w14:paraId="788D0A27" w14:textId="309AD548" w:rsidR="00197C76" w:rsidRDefault="00197C76" w:rsidP="008659D6">
            <w:pPr>
              <w:pStyle w:val="TableParagraph"/>
              <w:ind w:left="107" w:right="412"/>
              <w:jc w:val="center"/>
              <w:rPr>
                <w:sz w:val="24"/>
              </w:rPr>
            </w:pPr>
            <w:r w:rsidRPr="005C3E77">
              <w:t>Теория и методика физическог</w:t>
            </w:r>
            <w:r>
              <w:t>о воспитания и развития ребенка</w:t>
            </w:r>
          </w:p>
        </w:tc>
        <w:tc>
          <w:tcPr>
            <w:tcW w:w="3231" w:type="dxa"/>
            <w:gridSpan w:val="8"/>
            <w:shd w:val="clear" w:color="auto" w:fill="auto"/>
          </w:tcPr>
          <w:p w14:paraId="55CB83F6" w14:textId="2CEEA54E" w:rsidR="00197C76" w:rsidRDefault="00197C76" w:rsidP="008659D6">
            <w:pPr>
              <w:widowControl w:val="0"/>
              <w:autoSpaceDE w:val="0"/>
              <w:autoSpaceDN w:val="0"/>
              <w:jc w:val="center"/>
              <w:outlineLvl w:val="0"/>
            </w:pPr>
            <w:r>
              <w:t>М., 2001</w:t>
            </w:r>
          </w:p>
        </w:tc>
      </w:tr>
      <w:tr w:rsidR="00197C76" w14:paraId="2898FB08" w14:textId="77777777" w:rsidTr="00CE2EF1">
        <w:trPr>
          <w:trHeight w:val="291"/>
        </w:trPr>
        <w:tc>
          <w:tcPr>
            <w:tcW w:w="3936" w:type="dxa"/>
            <w:gridSpan w:val="6"/>
            <w:shd w:val="clear" w:color="auto" w:fill="auto"/>
          </w:tcPr>
          <w:p w14:paraId="1A7B2222" w14:textId="2D495561" w:rsidR="00197C76" w:rsidRDefault="00197C76" w:rsidP="008659D6">
            <w:pPr>
              <w:widowControl w:val="0"/>
              <w:autoSpaceDE w:val="0"/>
              <w:autoSpaceDN w:val="0"/>
              <w:jc w:val="center"/>
              <w:outlineLvl w:val="0"/>
            </w:pPr>
            <w:proofErr w:type="spellStart"/>
            <w:r w:rsidRPr="005C3E77">
              <w:t>Хухлаева</w:t>
            </w:r>
            <w:proofErr w:type="spellEnd"/>
            <w:r w:rsidRPr="005C3E77">
              <w:t xml:space="preserve"> Д.В</w:t>
            </w:r>
          </w:p>
        </w:tc>
        <w:tc>
          <w:tcPr>
            <w:tcW w:w="3289" w:type="dxa"/>
            <w:gridSpan w:val="11"/>
            <w:shd w:val="clear" w:color="auto" w:fill="auto"/>
          </w:tcPr>
          <w:p w14:paraId="0F81929E" w14:textId="77777777" w:rsidR="00197C76" w:rsidRDefault="00197C76" w:rsidP="008659D6">
            <w:pPr>
              <w:pStyle w:val="TableParagraph"/>
              <w:ind w:left="107" w:right="412"/>
              <w:jc w:val="center"/>
            </w:pPr>
            <w:r w:rsidRPr="005C3E77">
              <w:t>Методика физического воспитания в дошкольных учреждениях</w:t>
            </w:r>
          </w:p>
          <w:p w14:paraId="00D9229C" w14:textId="28F9F9C3" w:rsidR="00197C76" w:rsidRDefault="00197C76" w:rsidP="008659D6">
            <w:pPr>
              <w:pStyle w:val="TableParagraph"/>
              <w:ind w:left="107" w:right="412"/>
              <w:jc w:val="center"/>
              <w:rPr>
                <w:sz w:val="24"/>
              </w:rPr>
            </w:pPr>
          </w:p>
        </w:tc>
        <w:tc>
          <w:tcPr>
            <w:tcW w:w="3231" w:type="dxa"/>
            <w:gridSpan w:val="8"/>
            <w:shd w:val="clear" w:color="auto" w:fill="auto"/>
          </w:tcPr>
          <w:p w14:paraId="25116D40" w14:textId="41B483DA" w:rsidR="00197C76" w:rsidRDefault="00197C76" w:rsidP="008659D6">
            <w:pPr>
              <w:widowControl w:val="0"/>
              <w:autoSpaceDE w:val="0"/>
              <w:autoSpaceDN w:val="0"/>
              <w:jc w:val="center"/>
              <w:outlineLvl w:val="0"/>
            </w:pPr>
            <w:r>
              <w:t>М, «Просвещение», 1988</w:t>
            </w:r>
          </w:p>
        </w:tc>
      </w:tr>
      <w:tr w:rsidR="00197C76" w14:paraId="54ADCA6E" w14:textId="77777777" w:rsidTr="00CE2EF1">
        <w:trPr>
          <w:trHeight w:val="291"/>
        </w:trPr>
        <w:tc>
          <w:tcPr>
            <w:tcW w:w="3936" w:type="dxa"/>
            <w:gridSpan w:val="6"/>
            <w:shd w:val="clear" w:color="auto" w:fill="auto"/>
          </w:tcPr>
          <w:p w14:paraId="0FE32B87" w14:textId="68CC3C97" w:rsidR="00197C76" w:rsidRDefault="00197C76" w:rsidP="008659D6">
            <w:pPr>
              <w:widowControl w:val="0"/>
              <w:autoSpaceDE w:val="0"/>
              <w:autoSpaceDN w:val="0"/>
              <w:jc w:val="center"/>
              <w:outlineLvl w:val="0"/>
            </w:pPr>
            <w:proofErr w:type="spellStart"/>
            <w:r w:rsidRPr="005C3E77">
              <w:t>Бачина</w:t>
            </w:r>
            <w:proofErr w:type="spellEnd"/>
            <w:r w:rsidRPr="005C3E77">
              <w:t xml:space="preserve"> О.В., Коробова Н.Ф..</w:t>
            </w:r>
          </w:p>
        </w:tc>
        <w:tc>
          <w:tcPr>
            <w:tcW w:w="3289" w:type="dxa"/>
            <w:gridSpan w:val="11"/>
            <w:shd w:val="clear" w:color="auto" w:fill="auto"/>
          </w:tcPr>
          <w:p w14:paraId="19098C0F" w14:textId="7E3D597F" w:rsidR="00197C76" w:rsidRDefault="00197C76" w:rsidP="008659D6">
            <w:pPr>
              <w:pStyle w:val="TableParagraph"/>
              <w:ind w:left="107" w:right="412"/>
              <w:jc w:val="center"/>
              <w:rPr>
                <w:sz w:val="24"/>
              </w:rPr>
            </w:pPr>
            <w:r w:rsidRPr="005C3E77">
              <w:t>Пальчиковая гимнастика с предметами</w:t>
            </w:r>
          </w:p>
        </w:tc>
        <w:tc>
          <w:tcPr>
            <w:tcW w:w="3231" w:type="dxa"/>
            <w:gridSpan w:val="8"/>
            <w:shd w:val="clear" w:color="auto" w:fill="auto"/>
          </w:tcPr>
          <w:p w14:paraId="1E4EEB83" w14:textId="2917C231" w:rsidR="00197C76" w:rsidRDefault="00197C76" w:rsidP="008659D6">
            <w:pPr>
              <w:widowControl w:val="0"/>
              <w:autoSpaceDE w:val="0"/>
              <w:autoSpaceDN w:val="0"/>
              <w:jc w:val="center"/>
              <w:outlineLvl w:val="0"/>
            </w:pPr>
            <w:r>
              <w:t>М</w:t>
            </w:r>
            <w:r w:rsidRPr="005C3E77">
              <w:t xml:space="preserve">, </w:t>
            </w:r>
            <w:r>
              <w:t>2006</w:t>
            </w:r>
          </w:p>
        </w:tc>
      </w:tr>
      <w:tr w:rsidR="00197C76" w14:paraId="39E57C2B" w14:textId="77777777" w:rsidTr="00CE2EF1">
        <w:trPr>
          <w:trHeight w:val="291"/>
        </w:trPr>
        <w:tc>
          <w:tcPr>
            <w:tcW w:w="3936" w:type="dxa"/>
            <w:gridSpan w:val="6"/>
            <w:shd w:val="clear" w:color="auto" w:fill="auto"/>
          </w:tcPr>
          <w:p w14:paraId="2A3BCB3F" w14:textId="08FA4B44" w:rsidR="00197C76" w:rsidRDefault="00197C76" w:rsidP="008659D6">
            <w:pPr>
              <w:widowControl w:val="0"/>
              <w:autoSpaceDE w:val="0"/>
              <w:autoSpaceDN w:val="0"/>
              <w:jc w:val="center"/>
              <w:outlineLvl w:val="0"/>
            </w:pPr>
            <w:r w:rsidRPr="005C3E77">
              <w:t>Осокина Т.И. и др</w:t>
            </w:r>
            <w:proofErr w:type="gramStart"/>
            <w:r w:rsidRPr="005C3E77">
              <w:t>..</w:t>
            </w:r>
            <w:proofErr w:type="gramEnd"/>
          </w:p>
        </w:tc>
        <w:tc>
          <w:tcPr>
            <w:tcW w:w="3289" w:type="dxa"/>
            <w:gridSpan w:val="11"/>
            <w:shd w:val="clear" w:color="auto" w:fill="auto"/>
          </w:tcPr>
          <w:p w14:paraId="52F0F39F" w14:textId="21DA3D29" w:rsidR="00197C76" w:rsidRDefault="00197C76" w:rsidP="008659D6">
            <w:pPr>
              <w:pStyle w:val="TableParagraph"/>
              <w:ind w:left="107" w:right="412"/>
              <w:jc w:val="center"/>
              <w:rPr>
                <w:sz w:val="24"/>
              </w:rPr>
            </w:pPr>
            <w:r w:rsidRPr="005C3E77">
              <w:t>Игры</w:t>
            </w:r>
            <w:r>
              <w:t xml:space="preserve"> и развлечения детей на воздухе</w:t>
            </w:r>
          </w:p>
        </w:tc>
        <w:tc>
          <w:tcPr>
            <w:tcW w:w="3231" w:type="dxa"/>
            <w:gridSpan w:val="8"/>
            <w:shd w:val="clear" w:color="auto" w:fill="auto"/>
          </w:tcPr>
          <w:p w14:paraId="00BEFC66" w14:textId="75EA4E36" w:rsidR="00197C76" w:rsidRDefault="00197C76" w:rsidP="008659D6">
            <w:pPr>
              <w:widowControl w:val="0"/>
              <w:autoSpaceDE w:val="0"/>
              <w:autoSpaceDN w:val="0"/>
              <w:jc w:val="center"/>
              <w:outlineLvl w:val="0"/>
            </w:pPr>
            <w:r>
              <w:t>М., «Просвещение», 1983</w:t>
            </w:r>
          </w:p>
        </w:tc>
      </w:tr>
      <w:tr w:rsidR="00197C76" w14:paraId="5EEFA0AD" w14:textId="77777777" w:rsidTr="00E34520">
        <w:trPr>
          <w:trHeight w:val="1194"/>
        </w:trPr>
        <w:tc>
          <w:tcPr>
            <w:tcW w:w="3936" w:type="dxa"/>
            <w:gridSpan w:val="6"/>
            <w:vMerge w:val="restart"/>
            <w:shd w:val="clear" w:color="auto" w:fill="auto"/>
          </w:tcPr>
          <w:p w14:paraId="7611F71D" w14:textId="7A8D0983" w:rsidR="00197C76" w:rsidRDefault="00197C76" w:rsidP="008659D6">
            <w:pPr>
              <w:widowControl w:val="0"/>
              <w:autoSpaceDE w:val="0"/>
              <w:autoSpaceDN w:val="0"/>
              <w:jc w:val="center"/>
              <w:outlineLvl w:val="0"/>
            </w:pPr>
            <w:proofErr w:type="spellStart"/>
            <w:r w:rsidRPr="005C3E77">
              <w:t>Пензулаева</w:t>
            </w:r>
            <w:proofErr w:type="spellEnd"/>
            <w:r w:rsidRPr="005C3E77">
              <w:t xml:space="preserve"> Л.И..</w:t>
            </w:r>
          </w:p>
        </w:tc>
        <w:tc>
          <w:tcPr>
            <w:tcW w:w="3289" w:type="dxa"/>
            <w:gridSpan w:val="11"/>
            <w:shd w:val="clear" w:color="auto" w:fill="auto"/>
          </w:tcPr>
          <w:p w14:paraId="2A420A60" w14:textId="6C94E7ED" w:rsidR="00197C76" w:rsidRDefault="00197C76" w:rsidP="008659D6">
            <w:pPr>
              <w:pStyle w:val="TableParagraph"/>
              <w:ind w:left="107" w:right="412"/>
              <w:jc w:val="center"/>
              <w:rPr>
                <w:sz w:val="24"/>
              </w:rPr>
            </w:pPr>
            <w:r w:rsidRPr="005C3E77">
              <w:t>Оздоровительная гимнастика для детей дошкольного возраста (3-7 лет).</w:t>
            </w:r>
          </w:p>
        </w:tc>
        <w:tc>
          <w:tcPr>
            <w:tcW w:w="3231" w:type="dxa"/>
            <w:gridSpan w:val="8"/>
            <w:shd w:val="clear" w:color="auto" w:fill="auto"/>
          </w:tcPr>
          <w:p w14:paraId="4294BBA6" w14:textId="3D4FA62D" w:rsidR="00197C76" w:rsidRDefault="00197C76" w:rsidP="008659D6">
            <w:pPr>
              <w:widowControl w:val="0"/>
              <w:autoSpaceDE w:val="0"/>
              <w:autoSpaceDN w:val="0"/>
              <w:jc w:val="center"/>
              <w:outlineLvl w:val="0"/>
            </w:pPr>
            <w:r>
              <w:t>М, 2002</w:t>
            </w:r>
          </w:p>
        </w:tc>
      </w:tr>
      <w:tr w:rsidR="00197C76" w14:paraId="6FC40799" w14:textId="77777777" w:rsidTr="00CE2EF1">
        <w:trPr>
          <w:trHeight w:val="291"/>
        </w:trPr>
        <w:tc>
          <w:tcPr>
            <w:tcW w:w="3936" w:type="dxa"/>
            <w:gridSpan w:val="6"/>
            <w:vMerge/>
            <w:shd w:val="clear" w:color="auto" w:fill="auto"/>
          </w:tcPr>
          <w:p w14:paraId="0B9C5EE4" w14:textId="77777777" w:rsidR="00197C76" w:rsidRDefault="00197C76" w:rsidP="008659D6">
            <w:pPr>
              <w:widowControl w:val="0"/>
              <w:autoSpaceDE w:val="0"/>
              <w:autoSpaceDN w:val="0"/>
              <w:jc w:val="center"/>
              <w:outlineLvl w:val="0"/>
            </w:pPr>
          </w:p>
        </w:tc>
        <w:tc>
          <w:tcPr>
            <w:tcW w:w="3289" w:type="dxa"/>
            <w:gridSpan w:val="11"/>
            <w:shd w:val="clear" w:color="auto" w:fill="auto"/>
          </w:tcPr>
          <w:p w14:paraId="08F10608" w14:textId="7B139AAF" w:rsidR="00197C76" w:rsidRDefault="00197C76" w:rsidP="008659D6">
            <w:pPr>
              <w:pStyle w:val="TableParagraph"/>
              <w:ind w:left="107" w:right="412"/>
              <w:jc w:val="center"/>
              <w:rPr>
                <w:sz w:val="24"/>
              </w:rPr>
            </w:pPr>
            <w:r w:rsidRPr="005C3E77">
              <w:t xml:space="preserve">Подвижные игры и </w:t>
            </w:r>
            <w:r w:rsidRPr="005C3E77">
              <w:lastRenderedPageBreak/>
              <w:t>игровые упражнения</w:t>
            </w:r>
          </w:p>
        </w:tc>
        <w:tc>
          <w:tcPr>
            <w:tcW w:w="3231" w:type="dxa"/>
            <w:gridSpan w:val="8"/>
            <w:shd w:val="clear" w:color="auto" w:fill="auto"/>
          </w:tcPr>
          <w:p w14:paraId="21811309" w14:textId="611AC1EC" w:rsidR="00197C76" w:rsidRDefault="00197C76" w:rsidP="008659D6">
            <w:pPr>
              <w:widowControl w:val="0"/>
              <w:autoSpaceDE w:val="0"/>
              <w:autoSpaceDN w:val="0"/>
              <w:jc w:val="center"/>
              <w:outlineLvl w:val="0"/>
            </w:pPr>
            <w:r>
              <w:lastRenderedPageBreak/>
              <w:t>М</w:t>
            </w:r>
            <w:r w:rsidRPr="005C3E77">
              <w:t>, «Просвеще</w:t>
            </w:r>
            <w:r>
              <w:t>ние», 1988</w:t>
            </w:r>
          </w:p>
        </w:tc>
      </w:tr>
      <w:tr w:rsidR="00197C76" w14:paraId="32BF71B7" w14:textId="77777777" w:rsidTr="00CE2EF1">
        <w:trPr>
          <w:trHeight w:val="291"/>
        </w:trPr>
        <w:tc>
          <w:tcPr>
            <w:tcW w:w="3936" w:type="dxa"/>
            <w:gridSpan w:val="6"/>
            <w:vMerge w:val="restart"/>
            <w:shd w:val="clear" w:color="auto" w:fill="auto"/>
          </w:tcPr>
          <w:p w14:paraId="7CA4F3A6" w14:textId="77777777" w:rsidR="00197C76" w:rsidRDefault="00197C76" w:rsidP="008659D6">
            <w:pPr>
              <w:widowControl w:val="0"/>
              <w:autoSpaceDE w:val="0"/>
              <w:autoSpaceDN w:val="0"/>
              <w:jc w:val="center"/>
              <w:outlineLvl w:val="0"/>
            </w:pPr>
          </w:p>
          <w:p w14:paraId="473852D0" w14:textId="77777777" w:rsidR="00197C76" w:rsidRDefault="00197C76" w:rsidP="008659D6">
            <w:pPr>
              <w:widowControl w:val="0"/>
              <w:autoSpaceDE w:val="0"/>
              <w:autoSpaceDN w:val="0"/>
              <w:jc w:val="center"/>
              <w:outlineLvl w:val="0"/>
            </w:pPr>
            <w:proofErr w:type="spellStart"/>
            <w:r w:rsidRPr="005C3E77">
              <w:t>Адашкявичене</w:t>
            </w:r>
            <w:proofErr w:type="spellEnd"/>
            <w:r w:rsidRPr="005C3E77">
              <w:t xml:space="preserve"> Э.Й.</w:t>
            </w:r>
          </w:p>
          <w:p w14:paraId="45E5DBA2" w14:textId="0A46BAB1" w:rsidR="00197C76" w:rsidRDefault="00197C76" w:rsidP="00E34520">
            <w:pPr>
              <w:widowControl w:val="0"/>
              <w:autoSpaceDE w:val="0"/>
              <w:autoSpaceDN w:val="0"/>
              <w:jc w:val="center"/>
              <w:outlineLvl w:val="0"/>
            </w:pPr>
          </w:p>
        </w:tc>
        <w:tc>
          <w:tcPr>
            <w:tcW w:w="3289" w:type="dxa"/>
            <w:gridSpan w:val="11"/>
            <w:shd w:val="clear" w:color="auto" w:fill="auto"/>
          </w:tcPr>
          <w:p w14:paraId="1E27A0B5" w14:textId="24E453D2" w:rsidR="00197C76" w:rsidRDefault="00197C76" w:rsidP="008659D6">
            <w:pPr>
              <w:pStyle w:val="TableParagraph"/>
              <w:ind w:left="107" w:right="412"/>
              <w:jc w:val="center"/>
              <w:rPr>
                <w:sz w:val="24"/>
              </w:rPr>
            </w:pPr>
            <w:r w:rsidRPr="005C3E77">
              <w:t>Спортивные и</w:t>
            </w:r>
            <w:r>
              <w:t>гры и упражнения в детском саду</w:t>
            </w:r>
          </w:p>
        </w:tc>
        <w:tc>
          <w:tcPr>
            <w:tcW w:w="3231" w:type="dxa"/>
            <w:gridSpan w:val="8"/>
            <w:shd w:val="clear" w:color="auto" w:fill="auto"/>
          </w:tcPr>
          <w:p w14:paraId="714D04D6" w14:textId="0CA7B1D2" w:rsidR="00197C76" w:rsidRDefault="00197C76" w:rsidP="008659D6">
            <w:pPr>
              <w:widowControl w:val="0"/>
              <w:autoSpaceDE w:val="0"/>
              <w:autoSpaceDN w:val="0"/>
              <w:jc w:val="center"/>
              <w:outlineLvl w:val="0"/>
            </w:pPr>
            <w:r>
              <w:t>М., «Просвещение», 1992</w:t>
            </w:r>
          </w:p>
        </w:tc>
      </w:tr>
      <w:tr w:rsidR="00197C76" w14:paraId="705A587F" w14:textId="77777777" w:rsidTr="00CE2EF1">
        <w:trPr>
          <w:trHeight w:val="291"/>
        </w:trPr>
        <w:tc>
          <w:tcPr>
            <w:tcW w:w="3936" w:type="dxa"/>
            <w:gridSpan w:val="6"/>
            <w:vMerge/>
            <w:shd w:val="clear" w:color="auto" w:fill="auto"/>
          </w:tcPr>
          <w:p w14:paraId="264DD48C" w14:textId="14316D3C" w:rsidR="00197C76" w:rsidRDefault="00197C76" w:rsidP="008659D6">
            <w:pPr>
              <w:widowControl w:val="0"/>
              <w:autoSpaceDE w:val="0"/>
              <w:autoSpaceDN w:val="0"/>
              <w:jc w:val="center"/>
              <w:outlineLvl w:val="0"/>
            </w:pPr>
          </w:p>
        </w:tc>
        <w:tc>
          <w:tcPr>
            <w:tcW w:w="3289" w:type="dxa"/>
            <w:gridSpan w:val="11"/>
            <w:shd w:val="clear" w:color="auto" w:fill="auto"/>
          </w:tcPr>
          <w:p w14:paraId="12DFBFFA" w14:textId="30C2BB6A" w:rsidR="00197C76" w:rsidRDefault="00197C76" w:rsidP="008659D6">
            <w:pPr>
              <w:pStyle w:val="TableParagraph"/>
              <w:ind w:left="107" w:right="412"/>
              <w:jc w:val="center"/>
              <w:rPr>
                <w:sz w:val="24"/>
              </w:rPr>
            </w:pPr>
            <w:r w:rsidRPr="005C3E77">
              <w:t>Баскетбол для дошкольников</w:t>
            </w:r>
          </w:p>
        </w:tc>
        <w:tc>
          <w:tcPr>
            <w:tcW w:w="3231" w:type="dxa"/>
            <w:gridSpan w:val="8"/>
            <w:shd w:val="clear" w:color="auto" w:fill="auto"/>
          </w:tcPr>
          <w:p w14:paraId="2CD48761" w14:textId="36E90E70" w:rsidR="00197C76" w:rsidRDefault="00197C76" w:rsidP="00E34520">
            <w:pPr>
              <w:widowControl w:val="0"/>
              <w:autoSpaceDE w:val="0"/>
              <w:autoSpaceDN w:val="0"/>
              <w:jc w:val="center"/>
              <w:outlineLvl w:val="0"/>
            </w:pPr>
            <w:r>
              <w:t>М, «Просвещение», 1983</w:t>
            </w:r>
          </w:p>
        </w:tc>
      </w:tr>
      <w:tr w:rsidR="00197C76" w14:paraId="508CC289" w14:textId="77777777" w:rsidTr="00CE2EF1">
        <w:trPr>
          <w:trHeight w:val="291"/>
        </w:trPr>
        <w:tc>
          <w:tcPr>
            <w:tcW w:w="3936" w:type="dxa"/>
            <w:gridSpan w:val="6"/>
            <w:vMerge w:val="restart"/>
            <w:shd w:val="clear" w:color="auto" w:fill="auto"/>
          </w:tcPr>
          <w:p w14:paraId="317F5321" w14:textId="77777777" w:rsidR="00197C76" w:rsidRDefault="00197C76" w:rsidP="008659D6">
            <w:pPr>
              <w:widowControl w:val="0"/>
              <w:autoSpaceDE w:val="0"/>
              <w:autoSpaceDN w:val="0"/>
              <w:jc w:val="center"/>
              <w:outlineLvl w:val="0"/>
            </w:pPr>
          </w:p>
          <w:p w14:paraId="2C7A0928" w14:textId="77777777" w:rsidR="00197C76" w:rsidRDefault="00197C76" w:rsidP="008659D6">
            <w:pPr>
              <w:widowControl w:val="0"/>
              <w:autoSpaceDE w:val="0"/>
              <w:autoSpaceDN w:val="0"/>
              <w:jc w:val="center"/>
              <w:outlineLvl w:val="0"/>
            </w:pPr>
            <w:proofErr w:type="spellStart"/>
            <w:r w:rsidRPr="005C3E77">
              <w:t>Картушина</w:t>
            </w:r>
            <w:proofErr w:type="spellEnd"/>
            <w:r w:rsidRPr="005C3E77">
              <w:t xml:space="preserve"> М.Ю.</w:t>
            </w:r>
          </w:p>
          <w:p w14:paraId="5501EC2F" w14:textId="290DA395" w:rsidR="00197C76" w:rsidRDefault="00197C76" w:rsidP="008659D6">
            <w:pPr>
              <w:widowControl w:val="0"/>
              <w:autoSpaceDE w:val="0"/>
              <w:autoSpaceDN w:val="0"/>
              <w:jc w:val="center"/>
              <w:outlineLvl w:val="0"/>
            </w:pPr>
          </w:p>
        </w:tc>
        <w:tc>
          <w:tcPr>
            <w:tcW w:w="3289" w:type="dxa"/>
            <w:gridSpan w:val="11"/>
            <w:shd w:val="clear" w:color="auto" w:fill="auto"/>
          </w:tcPr>
          <w:p w14:paraId="45CE9E37" w14:textId="70834BF3" w:rsidR="00197C76" w:rsidRDefault="00197C76" w:rsidP="008659D6">
            <w:pPr>
              <w:pStyle w:val="TableParagraph"/>
              <w:ind w:left="107" w:right="412"/>
              <w:jc w:val="center"/>
              <w:rPr>
                <w:sz w:val="24"/>
              </w:rPr>
            </w:pPr>
            <w:r w:rsidRPr="005C3E77">
              <w:t>Быть здоровыми хотим</w:t>
            </w:r>
          </w:p>
        </w:tc>
        <w:tc>
          <w:tcPr>
            <w:tcW w:w="3231" w:type="dxa"/>
            <w:gridSpan w:val="8"/>
            <w:shd w:val="clear" w:color="auto" w:fill="auto"/>
          </w:tcPr>
          <w:p w14:paraId="22988756" w14:textId="774AEFD5" w:rsidR="00197C76" w:rsidRDefault="00197C76" w:rsidP="008659D6">
            <w:pPr>
              <w:widowControl w:val="0"/>
              <w:autoSpaceDE w:val="0"/>
              <w:autoSpaceDN w:val="0"/>
              <w:jc w:val="center"/>
              <w:outlineLvl w:val="0"/>
            </w:pPr>
            <w:r>
              <w:t>М, 2004</w:t>
            </w:r>
          </w:p>
        </w:tc>
      </w:tr>
      <w:tr w:rsidR="00197C76" w14:paraId="2265D98A" w14:textId="77777777" w:rsidTr="00CE2EF1">
        <w:trPr>
          <w:trHeight w:val="291"/>
        </w:trPr>
        <w:tc>
          <w:tcPr>
            <w:tcW w:w="3936" w:type="dxa"/>
            <w:gridSpan w:val="6"/>
            <w:vMerge/>
            <w:shd w:val="clear" w:color="auto" w:fill="auto"/>
          </w:tcPr>
          <w:p w14:paraId="430FE8DF" w14:textId="7B3E9F81" w:rsidR="00197C76" w:rsidRDefault="00197C76" w:rsidP="008659D6">
            <w:pPr>
              <w:widowControl w:val="0"/>
              <w:autoSpaceDE w:val="0"/>
              <w:autoSpaceDN w:val="0"/>
              <w:jc w:val="center"/>
              <w:outlineLvl w:val="0"/>
            </w:pPr>
          </w:p>
        </w:tc>
        <w:tc>
          <w:tcPr>
            <w:tcW w:w="3289" w:type="dxa"/>
            <w:gridSpan w:val="11"/>
            <w:shd w:val="clear" w:color="auto" w:fill="auto"/>
          </w:tcPr>
          <w:p w14:paraId="54658A74" w14:textId="01367E5B" w:rsidR="00197C76" w:rsidRDefault="00197C76" w:rsidP="008659D6">
            <w:pPr>
              <w:pStyle w:val="TableParagraph"/>
              <w:ind w:left="107" w:right="412"/>
              <w:jc w:val="center"/>
              <w:rPr>
                <w:sz w:val="24"/>
              </w:rPr>
            </w:pPr>
            <w:r w:rsidRPr="005C3E77">
              <w:t>Сценарии оздоровительных досугов для детей /по возрастам/</w:t>
            </w:r>
          </w:p>
        </w:tc>
        <w:tc>
          <w:tcPr>
            <w:tcW w:w="3231" w:type="dxa"/>
            <w:gridSpan w:val="8"/>
            <w:shd w:val="clear" w:color="auto" w:fill="auto"/>
          </w:tcPr>
          <w:p w14:paraId="567D5D01" w14:textId="67E3ACE4" w:rsidR="00197C76" w:rsidRDefault="00197C76" w:rsidP="008659D6">
            <w:pPr>
              <w:widowControl w:val="0"/>
              <w:autoSpaceDE w:val="0"/>
              <w:autoSpaceDN w:val="0"/>
              <w:jc w:val="center"/>
              <w:outlineLvl w:val="0"/>
            </w:pPr>
            <w:r>
              <w:t>М, 2007</w:t>
            </w:r>
          </w:p>
        </w:tc>
      </w:tr>
      <w:tr w:rsidR="00197C76" w14:paraId="6ED8E497" w14:textId="77777777" w:rsidTr="00CE2EF1">
        <w:trPr>
          <w:trHeight w:val="291"/>
        </w:trPr>
        <w:tc>
          <w:tcPr>
            <w:tcW w:w="3936" w:type="dxa"/>
            <w:gridSpan w:val="6"/>
            <w:shd w:val="clear" w:color="auto" w:fill="auto"/>
          </w:tcPr>
          <w:p w14:paraId="3857455F" w14:textId="5F241F43" w:rsidR="00197C76" w:rsidRDefault="00197C76" w:rsidP="008659D6">
            <w:pPr>
              <w:widowControl w:val="0"/>
              <w:autoSpaceDE w:val="0"/>
              <w:autoSpaceDN w:val="0"/>
              <w:jc w:val="center"/>
              <w:outlineLvl w:val="0"/>
            </w:pPr>
            <w:r w:rsidRPr="005C3E77">
              <w:t xml:space="preserve">Луконина Н., </w:t>
            </w:r>
            <w:proofErr w:type="spellStart"/>
            <w:r w:rsidRPr="005C3E77">
              <w:t>Чадова</w:t>
            </w:r>
            <w:proofErr w:type="spellEnd"/>
            <w:r w:rsidRPr="005C3E77">
              <w:t xml:space="preserve"> Л</w:t>
            </w:r>
            <w:r>
              <w:t>.</w:t>
            </w:r>
          </w:p>
        </w:tc>
        <w:tc>
          <w:tcPr>
            <w:tcW w:w="3289" w:type="dxa"/>
            <w:gridSpan w:val="11"/>
            <w:shd w:val="clear" w:color="auto" w:fill="auto"/>
          </w:tcPr>
          <w:p w14:paraId="070D16DF" w14:textId="4D865BA3" w:rsidR="00197C76" w:rsidRDefault="00197C76" w:rsidP="008659D6">
            <w:pPr>
              <w:pStyle w:val="TableParagraph"/>
              <w:ind w:left="107" w:right="412"/>
              <w:jc w:val="center"/>
              <w:rPr>
                <w:sz w:val="24"/>
              </w:rPr>
            </w:pPr>
            <w:r w:rsidRPr="005C3E77">
              <w:t>Физкульт</w:t>
            </w:r>
            <w:r>
              <w:t>урные праздники в детском саду</w:t>
            </w:r>
          </w:p>
        </w:tc>
        <w:tc>
          <w:tcPr>
            <w:tcW w:w="3231" w:type="dxa"/>
            <w:gridSpan w:val="8"/>
            <w:shd w:val="clear" w:color="auto" w:fill="auto"/>
          </w:tcPr>
          <w:p w14:paraId="1C3315D2" w14:textId="61F5E5D7" w:rsidR="00197C76" w:rsidRDefault="00197C76" w:rsidP="008659D6">
            <w:pPr>
              <w:widowControl w:val="0"/>
              <w:autoSpaceDE w:val="0"/>
              <w:autoSpaceDN w:val="0"/>
              <w:jc w:val="center"/>
              <w:outlineLvl w:val="0"/>
            </w:pPr>
            <w:r>
              <w:t>М., 2004</w:t>
            </w:r>
          </w:p>
        </w:tc>
      </w:tr>
      <w:tr w:rsidR="00197C76" w14:paraId="7001DE0E" w14:textId="77777777" w:rsidTr="00CE2EF1">
        <w:trPr>
          <w:trHeight w:val="291"/>
        </w:trPr>
        <w:tc>
          <w:tcPr>
            <w:tcW w:w="3936" w:type="dxa"/>
            <w:gridSpan w:val="6"/>
            <w:shd w:val="clear" w:color="auto" w:fill="auto"/>
          </w:tcPr>
          <w:p w14:paraId="11C663C1" w14:textId="2A353AC5" w:rsidR="00197C76" w:rsidRDefault="00197C76" w:rsidP="008659D6">
            <w:pPr>
              <w:widowControl w:val="0"/>
              <w:autoSpaceDE w:val="0"/>
              <w:autoSpaceDN w:val="0"/>
              <w:jc w:val="center"/>
              <w:outlineLvl w:val="0"/>
            </w:pPr>
            <w:r w:rsidRPr="005C3E77">
              <w:t>Подольская Е.И</w:t>
            </w:r>
          </w:p>
        </w:tc>
        <w:tc>
          <w:tcPr>
            <w:tcW w:w="3289" w:type="dxa"/>
            <w:gridSpan w:val="11"/>
            <w:shd w:val="clear" w:color="auto" w:fill="auto"/>
          </w:tcPr>
          <w:p w14:paraId="02ED9000" w14:textId="037CD814" w:rsidR="00197C76" w:rsidRDefault="00197C76" w:rsidP="008659D6">
            <w:pPr>
              <w:pStyle w:val="TableParagraph"/>
              <w:ind w:left="107" w:right="412"/>
              <w:jc w:val="center"/>
              <w:rPr>
                <w:sz w:val="24"/>
              </w:rPr>
            </w:pPr>
            <w:r w:rsidRPr="005C3E77">
              <w:t>Сценарии спор</w:t>
            </w:r>
            <w:r>
              <w:t>тивных праздников и мероприятий</w:t>
            </w:r>
          </w:p>
        </w:tc>
        <w:tc>
          <w:tcPr>
            <w:tcW w:w="3231" w:type="dxa"/>
            <w:gridSpan w:val="8"/>
            <w:shd w:val="clear" w:color="auto" w:fill="auto"/>
          </w:tcPr>
          <w:p w14:paraId="6EB9FBE8" w14:textId="7526E344" w:rsidR="00197C76" w:rsidRDefault="00197C76" w:rsidP="008659D6">
            <w:pPr>
              <w:widowControl w:val="0"/>
              <w:autoSpaceDE w:val="0"/>
              <w:autoSpaceDN w:val="0"/>
              <w:jc w:val="center"/>
              <w:outlineLvl w:val="0"/>
            </w:pPr>
            <w:r w:rsidRPr="005C3E77">
              <w:t>Волгоград,</w:t>
            </w:r>
          </w:p>
        </w:tc>
      </w:tr>
      <w:tr w:rsidR="00197C76" w14:paraId="237CF78B" w14:textId="77777777" w:rsidTr="00CE2EF1">
        <w:trPr>
          <w:trHeight w:val="291"/>
        </w:trPr>
        <w:tc>
          <w:tcPr>
            <w:tcW w:w="3936" w:type="dxa"/>
            <w:gridSpan w:val="6"/>
            <w:shd w:val="clear" w:color="auto" w:fill="auto"/>
          </w:tcPr>
          <w:p w14:paraId="12B0A9B6" w14:textId="6FE9A31C" w:rsidR="00197C76" w:rsidRDefault="00197C76" w:rsidP="008659D6">
            <w:pPr>
              <w:widowControl w:val="0"/>
              <w:autoSpaceDE w:val="0"/>
              <w:autoSpaceDN w:val="0"/>
              <w:jc w:val="center"/>
              <w:outlineLvl w:val="0"/>
            </w:pPr>
            <w:r w:rsidRPr="005C3E77">
              <w:t>под ред. Филипповой С.О.</w:t>
            </w:r>
          </w:p>
        </w:tc>
        <w:tc>
          <w:tcPr>
            <w:tcW w:w="3289" w:type="dxa"/>
            <w:gridSpan w:val="11"/>
            <w:shd w:val="clear" w:color="auto" w:fill="auto"/>
          </w:tcPr>
          <w:p w14:paraId="1E6B70E1" w14:textId="7123494D" w:rsidR="00197C76" w:rsidRDefault="00197C76" w:rsidP="008659D6">
            <w:pPr>
              <w:pStyle w:val="TableParagraph"/>
              <w:ind w:left="107" w:right="412"/>
              <w:jc w:val="center"/>
              <w:rPr>
                <w:sz w:val="24"/>
              </w:rPr>
            </w:pPr>
            <w:r w:rsidRPr="005C3E77">
              <w:t>«Спутник руководителя физического воспитания дошкольного учреждения»</w:t>
            </w:r>
          </w:p>
        </w:tc>
        <w:tc>
          <w:tcPr>
            <w:tcW w:w="3231" w:type="dxa"/>
            <w:gridSpan w:val="8"/>
            <w:shd w:val="clear" w:color="auto" w:fill="auto"/>
          </w:tcPr>
          <w:p w14:paraId="1AD61F56" w14:textId="31D797D8" w:rsidR="00197C76" w:rsidRDefault="00197C76" w:rsidP="008659D6">
            <w:pPr>
              <w:widowControl w:val="0"/>
              <w:autoSpaceDE w:val="0"/>
              <w:autoSpaceDN w:val="0"/>
              <w:jc w:val="center"/>
              <w:outlineLvl w:val="0"/>
            </w:pPr>
            <w:r>
              <w:t>С - Пб</w:t>
            </w:r>
            <w:r w:rsidRPr="005C3E77">
              <w:t>, «Детство</w:t>
            </w:r>
            <w:r>
              <w:t xml:space="preserve"> - пресс», 2005</w:t>
            </w:r>
          </w:p>
        </w:tc>
      </w:tr>
      <w:tr w:rsidR="00197C76" w14:paraId="75E9EAC6" w14:textId="77777777" w:rsidTr="00CE2EF1">
        <w:trPr>
          <w:trHeight w:val="291"/>
        </w:trPr>
        <w:tc>
          <w:tcPr>
            <w:tcW w:w="3936" w:type="dxa"/>
            <w:gridSpan w:val="6"/>
            <w:shd w:val="clear" w:color="auto" w:fill="auto"/>
          </w:tcPr>
          <w:p w14:paraId="0C31460C" w14:textId="2C8B252E" w:rsidR="00197C76" w:rsidRDefault="00197C76" w:rsidP="008659D6">
            <w:pPr>
              <w:widowControl w:val="0"/>
              <w:autoSpaceDE w:val="0"/>
              <w:autoSpaceDN w:val="0"/>
              <w:jc w:val="center"/>
              <w:outlineLvl w:val="0"/>
            </w:pPr>
            <w:proofErr w:type="spellStart"/>
            <w:r>
              <w:t>Пензулаева</w:t>
            </w:r>
            <w:proofErr w:type="spellEnd"/>
            <w:r>
              <w:rPr>
                <w:spacing w:val="-14"/>
              </w:rPr>
              <w:t xml:space="preserve"> </w:t>
            </w:r>
            <w:r>
              <w:t>Л.И.</w:t>
            </w:r>
          </w:p>
        </w:tc>
        <w:tc>
          <w:tcPr>
            <w:tcW w:w="3289" w:type="dxa"/>
            <w:gridSpan w:val="11"/>
            <w:shd w:val="clear" w:color="auto" w:fill="auto"/>
          </w:tcPr>
          <w:p w14:paraId="5958F6D3" w14:textId="1FD3EE77" w:rsidR="00197C76" w:rsidRDefault="00197C76" w:rsidP="008659D6">
            <w:pPr>
              <w:pStyle w:val="TableParagraph"/>
              <w:ind w:left="107" w:right="412"/>
              <w:jc w:val="center"/>
              <w:rPr>
                <w:sz w:val="24"/>
              </w:rPr>
            </w:pPr>
            <w:r>
              <w:rPr>
                <w:spacing w:val="-1"/>
                <w:sz w:val="24"/>
              </w:rPr>
              <w:t>«Физкультурные</w:t>
            </w:r>
            <w:r>
              <w:rPr>
                <w:spacing w:val="-14"/>
                <w:sz w:val="24"/>
              </w:rPr>
              <w:t xml:space="preserve"> </w:t>
            </w:r>
            <w:r>
              <w:rPr>
                <w:sz w:val="24"/>
              </w:rPr>
              <w:t>занятия</w:t>
            </w:r>
            <w:r>
              <w:rPr>
                <w:spacing w:val="-12"/>
                <w:sz w:val="24"/>
              </w:rPr>
              <w:t xml:space="preserve"> </w:t>
            </w:r>
            <w:r>
              <w:rPr>
                <w:sz w:val="24"/>
              </w:rPr>
              <w:t>в</w:t>
            </w:r>
            <w:r>
              <w:rPr>
                <w:spacing w:val="-12"/>
                <w:sz w:val="24"/>
              </w:rPr>
              <w:t xml:space="preserve"> </w:t>
            </w:r>
            <w:r>
              <w:rPr>
                <w:sz w:val="24"/>
              </w:rPr>
              <w:t>детском</w:t>
            </w:r>
            <w:r>
              <w:rPr>
                <w:spacing w:val="-57"/>
                <w:sz w:val="24"/>
              </w:rPr>
              <w:t xml:space="preserve"> </w:t>
            </w:r>
            <w:r>
              <w:rPr>
                <w:sz w:val="24"/>
              </w:rPr>
              <w:t>саду»</w:t>
            </w:r>
          </w:p>
        </w:tc>
        <w:tc>
          <w:tcPr>
            <w:tcW w:w="3231" w:type="dxa"/>
            <w:gridSpan w:val="8"/>
            <w:shd w:val="clear" w:color="auto" w:fill="auto"/>
          </w:tcPr>
          <w:p w14:paraId="4501ECE5" w14:textId="25DBB7C7" w:rsidR="00197C76" w:rsidRDefault="00197C76" w:rsidP="00E34520">
            <w:pPr>
              <w:widowControl w:val="0"/>
              <w:autoSpaceDE w:val="0"/>
              <w:autoSpaceDN w:val="0"/>
              <w:jc w:val="center"/>
              <w:outlineLvl w:val="0"/>
            </w:pPr>
            <w:r>
              <w:t>М, «Просвещение»,</w:t>
            </w:r>
            <w:r>
              <w:rPr>
                <w:spacing w:val="-58"/>
              </w:rPr>
              <w:t xml:space="preserve"> </w:t>
            </w:r>
            <w:r>
              <w:t>1988</w:t>
            </w:r>
          </w:p>
        </w:tc>
      </w:tr>
      <w:tr w:rsidR="00197C76" w14:paraId="64F6CE24" w14:textId="77777777" w:rsidTr="00CE2EF1">
        <w:trPr>
          <w:trHeight w:val="291"/>
        </w:trPr>
        <w:tc>
          <w:tcPr>
            <w:tcW w:w="3936" w:type="dxa"/>
            <w:gridSpan w:val="6"/>
            <w:shd w:val="clear" w:color="auto" w:fill="auto"/>
          </w:tcPr>
          <w:p w14:paraId="02769735" w14:textId="56DDA0E9" w:rsidR="00197C76" w:rsidRDefault="00197C76" w:rsidP="008659D6">
            <w:pPr>
              <w:widowControl w:val="0"/>
              <w:autoSpaceDE w:val="0"/>
              <w:autoSpaceDN w:val="0"/>
              <w:jc w:val="center"/>
              <w:outlineLvl w:val="0"/>
            </w:pPr>
            <w:r>
              <w:t>Осокина</w:t>
            </w:r>
            <w:r>
              <w:rPr>
                <w:spacing w:val="-11"/>
              </w:rPr>
              <w:t xml:space="preserve"> </w:t>
            </w:r>
            <w:r>
              <w:t>Т.И.,</w:t>
            </w:r>
            <w:r>
              <w:rPr>
                <w:spacing w:val="-9"/>
              </w:rPr>
              <w:t xml:space="preserve"> </w:t>
            </w:r>
            <w:proofErr w:type="spellStart"/>
            <w:r>
              <w:t>Рунова</w:t>
            </w:r>
            <w:proofErr w:type="spellEnd"/>
            <w:r>
              <w:rPr>
                <w:spacing w:val="-9"/>
              </w:rPr>
              <w:t xml:space="preserve"> </w:t>
            </w:r>
            <w:r>
              <w:t>М.А.</w:t>
            </w:r>
          </w:p>
        </w:tc>
        <w:tc>
          <w:tcPr>
            <w:tcW w:w="3289" w:type="dxa"/>
            <w:gridSpan w:val="11"/>
            <w:shd w:val="clear" w:color="auto" w:fill="auto"/>
          </w:tcPr>
          <w:p w14:paraId="0F72E4B6" w14:textId="77777777" w:rsidR="00197C76" w:rsidRDefault="00197C76" w:rsidP="00E34520">
            <w:pPr>
              <w:pStyle w:val="TableParagraph"/>
              <w:ind w:left="107" w:right="-79"/>
              <w:jc w:val="center"/>
              <w:rPr>
                <w:sz w:val="24"/>
              </w:rPr>
            </w:pPr>
            <w:r>
              <w:rPr>
                <w:spacing w:val="-1"/>
                <w:sz w:val="24"/>
              </w:rPr>
              <w:t>«Физкультурное</w:t>
            </w:r>
            <w:r>
              <w:rPr>
                <w:spacing w:val="-12"/>
                <w:sz w:val="24"/>
              </w:rPr>
              <w:t xml:space="preserve"> </w:t>
            </w:r>
            <w:r>
              <w:rPr>
                <w:sz w:val="24"/>
              </w:rPr>
              <w:t>и</w:t>
            </w:r>
            <w:r>
              <w:rPr>
                <w:spacing w:val="-11"/>
                <w:sz w:val="24"/>
              </w:rPr>
              <w:t xml:space="preserve"> </w:t>
            </w:r>
            <w:r>
              <w:rPr>
                <w:sz w:val="24"/>
              </w:rPr>
              <w:t>спортивно-игровое</w:t>
            </w:r>
            <w:r>
              <w:rPr>
                <w:spacing w:val="-57"/>
                <w:sz w:val="24"/>
              </w:rPr>
              <w:t xml:space="preserve"> </w:t>
            </w:r>
            <w:r>
              <w:rPr>
                <w:sz w:val="24"/>
              </w:rPr>
              <w:t>оборудование</w:t>
            </w:r>
            <w:r>
              <w:rPr>
                <w:spacing w:val="-4"/>
                <w:sz w:val="24"/>
              </w:rPr>
              <w:t xml:space="preserve"> </w:t>
            </w:r>
            <w:r>
              <w:rPr>
                <w:sz w:val="24"/>
              </w:rPr>
              <w:t>для</w:t>
            </w:r>
            <w:r>
              <w:rPr>
                <w:spacing w:val="-3"/>
                <w:sz w:val="24"/>
              </w:rPr>
              <w:t xml:space="preserve"> </w:t>
            </w:r>
            <w:proofErr w:type="gramStart"/>
            <w:r>
              <w:rPr>
                <w:sz w:val="24"/>
              </w:rPr>
              <w:t>дошкольных</w:t>
            </w:r>
            <w:proofErr w:type="gramEnd"/>
          </w:p>
          <w:p w14:paraId="1A93843A" w14:textId="520C0C1F" w:rsidR="00197C76" w:rsidRDefault="00197C76" w:rsidP="00E34520">
            <w:pPr>
              <w:pStyle w:val="TableParagraph"/>
              <w:ind w:left="107" w:right="-79"/>
              <w:jc w:val="center"/>
              <w:rPr>
                <w:sz w:val="24"/>
              </w:rPr>
            </w:pPr>
            <w:r>
              <w:rPr>
                <w:sz w:val="24"/>
              </w:rPr>
              <w:t>образовательных</w:t>
            </w:r>
            <w:r>
              <w:rPr>
                <w:spacing w:val="-9"/>
                <w:sz w:val="24"/>
              </w:rPr>
              <w:t xml:space="preserve"> </w:t>
            </w:r>
            <w:r>
              <w:rPr>
                <w:sz w:val="24"/>
              </w:rPr>
              <w:t>учреждений»</w:t>
            </w:r>
          </w:p>
        </w:tc>
        <w:tc>
          <w:tcPr>
            <w:tcW w:w="3231" w:type="dxa"/>
            <w:gridSpan w:val="8"/>
            <w:shd w:val="clear" w:color="auto" w:fill="auto"/>
          </w:tcPr>
          <w:p w14:paraId="284472DA" w14:textId="79262601" w:rsidR="00197C76" w:rsidRDefault="00197C76" w:rsidP="00E34520">
            <w:pPr>
              <w:widowControl w:val="0"/>
              <w:autoSpaceDE w:val="0"/>
              <w:autoSpaceDN w:val="0"/>
              <w:jc w:val="center"/>
              <w:outlineLvl w:val="0"/>
            </w:pPr>
            <w:r>
              <w:t>М,</w:t>
            </w:r>
            <w:r>
              <w:rPr>
                <w:spacing w:val="-2"/>
              </w:rPr>
              <w:t xml:space="preserve"> </w:t>
            </w:r>
            <w:r>
              <w:t>1999</w:t>
            </w:r>
          </w:p>
        </w:tc>
      </w:tr>
      <w:tr w:rsidR="00197C76" w14:paraId="47EE80CC" w14:textId="77777777" w:rsidTr="00CE2EF1">
        <w:trPr>
          <w:trHeight w:val="291"/>
        </w:trPr>
        <w:tc>
          <w:tcPr>
            <w:tcW w:w="3936" w:type="dxa"/>
            <w:gridSpan w:val="6"/>
            <w:shd w:val="clear" w:color="auto" w:fill="auto"/>
          </w:tcPr>
          <w:p w14:paraId="6B4F16B7" w14:textId="120582A2" w:rsidR="00197C76" w:rsidRDefault="00197C76" w:rsidP="008659D6">
            <w:pPr>
              <w:widowControl w:val="0"/>
              <w:autoSpaceDE w:val="0"/>
              <w:autoSpaceDN w:val="0"/>
              <w:jc w:val="center"/>
              <w:outlineLvl w:val="0"/>
            </w:pPr>
            <w:proofErr w:type="spellStart"/>
            <w:r>
              <w:t>Рунова</w:t>
            </w:r>
            <w:proofErr w:type="spellEnd"/>
            <w:r>
              <w:rPr>
                <w:spacing w:val="-5"/>
              </w:rPr>
              <w:t xml:space="preserve"> </w:t>
            </w:r>
            <w:r>
              <w:t>М.Н.</w:t>
            </w:r>
          </w:p>
        </w:tc>
        <w:tc>
          <w:tcPr>
            <w:tcW w:w="3289" w:type="dxa"/>
            <w:gridSpan w:val="11"/>
            <w:shd w:val="clear" w:color="auto" w:fill="auto"/>
          </w:tcPr>
          <w:p w14:paraId="542749F0" w14:textId="69BC1116" w:rsidR="00197C76" w:rsidRDefault="00197C76" w:rsidP="00E34520">
            <w:pPr>
              <w:pStyle w:val="TableParagraph"/>
              <w:ind w:left="107" w:right="-79"/>
              <w:jc w:val="center"/>
              <w:rPr>
                <w:sz w:val="24"/>
              </w:rPr>
            </w:pPr>
            <w:r>
              <w:rPr>
                <w:sz w:val="24"/>
              </w:rPr>
              <w:t>«Двигательная</w:t>
            </w:r>
            <w:r>
              <w:rPr>
                <w:spacing w:val="-8"/>
                <w:sz w:val="24"/>
              </w:rPr>
              <w:t xml:space="preserve"> </w:t>
            </w:r>
            <w:r>
              <w:rPr>
                <w:sz w:val="24"/>
              </w:rPr>
              <w:t>активность</w:t>
            </w:r>
            <w:r>
              <w:rPr>
                <w:spacing w:val="-8"/>
                <w:sz w:val="24"/>
              </w:rPr>
              <w:t xml:space="preserve"> </w:t>
            </w:r>
            <w:r>
              <w:rPr>
                <w:sz w:val="24"/>
              </w:rPr>
              <w:t>ребенка</w:t>
            </w:r>
            <w:r>
              <w:rPr>
                <w:spacing w:val="-9"/>
                <w:sz w:val="24"/>
              </w:rPr>
              <w:t xml:space="preserve"> </w:t>
            </w:r>
            <w:r>
              <w:rPr>
                <w:sz w:val="24"/>
              </w:rPr>
              <w:t>в</w:t>
            </w:r>
            <w:r>
              <w:rPr>
                <w:spacing w:val="-57"/>
                <w:sz w:val="24"/>
              </w:rPr>
              <w:t xml:space="preserve"> </w:t>
            </w:r>
            <w:r>
              <w:rPr>
                <w:sz w:val="24"/>
              </w:rPr>
              <w:t>детском</w:t>
            </w:r>
            <w:r>
              <w:rPr>
                <w:spacing w:val="-2"/>
                <w:sz w:val="24"/>
              </w:rPr>
              <w:t xml:space="preserve"> </w:t>
            </w:r>
            <w:r>
              <w:rPr>
                <w:sz w:val="24"/>
              </w:rPr>
              <w:t>саду»</w:t>
            </w:r>
          </w:p>
        </w:tc>
        <w:tc>
          <w:tcPr>
            <w:tcW w:w="3231" w:type="dxa"/>
            <w:gridSpan w:val="8"/>
            <w:shd w:val="clear" w:color="auto" w:fill="auto"/>
          </w:tcPr>
          <w:p w14:paraId="024C65EA" w14:textId="1AFC2C5C" w:rsidR="00197C76" w:rsidRDefault="00197C76" w:rsidP="00E34520">
            <w:pPr>
              <w:widowControl w:val="0"/>
              <w:autoSpaceDE w:val="0"/>
              <w:autoSpaceDN w:val="0"/>
              <w:jc w:val="center"/>
              <w:outlineLvl w:val="0"/>
            </w:pPr>
            <w:r>
              <w:t>М,</w:t>
            </w:r>
            <w:r>
              <w:rPr>
                <w:spacing w:val="-14"/>
              </w:rPr>
              <w:t xml:space="preserve"> </w:t>
            </w:r>
            <w:r>
              <w:t>2004</w:t>
            </w:r>
          </w:p>
        </w:tc>
      </w:tr>
      <w:tr w:rsidR="00197C76" w14:paraId="0017223D" w14:textId="77777777" w:rsidTr="00CE2EF1">
        <w:trPr>
          <w:trHeight w:val="291"/>
        </w:trPr>
        <w:tc>
          <w:tcPr>
            <w:tcW w:w="3936" w:type="dxa"/>
            <w:gridSpan w:val="6"/>
            <w:shd w:val="clear" w:color="auto" w:fill="auto"/>
          </w:tcPr>
          <w:p w14:paraId="23CFF432" w14:textId="6BA0C2DB" w:rsidR="00197C76" w:rsidRDefault="00197C76" w:rsidP="008659D6">
            <w:pPr>
              <w:widowControl w:val="0"/>
              <w:autoSpaceDE w:val="0"/>
              <w:autoSpaceDN w:val="0"/>
              <w:jc w:val="center"/>
              <w:outlineLvl w:val="0"/>
            </w:pPr>
            <w:proofErr w:type="spellStart"/>
            <w:r>
              <w:t>Степаненкова</w:t>
            </w:r>
            <w:proofErr w:type="spellEnd"/>
            <w:r>
              <w:rPr>
                <w:spacing w:val="-12"/>
              </w:rPr>
              <w:t xml:space="preserve"> </w:t>
            </w:r>
            <w:r>
              <w:t>Э.Я.</w:t>
            </w:r>
          </w:p>
        </w:tc>
        <w:tc>
          <w:tcPr>
            <w:tcW w:w="3289" w:type="dxa"/>
            <w:gridSpan w:val="11"/>
            <w:shd w:val="clear" w:color="auto" w:fill="auto"/>
          </w:tcPr>
          <w:p w14:paraId="7BD7E3B9" w14:textId="6EE8694F" w:rsidR="00197C76" w:rsidRDefault="00197C76" w:rsidP="00E34520">
            <w:pPr>
              <w:pStyle w:val="TableParagraph"/>
              <w:ind w:left="107" w:right="-79"/>
              <w:jc w:val="center"/>
              <w:rPr>
                <w:sz w:val="24"/>
              </w:rPr>
            </w:pPr>
            <w:r>
              <w:rPr>
                <w:sz w:val="24"/>
              </w:rPr>
              <w:t>«Физическое</w:t>
            </w:r>
            <w:r>
              <w:rPr>
                <w:spacing w:val="-7"/>
                <w:sz w:val="24"/>
              </w:rPr>
              <w:t xml:space="preserve"> </w:t>
            </w:r>
            <w:r>
              <w:rPr>
                <w:sz w:val="24"/>
              </w:rPr>
              <w:t>воспитание</w:t>
            </w:r>
            <w:r>
              <w:rPr>
                <w:spacing w:val="-9"/>
                <w:sz w:val="24"/>
              </w:rPr>
              <w:t xml:space="preserve"> </w:t>
            </w:r>
            <w:r>
              <w:rPr>
                <w:sz w:val="24"/>
              </w:rPr>
              <w:t>в</w:t>
            </w:r>
            <w:r>
              <w:rPr>
                <w:spacing w:val="-8"/>
                <w:sz w:val="24"/>
              </w:rPr>
              <w:t xml:space="preserve"> </w:t>
            </w:r>
            <w:r>
              <w:rPr>
                <w:sz w:val="24"/>
              </w:rPr>
              <w:t>детском</w:t>
            </w:r>
            <w:r>
              <w:rPr>
                <w:spacing w:val="-57"/>
                <w:sz w:val="24"/>
              </w:rPr>
              <w:t xml:space="preserve">  </w:t>
            </w:r>
            <w:r>
              <w:rPr>
                <w:sz w:val="24"/>
              </w:rPr>
              <w:t>саду»</w:t>
            </w:r>
          </w:p>
        </w:tc>
        <w:tc>
          <w:tcPr>
            <w:tcW w:w="3231" w:type="dxa"/>
            <w:gridSpan w:val="8"/>
            <w:shd w:val="clear" w:color="auto" w:fill="auto"/>
          </w:tcPr>
          <w:p w14:paraId="24482DF0" w14:textId="3D6C0F9E" w:rsidR="00197C76" w:rsidRDefault="00197C76" w:rsidP="00E34520">
            <w:pPr>
              <w:widowControl w:val="0"/>
              <w:autoSpaceDE w:val="0"/>
              <w:autoSpaceDN w:val="0"/>
              <w:jc w:val="center"/>
              <w:outlineLvl w:val="0"/>
            </w:pPr>
            <w:r>
              <w:t>М,</w:t>
            </w:r>
            <w:r>
              <w:rPr>
                <w:spacing w:val="-14"/>
              </w:rPr>
              <w:t xml:space="preserve"> </w:t>
            </w:r>
            <w:r>
              <w:t>2005</w:t>
            </w:r>
          </w:p>
        </w:tc>
      </w:tr>
      <w:tr w:rsidR="00197C76" w14:paraId="5D059B39" w14:textId="77777777" w:rsidTr="005D2F98">
        <w:trPr>
          <w:trHeight w:val="291"/>
        </w:trPr>
        <w:tc>
          <w:tcPr>
            <w:tcW w:w="10456" w:type="dxa"/>
            <w:gridSpan w:val="25"/>
            <w:shd w:val="clear" w:color="auto" w:fill="DDD9C3" w:themeFill="background2" w:themeFillShade="E6"/>
          </w:tcPr>
          <w:p w14:paraId="42088C92" w14:textId="65F16599" w:rsidR="00197C76" w:rsidRPr="005D2F98" w:rsidRDefault="00197C76" w:rsidP="005D2F98">
            <w:pPr>
              <w:contextualSpacing/>
              <w:rPr>
                <w:rFonts w:eastAsia="Calibri" w:cs="Times New Roman"/>
                <w:b/>
                <w:lang w:eastAsia="en-US"/>
              </w:rPr>
            </w:pPr>
            <w:r w:rsidRPr="00555EF0">
              <w:rPr>
                <w:rFonts w:eastAsia="Calibri" w:cs="Times New Roman"/>
                <w:b/>
                <w:lang w:eastAsia="en-US"/>
              </w:rPr>
              <w:t>Требования к условиям работы с особыми категориями детей</w:t>
            </w:r>
          </w:p>
        </w:tc>
      </w:tr>
      <w:tr w:rsidR="00197C76" w14:paraId="7EA14F95" w14:textId="77777777" w:rsidTr="00F614BE">
        <w:trPr>
          <w:trHeight w:val="291"/>
        </w:trPr>
        <w:tc>
          <w:tcPr>
            <w:tcW w:w="10456" w:type="dxa"/>
            <w:gridSpan w:val="25"/>
          </w:tcPr>
          <w:p w14:paraId="52EC0042" w14:textId="7FE3B841" w:rsidR="00197C76" w:rsidRPr="005D2F98" w:rsidRDefault="00197C76" w:rsidP="005D2F98">
            <w:pPr>
              <w:pStyle w:val="TableParagraph"/>
              <w:ind w:right="97" w:firstLine="709"/>
              <w:jc w:val="both"/>
              <w:rPr>
                <w:sz w:val="24"/>
              </w:rPr>
            </w:pPr>
            <w:proofErr w:type="gramStart"/>
            <w:r w:rsidRPr="005D2F98">
              <w:rPr>
                <w:sz w:val="24"/>
              </w:rPr>
              <w:t>В соответствии с Федеральным законом «Об образовании в Российской Федерации» 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(ст. 2 п. 16 Федерально</w:t>
            </w:r>
            <w:r>
              <w:rPr>
                <w:sz w:val="24"/>
              </w:rPr>
              <w:t xml:space="preserve">го закона от 29 декабря 2012 г. </w:t>
            </w:r>
            <w:r w:rsidRPr="005D2F98">
              <w:rPr>
                <w:sz w:val="24"/>
              </w:rPr>
              <w:t>№ 273-ФЗ «Об образовании в Российской Федерации»).</w:t>
            </w:r>
            <w:proofErr w:type="gramEnd"/>
            <w:r w:rsidRPr="005D2F98">
              <w:rPr>
                <w:sz w:val="24"/>
              </w:rPr>
              <w:t xml:space="preserve"> К данной группе дошкольников относятся дети:</w:t>
            </w:r>
          </w:p>
          <w:p w14:paraId="42D2C276" w14:textId="77777777" w:rsidR="00197C76" w:rsidRPr="005D2F98" w:rsidRDefault="00197C76" w:rsidP="00A00F88">
            <w:pPr>
              <w:pStyle w:val="TableParagraph"/>
              <w:numPr>
                <w:ilvl w:val="0"/>
                <w:numId w:val="51"/>
              </w:numPr>
              <w:ind w:left="360" w:right="97"/>
              <w:jc w:val="both"/>
              <w:rPr>
                <w:sz w:val="24"/>
              </w:rPr>
            </w:pPr>
            <w:r w:rsidRPr="005D2F98">
              <w:rPr>
                <w:sz w:val="24"/>
              </w:rPr>
              <w:t>с нарушением слуха;</w:t>
            </w:r>
          </w:p>
          <w:p w14:paraId="607C3C11" w14:textId="77777777" w:rsidR="00197C76" w:rsidRDefault="00197C76" w:rsidP="00A00F88">
            <w:pPr>
              <w:pStyle w:val="TableParagraph"/>
              <w:numPr>
                <w:ilvl w:val="0"/>
                <w:numId w:val="51"/>
              </w:numPr>
              <w:ind w:left="360" w:right="97"/>
              <w:jc w:val="both"/>
              <w:rPr>
                <w:sz w:val="24"/>
              </w:rPr>
            </w:pPr>
            <w:r w:rsidRPr="005D2F98">
              <w:rPr>
                <w:sz w:val="24"/>
              </w:rPr>
              <w:t xml:space="preserve">с нарушениями зрения; </w:t>
            </w:r>
          </w:p>
          <w:p w14:paraId="2A7B0495" w14:textId="19193BC2" w:rsidR="00197C76" w:rsidRPr="005D2F98" w:rsidRDefault="00197C76" w:rsidP="00A00F88">
            <w:pPr>
              <w:pStyle w:val="TableParagraph"/>
              <w:numPr>
                <w:ilvl w:val="0"/>
                <w:numId w:val="51"/>
              </w:numPr>
              <w:ind w:left="360" w:right="97"/>
              <w:jc w:val="both"/>
              <w:rPr>
                <w:sz w:val="24"/>
              </w:rPr>
            </w:pPr>
            <w:r w:rsidRPr="005D2F98">
              <w:rPr>
                <w:sz w:val="24"/>
              </w:rPr>
              <w:t>с нарушениями речи;</w:t>
            </w:r>
          </w:p>
          <w:p w14:paraId="7816444F" w14:textId="77777777" w:rsidR="00197C76" w:rsidRDefault="00197C76" w:rsidP="00A00F88">
            <w:pPr>
              <w:pStyle w:val="TableParagraph"/>
              <w:numPr>
                <w:ilvl w:val="0"/>
                <w:numId w:val="51"/>
              </w:numPr>
              <w:ind w:left="360" w:right="97"/>
              <w:jc w:val="both"/>
              <w:rPr>
                <w:sz w:val="24"/>
              </w:rPr>
            </w:pPr>
            <w:r w:rsidRPr="005D2F98">
              <w:rPr>
                <w:sz w:val="24"/>
              </w:rPr>
              <w:t xml:space="preserve">с умственной отсталостью (интеллектуальными нарушениями); </w:t>
            </w:r>
          </w:p>
          <w:p w14:paraId="4C6B8831" w14:textId="09478BCE" w:rsidR="00197C76" w:rsidRPr="005D2F98" w:rsidRDefault="00197C76" w:rsidP="00A00F88">
            <w:pPr>
              <w:pStyle w:val="TableParagraph"/>
              <w:numPr>
                <w:ilvl w:val="0"/>
                <w:numId w:val="51"/>
              </w:numPr>
              <w:ind w:left="360" w:right="97"/>
              <w:jc w:val="both"/>
              <w:rPr>
                <w:sz w:val="24"/>
              </w:rPr>
            </w:pPr>
            <w:r w:rsidRPr="005D2F98">
              <w:rPr>
                <w:sz w:val="24"/>
              </w:rPr>
              <w:t>с нарушениями опорно-двигательного аппарата (НОДА);</w:t>
            </w:r>
          </w:p>
          <w:p w14:paraId="5454A541" w14:textId="77777777" w:rsidR="00197C76" w:rsidRPr="005D2F98" w:rsidRDefault="00197C76" w:rsidP="00A00F88">
            <w:pPr>
              <w:pStyle w:val="TableParagraph"/>
              <w:numPr>
                <w:ilvl w:val="0"/>
                <w:numId w:val="51"/>
              </w:numPr>
              <w:ind w:left="360" w:right="97"/>
              <w:jc w:val="both"/>
              <w:rPr>
                <w:sz w:val="24"/>
              </w:rPr>
            </w:pPr>
            <w:r w:rsidRPr="005D2F98">
              <w:rPr>
                <w:sz w:val="24"/>
              </w:rPr>
              <w:t>с задержкой психического развития (ЗПР);</w:t>
            </w:r>
          </w:p>
          <w:p w14:paraId="279176CB" w14:textId="77777777" w:rsidR="00197C76" w:rsidRDefault="00197C76" w:rsidP="00A00F88">
            <w:pPr>
              <w:pStyle w:val="TableParagraph"/>
              <w:numPr>
                <w:ilvl w:val="0"/>
                <w:numId w:val="51"/>
              </w:numPr>
              <w:ind w:left="360" w:right="97"/>
              <w:jc w:val="both"/>
              <w:rPr>
                <w:sz w:val="24"/>
              </w:rPr>
            </w:pPr>
            <w:r w:rsidRPr="005D2F98">
              <w:rPr>
                <w:sz w:val="24"/>
              </w:rPr>
              <w:t>со сложными дефектами (множественными нарушениями);</w:t>
            </w:r>
          </w:p>
          <w:p w14:paraId="653CEB3B" w14:textId="1287029F" w:rsidR="00197C76" w:rsidRPr="005D2F98" w:rsidRDefault="00197C76" w:rsidP="00A00F88">
            <w:pPr>
              <w:pStyle w:val="TableParagraph"/>
              <w:numPr>
                <w:ilvl w:val="0"/>
                <w:numId w:val="51"/>
              </w:numPr>
              <w:ind w:left="360" w:right="97"/>
              <w:jc w:val="both"/>
              <w:rPr>
                <w:sz w:val="24"/>
              </w:rPr>
            </w:pPr>
            <w:r w:rsidRPr="005D2F98">
              <w:rPr>
                <w:sz w:val="24"/>
              </w:rPr>
              <w:t>с другими нарушениями.</w:t>
            </w:r>
          </w:p>
          <w:p w14:paraId="77E52454" w14:textId="77777777" w:rsidR="00197C76" w:rsidRPr="005D2F98" w:rsidRDefault="00197C76" w:rsidP="005D2F98">
            <w:pPr>
              <w:pStyle w:val="TableParagraph"/>
              <w:ind w:right="97" w:firstLine="709"/>
              <w:jc w:val="both"/>
              <w:rPr>
                <w:sz w:val="24"/>
              </w:rPr>
            </w:pPr>
            <w:r w:rsidRPr="005D2F98">
              <w:rPr>
                <w:sz w:val="24"/>
              </w:rPr>
              <w:t xml:space="preserve">В соответствии с требованиями ФГОС </w:t>
            </w:r>
            <w:proofErr w:type="gramStart"/>
            <w:r w:rsidRPr="005D2F98">
              <w:rPr>
                <w:sz w:val="24"/>
              </w:rPr>
              <w:t>ДО</w:t>
            </w:r>
            <w:proofErr w:type="gramEnd"/>
            <w:r w:rsidRPr="005D2F98">
              <w:rPr>
                <w:sz w:val="24"/>
              </w:rPr>
              <w:t xml:space="preserve"> коррекционная работа должна быть направлена на:</w:t>
            </w:r>
          </w:p>
          <w:p w14:paraId="2CAFA147" w14:textId="77777777" w:rsidR="00197C76" w:rsidRPr="005D2F98" w:rsidRDefault="00197C76" w:rsidP="00A00F88">
            <w:pPr>
              <w:pStyle w:val="TableParagraph"/>
              <w:numPr>
                <w:ilvl w:val="0"/>
                <w:numId w:val="52"/>
              </w:numPr>
              <w:ind w:right="97"/>
              <w:jc w:val="both"/>
              <w:rPr>
                <w:sz w:val="24"/>
              </w:rPr>
            </w:pPr>
            <w:r w:rsidRPr="005D2F98">
              <w:rPr>
                <w:sz w:val="24"/>
              </w:rPr>
              <w:t>обеспечение коррекции нарушений развития различных категорий детей с ОВЗ, оказание им квалифицированной помощи в освоении Программы;</w:t>
            </w:r>
          </w:p>
          <w:p w14:paraId="68CAF6E2" w14:textId="77777777" w:rsidR="00197C76" w:rsidRPr="005D2F98" w:rsidRDefault="00197C76" w:rsidP="00A00F88">
            <w:pPr>
              <w:pStyle w:val="TableParagraph"/>
              <w:numPr>
                <w:ilvl w:val="0"/>
                <w:numId w:val="52"/>
              </w:numPr>
              <w:ind w:right="97"/>
              <w:jc w:val="both"/>
              <w:rPr>
                <w:sz w:val="24"/>
              </w:rPr>
            </w:pPr>
            <w:r w:rsidRPr="005D2F98">
              <w:rPr>
                <w:sz w:val="24"/>
              </w:rPr>
              <w:t>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14:paraId="620FA3BC" w14:textId="77777777" w:rsidR="00197C76" w:rsidRDefault="00197C76" w:rsidP="005D2F98">
            <w:pPr>
              <w:pStyle w:val="TableParagraph"/>
              <w:ind w:right="97" w:firstLine="709"/>
              <w:jc w:val="both"/>
              <w:rPr>
                <w:sz w:val="24"/>
              </w:rPr>
            </w:pPr>
            <w:r w:rsidRPr="005D2F98">
              <w:rPr>
                <w:sz w:val="24"/>
              </w:rPr>
              <w:lastRenderedPageBreak/>
              <w:t>Коррекционная работа с детьми с ОВЗ должна учитывать особенности развития и специфические     образовательные     потребности     каждой     категории     детей. Целевые ориентиры как ценностные установки и векторы разв</w:t>
            </w:r>
            <w:r>
              <w:rPr>
                <w:sz w:val="24"/>
              </w:rPr>
              <w:t xml:space="preserve">ития ребенка с ОВЗ определяются </w:t>
            </w:r>
            <w:r w:rsidRPr="005D2F98">
              <w:rPr>
                <w:sz w:val="24"/>
              </w:rPr>
              <w:t>несколькими</w:t>
            </w:r>
            <w:r w:rsidRPr="005D2F98">
              <w:rPr>
                <w:sz w:val="24"/>
              </w:rPr>
              <w:tab/>
            </w:r>
            <w:r w:rsidRPr="005D2F98">
              <w:rPr>
                <w:sz w:val="24"/>
              </w:rPr>
              <w:tab/>
              <w:t xml:space="preserve">показателями: </w:t>
            </w:r>
          </w:p>
          <w:p w14:paraId="7A0B7BE8" w14:textId="77777777" w:rsidR="00197C76" w:rsidRDefault="00197C76" w:rsidP="00A00F88">
            <w:pPr>
              <w:pStyle w:val="TableParagraph"/>
              <w:numPr>
                <w:ilvl w:val="0"/>
                <w:numId w:val="53"/>
              </w:numPr>
              <w:ind w:right="97"/>
              <w:jc w:val="both"/>
              <w:rPr>
                <w:sz w:val="24"/>
              </w:rPr>
            </w:pPr>
            <w:r w:rsidRPr="005D2F98">
              <w:rPr>
                <w:sz w:val="24"/>
              </w:rPr>
              <w:t xml:space="preserve">возрастными целевыми ориентирами   </w:t>
            </w:r>
            <w:proofErr w:type="spellStart"/>
            <w:r w:rsidRPr="005D2F98">
              <w:rPr>
                <w:sz w:val="24"/>
              </w:rPr>
              <w:t>нормотипично</w:t>
            </w:r>
            <w:proofErr w:type="spellEnd"/>
            <w:r w:rsidRPr="005D2F98">
              <w:rPr>
                <w:sz w:val="24"/>
              </w:rPr>
              <w:t xml:space="preserve">   развивающегося   ребенка; </w:t>
            </w:r>
          </w:p>
          <w:p w14:paraId="736F8E96" w14:textId="77777777" w:rsidR="00197C76" w:rsidRDefault="00197C76" w:rsidP="00A00F88">
            <w:pPr>
              <w:pStyle w:val="TableParagraph"/>
              <w:numPr>
                <w:ilvl w:val="0"/>
                <w:numId w:val="53"/>
              </w:numPr>
              <w:ind w:right="97"/>
              <w:jc w:val="both"/>
              <w:rPr>
                <w:sz w:val="24"/>
              </w:rPr>
            </w:pPr>
            <w:r w:rsidRPr="005D2F98">
              <w:rPr>
                <w:sz w:val="24"/>
              </w:rPr>
              <w:t xml:space="preserve">общими закономерностями психического развития детей с ОВЗ (неравномерность развития, </w:t>
            </w:r>
            <w:proofErr w:type="spellStart"/>
            <w:r w:rsidRPr="005D2F98">
              <w:rPr>
                <w:sz w:val="24"/>
              </w:rPr>
              <w:t>гетерохронность</w:t>
            </w:r>
            <w:proofErr w:type="spellEnd"/>
            <w:r w:rsidRPr="005D2F98">
              <w:rPr>
                <w:sz w:val="24"/>
              </w:rPr>
              <w:t xml:space="preserve"> развития, неустойчивость развития, </w:t>
            </w:r>
            <w:proofErr w:type="spellStart"/>
            <w:r w:rsidRPr="005D2F98">
              <w:rPr>
                <w:sz w:val="24"/>
              </w:rPr>
              <w:t>сенситивность</w:t>
            </w:r>
            <w:proofErr w:type="spellEnd"/>
            <w:r w:rsidRPr="005D2F98">
              <w:rPr>
                <w:sz w:val="24"/>
              </w:rPr>
              <w:t xml:space="preserve"> развития, </w:t>
            </w:r>
            <w:proofErr w:type="spellStart"/>
            <w:r w:rsidRPr="005D2F98">
              <w:rPr>
                <w:sz w:val="24"/>
              </w:rPr>
              <w:t>кумулятивность</w:t>
            </w:r>
            <w:proofErr w:type="spellEnd"/>
            <w:r w:rsidRPr="005D2F98">
              <w:rPr>
                <w:sz w:val="24"/>
              </w:rPr>
              <w:t xml:space="preserve"> психического развития, </w:t>
            </w:r>
            <w:proofErr w:type="spellStart"/>
            <w:r w:rsidRPr="005D2F98">
              <w:rPr>
                <w:sz w:val="24"/>
              </w:rPr>
              <w:t>дивергентность</w:t>
            </w:r>
            <w:proofErr w:type="spellEnd"/>
            <w:r w:rsidRPr="005D2F98">
              <w:rPr>
                <w:sz w:val="24"/>
              </w:rPr>
              <w:t xml:space="preserve"> — </w:t>
            </w:r>
            <w:proofErr w:type="spellStart"/>
            <w:r w:rsidRPr="005D2F98">
              <w:rPr>
                <w:sz w:val="24"/>
              </w:rPr>
              <w:t>кон</w:t>
            </w:r>
            <w:r>
              <w:rPr>
                <w:sz w:val="24"/>
              </w:rPr>
              <w:t>вергентность</w:t>
            </w:r>
            <w:proofErr w:type="spellEnd"/>
            <w:r>
              <w:rPr>
                <w:sz w:val="24"/>
              </w:rPr>
              <w:t xml:space="preserve"> хода развития</w:t>
            </w:r>
            <w:r>
              <w:rPr>
                <w:sz w:val="24"/>
              </w:rPr>
              <w:tab/>
            </w:r>
            <w:r>
              <w:rPr>
                <w:sz w:val="24"/>
              </w:rPr>
              <w:tab/>
              <w:t xml:space="preserve">и </w:t>
            </w:r>
            <w:r w:rsidRPr="005D2F98">
              <w:rPr>
                <w:sz w:val="24"/>
              </w:rPr>
              <w:t>др.);</w:t>
            </w:r>
          </w:p>
          <w:p w14:paraId="175A418A" w14:textId="080CEA14" w:rsidR="00197C76" w:rsidRPr="005D2F98" w:rsidRDefault="00197C76" w:rsidP="00A00F88">
            <w:pPr>
              <w:pStyle w:val="TableParagraph"/>
              <w:numPr>
                <w:ilvl w:val="0"/>
                <w:numId w:val="53"/>
              </w:numPr>
              <w:ind w:right="97"/>
              <w:jc w:val="both"/>
              <w:rPr>
                <w:sz w:val="24"/>
              </w:rPr>
            </w:pPr>
            <w:r w:rsidRPr="005D2F98">
              <w:rPr>
                <w:sz w:val="24"/>
              </w:rPr>
              <w:t xml:space="preserve"> </w:t>
            </w:r>
            <w:proofErr w:type="gramStart"/>
            <w:r w:rsidRPr="005D2F98">
              <w:rPr>
                <w:sz w:val="24"/>
              </w:rPr>
              <w:t>специфическими закономерностями психического развития детей с ОВЗ (замедление темпа возрастного развития, замедленное восприятие, диспропорциональность между направленной и спонтанной сторонами развития, недоразвитие моторики, недостатки речевого развития, недостатки словесного опосредованного поведения и психической деятельности в целом, проблемы формирования системы соци</w:t>
            </w:r>
            <w:r>
              <w:rPr>
                <w:sz w:val="24"/>
              </w:rPr>
              <w:t xml:space="preserve">альных отношений, особенности </w:t>
            </w:r>
            <w:r w:rsidRPr="005D2F98">
              <w:rPr>
                <w:sz w:val="24"/>
              </w:rPr>
              <w:t>деятельности).</w:t>
            </w:r>
            <w:proofErr w:type="gramEnd"/>
          </w:p>
          <w:p w14:paraId="62B80A81" w14:textId="77777777" w:rsidR="00197C76" w:rsidRPr="005D2F98" w:rsidRDefault="00197C76" w:rsidP="005D2F98">
            <w:pPr>
              <w:pStyle w:val="TableParagraph"/>
              <w:ind w:right="97" w:firstLine="709"/>
              <w:jc w:val="both"/>
              <w:rPr>
                <w:sz w:val="24"/>
              </w:rPr>
            </w:pPr>
            <w:r w:rsidRPr="005D2F98">
              <w:rPr>
                <w:sz w:val="24"/>
              </w:rPr>
              <w:t>Успешность достижения целевых ориентиров конкретным ребенком определяется видом нарушения, степенью тяжести, компенсаторными возможностями ребенка, а также адекватностью и эффективностью психолого-медико-педагогического сопровождения. Результаты целенаправленной коррекционной работы могут быть оценены в зависимости от успешности достижения целевых показателей (полная компенсация дефекта, частичная компенсация дефекта, значительная положительная динамика, незначительная положительная динамика, положительные тенденции в развитии ребенка, отсутствие динамики,</w:t>
            </w:r>
            <w:r w:rsidRPr="005D2F98">
              <w:rPr>
                <w:sz w:val="24"/>
              </w:rPr>
              <w:tab/>
              <w:t>регрессия).</w:t>
            </w:r>
          </w:p>
          <w:p w14:paraId="4977E3BC" w14:textId="77777777" w:rsidR="00197C76" w:rsidRPr="005D2F98" w:rsidRDefault="00197C76" w:rsidP="005D2F98">
            <w:pPr>
              <w:pStyle w:val="TableParagraph"/>
              <w:ind w:right="97" w:firstLine="709"/>
              <w:jc w:val="both"/>
              <w:rPr>
                <w:sz w:val="24"/>
              </w:rPr>
            </w:pPr>
            <w:r w:rsidRPr="005D2F98">
              <w:rPr>
                <w:sz w:val="24"/>
              </w:rPr>
              <w:t>Основным целевым показателем по итогам выполнения Программы является возможность продолжения обучения по адекватной возможностям ребенка с ОВЗ программе (варианту Программы).</w:t>
            </w:r>
          </w:p>
          <w:p w14:paraId="1E255E6F" w14:textId="77777777" w:rsidR="00197C76" w:rsidRPr="005D2F98" w:rsidRDefault="00197C76" w:rsidP="005D2F98">
            <w:pPr>
              <w:pStyle w:val="TableParagraph"/>
              <w:ind w:right="97" w:firstLine="709"/>
              <w:jc w:val="both"/>
              <w:rPr>
                <w:sz w:val="24"/>
              </w:rPr>
            </w:pPr>
            <w:r w:rsidRPr="005D2F98">
              <w:rPr>
                <w:sz w:val="24"/>
              </w:rPr>
              <w:t>Содержание коррекционной работы включается в адаптированные образовательные программы для освоения детьми с ОВЗ, в них проработаны и описаны:</w:t>
            </w:r>
          </w:p>
          <w:p w14:paraId="1AA4829F" w14:textId="77777777" w:rsidR="00197C76" w:rsidRPr="005D2F98" w:rsidRDefault="00197C76" w:rsidP="005D2F98">
            <w:pPr>
              <w:pStyle w:val="TableParagraph"/>
              <w:ind w:right="97" w:firstLine="709"/>
              <w:jc w:val="both"/>
              <w:rPr>
                <w:sz w:val="24"/>
              </w:rPr>
            </w:pPr>
            <w:r w:rsidRPr="005D2F98">
              <w:rPr>
                <w:sz w:val="24"/>
              </w:rPr>
              <w:t>1.</w:t>
            </w:r>
            <w:r w:rsidRPr="005D2F98">
              <w:rPr>
                <w:sz w:val="24"/>
              </w:rPr>
              <w:tab/>
              <w:t>Комплекс методов и приемов обучения и воспитания детей, специальных методических пособий и дидактических материалов.</w:t>
            </w:r>
          </w:p>
          <w:p w14:paraId="3433CD60" w14:textId="77777777" w:rsidR="00197C76" w:rsidRPr="005D2F98" w:rsidRDefault="00197C76" w:rsidP="005D2F98">
            <w:pPr>
              <w:pStyle w:val="TableParagraph"/>
              <w:ind w:right="97" w:firstLine="709"/>
              <w:jc w:val="both"/>
              <w:rPr>
                <w:sz w:val="24"/>
              </w:rPr>
            </w:pPr>
            <w:r w:rsidRPr="005D2F98">
              <w:rPr>
                <w:sz w:val="24"/>
              </w:rPr>
              <w:t>2.</w:t>
            </w:r>
            <w:r w:rsidRPr="005D2F98">
              <w:rPr>
                <w:sz w:val="24"/>
              </w:rPr>
              <w:tab/>
              <w:t>Порядок проведения групповых и индивидуальных коррекционных занятий и осуществление квалифицированной коррекции нарушений их развития.</w:t>
            </w:r>
          </w:p>
          <w:p w14:paraId="425ABDE2" w14:textId="77777777" w:rsidR="00197C76" w:rsidRPr="005D2F98" w:rsidRDefault="00197C76" w:rsidP="005D2F98">
            <w:pPr>
              <w:pStyle w:val="TableParagraph"/>
              <w:ind w:right="97" w:firstLine="709"/>
              <w:jc w:val="both"/>
              <w:rPr>
                <w:sz w:val="24"/>
              </w:rPr>
            </w:pPr>
            <w:r w:rsidRPr="005D2F98">
              <w:rPr>
                <w:sz w:val="24"/>
              </w:rPr>
              <w:t>3.</w:t>
            </w:r>
            <w:r w:rsidRPr="005D2F98">
              <w:rPr>
                <w:sz w:val="24"/>
              </w:rPr>
              <w:tab/>
              <w:t>Специальные технические средства обучения как коллективного, так и индивидуального пользования, в частности:</w:t>
            </w:r>
          </w:p>
          <w:p w14:paraId="01B96AA5" w14:textId="0069E986" w:rsidR="00197C76" w:rsidRPr="005D2F98" w:rsidRDefault="00197C76" w:rsidP="00B5787F">
            <w:pPr>
              <w:pStyle w:val="TableParagraph"/>
              <w:ind w:right="97" w:firstLine="709"/>
              <w:jc w:val="both"/>
              <w:rPr>
                <w:sz w:val="24"/>
              </w:rPr>
            </w:pPr>
            <w:r w:rsidRPr="005D2F98">
              <w:rPr>
                <w:sz w:val="24"/>
              </w:rPr>
              <w:t>4.</w:t>
            </w:r>
            <w:r w:rsidRPr="005D2F98">
              <w:rPr>
                <w:sz w:val="24"/>
              </w:rPr>
              <w:tab/>
              <w:t>Должности педагогических работников, имеющих с</w:t>
            </w:r>
            <w:r>
              <w:rPr>
                <w:sz w:val="24"/>
              </w:rPr>
              <w:t xml:space="preserve">оответствующую квалификацию для </w:t>
            </w:r>
            <w:r w:rsidRPr="005D2F98">
              <w:rPr>
                <w:sz w:val="24"/>
              </w:rPr>
              <w:t>работы с данными ограничениями здоровья детей, в том числе ассистентов (помощников), оказывающих детям необходимую помощь. Также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
          <w:p w14:paraId="585AFD52" w14:textId="7A305CE5" w:rsidR="00197C76" w:rsidRPr="005D2F98" w:rsidRDefault="00197C76" w:rsidP="005D2F98">
            <w:pPr>
              <w:pStyle w:val="TableParagraph"/>
              <w:ind w:right="97" w:firstLine="709"/>
              <w:jc w:val="both"/>
              <w:rPr>
                <w:sz w:val="24"/>
              </w:rPr>
            </w:pPr>
            <w:r w:rsidRPr="005D2F98">
              <w:rPr>
                <w:sz w:val="24"/>
              </w:rPr>
              <w:t xml:space="preserve"> 6. Доступ в здание, комфортная и безопасная образовательная среда, созданная с учетом особенностей детей с ОВЗ.</w:t>
            </w:r>
          </w:p>
          <w:p w14:paraId="01AEC041" w14:textId="77777777" w:rsidR="00197C76" w:rsidRPr="005D2F98" w:rsidRDefault="00197C76" w:rsidP="005D2F98">
            <w:pPr>
              <w:pStyle w:val="TableParagraph"/>
              <w:ind w:right="97" w:firstLine="709"/>
              <w:jc w:val="both"/>
              <w:rPr>
                <w:sz w:val="24"/>
              </w:rPr>
            </w:pPr>
            <w:proofErr w:type="gramStart"/>
            <w:r w:rsidRPr="005D2F98">
              <w:rPr>
                <w:sz w:val="24"/>
              </w:rPr>
              <w:t>Общий объем образовательной программы для детей с ОВЗ,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пр.) с квалифицированной коррекцией недостатков</w:t>
            </w:r>
            <w:r w:rsidRPr="005D2F98">
              <w:rPr>
                <w:sz w:val="24"/>
              </w:rPr>
              <w:tab/>
              <w:t>в</w:t>
            </w:r>
            <w:r w:rsidRPr="005D2F98">
              <w:rPr>
                <w:sz w:val="24"/>
              </w:rPr>
              <w:tab/>
              <w:t>физическом</w:t>
            </w:r>
            <w:r w:rsidRPr="005D2F98">
              <w:rPr>
                <w:sz w:val="24"/>
              </w:rPr>
              <w:tab/>
              <w:t>и/или в</w:t>
            </w:r>
            <w:proofErr w:type="gramEnd"/>
            <w:r w:rsidRPr="005D2F98">
              <w:rPr>
                <w:sz w:val="24"/>
              </w:rPr>
              <w:t xml:space="preserve"> </w:t>
            </w:r>
            <w:proofErr w:type="gramStart"/>
            <w:r w:rsidRPr="005D2F98">
              <w:rPr>
                <w:sz w:val="24"/>
              </w:rPr>
              <w:t>психическом развитии; образовательную деятельность с квалифицированной коррекцией недостатков в физическом и/или в психическом развитии детей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детей с ОВЗ.</w:t>
            </w:r>
            <w:proofErr w:type="gramEnd"/>
          </w:p>
          <w:p w14:paraId="5C1A7ABA" w14:textId="77777777" w:rsidR="00197C76" w:rsidRPr="005D2F98" w:rsidRDefault="00197C76" w:rsidP="005D2F98">
            <w:pPr>
              <w:pStyle w:val="TableParagraph"/>
              <w:ind w:right="97" w:firstLine="709"/>
              <w:jc w:val="both"/>
              <w:rPr>
                <w:sz w:val="24"/>
              </w:rPr>
            </w:pPr>
            <w:r w:rsidRPr="005D2F98">
              <w:rPr>
                <w:sz w:val="24"/>
              </w:rPr>
              <w:t>Задачи деятельности:</w:t>
            </w:r>
          </w:p>
          <w:p w14:paraId="7EE32422" w14:textId="77777777" w:rsidR="00197C76" w:rsidRPr="005D2F98" w:rsidRDefault="00197C76" w:rsidP="00A00F88">
            <w:pPr>
              <w:pStyle w:val="TableParagraph"/>
              <w:numPr>
                <w:ilvl w:val="0"/>
                <w:numId w:val="54"/>
              </w:numPr>
              <w:ind w:left="360" w:right="97"/>
              <w:jc w:val="both"/>
              <w:rPr>
                <w:sz w:val="24"/>
              </w:rPr>
            </w:pPr>
            <w:r w:rsidRPr="005D2F98">
              <w:rPr>
                <w:sz w:val="24"/>
              </w:rPr>
              <w:lastRenderedPageBreak/>
              <w:t>развитие физических, интеллектуальных, нравственных, эстетических и личностных качеств;</w:t>
            </w:r>
          </w:p>
          <w:p w14:paraId="6AEE2223" w14:textId="77777777" w:rsidR="00197C76" w:rsidRPr="005D2F98" w:rsidRDefault="00197C76" w:rsidP="00A00F88">
            <w:pPr>
              <w:pStyle w:val="TableParagraph"/>
              <w:numPr>
                <w:ilvl w:val="0"/>
                <w:numId w:val="54"/>
              </w:numPr>
              <w:ind w:left="360" w:right="97"/>
              <w:jc w:val="both"/>
              <w:rPr>
                <w:sz w:val="24"/>
              </w:rPr>
            </w:pPr>
            <w:r w:rsidRPr="005D2F98">
              <w:rPr>
                <w:sz w:val="24"/>
              </w:rPr>
              <w:t>формирование предпосылок учебной деятельности; сохранение и укрепление здоровья;</w:t>
            </w:r>
          </w:p>
          <w:p w14:paraId="4CA0873C" w14:textId="77777777" w:rsidR="00197C76" w:rsidRPr="005D2F98" w:rsidRDefault="00197C76" w:rsidP="00A00F88">
            <w:pPr>
              <w:pStyle w:val="TableParagraph"/>
              <w:numPr>
                <w:ilvl w:val="0"/>
                <w:numId w:val="54"/>
              </w:numPr>
              <w:ind w:left="360" w:right="97"/>
              <w:jc w:val="both"/>
              <w:rPr>
                <w:sz w:val="24"/>
              </w:rPr>
            </w:pPr>
            <w:r w:rsidRPr="005D2F98">
              <w:rPr>
                <w:sz w:val="24"/>
              </w:rPr>
              <w:t>коррекция недостатков в физическом и (или) психическом развитии детей;</w:t>
            </w:r>
          </w:p>
          <w:p w14:paraId="4570DFA4" w14:textId="77777777" w:rsidR="00197C76" w:rsidRPr="005D2F98" w:rsidRDefault="00197C76" w:rsidP="00A00F88">
            <w:pPr>
              <w:pStyle w:val="TableParagraph"/>
              <w:numPr>
                <w:ilvl w:val="0"/>
                <w:numId w:val="54"/>
              </w:numPr>
              <w:ind w:left="360" w:right="97"/>
              <w:jc w:val="both"/>
              <w:rPr>
                <w:sz w:val="24"/>
              </w:rPr>
            </w:pPr>
            <w:r w:rsidRPr="005D2F98">
              <w:rPr>
                <w:sz w:val="24"/>
              </w:rPr>
              <w:t>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14:paraId="16405E10" w14:textId="77777777" w:rsidR="00197C76" w:rsidRPr="005D2F98" w:rsidRDefault="00197C76" w:rsidP="00A00F88">
            <w:pPr>
              <w:pStyle w:val="TableParagraph"/>
              <w:numPr>
                <w:ilvl w:val="0"/>
                <w:numId w:val="54"/>
              </w:numPr>
              <w:ind w:left="360" w:right="97"/>
              <w:jc w:val="both"/>
              <w:rPr>
                <w:sz w:val="24"/>
              </w:rPr>
            </w:pPr>
            <w:r w:rsidRPr="005D2F98">
              <w:rPr>
                <w:sz w:val="24"/>
              </w:rPr>
              <w:t>формирование у детей общей культуры.</w:t>
            </w:r>
          </w:p>
          <w:p w14:paraId="4EDD78AC" w14:textId="77777777" w:rsidR="00197C76" w:rsidRPr="005D2F98" w:rsidRDefault="00197C76" w:rsidP="005D2F98">
            <w:pPr>
              <w:pStyle w:val="TableParagraph"/>
              <w:ind w:right="97" w:firstLine="709"/>
              <w:jc w:val="both"/>
              <w:rPr>
                <w:sz w:val="24"/>
              </w:rPr>
            </w:pPr>
            <w:r w:rsidRPr="005D2F98">
              <w:rPr>
                <w:sz w:val="24"/>
              </w:rPr>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 (ПМПК). Координация реализации программ образования осуществляется на заседаниях психолого-педагогического консилиума (психолого-медико-педагогического консилиума) ДОО с участием всех педагогов и специалистов, задействованных в реализации образовательных программ.</w:t>
            </w:r>
          </w:p>
          <w:p w14:paraId="216B4404" w14:textId="77777777" w:rsidR="00197C76" w:rsidRPr="005D2F98" w:rsidRDefault="00197C76" w:rsidP="005D2F98">
            <w:pPr>
              <w:pStyle w:val="TableParagraph"/>
              <w:ind w:right="97" w:firstLine="709"/>
              <w:jc w:val="both"/>
              <w:rPr>
                <w:sz w:val="24"/>
              </w:rPr>
            </w:pPr>
            <w:r w:rsidRPr="005D2F98">
              <w:rPr>
                <w:sz w:val="24"/>
              </w:rPr>
              <w:t>Согласно «Конвенции о правах ребенка», дети с ограниченными возможностями здоровья имеют право на всестороннее развитие, воспитание и образование с учетом их индивидуальных возможностей.</w:t>
            </w:r>
          </w:p>
          <w:p w14:paraId="2B1D05A7" w14:textId="77777777" w:rsidR="00197C76" w:rsidRPr="005D2F98" w:rsidRDefault="00197C76" w:rsidP="005D2F98">
            <w:pPr>
              <w:pStyle w:val="TableParagraph"/>
              <w:ind w:right="97" w:firstLine="709"/>
              <w:jc w:val="both"/>
              <w:rPr>
                <w:sz w:val="24"/>
              </w:rPr>
            </w:pPr>
            <w:r w:rsidRPr="005D2F98">
              <w:rPr>
                <w:sz w:val="24"/>
              </w:rPr>
              <w:t>Виды ОВЗ:</w:t>
            </w:r>
          </w:p>
          <w:p w14:paraId="136E93FD" w14:textId="77777777" w:rsidR="00197C76" w:rsidRPr="005D2F98" w:rsidRDefault="00197C76" w:rsidP="005D2F98">
            <w:pPr>
              <w:pStyle w:val="TableParagraph"/>
              <w:ind w:right="97" w:firstLine="709"/>
              <w:jc w:val="both"/>
              <w:rPr>
                <w:sz w:val="24"/>
              </w:rPr>
            </w:pPr>
            <w:r w:rsidRPr="005D2F98">
              <w:rPr>
                <w:sz w:val="24"/>
              </w:rPr>
              <w:t>В утвержденной классификации нарушений основных функций организма выделен ряд типов. Остановимся на них более подробно.</w:t>
            </w:r>
          </w:p>
          <w:p w14:paraId="14300CDB" w14:textId="77777777" w:rsidR="00197C76" w:rsidRPr="005D2F98" w:rsidRDefault="00197C76" w:rsidP="005D2F98">
            <w:pPr>
              <w:pStyle w:val="TableParagraph"/>
              <w:ind w:right="97" w:firstLine="709"/>
              <w:jc w:val="both"/>
              <w:rPr>
                <w:sz w:val="24"/>
              </w:rPr>
            </w:pPr>
            <w:r w:rsidRPr="005D2F98">
              <w:rPr>
                <w:sz w:val="24"/>
              </w:rPr>
              <w:t>1.</w:t>
            </w:r>
            <w:r w:rsidRPr="005D2F98">
              <w:rPr>
                <w:sz w:val="24"/>
              </w:rPr>
              <w:tab/>
              <w:t>Нарушения психических процессов. Речь идет о восприятии, внимании, памяти, мышлении, речи, эмоциях и воле.</w:t>
            </w:r>
          </w:p>
          <w:p w14:paraId="1269ED07" w14:textId="77777777" w:rsidR="00197C76" w:rsidRPr="005D2F98" w:rsidRDefault="00197C76" w:rsidP="005D2F98">
            <w:pPr>
              <w:pStyle w:val="TableParagraph"/>
              <w:ind w:right="97" w:firstLine="709"/>
              <w:jc w:val="both"/>
              <w:rPr>
                <w:sz w:val="24"/>
              </w:rPr>
            </w:pPr>
            <w:r w:rsidRPr="005D2F98">
              <w:rPr>
                <w:sz w:val="24"/>
              </w:rPr>
              <w:t>2.</w:t>
            </w:r>
            <w:r w:rsidRPr="005D2F98">
              <w:rPr>
                <w:sz w:val="24"/>
              </w:rPr>
              <w:tab/>
              <w:t xml:space="preserve">Нарушения в сенсорных функциях. </w:t>
            </w:r>
            <w:proofErr w:type="gramStart"/>
            <w:r w:rsidRPr="005D2F98">
              <w:rPr>
                <w:sz w:val="24"/>
              </w:rPr>
              <w:t>Это - зрение, слух, обоняние и осязание. 3.Нарушения функций дыхания, выделения, обмена веществ, кровообращения, пищеварения и внутренней секреции.</w:t>
            </w:r>
            <w:proofErr w:type="gramEnd"/>
          </w:p>
          <w:p w14:paraId="04B6D341" w14:textId="77777777" w:rsidR="00197C76" w:rsidRPr="005D2F98" w:rsidRDefault="00197C76" w:rsidP="005D2F98">
            <w:pPr>
              <w:pStyle w:val="TableParagraph"/>
              <w:ind w:right="97" w:firstLine="709"/>
              <w:jc w:val="both"/>
              <w:rPr>
                <w:sz w:val="24"/>
              </w:rPr>
            </w:pPr>
            <w:r w:rsidRPr="005D2F98">
              <w:rPr>
                <w:sz w:val="24"/>
              </w:rPr>
              <w:t>4. Изменения статодинамической функции.</w:t>
            </w:r>
          </w:p>
          <w:p w14:paraId="74D31072" w14:textId="77777777" w:rsidR="00197C76" w:rsidRPr="005D2F98" w:rsidRDefault="00197C76" w:rsidP="005D2F98">
            <w:pPr>
              <w:pStyle w:val="TableParagraph"/>
              <w:ind w:right="97" w:firstLine="709"/>
              <w:jc w:val="both"/>
              <w:rPr>
                <w:sz w:val="24"/>
              </w:rPr>
            </w:pPr>
            <w:r w:rsidRPr="005D2F98">
              <w:rPr>
                <w:sz w:val="24"/>
              </w:rPr>
              <w:t>Дети-инвалиды, которые относятся к первой, второй и четвертой категориям, это часть из общего количества. Их отличают те или иные отклонения и нарушения развития. Поэтому таким детям требуются особые, специфические методы обучения и воспитания. Организация работы с ребенком с ОВЗ при создании благоприятных условий, можно избежать большей части проблем с развитием. Многие нарушения не являются ограничителями между ребенком и окружающим миром.</w:t>
            </w:r>
          </w:p>
          <w:p w14:paraId="27ABB75E" w14:textId="31DB8EC4" w:rsidR="00197C76" w:rsidRPr="005D2F98" w:rsidRDefault="00197C76" w:rsidP="00B5787F">
            <w:pPr>
              <w:pStyle w:val="TableParagraph"/>
              <w:ind w:right="97" w:firstLine="709"/>
              <w:jc w:val="both"/>
              <w:rPr>
                <w:sz w:val="24"/>
              </w:rPr>
            </w:pPr>
            <w:r w:rsidRPr="005D2F98">
              <w:rPr>
                <w:sz w:val="24"/>
              </w:rPr>
              <w:t>Грамотное психолого-педагогическое сопров</w:t>
            </w:r>
            <w:r>
              <w:rPr>
                <w:sz w:val="24"/>
              </w:rPr>
              <w:t xml:space="preserve">ождение детей с ОВЗ позволит им </w:t>
            </w:r>
            <w:r w:rsidRPr="005D2F98">
              <w:rPr>
                <w:sz w:val="24"/>
              </w:rPr>
              <w:t>овладеть программным материалом и обучаться вместе со всеми в общеобразовательной школе, посещать обычный детский сад. Они могут свободно общаться со своими ровесниками. Работа воспитателей, специалистов и учителя-логопеда, заключается в обеспечении оптимальных условий его социализации.</w:t>
            </w:r>
          </w:p>
          <w:p w14:paraId="2592750E" w14:textId="4F00BFC2" w:rsidR="00197C76" w:rsidRPr="005C7E4F" w:rsidRDefault="00197C76" w:rsidP="005D2F98">
            <w:pPr>
              <w:pStyle w:val="TableParagraph"/>
              <w:ind w:right="97" w:firstLine="709"/>
              <w:jc w:val="both"/>
              <w:rPr>
                <w:sz w:val="24"/>
              </w:rPr>
            </w:pPr>
            <w:r w:rsidRPr="005D2F98">
              <w:rPr>
                <w:sz w:val="24"/>
              </w:rPr>
              <w:t>Постоянно проводится корректировка приемов и методов обучения и воспитания развития ребенка с ОВЗ. Группой сопровождения инициирован пересмотр учебной программы, с учетом оценки состояния ребенка и динамики его развития. В результате создан адаптированный ее вариант для детей с ОВЗ. Регулярно проводятся коррекционно</w:t>
            </w:r>
            <w:r>
              <w:rPr>
                <w:sz w:val="24"/>
              </w:rPr>
              <w:t xml:space="preserve"> </w:t>
            </w:r>
            <w:r w:rsidRPr="005D2F98">
              <w:rPr>
                <w:sz w:val="24"/>
              </w:rPr>
              <w:t>- развивающие занятия, нацеленные на повышение мотивации, развитие познавательной деятельности, памяти и мышления, познание своих личностных характеристик.</w:t>
            </w:r>
          </w:p>
        </w:tc>
      </w:tr>
    </w:tbl>
    <w:p w14:paraId="19305455" w14:textId="77777777" w:rsidR="001B354D" w:rsidRDefault="001B354D" w:rsidP="004A47F6">
      <w:pPr>
        <w:spacing w:line="360" w:lineRule="auto"/>
        <w:jc w:val="both"/>
        <w:rPr>
          <w:b/>
        </w:rPr>
      </w:pPr>
    </w:p>
    <w:p w14:paraId="19305456" w14:textId="77777777" w:rsidR="001B354D" w:rsidRDefault="001B354D" w:rsidP="00B561FD">
      <w:pPr>
        <w:spacing w:after="200" w:line="276" w:lineRule="auto"/>
        <w:rPr>
          <w:b/>
        </w:rPr>
        <w:sectPr w:rsidR="001B354D" w:rsidSect="004A47F6">
          <w:pgSz w:w="11906" w:h="16838"/>
          <w:pgMar w:top="1134" w:right="567" w:bottom="1559" w:left="1134" w:header="720" w:footer="720" w:gutter="0"/>
          <w:cols w:space="720"/>
          <w:titlePg/>
          <w:docGrid w:linePitch="360"/>
        </w:sectPr>
      </w:pPr>
      <w:r>
        <w:rPr>
          <w:b/>
        </w:rPr>
        <w:br w:type="page"/>
      </w:r>
    </w:p>
    <w:p w14:paraId="19305457" w14:textId="27996091" w:rsidR="004A47F6" w:rsidRPr="00B561FD" w:rsidRDefault="00B561FD" w:rsidP="00B561FD">
      <w:pPr>
        <w:spacing w:line="360" w:lineRule="auto"/>
        <w:jc w:val="right"/>
      </w:pPr>
      <w:r w:rsidRPr="00B561FD">
        <w:lastRenderedPageBreak/>
        <w:t xml:space="preserve">Таблица </w:t>
      </w:r>
      <w:r w:rsidR="00433F9E">
        <w:t>13</w:t>
      </w:r>
    </w:p>
    <w:p w14:paraId="19305458" w14:textId="77777777" w:rsidR="004A47F6" w:rsidRPr="004A47F6" w:rsidRDefault="004A47F6" w:rsidP="004A47F6">
      <w:pPr>
        <w:suppressAutoHyphens/>
        <w:spacing w:line="276" w:lineRule="auto"/>
        <w:ind w:firstLine="709"/>
        <w:jc w:val="center"/>
        <w:rPr>
          <w:rFonts w:eastAsia="Times New Roman" w:cs="Times New Roman"/>
          <w:b/>
          <w:lang w:eastAsia="zh-CN"/>
        </w:rPr>
      </w:pPr>
      <w:r w:rsidRPr="004A47F6">
        <w:rPr>
          <w:rFonts w:eastAsia="Times New Roman" w:cs="Times New Roman"/>
          <w:b/>
          <w:lang w:eastAsia="zh-CN"/>
        </w:rPr>
        <w:t xml:space="preserve">Матрица формирования уклада образовательного учреждения </w:t>
      </w:r>
    </w:p>
    <w:tbl>
      <w:tblPr>
        <w:tblW w:w="15404" w:type="dxa"/>
        <w:jc w:val="center"/>
        <w:tblLayout w:type="fixed"/>
        <w:tblLook w:val="0000" w:firstRow="0" w:lastRow="0" w:firstColumn="0" w:lastColumn="0" w:noHBand="0" w:noVBand="0"/>
      </w:tblPr>
      <w:tblGrid>
        <w:gridCol w:w="851"/>
        <w:gridCol w:w="4174"/>
        <w:gridCol w:w="4110"/>
        <w:gridCol w:w="6269"/>
      </w:tblGrid>
      <w:tr w:rsidR="004A47F6" w:rsidRPr="004A47F6" w14:paraId="1930545D" w14:textId="77777777" w:rsidTr="004A47F6">
        <w:trPr>
          <w:jc w:val="center"/>
        </w:trPr>
        <w:tc>
          <w:tcPr>
            <w:tcW w:w="851" w:type="dxa"/>
            <w:tcBorders>
              <w:top w:val="single" w:sz="4" w:space="0" w:color="000000"/>
              <w:left w:val="single" w:sz="4" w:space="0" w:color="000000"/>
              <w:bottom w:val="single" w:sz="4" w:space="0" w:color="000000"/>
            </w:tcBorders>
            <w:shd w:val="clear" w:color="auto" w:fill="F2F2F2"/>
            <w:vAlign w:val="center"/>
          </w:tcPr>
          <w:p w14:paraId="19305459" w14:textId="77777777" w:rsidR="004A47F6" w:rsidRPr="004A47F6" w:rsidRDefault="004A47F6" w:rsidP="004A47F6">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color w:val="FF0000"/>
                <w:sz w:val="20"/>
                <w:szCs w:val="20"/>
                <w:lang w:eastAsia="zh-CN"/>
              </w:rPr>
              <w:t xml:space="preserve"> </w:t>
            </w:r>
            <w:r w:rsidRPr="004A47F6">
              <w:rPr>
                <w:rFonts w:eastAsia="Times New Roman" w:cs="Times New Roman"/>
                <w:b/>
                <w:color w:val="000000"/>
                <w:lang w:eastAsia="zh-CN"/>
              </w:rPr>
              <w:t xml:space="preserve">№ </w:t>
            </w:r>
            <w:proofErr w:type="gramStart"/>
            <w:r w:rsidRPr="004A47F6">
              <w:rPr>
                <w:rFonts w:eastAsia="Times New Roman" w:cs="Times New Roman"/>
                <w:b/>
                <w:color w:val="000000"/>
                <w:lang w:eastAsia="zh-CN"/>
              </w:rPr>
              <w:t>п</w:t>
            </w:r>
            <w:proofErr w:type="gramEnd"/>
            <w:r w:rsidRPr="004A47F6">
              <w:rPr>
                <w:rFonts w:eastAsia="Times New Roman" w:cs="Times New Roman"/>
                <w:b/>
                <w:color w:val="000000"/>
                <w:lang w:eastAsia="zh-CN"/>
              </w:rPr>
              <w:t>/п</w:t>
            </w:r>
          </w:p>
        </w:tc>
        <w:tc>
          <w:tcPr>
            <w:tcW w:w="4174" w:type="dxa"/>
            <w:tcBorders>
              <w:top w:val="single" w:sz="4" w:space="0" w:color="000000"/>
              <w:left w:val="single" w:sz="4" w:space="0" w:color="000000"/>
              <w:bottom w:val="single" w:sz="4" w:space="0" w:color="000000"/>
            </w:tcBorders>
            <w:shd w:val="clear" w:color="auto" w:fill="F2F2F2"/>
            <w:vAlign w:val="center"/>
          </w:tcPr>
          <w:p w14:paraId="1930545A" w14:textId="77777777" w:rsidR="004A47F6" w:rsidRPr="004A47F6" w:rsidRDefault="004A47F6" w:rsidP="004A47F6">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b/>
                <w:color w:val="000000"/>
                <w:lang w:eastAsia="zh-CN"/>
              </w:rPr>
              <w:t>Шаг</w:t>
            </w:r>
          </w:p>
        </w:tc>
        <w:tc>
          <w:tcPr>
            <w:tcW w:w="41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30545B" w14:textId="77777777" w:rsidR="004A47F6" w:rsidRPr="004A47F6" w:rsidRDefault="004A47F6" w:rsidP="004A47F6">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b/>
                <w:color w:val="000000"/>
                <w:lang w:eastAsia="zh-CN"/>
              </w:rPr>
              <w:t>Оформление</w:t>
            </w:r>
          </w:p>
        </w:tc>
        <w:tc>
          <w:tcPr>
            <w:tcW w:w="62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30545C" w14:textId="77777777" w:rsidR="004A47F6" w:rsidRPr="004A47F6" w:rsidRDefault="004A47F6" w:rsidP="004A47F6">
            <w:pPr>
              <w:tabs>
                <w:tab w:val="left" w:pos="993"/>
              </w:tabs>
              <w:suppressAutoHyphens/>
              <w:contextualSpacing/>
              <w:jc w:val="center"/>
              <w:rPr>
                <w:rFonts w:eastAsia="Times New Roman" w:cs="Times New Roman"/>
                <w:b/>
                <w:color w:val="000000"/>
                <w:lang w:eastAsia="zh-CN"/>
              </w:rPr>
            </w:pPr>
            <w:r w:rsidRPr="004A47F6">
              <w:rPr>
                <w:rFonts w:eastAsia="Times New Roman" w:cs="Times New Roman"/>
                <w:b/>
                <w:color w:val="000000"/>
                <w:lang w:eastAsia="zh-CN"/>
              </w:rPr>
              <w:t>Деятельность участников образовательных отношений</w:t>
            </w:r>
          </w:p>
        </w:tc>
      </w:tr>
      <w:tr w:rsidR="004A47F6" w:rsidRPr="004A47F6" w14:paraId="19305462" w14:textId="77777777" w:rsidTr="003300A7">
        <w:trPr>
          <w:trHeight w:val="212"/>
          <w:jc w:val="center"/>
        </w:trPr>
        <w:tc>
          <w:tcPr>
            <w:tcW w:w="851" w:type="dxa"/>
            <w:vMerge w:val="restart"/>
            <w:tcBorders>
              <w:top w:val="single" w:sz="4" w:space="0" w:color="000000"/>
              <w:left w:val="single" w:sz="4" w:space="0" w:color="000000"/>
            </w:tcBorders>
            <w:shd w:val="clear" w:color="auto" w:fill="auto"/>
            <w:vAlign w:val="center"/>
          </w:tcPr>
          <w:p w14:paraId="1930545E" w14:textId="77777777" w:rsidR="004A47F6" w:rsidRPr="004A47F6" w:rsidRDefault="004A47F6" w:rsidP="004A47F6">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1</w:t>
            </w:r>
          </w:p>
        </w:tc>
        <w:tc>
          <w:tcPr>
            <w:tcW w:w="4174" w:type="dxa"/>
            <w:vMerge w:val="restart"/>
            <w:tcBorders>
              <w:top w:val="single" w:sz="4" w:space="0" w:color="000000"/>
              <w:left w:val="single" w:sz="4" w:space="0" w:color="000000"/>
            </w:tcBorders>
            <w:shd w:val="clear" w:color="auto" w:fill="auto"/>
          </w:tcPr>
          <w:p w14:paraId="1930545F" w14:textId="16E473EC" w:rsidR="004A47F6" w:rsidRPr="004A47F6" w:rsidRDefault="004A47F6" w:rsidP="003300A7">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Определ</w:t>
            </w:r>
            <w:r w:rsidR="003300A7">
              <w:rPr>
                <w:rFonts w:eastAsia="Times New Roman" w:cs="Times New Roman"/>
                <w:color w:val="000000"/>
                <w:lang w:eastAsia="zh-CN"/>
              </w:rPr>
              <w:t>ить</w:t>
            </w:r>
            <w:r w:rsidRPr="004A47F6">
              <w:rPr>
                <w:rFonts w:eastAsia="Times New Roman" w:cs="Times New Roman"/>
                <w:color w:val="000000"/>
                <w:lang w:eastAsia="zh-CN"/>
              </w:rPr>
              <w:t xml:space="preserve"> ценностно-смыслово</w:t>
            </w:r>
            <w:r w:rsidR="003300A7">
              <w:rPr>
                <w:rFonts w:eastAsia="Times New Roman" w:cs="Times New Roman"/>
                <w:color w:val="000000"/>
                <w:lang w:eastAsia="zh-CN"/>
              </w:rPr>
              <w:t>е</w:t>
            </w:r>
            <w:r w:rsidRPr="004A47F6">
              <w:rPr>
                <w:rFonts w:eastAsia="Times New Roman" w:cs="Times New Roman"/>
                <w:color w:val="000000"/>
                <w:lang w:eastAsia="zh-CN"/>
              </w:rPr>
              <w:t xml:space="preserve"> наполнени</w:t>
            </w:r>
            <w:r w:rsidR="003300A7">
              <w:rPr>
                <w:rFonts w:eastAsia="Times New Roman" w:cs="Times New Roman"/>
                <w:color w:val="000000"/>
                <w:lang w:eastAsia="zh-CN"/>
              </w:rPr>
              <w:t>е</w:t>
            </w:r>
            <w:r w:rsidRPr="004A47F6">
              <w:rPr>
                <w:rFonts w:eastAsia="Times New Roman" w:cs="Times New Roman"/>
                <w:color w:val="000000"/>
                <w:lang w:eastAsia="zh-CN"/>
              </w:rPr>
              <w:t xml:space="preserve"> жизнедеятельности образовательного учреждения.</w:t>
            </w:r>
          </w:p>
        </w:tc>
        <w:tc>
          <w:tcPr>
            <w:tcW w:w="4110" w:type="dxa"/>
            <w:vMerge w:val="restart"/>
            <w:tcBorders>
              <w:top w:val="single" w:sz="4" w:space="0" w:color="000000"/>
              <w:left w:val="single" w:sz="4" w:space="0" w:color="000000"/>
              <w:right w:val="single" w:sz="4" w:space="0" w:color="000000"/>
            </w:tcBorders>
            <w:shd w:val="clear" w:color="auto" w:fill="auto"/>
          </w:tcPr>
          <w:p w14:paraId="19305460" w14:textId="09814205" w:rsidR="004A47F6" w:rsidRPr="004A47F6" w:rsidRDefault="004A47F6" w:rsidP="00706395">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 xml:space="preserve">Устав </w:t>
            </w:r>
            <w:r w:rsidR="00706395">
              <w:rPr>
                <w:rFonts w:eastAsia="Times New Roman" w:cs="Times New Roman"/>
                <w:color w:val="000000"/>
                <w:lang w:eastAsia="zh-CN"/>
              </w:rPr>
              <w:t>М</w:t>
            </w:r>
            <w:r w:rsidRPr="004A47F6">
              <w:rPr>
                <w:rFonts w:eastAsia="Times New Roman" w:cs="Times New Roman"/>
                <w:color w:val="000000"/>
                <w:lang w:eastAsia="zh-CN"/>
              </w:rPr>
              <w:t xml:space="preserve">ДОУ, правила трудового распорядка, правила внутреннего распорядка </w:t>
            </w:r>
            <w:proofErr w:type="gramStart"/>
            <w:r w:rsidRPr="004A47F6">
              <w:rPr>
                <w:rFonts w:eastAsia="Times New Roman" w:cs="Times New Roman"/>
                <w:color w:val="000000"/>
                <w:lang w:eastAsia="zh-CN"/>
              </w:rPr>
              <w:t>обучающихся</w:t>
            </w:r>
            <w:proofErr w:type="gramEnd"/>
            <w:r w:rsidRPr="004A47F6">
              <w:rPr>
                <w:rFonts w:eastAsia="Times New Roman" w:cs="Times New Roman"/>
                <w:color w:val="000000"/>
                <w:lang w:eastAsia="zh-CN"/>
              </w:rPr>
              <w:t>, локальные акты по основным вопросам организации и осуществления образовательной деятельности.</w:t>
            </w:r>
          </w:p>
        </w:tc>
        <w:tc>
          <w:tcPr>
            <w:tcW w:w="6269" w:type="dxa"/>
            <w:tcBorders>
              <w:top w:val="single" w:sz="4" w:space="0" w:color="000000"/>
              <w:left w:val="single" w:sz="4" w:space="0" w:color="000000"/>
              <w:bottom w:val="single" w:sz="4" w:space="0" w:color="000000"/>
              <w:right w:val="single" w:sz="4" w:space="0" w:color="000000"/>
            </w:tcBorders>
          </w:tcPr>
          <w:p w14:paraId="19305461" w14:textId="7C4C6A75" w:rsidR="004A47F6" w:rsidRPr="004A47F6" w:rsidRDefault="004A47F6" w:rsidP="003300A7">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Администрация образовательного учреждения отвечает за разработку нормативно-правовых актов</w:t>
            </w:r>
            <w:r w:rsidR="003300A7">
              <w:rPr>
                <w:rFonts w:eastAsia="Times New Roman" w:cs="Times New Roman"/>
                <w:color w:val="000000"/>
                <w:lang w:eastAsia="zh-CN"/>
              </w:rPr>
              <w:t>.</w:t>
            </w:r>
          </w:p>
        </w:tc>
      </w:tr>
      <w:tr w:rsidR="004A47F6" w:rsidRPr="004A47F6" w14:paraId="19305467" w14:textId="77777777" w:rsidTr="003300A7">
        <w:trPr>
          <w:trHeight w:val="211"/>
          <w:jc w:val="center"/>
        </w:trPr>
        <w:tc>
          <w:tcPr>
            <w:tcW w:w="851" w:type="dxa"/>
            <w:vMerge/>
            <w:tcBorders>
              <w:left w:val="single" w:sz="4" w:space="0" w:color="000000"/>
            </w:tcBorders>
            <w:shd w:val="clear" w:color="auto" w:fill="auto"/>
            <w:vAlign w:val="center"/>
          </w:tcPr>
          <w:p w14:paraId="19305463" w14:textId="77777777" w:rsidR="004A47F6" w:rsidRPr="004A47F6" w:rsidRDefault="004A47F6" w:rsidP="004A47F6">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tcBorders>
            <w:shd w:val="clear" w:color="auto" w:fill="auto"/>
          </w:tcPr>
          <w:p w14:paraId="19305464" w14:textId="77777777" w:rsidR="004A47F6" w:rsidRPr="004A47F6" w:rsidRDefault="004A47F6" w:rsidP="003300A7">
            <w:pPr>
              <w:tabs>
                <w:tab w:val="left" w:pos="993"/>
              </w:tabs>
              <w:suppressAutoHyphens/>
              <w:contextualSpacing/>
              <w:jc w:val="both"/>
              <w:rPr>
                <w:rFonts w:eastAsia="Times New Roman" w:cs="Times New Roman"/>
                <w:color w:val="000000"/>
                <w:lang w:eastAsia="zh-CN"/>
              </w:rPr>
            </w:pPr>
          </w:p>
        </w:tc>
        <w:tc>
          <w:tcPr>
            <w:tcW w:w="4110" w:type="dxa"/>
            <w:vMerge/>
            <w:tcBorders>
              <w:left w:val="single" w:sz="4" w:space="0" w:color="000000"/>
              <w:right w:val="single" w:sz="4" w:space="0" w:color="000000"/>
            </w:tcBorders>
            <w:shd w:val="clear" w:color="auto" w:fill="auto"/>
          </w:tcPr>
          <w:p w14:paraId="19305465" w14:textId="77777777" w:rsidR="004A47F6" w:rsidRPr="004A47F6" w:rsidRDefault="004A47F6" w:rsidP="003300A7">
            <w:pPr>
              <w:tabs>
                <w:tab w:val="left" w:pos="993"/>
              </w:tabs>
              <w:suppressAutoHyphens/>
              <w:contextualSpacing/>
              <w:jc w:val="both"/>
              <w:rPr>
                <w:rFonts w:eastAsia="Times New Roman" w:cs="Times New Roman"/>
                <w:color w:val="000000"/>
                <w:lang w:eastAsia="zh-CN"/>
              </w:rPr>
            </w:pPr>
          </w:p>
        </w:tc>
        <w:tc>
          <w:tcPr>
            <w:tcW w:w="6269" w:type="dxa"/>
            <w:tcBorders>
              <w:top w:val="single" w:sz="4" w:space="0" w:color="000000"/>
              <w:left w:val="single" w:sz="4" w:space="0" w:color="000000"/>
              <w:bottom w:val="single" w:sz="4" w:space="0" w:color="000000"/>
              <w:right w:val="single" w:sz="4" w:space="0" w:color="000000"/>
            </w:tcBorders>
          </w:tcPr>
          <w:p w14:paraId="19305466" w14:textId="1A9D0145" w:rsidR="004A47F6" w:rsidRPr="004A47F6" w:rsidRDefault="004A47F6" w:rsidP="003300A7">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Сотрудники учреждения, через работу Общего собрания образовательного учреждения, Педагогического Совета участвуют в обсуждении и принятии</w:t>
            </w:r>
            <w:r w:rsidR="003300A7">
              <w:rPr>
                <w:rFonts w:eastAsia="Times New Roman" w:cs="Times New Roman"/>
                <w:color w:val="000000"/>
                <w:lang w:eastAsia="zh-CN"/>
              </w:rPr>
              <w:t>.</w:t>
            </w:r>
          </w:p>
        </w:tc>
      </w:tr>
      <w:tr w:rsidR="004A47F6" w:rsidRPr="004A47F6" w14:paraId="1930546C" w14:textId="77777777" w:rsidTr="003300A7">
        <w:trPr>
          <w:trHeight w:val="211"/>
          <w:jc w:val="center"/>
        </w:trPr>
        <w:tc>
          <w:tcPr>
            <w:tcW w:w="851" w:type="dxa"/>
            <w:vMerge/>
            <w:tcBorders>
              <w:left w:val="single" w:sz="4" w:space="0" w:color="000000"/>
              <w:bottom w:val="single" w:sz="4" w:space="0" w:color="000000"/>
            </w:tcBorders>
            <w:shd w:val="clear" w:color="auto" w:fill="auto"/>
            <w:vAlign w:val="center"/>
          </w:tcPr>
          <w:p w14:paraId="19305468" w14:textId="77777777" w:rsidR="004A47F6" w:rsidRPr="004A47F6" w:rsidRDefault="004A47F6" w:rsidP="004A47F6">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bottom w:val="single" w:sz="4" w:space="0" w:color="000000"/>
            </w:tcBorders>
            <w:shd w:val="clear" w:color="auto" w:fill="auto"/>
          </w:tcPr>
          <w:p w14:paraId="19305469" w14:textId="77777777" w:rsidR="004A47F6" w:rsidRPr="004A47F6" w:rsidRDefault="004A47F6" w:rsidP="003300A7">
            <w:pPr>
              <w:tabs>
                <w:tab w:val="left" w:pos="993"/>
              </w:tabs>
              <w:suppressAutoHyphens/>
              <w:contextualSpacing/>
              <w:jc w:val="both"/>
              <w:rPr>
                <w:rFonts w:eastAsia="Times New Roman" w:cs="Times New Roman"/>
                <w:color w:val="000000"/>
                <w:lang w:eastAsia="zh-CN"/>
              </w:rPr>
            </w:pPr>
          </w:p>
        </w:tc>
        <w:tc>
          <w:tcPr>
            <w:tcW w:w="4110" w:type="dxa"/>
            <w:vMerge/>
            <w:tcBorders>
              <w:left w:val="single" w:sz="4" w:space="0" w:color="000000"/>
              <w:bottom w:val="single" w:sz="4" w:space="0" w:color="000000"/>
              <w:right w:val="single" w:sz="4" w:space="0" w:color="000000"/>
            </w:tcBorders>
            <w:shd w:val="clear" w:color="auto" w:fill="auto"/>
          </w:tcPr>
          <w:p w14:paraId="1930546A" w14:textId="77777777" w:rsidR="004A47F6" w:rsidRPr="004A47F6" w:rsidRDefault="004A47F6" w:rsidP="003300A7">
            <w:pPr>
              <w:tabs>
                <w:tab w:val="left" w:pos="993"/>
              </w:tabs>
              <w:suppressAutoHyphens/>
              <w:contextualSpacing/>
              <w:jc w:val="both"/>
              <w:rPr>
                <w:rFonts w:eastAsia="Times New Roman" w:cs="Times New Roman"/>
                <w:color w:val="000000"/>
                <w:lang w:eastAsia="zh-CN"/>
              </w:rPr>
            </w:pPr>
          </w:p>
        </w:tc>
        <w:tc>
          <w:tcPr>
            <w:tcW w:w="6269" w:type="dxa"/>
            <w:tcBorders>
              <w:top w:val="single" w:sz="4" w:space="0" w:color="000000"/>
              <w:left w:val="single" w:sz="4" w:space="0" w:color="000000"/>
              <w:bottom w:val="single" w:sz="4" w:space="0" w:color="000000"/>
              <w:right w:val="single" w:sz="4" w:space="0" w:color="000000"/>
            </w:tcBorders>
          </w:tcPr>
          <w:p w14:paraId="1930546B" w14:textId="144663CC" w:rsidR="004A47F6" w:rsidRPr="004A47F6" w:rsidRDefault="004A47F6" w:rsidP="003300A7">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Родители (законные представители) высказывают своё мотивированное мнение через работу в Совете родителей</w:t>
            </w:r>
            <w:r w:rsidR="003300A7">
              <w:rPr>
                <w:rFonts w:eastAsia="Times New Roman" w:cs="Times New Roman"/>
                <w:color w:val="000000"/>
                <w:lang w:eastAsia="zh-CN"/>
              </w:rPr>
              <w:t>.</w:t>
            </w:r>
          </w:p>
        </w:tc>
      </w:tr>
      <w:tr w:rsidR="004A47F6" w:rsidRPr="004A47F6" w14:paraId="1930547B" w14:textId="77777777" w:rsidTr="003300A7">
        <w:trPr>
          <w:trHeight w:val="1164"/>
          <w:jc w:val="center"/>
        </w:trPr>
        <w:tc>
          <w:tcPr>
            <w:tcW w:w="851" w:type="dxa"/>
            <w:vMerge w:val="restart"/>
            <w:tcBorders>
              <w:top w:val="single" w:sz="4" w:space="0" w:color="000000"/>
              <w:left w:val="single" w:sz="4" w:space="0" w:color="000000"/>
            </w:tcBorders>
            <w:shd w:val="clear" w:color="auto" w:fill="auto"/>
            <w:vAlign w:val="center"/>
          </w:tcPr>
          <w:p w14:paraId="1930546D" w14:textId="77777777" w:rsidR="004A47F6" w:rsidRPr="004A47F6" w:rsidRDefault="004A47F6" w:rsidP="004A47F6">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2</w:t>
            </w:r>
          </w:p>
        </w:tc>
        <w:tc>
          <w:tcPr>
            <w:tcW w:w="4174" w:type="dxa"/>
            <w:vMerge w:val="restart"/>
            <w:tcBorders>
              <w:top w:val="single" w:sz="4" w:space="0" w:color="000000"/>
              <w:left w:val="single" w:sz="4" w:space="0" w:color="000000"/>
            </w:tcBorders>
            <w:shd w:val="clear" w:color="auto" w:fill="auto"/>
          </w:tcPr>
          <w:p w14:paraId="1930546F" w14:textId="20FBB4EA" w:rsidR="004A47F6" w:rsidRPr="004A47F6" w:rsidRDefault="004A47F6" w:rsidP="003300A7">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Отразить сформулированное ценностно-смысловое наполнение</w:t>
            </w:r>
            <w:r w:rsidR="00175952">
              <w:rPr>
                <w:rFonts w:eastAsia="Times New Roman" w:cs="Times New Roman"/>
                <w:color w:val="000000"/>
                <w:lang w:eastAsia="zh-CN"/>
              </w:rPr>
              <w:t xml:space="preserve"> </w:t>
            </w:r>
            <w:r w:rsidRPr="004A47F6">
              <w:rPr>
                <w:rFonts w:eastAsia="Times New Roman" w:cs="Times New Roman"/>
                <w:color w:val="000000"/>
                <w:lang w:eastAsia="zh-CN"/>
              </w:rPr>
              <w:t>во всех форматах жизнедеятельности образовательного учреждения:</w:t>
            </w:r>
          </w:p>
          <w:p w14:paraId="19305470" w14:textId="73583944" w:rsidR="004A47F6" w:rsidRPr="004A47F6" w:rsidRDefault="00175952" w:rsidP="00750FE6">
            <w:pPr>
              <w:numPr>
                <w:ilvl w:val="0"/>
                <w:numId w:val="23"/>
              </w:numPr>
              <w:suppressAutoHyphens/>
              <w:ind w:left="175" w:hanging="182"/>
              <w:contextualSpacing/>
              <w:jc w:val="both"/>
              <w:rPr>
                <w:rFonts w:eastAsia="Times New Roman" w:cs="Times New Roman"/>
                <w:sz w:val="20"/>
                <w:szCs w:val="20"/>
                <w:lang w:eastAsia="zh-CN"/>
              </w:rPr>
            </w:pPr>
            <w:r>
              <w:rPr>
                <w:rFonts w:eastAsia="Times New Roman" w:cs="Times New Roman"/>
                <w:color w:val="000000"/>
                <w:lang w:eastAsia="zh-CN"/>
              </w:rPr>
              <w:t xml:space="preserve"> </w:t>
            </w:r>
            <w:r w:rsidR="004A47F6" w:rsidRPr="004A47F6">
              <w:rPr>
                <w:rFonts w:eastAsia="Times New Roman" w:cs="Times New Roman"/>
                <w:color w:val="000000"/>
                <w:lang w:eastAsia="zh-CN"/>
              </w:rPr>
              <w:t>специфику организации видов деятельности;</w:t>
            </w:r>
          </w:p>
          <w:p w14:paraId="19305471" w14:textId="1A99D1C1" w:rsidR="004A47F6" w:rsidRPr="004A47F6" w:rsidRDefault="00175952" w:rsidP="00750FE6">
            <w:pPr>
              <w:numPr>
                <w:ilvl w:val="0"/>
                <w:numId w:val="23"/>
              </w:numPr>
              <w:suppressAutoHyphens/>
              <w:ind w:left="175" w:hanging="182"/>
              <w:contextualSpacing/>
              <w:jc w:val="both"/>
              <w:rPr>
                <w:rFonts w:eastAsia="Times New Roman" w:cs="Times New Roman"/>
                <w:sz w:val="20"/>
                <w:szCs w:val="20"/>
                <w:lang w:eastAsia="zh-CN"/>
              </w:rPr>
            </w:pPr>
            <w:r>
              <w:rPr>
                <w:rFonts w:eastAsia="Times New Roman" w:cs="Times New Roman"/>
                <w:color w:val="000000"/>
                <w:lang w:eastAsia="zh-CN"/>
              </w:rPr>
              <w:t xml:space="preserve"> </w:t>
            </w:r>
            <w:r w:rsidR="004A47F6" w:rsidRPr="004A47F6">
              <w:rPr>
                <w:rFonts w:eastAsia="Times New Roman" w:cs="Times New Roman"/>
                <w:color w:val="000000"/>
                <w:lang w:eastAsia="zh-CN"/>
              </w:rPr>
              <w:t>обустройство развивающей предметно-пространственной среды;</w:t>
            </w:r>
          </w:p>
          <w:p w14:paraId="2A4FC58D" w14:textId="77777777" w:rsidR="00175952" w:rsidRDefault="00175952" w:rsidP="00750FE6">
            <w:pPr>
              <w:numPr>
                <w:ilvl w:val="0"/>
                <w:numId w:val="23"/>
              </w:numPr>
              <w:suppressAutoHyphens/>
              <w:ind w:left="175" w:hanging="182"/>
              <w:contextualSpacing/>
              <w:jc w:val="both"/>
              <w:rPr>
                <w:rFonts w:eastAsia="Times New Roman" w:cs="Times New Roman"/>
                <w:sz w:val="20"/>
                <w:szCs w:val="20"/>
                <w:lang w:eastAsia="zh-CN"/>
              </w:rPr>
            </w:pPr>
            <w:r>
              <w:rPr>
                <w:rFonts w:eastAsia="Times New Roman" w:cs="Times New Roman"/>
                <w:color w:val="000000"/>
                <w:lang w:eastAsia="zh-CN"/>
              </w:rPr>
              <w:t xml:space="preserve"> </w:t>
            </w:r>
            <w:r w:rsidR="004A47F6" w:rsidRPr="004A47F6">
              <w:rPr>
                <w:rFonts w:eastAsia="Times New Roman" w:cs="Times New Roman"/>
                <w:color w:val="000000"/>
                <w:lang w:eastAsia="zh-CN"/>
              </w:rPr>
              <w:t>организацию режима дня;</w:t>
            </w:r>
          </w:p>
          <w:p w14:paraId="19305473" w14:textId="515A7AC1" w:rsidR="004A47F6" w:rsidRPr="00175952" w:rsidRDefault="00175952" w:rsidP="00750FE6">
            <w:pPr>
              <w:numPr>
                <w:ilvl w:val="0"/>
                <w:numId w:val="23"/>
              </w:numPr>
              <w:suppressAutoHyphens/>
              <w:ind w:left="175" w:hanging="182"/>
              <w:contextualSpacing/>
              <w:jc w:val="both"/>
              <w:rPr>
                <w:rFonts w:eastAsia="Times New Roman" w:cs="Times New Roman"/>
                <w:sz w:val="20"/>
                <w:szCs w:val="20"/>
                <w:lang w:eastAsia="zh-CN"/>
              </w:rPr>
            </w:pPr>
            <w:r>
              <w:rPr>
                <w:rFonts w:eastAsia="Times New Roman" w:cs="Times New Roman"/>
                <w:sz w:val="20"/>
                <w:szCs w:val="20"/>
                <w:lang w:eastAsia="zh-CN"/>
              </w:rPr>
              <w:t xml:space="preserve"> </w:t>
            </w:r>
            <w:r w:rsidR="004A47F6" w:rsidRPr="00175952">
              <w:rPr>
                <w:rFonts w:eastAsia="Times New Roman" w:cs="Times New Roman"/>
                <w:color w:val="000000"/>
                <w:lang w:eastAsia="zh-CN"/>
              </w:rPr>
              <w:t>разработку традиций и ритуалов;</w:t>
            </w:r>
          </w:p>
          <w:p w14:paraId="19305474" w14:textId="1724115D" w:rsidR="004A47F6" w:rsidRPr="004A47F6" w:rsidRDefault="00175952" w:rsidP="00750FE6">
            <w:pPr>
              <w:numPr>
                <w:ilvl w:val="0"/>
                <w:numId w:val="23"/>
              </w:numPr>
              <w:suppressAutoHyphens/>
              <w:ind w:left="175" w:hanging="182"/>
              <w:contextualSpacing/>
              <w:jc w:val="both"/>
              <w:rPr>
                <w:rFonts w:eastAsia="Times New Roman" w:cs="Times New Roman"/>
                <w:sz w:val="20"/>
                <w:szCs w:val="20"/>
                <w:lang w:eastAsia="zh-CN"/>
              </w:rPr>
            </w:pPr>
            <w:r>
              <w:rPr>
                <w:rFonts w:eastAsia="Times New Roman" w:cs="Times New Roman"/>
                <w:color w:val="000000"/>
                <w:lang w:eastAsia="zh-CN"/>
              </w:rPr>
              <w:t xml:space="preserve"> </w:t>
            </w:r>
            <w:r w:rsidR="004A47F6" w:rsidRPr="004A47F6">
              <w:rPr>
                <w:rFonts w:eastAsia="Times New Roman" w:cs="Times New Roman"/>
                <w:color w:val="000000"/>
                <w:lang w:eastAsia="zh-CN"/>
              </w:rPr>
              <w:t>праздники и мероприятия.</w:t>
            </w:r>
          </w:p>
        </w:tc>
        <w:tc>
          <w:tcPr>
            <w:tcW w:w="4110" w:type="dxa"/>
            <w:vMerge w:val="restart"/>
            <w:tcBorders>
              <w:top w:val="single" w:sz="4" w:space="0" w:color="000000"/>
              <w:left w:val="single" w:sz="4" w:space="0" w:color="000000"/>
              <w:right w:val="single" w:sz="4" w:space="0" w:color="000000"/>
            </w:tcBorders>
            <w:shd w:val="clear" w:color="auto" w:fill="auto"/>
          </w:tcPr>
          <w:p w14:paraId="19305477" w14:textId="377DF170" w:rsidR="004A47F6" w:rsidRPr="004A47F6" w:rsidRDefault="004A47F6" w:rsidP="00175952">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Образовательная программа дошкольного образования и (или) адаптированная образовательная программа дошкольного образования,</w:t>
            </w:r>
            <w:r w:rsidR="00175952">
              <w:rPr>
                <w:rFonts w:eastAsia="Times New Roman" w:cs="Times New Roman"/>
                <w:color w:val="000000"/>
                <w:lang w:eastAsia="zh-CN"/>
              </w:rPr>
              <w:t xml:space="preserve"> </w:t>
            </w:r>
            <w:r w:rsidRPr="004A47F6">
              <w:rPr>
                <w:rFonts w:eastAsia="Times New Roman" w:cs="Times New Roman"/>
                <w:color w:val="000000"/>
                <w:lang w:eastAsia="zh-CN"/>
              </w:rPr>
              <w:t>рабочая программа воспитания</w:t>
            </w:r>
          </w:p>
        </w:tc>
        <w:tc>
          <w:tcPr>
            <w:tcW w:w="6269" w:type="dxa"/>
            <w:tcBorders>
              <w:top w:val="single" w:sz="4" w:space="0" w:color="000000"/>
              <w:left w:val="single" w:sz="4" w:space="0" w:color="000000"/>
              <w:bottom w:val="single" w:sz="4" w:space="0" w:color="000000"/>
              <w:right w:val="single" w:sz="4" w:space="0" w:color="000000"/>
            </w:tcBorders>
          </w:tcPr>
          <w:p w14:paraId="1930547A" w14:textId="39FB6470" w:rsidR="004A47F6" w:rsidRPr="004A47F6" w:rsidRDefault="004A47F6" w:rsidP="003300A7">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w:t>
            </w:r>
            <w:r w:rsidR="003300A7">
              <w:rPr>
                <w:rFonts w:eastAsia="Times New Roman" w:cs="Times New Roman"/>
                <w:color w:val="000000"/>
                <w:lang w:eastAsia="zh-CN"/>
              </w:rPr>
              <w:t xml:space="preserve"> </w:t>
            </w:r>
            <w:r w:rsidRPr="004A47F6">
              <w:rPr>
                <w:rFonts w:eastAsia="Times New Roman" w:cs="Times New Roman"/>
                <w:color w:val="000000"/>
                <w:lang w:eastAsia="zh-CN"/>
              </w:rPr>
              <w:t>рабочую программу воспитания</w:t>
            </w:r>
            <w:r w:rsidR="00175952">
              <w:rPr>
                <w:rFonts w:eastAsia="Times New Roman" w:cs="Times New Roman"/>
                <w:color w:val="000000"/>
                <w:lang w:eastAsia="zh-CN"/>
              </w:rPr>
              <w:t>.</w:t>
            </w:r>
          </w:p>
        </w:tc>
      </w:tr>
      <w:tr w:rsidR="004A47F6" w:rsidRPr="004A47F6" w14:paraId="19305482" w14:textId="77777777" w:rsidTr="003300A7">
        <w:trPr>
          <w:trHeight w:val="1163"/>
          <w:jc w:val="center"/>
        </w:trPr>
        <w:tc>
          <w:tcPr>
            <w:tcW w:w="851" w:type="dxa"/>
            <w:vMerge/>
            <w:tcBorders>
              <w:left w:val="single" w:sz="4" w:space="0" w:color="000000"/>
              <w:bottom w:val="single" w:sz="4" w:space="0" w:color="000000"/>
            </w:tcBorders>
            <w:shd w:val="clear" w:color="auto" w:fill="auto"/>
            <w:vAlign w:val="center"/>
          </w:tcPr>
          <w:p w14:paraId="1930547C" w14:textId="77777777" w:rsidR="004A47F6" w:rsidRPr="004A47F6" w:rsidRDefault="004A47F6" w:rsidP="004A47F6">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bottom w:val="single" w:sz="4" w:space="0" w:color="000000"/>
            </w:tcBorders>
            <w:shd w:val="clear" w:color="auto" w:fill="auto"/>
          </w:tcPr>
          <w:p w14:paraId="1930547D" w14:textId="77777777" w:rsidR="004A47F6" w:rsidRPr="004A47F6" w:rsidRDefault="004A47F6" w:rsidP="003300A7">
            <w:pPr>
              <w:tabs>
                <w:tab w:val="left" w:pos="993"/>
              </w:tabs>
              <w:suppressAutoHyphens/>
              <w:contextualSpacing/>
              <w:jc w:val="both"/>
              <w:rPr>
                <w:rFonts w:eastAsia="Times New Roman" w:cs="Times New Roman"/>
                <w:color w:val="000000"/>
                <w:lang w:eastAsia="zh-CN"/>
              </w:rPr>
            </w:pPr>
          </w:p>
        </w:tc>
        <w:tc>
          <w:tcPr>
            <w:tcW w:w="4110" w:type="dxa"/>
            <w:vMerge/>
            <w:tcBorders>
              <w:left w:val="single" w:sz="4" w:space="0" w:color="000000"/>
              <w:bottom w:val="single" w:sz="4" w:space="0" w:color="000000"/>
              <w:right w:val="single" w:sz="4" w:space="0" w:color="000000"/>
            </w:tcBorders>
            <w:shd w:val="clear" w:color="auto" w:fill="auto"/>
          </w:tcPr>
          <w:p w14:paraId="1930547E" w14:textId="77777777" w:rsidR="004A47F6" w:rsidRPr="004A47F6" w:rsidRDefault="004A47F6" w:rsidP="003300A7">
            <w:pPr>
              <w:tabs>
                <w:tab w:val="left" w:pos="993"/>
              </w:tabs>
              <w:suppressAutoHyphens/>
              <w:contextualSpacing/>
              <w:jc w:val="both"/>
              <w:rPr>
                <w:rFonts w:eastAsia="Times New Roman" w:cs="Times New Roman"/>
                <w:color w:val="000000"/>
                <w:lang w:eastAsia="zh-CN"/>
              </w:rPr>
            </w:pPr>
          </w:p>
        </w:tc>
        <w:tc>
          <w:tcPr>
            <w:tcW w:w="6269" w:type="dxa"/>
            <w:tcBorders>
              <w:top w:val="single" w:sz="4" w:space="0" w:color="000000"/>
              <w:left w:val="single" w:sz="4" w:space="0" w:color="000000"/>
              <w:bottom w:val="single" w:sz="4" w:space="0" w:color="000000"/>
              <w:right w:val="single" w:sz="4" w:space="0" w:color="000000"/>
            </w:tcBorders>
          </w:tcPr>
          <w:p w14:paraId="19305481" w14:textId="5E3BE5E0" w:rsidR="004A47F6" w:rsidRPr="004A47F6" w:rsidRDefault="004A47F6" w:rsidP="00175952">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 xml:space="preserve">Родители (законные представители) принимают участие в проектировании части, </w:t>
            </w:r>
            <w:r w:rsidR="00175952">
              <w:rPr>
                <w:rFonts w:eastAsia="Times New Roman" w:cs="Times New Roman"/>
                <w:color w:val="000000"/>
                <w:lang w:eastAsia="zh-CN"/>
              </w:rPr>
              <w:t>формируемой</w:t>
            </w:r>
            <w:r w:rsidRPr="004A47F6">
              <w:rPr>
                <w:rFonts w:eastAsia="Times New Roman" w:cs="Times New Roman"/>
                <w:color w:val="000000"/>
                <w:lang w:eastAsia="zh-CN"/>
              </w:rPr>
              <w:t xml:space="preserve">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w:t>
            </w:r>
            <w:r w:rsidR="00175952">
              <w:rPr>
                <w:rFonts w:eastAsia="Times New Roman" w:cs="Times New Roman"/>
                <w:color w:val="000000"/>
                <w:lang w:eastAsia="zh-CN"/>
              </w:rPr>
              <w:t xml:space="preserve"> </w:t>
            </w:r>
            <w:r w:rsidRPr="004A47F6">
              <w:rPr>
                <w:rFonts w:eastAsia="Times New Roman" w:cs="Times New Roman"/>
                <w:color w:val="000000"/>
                <w:lang w:eastAsia="zh-CN"/>
              </w:rPr>
              <w:t>рабочей программы воспитания</w:t>
            </w:r>
            <w:r w:rsidR="00175952">
              <w:rPr>
                <w:rFonts w:eastAsia="Times New Roman" w:cs="Times New Roman"/>
                <w:color w:val="000000"/>
                <w:lang w:eastAsia="zh-CN"/>
              </w:rPr>
              <w:t>.</w:t>
            </w:r>
          </w:p>
        </w:tc>
      </w:tr>
      <w:tr w:rsidR="004A47F6" w:rsidRPr="004A47F6" w14:paraId="19305488" w14:textId="77777777" w:rsidTr="003300A7">
        <w:trPr>
          <w:trHeight w:val="354"/>
          <w:jc w:val="center"/>
        </w:trPr>
        <w:tc>
          <w:tcPr>
            <w:tcW w:w="851" w:type="dxa"/>
            <w:vMerge w:val="restart"/>
            <w:tcBorders>
              <w:top w:val="single" w:sz="4" w:space="0" w:color="000000"/>
              <w:left w:val="single" w:sz="4" w:space="0" w:color="000000"/>
            </w:tcBorders>
            <w:shd w:val="clear" w:color="auto" w:fill="auto"/>
            <w:vAlign w:val="center"/>
          </w:tcPr>
          <w:p w14:paraId="19305483" w14:textId="77777777" w:rsidR="004A47F6" w:rsidRPr="004A47F6" w:rsidRDefault="004A47F6" w:rsidP="004A47F6">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3</w:t>
            </w:r>
          </w:p>
        </w:tc>
        <w:tc>
          <w:tcPr>
            <w:tcW w:w="4174" w:type="dxa"/>
            <w:vMerge w:val="restart"/>
            <w:tcBorders>
              <w:top w:val="single" w:sz="4" w:space="0" w:color="000000"/>
              <w:left w:val="single" w:sz="4" w:space="0" w:color="000000"/>
            </w:tcBorders>
            <w:shd w:val="clear" w:color="auto" w:fill="auto"/>
          </w:tcPr>
          <w:p w14:paraId="19305484" w14:textId="5DBAC8B1" w:rsidR="004A47F6" w:rsidRPr="004A47F6" w:rsidRDefault="004A47F6" w:rsidP="003300A7">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Обеспечить принятие всеми участниками образовательных отношений уклада ГБДОУ</w:t>
            </w:r>
            <w:r w:rsidR="00175952">
              <w:rPr>
                <w:rFonts w:eastAsia="Times New Roman" w:cs="Times New Roman"/>
                <w:color w:val="000000"/>
                <w:lang w:eastAsia="zh-CN"/>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9305485" w14:textId="75A434C5" w:rsidR="004A47F6" w:rsidRPr="004A47F6" w:rsidRDefault="004A47F6" w:rsidP="003300A7">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 xml:space="preserve">Квалификационные требования к должностям в соответствии </w:t>
            </w:r>
            <w:proofErr w:type="gramStart"/>
            <w:r w:rsidRPr="004A47F6">
              <w:rPr>
                <w:rFonts w:eastAsia="Times New Roman" w:cs="Times New Roman"/>
                <w:lang w:eastAsia="zh-CN"/>
              </w:rPr>
              <w:t>с</w:t>
            </w:r>
            <w:proofErr w:type="gramEnd"/>
            <w:r w:rsidRPr="004A47F6">
              <w:rPr>
                <w:rFonts w:eastAsia="Times New Roman" w:cs="Times New Roman"/>
                <w:lang w:eastAsia="zh-CN"/>
              </w:rPr>
              <w:t xml:space="preserve"> штатным расписанием</w:t>
            </w:r>
            <w:r w:rsidR="00175952">
              <w:rPr>
                <w:rFonts w:eastAsia="Times New Roman" w:cs="Times New Roman"/>
                <w:lang w:eastAsia="zh-CN"/>
              </w:rPr>
              <w:t>.</w:t>
            </w:r>
          </w:p>
        </w:tc>
        <w:tc>
          <w:tcPr>
            <w:tcW w:w="6269" w:type="dxa"/>
            <w:tcBorders>
              <w:top w:val="single" w:sz="4" w:space="0" w:color="000000"/>
              <w:left w:val="single" w:sz="4" w:space="0" w:color="000000"/>
              <w:bottom w:val="single" w:sz="4" w:space="0" w:color="000000"/>
              <w:right w:val="single" w:sz="4" w:space="0" w:color="000000"/>
            </w:tcBorders>
          </w:tcPr>
          <w:p w14:paraId="19305487" w14:textId="28062993" w:rsidR="004A47F6" w:rsidRPr="004A47F6" w:rsidRDefault="004A47F6" w:rsidP="00175952">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Педагогические кадры обеспечивают своевременное повышение квалификации или переподготовки по необходимости</w:t>
            </w:r>
            <w:r w:rsidR="00175952">
              <w:rPr>
                <w:rFonts w:eastAsia="Times New Roman" w:cs="Times New Roman"/>
                <w:color w:val="000000"/>
                <w:lang w:eastAsia="zh-CN"/>
              </w:rPr>
              <w:t>; п</w:t>
            </w:r>
            <w:r w:rsidRPr="004A47F6">
              <w:rPr>
                <w:rFonts w:eastAsia="Times New Roman" w:cs="Times New Roman"/>
                <w:color w:val="000000"/>
                <w:lang w:eastAsia="zh-CN"/>
              </w:rPr>
              <w:t>рохождение аттестации в соответствии со сроками.</w:t>
            </w:r>
          </w:p>
        </w:tc>
      </w:tr>
      <w:tr w:rsidR="004A47F6" w:rsidRPr="004A47F6" w14:paraId="1930548D" w14:textId="77777777" w:rsidTr="003300A7">
        <w:trPr>
          <w:trHeight w:val="353"/>
          <w:jc w:val="center"/>
        </w:trPr>
        <w:tc>
          <w:tcPr>
            <w:tcW w:w="851" w:type="dxa"/>
            <w:vMerge/>
            <w:tcBorders>
              <w:left w:val="single" w:sz="4" w:space="0" w:color="000000"/>
            </w:tcBorders>
            <w:shd w:val="clear" w:color="auto" w:fill="auto"/>
            <w:vAlign w:val="center"/>
          </w:tcPr>
          <w:p w14:paraId="19305489" w14:textId="77777777" w:rsidR="004A47F6" w:rsidRPr="004A47F6" w:rsidRDefault="004A47F6" w:rsidP="004A47F6">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tcBorders>
            <w:shd w:val="clear" w:color="auto" w:fill="auto"/>
          </w:tcPr>
          <w:p w14:paraId="1930548A" w14:textId="77777777" w:rsidR="004A47F6" w:rsidRPr="004A47F6" w:rsidRDefault="004A47F6" w:rsidP="003300A7">
            <w:pPr>
              <w:tabs>
                <w:tab w:val="left" w:pos="993"/>
              </w:tabs>
              <w:suppressAutoHyphens/>
              <w:contextualSpacing/>
              <w:jc w:val="both"/>
              <w:rPr>
                <w:rFonts w:eastAsia="Times New Roman" w:cs="Times New Roman"/>
                <w:color w:val="000000"/>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930548B" w14:textId="378956AA" w:rsidR="004A47F6" w:rsidRPr="004A47F6" w:rsidRDefault="004A47F6" w:rsidP="003300A7">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Договор об образовании с родителями (законными представителями)</w:t>
            </w:r>
            <w:r w:rsidR="00175952">
              <w:rPr>
                <w:rFonts w:eastAsia="Times New Roman" w:cs="Times New Roman"/>
                <w:lang w:eastAsia="zh-CN"/>
              </w:rPr>
              <w:t>.</w:t>
            </w:r>
          </w:p>
        </w:tc>
        <w:tc>
          <w:tcPr>
            <w:tcW w:w="6269" w:type="dxa"/>
            <w:tcBorders>
              <w:top w:val="single" w:sz="4" w:space="0" w:color="000000"/>
              <w:left w:val="single" w:sz="4" w:space="0" w:color="000000"/>
              <w:bottom w:val="single" w:sz="4" w:space="0" w:color="000000"/>
              <w:right w:val="single" w:sz="4" w:space="0" w:color="000000"/>
            </w:tcBorders>
          </w:tcPr>
          <w:p w14:paraId="1930548C" w14:textId="137F72AB" w:rsidR="004A47F6" w:rsidRPr="004A47F6" w:rsidRDefault="004A47F6" w:rsidP="003300A7">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При поступлении в образовательное учреждение между родителями (законными представителями) и ГБДОУ заключается договор</w:t>
            </w:r>
            <w:r w:rsidR="00175952">
              <w:rPr>
                <w:rFonts w:eastAsia="Times New Roman" w:cs="Times New Roman"/>
                <w:color w:val="000000"/>
                <w:lang w:eastAsia="zh-CN"/>
              </w:rPr>
              <w:t>.</w:t>
            </w:r>
          </w:p>
        </w:tc>
      </w:tr>
      <w:tr w:rsidR="004A47F6" w:rsidRPr="004A47F6" w14:paraId="19305492" w14:textId="77777777" w:rsidTr="003300A7">
        <w:trPr>
          <w:trHeight w:val="353"/>
          <w:jc w:val="center"/>
        </w:trPr>
        <w:tc>
          <w:tcPr>
            <w:tcW w:w="851" w:type="dxa"/>
            <w:vMerge/>
            <w:tcBorders>
              <w:left w:val="single" w:sz="4" w:space="0" w:color="000000"/>
              <w:bottom w:val="single" w:sz="4" w:space="0" w:color="000000"/>
            </w:tcBorders>
            <w:shd w:val="clear" w:color="auto" w:fill="auto"/>
            <w:vAlign w:val="center"/>
          </w:tcPr>
          <w:p w14:paraId="1930548E" w14:textId="77777777" w:rsidR="004A47F6" w:rsidRPr="004A47F6" w:rsidRDefault="004A47F6" w:rsidP="004A47F6">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bottom w:val="single" w:sz="4" w:space="0" w:color="000000"/>
            </w:tcBorders>
            <w:shd w:val="clear" w:color="auto" w:fill="auto"/>
          </w:tcPr>
          <w:p w14:paraId="1930548F" w14:textId="77777777" w:rsidR="004A47F6" w:rsidRPr="004A47F6" w:rsidRDefault="004A47F6" w:rsidP="003300A7">
            <w:pPr>
              <w:tabs>
                <w:tab w:val="left" w:pos="993"/>
              </w:tabs>
              <w:suppressAutoHyphens/>
              <w:contextualSpacing/>
              <w:jc w:val="both"/>
              <w:rPr>
                <w:rFonts w:eastAsia="Times New Roman" w:cs="Times New Roman"/>
                <w:color w:val="000000"/>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9305490" w14:textId="66D950BE" w:rsidR="004A47F6" w:rsidRPr="004A47F6" w:rsidRDefault="004A47F6" w:rsidP="003300A7">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Договор</w:t>
            </w:r>
            <w:r w:rsidR="00175952">
              <w:rPr>
                <w:rFonts w:eastAsia="Times New Roman" w:cs="Times New Roman"/>
                <w:lang w:eastAsia="zh-CN"/>
              </w:rPr>
              <w:t>ы</w:t>
            </w:r>
            <w:r w:rsidRPr="004A47F6">
              <w:rPr>
                <w:rFonts w:eastAsia="Times New Roman" w:cs="Times New Roman"/>
                <w:lang w:eastAsia="zh-CN"/>
              </w:rPr>
              <w:t xml:space="preserve"> о сотрудничестве с организациями-партнёрами</w:t>
            </w:r>
            <w:r w:rsidR="00175952">
              <w:rPr>
                <w:rFonts w:eastAsia="Times New Roman" w:cs="Times New Roman"/>
                <w:lang w:eastAsia="zh-CN"/>
              </w:rPr>
              <w:t>.</w:t>
            </w:r>
          </w:p>
        </w:tc>
        <w:tc>
          <w:tcPr>
            <w:tcW w:w="6269" w:type="dxa"/>
            <w:tcBorders>
              <w:top w:val="single" w:sz="4" w:space="0" w:color="000000"/>
              <w:left w:val="single" w:sz="4" w:space="0" w:color="000000"/>
              <w:bottom w:val="single" w:sz="4" w:space="0" w:color="000000"/>
              <w:right w:val="single" w:sz="4" w:space="0" w:color="000000"/>
            </w:tcBorders>
          </w:tcPr>
          <w:p w14:paraId="19305491" w14:textId="7F218A39" w:rsidR="004A47F6" w:rsidRPr="004A47F6" w:rsidRDefault="004A47F6" w:rsidP="003300A7">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Проектирование совместных проекто</w:t>
            </w:r>
            <w:r w:rsidR="00CD58EC">
              <w:rPr>
                <w:rFonts w:eastAsia="Times New Roman" w:cs="Times New Roman"/>
                <w:color w:val="000000"/>
                <w:lang w:eastAsia="zh-CN"/>
              </w:rPr>
              <w:t>в</w:t>
            </w:r>
            <w:r w:rsidRPr="004A47F6">
              <w:rPr>
                <w:rFonts w:eastAsia="Times New Roman" w:cs="Times New Roman"/>
                <w:color w:val="000000"/>
                <w:lang w:eastAsia="zh-CN"/>
              </w:rPr>
              <w:t xml:space="preserve"> с организациями</w:t>
            </w:r>
            <w:r w:rsidR="00175952">
              <w:rPr>
                <w:rFonts w:eastAsia="Times New Roman" w:cs="Times New Roman"/>
                <w:color w:val="000000"/>
                <w:lang w:eastAsia="zh-CN"/>
              </w:rPr>
              <w:t>-</w:t>
            </w:r>
            <w:r w:rsidRPr="004A47F6">
              <w:rPr>
                <w:rFonts w:eastAsia="Times New Roman" w:cs="Times New Roman"/>
                <w:color w:val="000000"/>
                <w:lang w:eastAsia="zh-CN"/>
              </w:rPr>
              <w:t>партнёрами</w:t>
            </w:r>
            <w:r w:rsidR="00175952">
              <w:rPr>
                <w:rFonts w:eastAsia="Times New Roman" w:cs="Times New Roman"/>
                <w:color w:val="000000"/>
                <w:lang w:eastAsia="zh-CN"/>
              </w:rPr>
              <w:t>.</w:t>
            </w:r>
          </w:p>
        </w:tc>
      </w:tr>
    </w:tbl>
    <w:p w14:paraId="19305493" w14:textId="77777777" w:rsidR="004A47F6" w:rsidRPr="004A47F6" w:rsidRDefault="004A47F6" w:rsidP="004A47F6">
      <w:pPr>
        <w:tabs>
          <w:tab w:val="left" w:pos="993"/>
        </w:tabs>
        <w:suppressAutoHyphens/>
        <w:spacing w:line="276" w:lineRule="auto"/>
        <w:contextualSpacing/>
        <w:jc w:val="both"/>
        <w:rPr>
          <w:rFonts w:eastAsia="Times New Roman" w:cs="Times New Roman"/>
          <w:color w:val="000000"/>
          <w:sz w:val="20"/>
          <w:szCs w:val="20"/>
          <w:lang w:eastAsia="zh-CN"/>
        </w:rPr>
      </w:pPr>
    </w:p>
    <w:p w14:paraId="19305494" w14:textId="77777777" w:rsidR="002157AE" w:rsidRDefault="002157AE">
      <w:pPr>
        <w:spacing w:after="200" w:line="276" w:lineRule="auto"/>
      </w:pPr>
      <w:r>
        <w:br w:type="page"/>
      </w:r>
    </w:p>
    <w:p w14:paraId="19305495" w14:textId="77777777" w:rsidR="002157AE" w:rsidRDefault="002157AE" w:rsidP="00D91E2A">
      <w:pPr>
        <w:spacing w:line="360" w:lineRule="auto"/>
        <w:jc w:val="center"/>
        <w:sectPr w:rsidR="002157AE" w:rsidSect="001B354D">
          <w:pgSz w:w="16838" w:h="11906" w:orient="landscape"/>
          <w:pgMar w:top="1134" w:right="1134" w:bottom="567" w:left="1559" w:header="709" w:footer="709" w:gutter="0"/>
          <w:cols w:space="708"/>
          <w:docGrid w:linePitch="360"/>
        </w:sectPr>
      </w:pPr>
    </w:p>
    <w:p w14:paraId="0B371CB6" w14:textId="77777777" w:rsidR="00BB17B2" w:rsidRPr="00E23609" w:rsidRDefault="00BB17B2" w:rsidP="00BB17B2">
      <w:pPr>
        <w:shd w:val="clear" w:color="auto" w:fill="F2F2F2" w:themeFill="background1" w:themeFillShade="F2"/>
        <w:jc w:val="center"/>
        <w:rPr>
          <w:rFonts w:cs="Times New Roman"/>
          <w:b/>
          <w:lang w:eastAsia="en-US"/>
        </w:rPr>
      </w:pPr>
      <w:r w:rsidRPr="00E23609">
        <w:rPr>
          <w:rFonts w:cs="Times New Roman"/>
          <w:b/>
          <w:lang w:eastAsia="en-US"/>
        </w:rPr>
        <w:lastRenderedPageBreak/>
        <w:t>2.</w:t>
      </w:r>
      <w:r>
        <w:rPr>
          <w:rFonts w:cs="Times New Roman"/>
          <w:b/>
          <w:lang w:eastAsia="en-US"/>
        </w:rPr>
        <w:t>2.</w:t>
      </w:r>
      <w:r w:rsidRPr="00E23609">
        <w:rPr>
          <w:rFonts w:cs="Times New Roman"/>
          <w:b/>
          <w:lang w:eastAsia="en-US"/>
        </w:rPr>
        <w:t xml:space="preserve"> СОДЕРЖАТЕЛЬНЫЙ РАЗДЕЛ</w:t>
      </w:r>
    </w:p>
    <w:p w14:paraId="5C5522E5" w14:textId="77777777" w:rsidR="00BB17B2" w:rsidRDefault="00BB17B2" w:rsidP="00BB17B2">
      <w:pPr>
        <w:shd w:val="clear" w:color="auto" w:fill="F2F2F2" w:themeFill="background1" w:themeFillShade="F2"/>
        <w:ind w:firstLine="709"/>
        <w:contextualSpacing/>
        <w:jc w:val="center"/>
        <w:rPr>
          <w:rFonts w:cs="Times New Roman"/>
          <w:b/>
          <w:lang w:eastAsia="en-US"/>
        </w:rPr>
      </w:pPr>
      <w:r>
        <w:rPr>
          <w:rFonts w:cs="Times New Roman"/>
          <w:b/>
          <w:lang w:eastAsia="en-US"/>
        </w:rPr>
        <w:t>2.</w:t>
      </w:r>
      <w:r w:rsidRPr="00E23609">
        <w:rPr>
          <w:rFonts w:cs="Times New Roman"/>
          <w:b/>
          <w:lang w:eastAsia="en-US"/>
        </w:rPr>
        <w:t>2.1. Содержание воспитательной работы по направлениям воспитания</w:t>
      </w:r>
    </w:p>
    <w:p w14:paraId="49288E8C" w14:textId="77777777" w:rsidR="00BB17B2" w:rsidRDefault="00BB17B2" w:rsidP="00BB17B2">
      <w:pPr>
        <w:shd w:val="clear" w:color="auto" w:fill="F2F2F2" w:themeFill="background1" w:themeFillShade="F2"/>
        <w:ind w:firstLine="709"/>
        <w:jc w:val="center"/>
        <w:rPr>
          <w:rFonts w:cs="Times New Roman"/>
          <w:color w:val="000000"/>
          <w:lang w:eastAsia="en-US"/>
        </w:rPr>
      </w:pPr>
      <w:r w:rsidRPr="00E23609">
        <w:rPr>
          <w:rFonts w:cs="Times New Roman"/>
          <w:b/>
          <w:color w:val="000000" w:themeColor="text1"/>
          <w:lang w:eastAsia="en-US"/>
        </w:rPr>
        <w:t>Описание воспитательной деятельности в интеграции</w:t>
      </w:r>
      <w:r>
        <w:rPr>
          <w:rFonts w:cs="Times New Roman"/>
          <w:b/>
          <w:color w:val="000000" w:themeColor="text1"/>
          <w:lang w:eastAsia="en-US"/>
        </w:rPr>
        <w:t xml:space="preserve"> </w:t>
      </w:r>
      <w:r w:rsidRPr="00E23609">
        <w:rPr>
          <w:rFonts w:cs="Times New Roman"/>
          <w:b/>
          <w:color w:val="000000" w:themeColor="text1"/>
          <w:lang w:eastAsia="en-US"/>
        </w:rPr>
        <w:t>с содержанием образовательных областей</w:t>
      </w:r>
    </w:p>
    <w:p w14:paraId="33F16528" w14:textId="77777777" w:rsidR="00BB17B2" w:rsidRPr="00E23609" w:rsidRDefault="00BB17B2" w:rsidP="00BB17B2">
      <w:pPr>
        <w:ind w:firstLine="709"/>
        <w:jc w:val="both"/>
        <w:rPr>
          <w:rFonts w:cs="Times New Roman"/>
          <w:lang w:eastAsia="en-US"/>
        </w:rPr>
      </w:pPr>
      <w:r w:rsidRPr="00E23609">
        <w:rPr>
          <w:rFonts w:cs="Times New Roman"/>
          <w:color w:val="000000"/>
          <w:lang w:eastAsia="en-US"/>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EC27045" w14:textId="77777777" w:rsidR="00BB17B2" w:rsidRPr="00E23609" w:rsidRDefault="00BB17B2" w:rsidP="00A00F88">
      <w:pPr>
        <w:numPr>
          <w:ilvl w:val="0"/>
          <w:numId w:val="55"/>
        </w:numPr>
        <w:tabs>
          <w:tab w:val="right" w:pos="426"/>
          <w:tab w:val="right" w:pos="993"/>
        </w:tabs>
        <w:suppressAutoHyphens/>
        <w:ind w:left="0" w:firstLine="709"/>
        <w:contextualSpacing/>
        <w:jc w:val="both"/>
        <w:rPr>
          <w:rFonts w:eastAsia="Times New Roman" w:cs="Times New Roman"/>
          <w:lang w:eastAsia="zh-CN"/>
        </w:rPr>
      </w:pPr>
      <w:r w:rsidRPr="00E23609">
        <w:rPr>
          <w:rFonts w:eastAsia="Times New Roman" w:cs="Times New Roman"/>
          <w:color w:val="000000"/>
          <w:lang w:eastAsia="zh-CN"/>
        </w:rPr>
        <w:t>социально-коммуникативное развитие;</w:t>
      </w:r>
    </w:p>
    <w:p w14:paraId="1459DE83" w14:textId="77777777" w:rsidR="00BB17B2" w:rsidRPr="00E23609" w:rsidRDefault="00BB17B2" w:rsidP="00A00F88">
      <w:pPr>
        <w:numPr>
          <w:ilvl w:val="0"/>
          <w:numId w:val="55"/>
        </w:numPr>
        <w:tabs>
          <w:tab w:val="right" w:pos="426"/>
          <w:tab w:val="right" w:pos="993"/>
        </w:tabs>
        <w:suppressAutoHyphens/>
        <w:ind w:left="0" w:firstLine="709"/>
        <w:contextualSpacing/>
        <w:jc w:val="both"/>
        <w:rPr>
          <w:rFonts w:eastAsia="Times New Roman" w:cs="Times New Roman"/>
          <w:lang w:eastAsia="zh-CN"/>
        </w:rPr>
      </w:pPr>
      <w:r w:rsidRPr="00E23609">
        <w:rPr>
          <w:rFonts w:eastAsia="Times New Roman" w:cs="Times New Roman"/>
          <w:color w:val="000000"/>
          <w:lang w:eastAsia="zh-CN"/>
        </w:rPr>
        <w:t>познавательное развитие;</w:t>
      </w:r>
    </w:p>
    <w:p w14:paraId="56B9FA17" w14:textId="77777777" w:rsidR="00BB17B2" w:rsidRPr="00E23609" w:rsidRDefault="00BB17B2" w:rsidP="00A00F88">
      <w:pPr>
        <w:numPr>
          <w:ilvl w:val="0"/>
          <w:numId w:val="55"/>
        </w:numPr>
        <w:tabs>
          <w:tab w:val="right" w:pos="426"/>
          <w:tab w:val="right" w:pos="993"/>
        </w:tabs>
        <w:suppressAutoHyphens/>
        <w:ind w:left="0" w:firstLine="709"/>
        <w:contextualSpacing/>
        <w:jc w:val="both"/>
        <w:rPr>
          <w:rFonts w:eastAsia="Times New Roman" w:cs="Times New Roman"/>
          <w:lang w:eastAsia="zh-CN"/>
        </w:rPr>
      </w:pPr>
      <w:r w:rsidRPr="00E23609">
        <w:rPr>
          <w:rFonts w:eastAsia="Times New Roman" w:cs="Times New Roman"/>
          <w:color w:val="000000"/>
          <w:lang w:eastAsia="zh-CN"/>
        </w:rPr>
        <w:t>речевое развитие;</w:t>
      </w:r>
    </w:p>
    <w:p w14:paraId="37BC2E88" w14:textId="77777777" w:rsidR="00BB17B2" w:rsidRPr="00E23609" w:rsidRDefault="00BB17B2" w:rsidP="00A00F88">
      <w:pPr>
        <w:numPr>
          <w:ilvl w:val="0"/>
          <w:numId w:val="55"/>
        </w:numPr>
        <w:tabs>
          <w:tab w:val="right" w:pos="426"/>
          <w:tab w:val="right" w:pos="993"/>
        </w:tabs>
        <w:suppressAutoHyphens/>
        <w:ind w:left="0" w:firstLine="709"/>
        <w:contextualSpacing/>
        <w:jc w:val="both"/>
        <w:rPr>
          <w:rFonts w:eastAsia="Times New Roman" w:cs="Times New Roman"/>
          <w:lang w:eastAsia="zh-CN"/>
        </w:rPr>
      </w:pPr>
      <w:r w:rsidRPr="00E23609">
        <w:rPr>
          <w:rFonts w:eastAsia="Times New Roman" w:cs="Times New Roman"/>
          <w:color w:val="000000"/>
          <w:lang w:eastAsia="zh-CN"/>
        </w:rPr>
        <w:t>художественно-эстетическое развитие;</w:t>
      </w:r>
    </w:p>
    <w:p w14:paraId="4951D9A5" w14:textId="77777777" w:rsidR="00BB17B2" w:rsidRPr="00E23609" w:rsidRDefault="00BB17B2" w:rsidP="00A00F88">
      <w:pPr>
        <w:numPr>
          <w:ilvl w:val="0"/>
          <w:numId w:val="55"/>
        </w:numPr>
        <w:tabs>
          <w:tab w:val="right" w:pos="426"/>
          <w:tab w:val="right" w:pos="993"/>
        </w:tabs>
        <w:suppressAutoHyphens/>
        <w:ind w:left="0" w:firstLine="709"/>
        <w:contextualSpacing/>
        <w:jc w:val="both"/>
        <w:rPr>
          <w:rFonts w:eastAsia="Times New Roman" w:cs="Times New Roman"/>
          <w:lang w:eastAsia="zh-CN"/>
        </w:rPr>
      </w:pPr>
      <w:r w:rsidRPr="00E23609">
        <w:rPr>
          <w:rFonts w:eastAsia="Times New Roman" w:cs="Times New Roman"/>
          <w:color w:val="000000"/>
          <w:lang w:eastAsia="zh-CN"/>
        </w:rPr>
        <w:t>физическое развитие.</w:t>
      </w:r>
    </w:p>
    <w:p w14:paraId="6417584B" w14:textId="77777777" w:rsidR="00BB17B2" w:rsidRPr="00E23609" w:rsidRDefault="00BB17B2" w:rsidP="00BB17B2">
      <w:pPr>
        <w:ind w:firstLine="709"/>
        <w:contextualSpacing/>
        <w:jc w:val="both"/>
        <w:rPr>
          <w:rFonts w:cs="Times New Roman"/>
          <w:b/>
          <w:lang w:eastAsia="en-US"/>
        </w:rPr>
      </w:pPr>
      <w:r w:rsidRPr="00E23609">
        <w:rPr>
          <w:rFonts w:eastAsia="Times New Roman" w:cs="Times New Roman"/>
          <w:b/>
          <w:bCs/>
          <w:color w:val="000000"/>
        </w:rPr>
        <w:t>Социально-коммуникативное развитие.</w:t>
      </w:r>
      <w:r w:rsidRPr="00E23609">
        <w:rPr>
          <w:rFonts w:eastAsia="Times New Roman" w:cs="Times New Roman"/>
          <w:color w:val="000000"/>
        </w:rPr>
        <w:t xml:space="preserve"> В рамках данной образовательной области дошкольники усваивают нормы и ценности, которые приняты в обществе, учатся взаимодействовать </w:t>
      </w:r>
      <w:proofErr w:type="gramStart"/>
      <w:r w:rsidRPr="00E23609">
        <w:rPr>
          <w:rFonts w:eastAsia="Times New Roman" w:cs="Times New Roman"/>
          <w:color w:val="000000"/>
        </w:rPr>
        <w:t>со</w:t>
      </w:r>
      <w:proofErr w:type="gramEnd"/>
      <w:r w:rsidRPr="00E23609">
        <w:rPr>
          <w:rFonts w:eastAsia="Times New Roman" w:cs="Times New Roman"/>
          <w:color w:val="000000"/>
        </w:rPr>
        <w:t> взрослыми и сверстниками и участвовать в совместной деятельности. Педагоги развивают у детей самостоятельность, целенаправленность, саморегуляцию; социальный и эмоциональный интеллект, эмоциональную отзывчивость. Также формируют у воспитанников чувство принадлежности к семье и к сообществу детей и взрослых в детском саду; позитивные установки к различным видам труда и творчества. Дети осваивают основы безопасного поведения в быту, социуме, природе. Таким образом, на основе актуальных задач социально-коммуникативного развития можно выделить соответствующие направления воспитательной работы с детьми.</w:t>
      </w:r>
    </w:p>
    <w:tbl>
      <w:tblPr>
        <w:tblW w:w="5125" w:type="pct"/>
        <w:tblInd w:w="-127" w:type="dxa"/>
        <w:tblCellMar>
          <w:top w:w="15" w:type="dxa"/>
          <w:left w:w="15" w:type="dxa"/>
          <w:bottom w:w="15" w:type="dxa"/>
          <w:right w:w="15" w:type="dxa"/>
        </w:tblCellMar>
        <w:tblLook w:val="04A0" w:firstRow="1" w:lastRow="0" w:firstColumn="1" w:lastColumn="0" w:noHBand="0" w:noVBand="1"/>
      </w:tblPr>
      <w:tblGrid>
        <w:gridCol w:w="1920"/>
        <w:gridCol w:w="8571"/>
      </w:tblGrid>
      <w:tr w:rsidR="00BB17B2" w:rsidRPr="00E23609" w14:paraId="054679F7" w14:textId="77777777" w:rsidTr="00BB17B2">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A32EC7" w14:textId="77777777" w:rsidR="00BB17B2" w:rsidRPr="00E23609" w:rsidRDefault="00BB17B2" w:rsidP="00BB17B2">
            <w:pPr>
              <w:jc w:val="center"/>
              <w:rPr>
                <w:rFonts w:eastAsia="Times New Roman" w:cs="Times New Roman"/>
                <w:b/>
                <w:bCs/>
                <w:color w:val="D7007E"/>
              </w:rPr>
            </w:pPr>
            <w:r w:rsidRPr="00E23609">
              <w:rPr>
                <w:rFonts w:eastAsia="Times New Roman" w:cs="Times New Roman"/>
                <w:b/>
                <w:bCs/>
              </w:rPr>
              <w:t>Направления воспитательной работы</w:t>
            </w:r>
            <w:r w:rsidRPr="00E23609">
              <w:rPr>
                <w:rFonts w:eastAsia="Times New Roman" w:cs="Times New Roman"/>
                <w:b/>
                <w:bCs/>
              </w:rPr>
              <w:br/>
              <w:t xml:space="preserve">в социально-коммуникативном развитии детей </w:t>
            </w:r>
          </w:p>
        </w:tc>
      </w:tr>
      <w:tr w:rsidR="00BB17B2" w:rsidRPr="00E23609" w14:paraId="6E4FC0A2" w14:textId="77777777" w:rsidTr="00BB17B2">
        <w:trPr>
          <w:tblHeader/>
        </w:trPr>
        <w:tc>
          <w:tcPr>
            <w:tcW w:w="915" w:type="pct"/>
            <w:tcBorders>
              <w:top w:val="single" w:sz="6" w:space="0" w:color="000000"/>
              <w:left w:val="single" w:sz="6" w:space="0" w:color="000000"/>
              <w:bottom w:val="single" w:sz="6" w:space="0" w:color="000000"/>
              <w:right w:val="single" w:sz="6" w:space="0" w:color="000000"/>
            </w:tcBorders>
            <w:hideMark/>
          </w:tcPr>
          <w:p w14:paraId="7BC19AF8" w14:textId="77777777" w:rsidR="00BB17B2" w:rsidRPr="00E23609" w:rsidRDefault="00BB17B2" w:rsidP="00BB17B2">
            <w:pPr>
              <w:jc w:val="center"/>
              <w:rPr>
                <w:rFonts w:eastAsia="Times New Roman" w:cs="Times New Roman"/>
                <w:b/>
                <w:bCs/>
              </w:rPr>
            </w:pPr>
            <w:r w:rsidRPr="00E23609">
              <w:rPr>
                <w:rFonts w:eastAsia="Times New Roman" w:cs="Times New Roman"/>
                <w:b/>
                <w:bCs/>
              </w:rPr>
              <w:t>Направление</w:t>
            </w:r>
          </w:p>
        </w:tc>
        <w:tc>
          <w:tcPr>
            <w:tcW w:w="4085" w:type="pct"/>
            <w:tcBorders>
              <w:top w:val="single" w:sz="6" w:space="0" w:color="000000"/>
              <w:left w:val="single" w:sz="6" w:space="0" w:color="000000"/>
              <w:bottom w:val="single" w:sz="6" w:space="0" w:color="000000"/>
              <w:right w:val="single" w:sz="6" w:space="0" w:color="000000"/>
            </w:tcBorders>
            <w:hideMark/>
          </w:tcPr>
          <w:p w14:paraId="4D631CAC" w14:textId="77777777" w:rsidR="00BB17B2" w:rsidRPr="00E23609" w:rsidRDefault="00BB17B2" w:rsidP="00BB17B2">
            <w:pPr>
              <w:jc w:val="center"/>
              <w:rPr>
                <w:rFonts w:eastAsia="Times New Roman" w:cs="Times New Roman"/>
                <w:b/>
                <w:bCs/>
                <w:color w:val="D7007E"/>
              </w:rPr>
            </w:pPr>
            <w:r w:rsidRPr="00E23609">
              <w:rPr>
                <w:rFonts w:eastAsia="Times New Roman" w:cs="Times New Roman"/>
                <w:b/>
                <w:bCs/>
              </w:rPr>
              <w:t>Описание</w:t>
            </w:r>
          </w:p>
        </w:tc>
      </w:tr>
      <w:tr w:rsidR="00BB17B2" w:rsidRPr="00E23609" w14:paraId="73BA9E38" w14:textId="77777777" w:rsidTr="00BB17B2">
        <w:tc>
          <w:tcPr>
            <w:tcW w:w="915" w:type="pct"/>
            <w:tcBorders>
              <w:top w:val="single" w:sz="6" w:space="0" w:color="000000"/>
              <w:left w:val="single" w:sz="6" w:space="0" w:color="000000"/>
              <w:bottom w:val="single" w:sz="6" w:space="0" w:color="000000"/>
              <w:right w:val="single" w:sz="6" w:space="0" w:color="000000"/>
            </w:tcBorders>
            <w:hideMark/>
          </w:tcPr>
          <w:p w14:paraId="049DF201" w14:textId="77777777" w:rsidR="00BB17B2" w:rsidRPr="00E23609" w:rsidRDefault="00BB17B2" w:rsidP="00BB17B2">
            <w:pPr>
              <w:rPr>
                <w:rFonts w:eastAsia="Times New Roman" w:cs="Times New Roman"/>
              </w:rPr>
            </w:pPr>
            <w:r w:rsidRPr="00E23609">
              <w:rPr>
                <w:rFonts w:eastAsia="Times New Roman" w:cs="Times New Roman"/>
              </w:rPr>
              <w:t>Первое направление</w:t>
            </w:r>
          </w:p>
          <w:p w14:paraId="3A59BA19" w14:textId="77777777" w:rsidR="00BB17B2" w:rsidRPr="00E23609" w:rsidRDefault="00BB17B2" w:rsidP="00BB17B2">
            <w:pPr>
              <w:rPr>
                <w:rFonts w:eastAsia="Times New Roman" w:cs="Times New Roman"/>
              </w:rPr>
            </w:pPr>
          </w:p>
          <w:p w14:paraId="1F453198" w14:textId="77777777" w:rsidR="00BB17B2" w:rsidRPr="00E23609" w:rsidRDefault="00BB17B2" w:rsidP="00BB17B2">
            <w:pPr>
              <w:rPr>
                <w:rFonts w:eastAsia="Times New Roman" w:cs="Times New Roman"/>
              </w:rPr>
            </w:pPr>
            <w:r w:rsidRPr="00E23609">
              <w:rPr>
                <w:rFonts w:eastAsia="Times New Roman" w:cs="Times New Roman"/>
              </w:rPr>
              <w:t>Возрастная логика развития</w:t>
            </w:r>
          </w:p>
        </w:tc>
        <w:tc>
          <w:tcPr>
            <w:tcW w:w="4085" w:type="pct"/>
            <w:tcBorders>
              <w:top w:val="single" w:sz="6" w:space="0" w:color="000000"/>
              <w:left w:val="single" w:sz="6" w:space="0" w:color="000000"/>
              <w:bottom w:val="single" w:sz="6" w:space="0" w:color="000000"/>
              <w:right w:val="single" w:sz="6" w:space="0" w:color="000000"/>
            </w:tcBorders>
            <w:hideMark/>
          </w:tcPr>
          <w:p w14:paraId="3C8C45E6" w14:textId="77777777" w:rsidR="00BB17B2" w:rsidRPr="00E23609" w:rsidRDefault="00BB17B2" w:rsidP="00BB17B2">
            <w:pPr>
              <w:ind w:right="128"/>
              <w:jc w:val="both"/>
              <w:rPr>
                <w:rFonts w:eastAsia="Times New Roman" w:cs="Times New Roman"/>
                <w:b/>
                <w:i/>
              </w:rPr>
            </w:pPr>
            <w:r w:rsidRPr="00E23609">
              <w:rPr>
                <w:rFonts w:eastAsia="Times New Roman" w:cs="Times New Roman"/>
                <w:b/>
                <w:i/>
              </w:rPr>
              <w:t>Присвоение ребенком моральных и нравственных норм и ценностей, принятых в обществе</w:t>
            </w:r>
          </w:p>
          <w:p w14:paraId="6C624C70" w14:textId="77777777" w:rsidR="00BB17B2" w:rsidRPr="00E23609" w:rsidRDefault="00BB17B2" w:rsidP="00BB17B2">
            <w:pPr>
              <w:ind w:right="128"/>
              <w:jc w:val="both"/>
              <w:rPr>
                <w:rFonts w:eastAsia="Times New Roman" w:cs="Times New Roman"/>
              </w:rPr>
            </w:pPr>
          </w:p>
          <w:p w14:paraId="121B5442" w14:textId="77777777" w:rsidR="00BB17B2" w:rsidRPr="00E23609" w:rsidRDefault="00BB17B2" w:rsidP="00BB17B2">
            <w:pPr>
              <w:ind w:right="128"/>
              <w:jc w:val="both"/>
              <w:rPr>
                <w:rFonts w:eastAsia="Times New Roman" w:cs="Times New Roman"/>
              </w:rPr>
            </w:pPr>
            <w:proofErr w:type="gramStart"/>
            <w:r w:rsidRPr="00E23609">
              <w:rPr>
                <w:rFonts w:eastAsia="Times New Roman" w:cs="Times New Roman"/>
              </w:rPr>
              <w:t xml:space="preserve">с 1-3 года: воспитание отрицательного отношения к грубости, жадности; воспитывать элементарные навыки вежливого обращения, учить здороваться и прощаться, излагать собственные просьбы спокойно, употребляя слова «спасибо» и «пожалуйста»; формировать умение спокойно вести себя в помещении и на улице: не шуметь, не бегать, выполнять просьбы взрослого; приучать детей не перебивать говорящего взрослого, уметь подождать, если взрослый занят. </w:t>
            </w:r>
            <w:proofErr w:type="gramEnd"/>
          </w:p>
          <w:p w14:paraId="3D7C2D49" w14:textId="77777777" w:rsidR="00BB17B2" w:rsidRPr="00E23609" w:rsidRDefault="00BB17B2" w:rsidP="00BB17B2">
            <w:pPr>
              <w:ind w:right="128"/>
              <w:jc w:val="both"/>
              <w:rPr>
                <w:rFonts w:eastAsia="Times New Roman" w:cs="Times New Roman"/>
              </w:rPr>
            </w:pPr>
            <w:proofErr w:type="gramStart"/>
            <w:r w:rsidRPr="00E23609">
              <w:rPr>
                <w:rFonts w:eastAsia="Times New Roman" w:cs="Times New Roman"/>
              </w:rPr>
              <w:t>3-4 года: развивать у детей элементарные представления о том, что такое хорошо, что такое плохо; формировать опыт правильной оценки хороших и плохих поступков; воспитывать такие качества, как доброта, дружелюбие; приучать детей общаться спокойно, без крика; закреплять навыки организованного поведения в детском саду, дома и на улице; продолжать приучать детей к вежливости</w:t>
            </w:r>
            <w:proofErr w:type="gramEnd"/>
          </w:p>
          <w:p w14:paraId="5FE22408" w14:textId="77777777" w:rsidR="00BB17B2" w:rsidRPr="00E23609" w:rsidRDefault="00BB17B2" w:rsidP="00BB17B2">
            <w:pPr>
              <w:ind w:right="128"/>
              <w:jc w:val="both"/>
              <w:rPr>
                <w:rFonts w:eastAsia="Times New Roman" w:cs="Times New Roman"/>
              </w:rPr>
            </w:pPr>
            <w:r w:rsidRPr="00E23609">
              <w:rPr>
                <w:rFonts w:eastAsia="Times New Roman" w:cs="Times New Roman"/>
              </w:rPr>
              <w:t>4-5 лет: расширять представления о правилах поведения в общественных местах, формировать навыки культурного поведения в общественном транспорте; продолжать формировать основы культурного поведения и вежливого общения</w:t>
            </w:r>
          </w:p>
          <w:p w14:paraId="018D30EF" w14:textId="77777777" w:rsidR="00BB17B2" w:rsidRPr="00E23609" w:rsidRDefault="00BB17B2" w:rsidP="00BB17B2">
            <w:pPr>
              <w:ind w:right="128"/>
              <w:jc w:val="both"/>
              <w:rPr>
                <w:rFonts w:eastAsia="Times New Roman" w:cs="Times New Roman"/>
              </w:rPr>
            </w:pPr>
            <w:r w:rsidRPr="00E23609">
              <w:rPr>
                <w:rFonts w:eastAsia="Times New Roman" w:cs="Times New Roman"/>
              </w:rPr>
              <w:t>5-6 лет: продолжать воспитывать у детей осознанное отношение к выполнению общепринятых норм и правил; воспитывать уважение к традиционным ценностям, принятым в обществе, учить уважать старших, заботиться о младших, помогать им, защищать тех, кто слабее</w:t>
            </w:r>
          </w:p>
          <w:p w14:paraId="209AF520" w14:textId="77777777" w:rsidR="00BB17B2" w:rsidRPr="00E23609" w:rsidRDefault="00BB17B2" w:rsidP="00BB17B2">
            <w:pPr>
              <w:ind w:right="128"/>
              <w:jc w:val="both"/>
              <w:rPr>
                <w:rFonts w:eastAsia="Times New Roman" w:cs="Times New Roman"/>
              </w:rPr>
            </w:pPr>
            <w:r w:rsidRPr="00E23609">
              <w:rPr>
                <w:rFonts w:eastAsia="Times New Roman" w:cs="Times New Roman"/>
              </w:rPr>
              <w:lastRenderedPageBreak/>
              <w:t>6-7 лет: воспитывать организованность, развивать волевые качества, самостоятельность, целенаправленность, умение доводить начатое дело до конца, расширять представление детей об обязанностях</w:t>
            </w:r>
          </w:p>
        </w:tc>
      </w:tr>
      <w:tr w:rsidR="00BB17B2" w:rsidRPr="00E23609" w14:paraId="72D9B8A4" w14:textId="77777777" w:rsidTr="00BB17B2">
        <w:tc>
          <w:tcPr>
            <w:tcW w:w="915" w:type="pct"/>
            <w:tcBorders>
              <w:top w:val="single" w:sz="6" w:space="0" w:color="000000"/>
              <w:left w:val="single" w:sz="6" w:space="0" w:color="000000"/>
              <w:bottom w:val="single" w:sz="6" w:space="0" w:color="000000"/>
              <w:right w:val="single" w:sz="6" w:space="0" w:color="000000"/>
            </w:tcBorders>
            <w:hideMark/>
          </w:tcPr>
          <w:p w14:paraId="5954CEA1" w14:textId="77777777" w:rsidR="00BB17B2" w:rsidRPr="00E23609" w:rsidRDefault="00BB17B2" w:rsidP="00BB17B2">
            <w:pPr>
              <w:rPr>
                <w:rFonts w:eastAsia="Times New Roman" w:cs="Times New Roman"/>
              </w:rPr>
            </w:pPr>
            <w:r w:rsidRPr="00E23609">
              <w:rPr>
                <w:rFonts w:eastAsia="Times New Roman" w:cs="Times New Roman"/>
              </w:rPr>
              <w:lastRenderedPageBreak/>
              <w:t>Второе направление</w:t>
            </w:r>
          </w:p>
          <w:p w14:paraId="2587D786" w14:textId="77777777" w:rsidR="00BB17B2" w:rsidRPr="00E23609" w:rsidRDefault="00BB17B2" w:rsidP="00BB17B2">
            <w:pPr>
              <w:rPr>
                <w:rFonts w:eastAsia="Times New Roman" w:cs="Times New Roman"/>
              </w:rPr>
            </w:pPr>
          </w:p>
          <w:p w14:paraId="6763EBC5" w14:textId="77777777" w:rsidR="00BB17B2" w:rsidRPr="00E23609" w:rsidRDefault="00BB17B2" w:rsidP="00BB17B2">
            <w:pPr>
              <w:rPr>
                <w:rFonts w:eastAsia="Times New Roman" w:cs="Times New Roman"/>
              </w:rPr>
            </w:pPr>
            <w:r w:rsidRPr="00E23609">
              <w:rPr>
                <w:rFonts w:eastAsia="Times New Roman" w:cs="Times New Roman"/>
              </w:rPr>
              <w:t>Возрастная логика развития</w:t>
            </w:r>
          </w:p>
        </w:tc>
        <w:tc>
          <w:tcPr>
            <w:tcW w:w="4085" w:type="pct"/>
            <w:tcBorders>
              <w:top w:val="single" w:sz="6" w:space="0" w:color="000000"/>
              <w:left w:val="single" w:sz="6" w:space="0" w:color="000000"/>
              <w:bottom w:val="single" w:sz="6" w:space="0" w:color="000000"/>
              <w:right w:val="single" w:sz="6" w:space="0" w:color="000000"/>
            </w:tcBorders>
            <w:hideMark/>
          </w:tcPr>
          <w:p w14:paraId="7F58D854" w14:textId="77777777" w:rsidR="00BB17B2" w:rsidRPr="00E23609" w:rsidRDefault="00BB17B2" w:rsidP="00BB17B2">
            <w:pPr>
              <w:ind w:right="128"/>
              <w:jc w:val="both"/>
              <w:rPr>
                <w:rFonts w:eastAsia="Times New Roman" w:cs="Times New Roman"/>
                <w:b/>
                <w:i/>
              </w:rPr>
            </w:pPr>
            <w:r w:rsidRPr="00E23609">
              <w:rPr>
                <w:rFonts w:eastAsia="Times New Roman" w:cs="Times New Roman"/>
                <w:b/>
                <w:i/>
              </w:rPr>
              <w:t>Формирование у ребенка уважительного отношения и чувства принадлежности к своей семье, национальности, стране, гендерной идентичности, любви к Родине</w:t>
            </w:r>
          </w:p>
          <w:p w14:paraId="0E7000B6" w14:textId="77777777" w:rsidR="00BB17B2" w:rsidRPr="00E23609" w:rsidRDefault="00BB17B2" w:rsidP="00BB17B2">
            <w:pPr>
              <w:ind w:right="128"/>
              <w:jc w:val="both"/>
              <w:rPr>
                <w:rFonts w:eastAsia="Times New Roman" w:cs="Times New Roman"/>
              </w:rPr>
            </w:pPr>
            <w:r w:rsidRPr="00E23609">
              <w:rPr>
                <w:rFonts w:eastAsia="Times New Roman" w:cs="Times New Roman"/>
              </w:rPr>
              <w:t>с 1-3 года: воспитывать эмоциональную отзывчивость на состояние близких людей (пожалеть, посочувствовать), воспитывать внимательное отношение к родителям; формирование положительного отношения к детскому саду, создание эмоционально-положительного климата в группе и детском саду;</w:t>
            </w:r>
          </w:p>
          <w:p w14:paraId="79D7F2B2" w14:textId="77777777" w:rsidR="00BB17B2" w:rsidRPr="00E23609" w:rsidRDefault="00BB17B2" w:rsidP="00BB17B2">
            <w:pPr>
              <w:ind w:right="128"/>
              <w:jc w:val="both"/>
              <w:rPr>
                <w:rFonts w:eastAsia="Times New Roman" w:cs="Times New Roman"/>
              </w:rPr>
            </w:pPr>
            <w:proofErr w:type="gramStart"/>
            <w:r w:rsidRPr="00E23609">
              <w:rPr>
                <w:rFonts w:eastAsia="Times New Roman" w:cs="Times New Roman"/>
              </w:rPr>
              <w:t xml:space="preserve">3-4 года: </w:t>
            </w:r>
            <w:r w:rsidRPr="00E23609">
              <w:rPr>
                <w:rFonts w:cs="Times New Roman"/>
                <w:color w:val="000000"/>
                <w:lang w:eastAsia="en-US"/>
              </w:rPr>
              <w:t>социальные роли члена своей семьи, представителя своего пола; воспитывать уважительное отношение и чувство принадлежности к своей семье; учить заботиться о близких людях, вызвать чувство благодарности к родителям и близким за их любовь и заботу; воспитывать уважительное отношение к сотрудникам детского сада и их труду, напоминать их имена и отчества;</w:t>
            </w:r>
            <w:proofErr w:type="gramEnd"/>
            <w:r w:rsidRPr="00E23609">
              <w:rPr>
                <w:rFonts w:cs="Times New Roman"/>
                <w:color w:val="000000"/>
                <w:lang w:eastAsia="en-US"/>
              </w:rPr>
              <w:t xml:space="preserve"> воспитывать интерес и любовь к малой родине; воспитывать чувство сопричастности к жизни детского сада</w:t>
            </w:r>
          </w:p>
          <w:p w14:paraId="6C8699C9" w14:textId="77777777" w:rsidR="00BB17B2" w:rsidRPr="00E23609" w:rsidRDefault="00BB17B2" w:rsidP="00BB17B2">
            <w:pPr>
              <w:ind w:right="128"/>
              <w:jc w:val="both"/>
              <w:rPr>
                <w:rFonts w:eastAsia="Times New Roman" w:cs="Times New Roman"/>
              </w:rPr>
            </w:pPr>
            <w:r w:rsidRPr="00E23609">
              <w:rPr>
                <w:rFonts w:eastAsia="Times New Roman" w:cs="Times New Roman"/>
              </w:rPr>
              <w:t xml:space="preserve">4-5 лет: </w:t>
            </w:r>
            <w:r w:rsidRPr="00E23609">
              <w:rPr>
                <w:rFonts w:cs="Times New Roman"/>
                <w:color w:val="000000"/>
                <w:lang w:eastAsia="en-US"/>
              </w:rPr>
              <w:t>социальные роли члена своей семьи, представителя своего пола и национальности; воспитывать уважительное отношение и чувство принадлежности к своей семье, любовь и уважение к родителям, продолжать воспитывать любовь к родному краю, уважение к Родине (России)</w:t>
            </w:r>
          </w:p>
          <w:p w14:paraId="02C6AF48" w14:textId="77777777" w:rsidR="00BB17B2" w:rsidRPr="00E23609" w:rsidRDefault="00BB17B2" w:rsidP="00BB17B2">
            <w:pPr>
              <w:ind w:right="128"/>
              <w:jc w:val="both"/>
              <w:rPr>
                <w:rFonts w:cs="Times New Roman"/>
                <w:color w:val="000000"/>
                <w:lang w:eastAsia="en-US"/>
              </w:rPr>
            </w:pPr>
            <w:r w:rsidRPr="00E23609">
              <w:rPr>
                <w:rFonts w:eastAsia="Times New Roman" w:cs="Times New Roman"/>
              </w:rPr>
              <w:t xml:space="preserve">5-6 лет: </w:t>
            </w:r>
            <w:r w:rsidRPr="00E23609">
              <w:rPr>
                <w:rFonts w:cs="Times New Roman"/>
                <w:color w:val="000000"/>
                <w:lang w:eastAsia="en-US"/>
              </w:rPr>
              <w:t>социальные роли члена своей семьи, представителя своего пола, национальности и гражданина своего государства</w:t>
            </w:r>
          </w:p>
          <w:p w14:paraId="1B3F08FE" w14:textId="77777777" w:rsidR="00BB17B2" w:rsidRPr="00E23609" w:rsidRDefault="00BB17B2" w:rsidP="00BB17B2">
            <w:pPr>
              <w:ind w:right="128"/>
              <w:jc w:val="both"/>
              <w:rPr>
                <w:rFonts w:cs="Times New Roman"/>
                <w:color w:val="000000"/>
                <w:lang w:eastAsia="en-US"/>
              </w:rPr>
            </w:pPr>
            <w:r w:rsidRPr="00E23609">
              <w:rPr>
                <w:rFonts w:cs="Times New Roman"/>
                <w:color w:val="000000"/>
                <w:lang w:eastAsia="en-US"/>
              </w:rPr>
              <w:t>воспитывать любовь к Родине, гордость за ее достижения, героическое прошлое, уверенность в счастливом будущем; воспитывать уважение к защитникам отечества;</w:t>
            </w:r>
          </w:p>
          <w:p w14:paraId="5C48B5B7" w14:textId="77777777" w:rsidR="00BB17B2" w:rsidRPr="00E23609" w:rsidRDefault="00BB17B2" w:rsidP="00BB17B2">
            <w:pPr>
              <w:ind w:right="128"/>
              <w:jc w:val="both"/>
              <w:rPr>
                <w:rFonts w:eastAsia="Times New Roman" w:cs="Times New Roman"/>
              </w:rPr>
            </w:pPr>
            <w:r w:rsidRPr="00E23609">
              <w:rPr>
                <w:rFonts w:cs="Times New Roman"/>
                <w:color w:val="000000"/>
                <w:lang w:eastAsia="en-US"/>
              </w:rPr>
              <w:t>воспитывать уважение к сверстникам своего и противоположного пола</w:t>
            </w:r>
          </w:p>
          <w:p w14:paraId="6C701C39" w14:textId="77777777" w:rsidR="00BB17B2" w:rsidRPr="00E23609" w:rsidRDefault="00BB17B2" w:rsidP="00BB17B2">
            <w:pPr>
              <w:ind w:right="128"/>
              <w:jc w:val="both"/>
              <w:rPr>
                <w:rFonts w:cs="Times New Roman"/>
                <w:color w:val="000000"/>
                <w:lang w:eastAsia="en-US"/>
              </w:rPr>
            </w:pPr>
            <w:r w:rsidRPr="00E23609">
              <w:rPr>
                <w:rFonts w:eastAsia="Times New Roman" w:cs="Times New Roman"/>
              </w:rPr>
              <w:t xml:space="preserve">6-7 лет: </w:t>
            </w:r>
            <w:r w:rsidRPr="00E23609">
              <w:rPr>
                <w:rFonts w:cs="Times New Roman"/>
                <w:color w:val="000000"/>
                <w:lang w:eastAsia="en-US"/>
              </w:rPr>
              <w:t>социальные роли члена своей семьи, представителя своего пола, гражданина своего государства, жителя планеты Земля</w:t>
            </w:r>
          </w:p>
          <w:p w14:paraId="23F7A262" w14:textId="77777777" w:rsidR="00BB17B2" w:rsidRPr="00E23609" w:rsidRDefault="00BB17B2" w:rsidP="00BB17B2">
            <w:pPr>
              <w:ind w:right="128"/>
              <w:jc w:val="both"/>
              <w:rPr>
                <w:rFonts w:cs="Times New Roman"/>
                <w:color w:val="000000"/>
                <w:lang w:eastAsia="en-US"/>
              </w:rPr>
            </w:pPr>
            <w:r w:rsidRPr="00E23609">
              <w:rPr>
                <w:rFonts w:cs="Times New Roman"/>
                <w:color w:val="000000"/>
                <w:lang w:eastAsia="en-US"/>
              </w:rPr>
              <w:t>на основе расширения знаний об окружающем воспитывать патриотические и интернациональные чувства, любовь к Родине; воспитывать чувство гордости за достижения страны;</w:t>
            </w:r>
          </w:p>
          <w:p w14:paraId="6E1D3DD3" w14:textId="77777777" w:rsidR="00BB17B2" w:rsidRPr="00E23609" w:rsidRDefault="00BB17B2" w:rsidP="00BB17B2">
            <w:pPr>
              <w:ind w:right="128"/>
              <w:jc w:val="both"/>
              <w:rPr>
                <w:rFonts w:eastAsia="Times New Roman" w:cs="Times New Roman"/>
              </w:rPr>
            </w:pPr>
            <w:r w:rsidRPr="00E23609">
              <w:rPr>
                <w:rFonts w:cs="Times New Roman"/>
                <w:color w:val="000000"/>
                <w:lang w:eastAsia="en-US"/>
              </w:rPr>
              <w:t>закреплять традиционные гендерные представления, продолжать развивать в мальчиках и девочках качества, свойственные их полу.</w:t>
            </w:r>
          </w:p>
        </w:tc>
      </w:tr>
      <w:tr w:rsidR="00BB17B2" w:rsidRPr="00E23609" w14:paraId="132FC45A" w14:textId="77777777" w:rsidTr="00BB17B2">
        <w:tc>
          <w:tcPr>
            <w:tcW w:w="915" w:type="pct"/>
            <w:tcBorders>
              <w:top w:val="single" w:sz="6" w:space="0" w:color="000000"/>
              <w:left w:val="single" w:sz="6" w:space="0" w:color="000000"/>
              <w:bottom w:val="single" w:sz="6" w:space="0" w:color="000000"/>
              <w:right w:val="single" w:sz="6" w:space="0" w:color="000000"/>
            </w:tcBorders>
            <w:hideMark/>
          </w:tcPr>
          <w:p w14:paraId="258D687C" w14:textId="77777777" w:rsidR="00BB17B2" w:rsidRPr="00E23609" w:rsidRDefault="00BB17B2" w:rsidP="00BB17B2">
            <w:pPr>
              <w:rPr>
                <w:rFonts w:eastAsia="Times New Roman" w:cs="Times New Roman"/>
              </w:rPr>
            </w:pPr>
            <w:r w:rsidRPr="00E23609">
              <w:rPr>
                <w:rFonts w:eastAsia="Times New Roman" w:cs="Times New Roman"/>
              </w:rPr>
              <w:t>Третье направление</w:t>
            </w:r>
          </w:p>
          <w:p w14:paraId="3CEE2F18" w14:textId="77777777" w:rsidR="00BB17B2" w:rsidRPr="00E23609" w:rsidRDefault="00BB17B2" w:rsidP="00BB17B2">
            <w:pPr>
              <w:rPr>
                <w:rFonts w:eastAsia="Times New Roman" w:cs="Times New Roman"/>
              </w:rPr>
            </w:pPr>
          </w:p>
          <w:p w14:paraId="18918197" w14:textId="77777777" w:rsidR="00BB17B2" w:rsidRPr="00E23609" w:rsidRDefault="00BB17B2" w:rsidP="00BB17B2">
            <w:pPr>
              <w:rPr>
                <w:rFonts w:eastAsia="Times New Roman" w:cs="Times New Roman"/>
              </w:rPr>
            </w:pPr>
            <w:r w:rsidRPr="00E23609">
              <w:rPr>
                <w:rFonts w:eastAsia="Times New Roman" w:cs="Times New Roman"/>
              </w:rPr>
              <w:t>Возрастная логика развития</w:t>
            </w:r>
          </w:p>
        </w:tc>
        <w:tc>
          <w:tcPr>
            <w:tcW w:w="4085" w:type="pct"/>
            <w:tcBorders>
              <w:top w:val="single" w:sz="6" w:space="0" w:color="000000"/>
              <w:left w:val="single" w:sz="6" w:space="0" w:color="000000"/>
              <w:bottom w:val="single" w:sz="6" w:space="0" w:color="000000"/>
              <w:right w:val="single" w:sz="6" w:space="0" w:color="000000"/>
            </w:tcBorders>
            <w:hideMark/>
          </w:tcPr>
          <w:p w14:paraId="2125377A" w14:textId="77777777" w:rsidR="00BB17B2" w:rsidRPr="00E23609" w:rsidRDefault="00BB17B2" w:rsidP="00BB17B2">
            <w:pPr>
              <w:ind w:right="128"/>
              <w:jc w:val="both"/>
              <w:rPr>
                <w:rFonts w:eastAsia="Times New Roman" w:cs="Times New Roman"/>
                <w:b/>
                <w:i/>
              </w:rPr>
            </w:pPr>
            <w:r w:rsidRPr="00E23609">
              <w:rPr>
                <w:rFonts w:eastAsia="Times New Roman" w:cs="Times New Roman"/>
                <w:b/>
                <w:i/>
              </w:rPr>
              <w:t>Создание условий для начальной информационной социализации детей</w:t>
            </w:r>
          </w:p>
          <w:p w14:paraId="2BCE10F3" w14:textId="77777777" w:rsidR="00BB17B2" w:rsidRPr="00E23609" w:rsidRDefault="00BB17B2" w:rsidP="00BB17B2">
            <w:pPr>
              <w:ind w:right="128"/>
              <w:jc w:val="both"/>
              <w:rPr>
                <w:rFonts w:eastAsia="Times New Roman" w:cs="Times New Roman"/>
              </w:rPr>
            </w:pPr>
            <w:r w:rsidRPr="00E23609">
              <w:rPr>
                <w:rFonts w:eastAsia="Times New Roman" w:cs="Times New Roman"/>
              </w:rPr>
              <w:t xml:space="preserve">4-5 лет: </w:t>
            </w:r>
            <w:r w:rsidRPr="00E23609">
              <w:rPr>
                <w:rFonts w:cs="Times New Roman"/>
                <w:b/>
                <w:bCs/>
                <w:color w:val="000000"/>
                <w:lang w:eastAsia="en-US"/>
              </w:rPr>
              <w:t> </w:t>
            </w:r>
            <w:r w:rsidRPr="00E23609">
              <w:rPr>
                <w:rFonts w:cs="Times New Roman"/>
                <w:color w:val="000000"/>
                <w:lang w:eastAsia="en-US"/>
              </w:rPr>
              <w:t>овладение ребенком элементарными навыками использования телефона и фотокамеры; ознакомление с принципами работы компьютера и овладение навыками работы с компьютерной мышью и клавиатурой</w:t>
            </w:r>
          </w:p>
          <w:p w14:paraId="1B6CF4A6" w14:textId="77777777" w:rsidR="00BB17B2" w:rsidRPr="00E23609" w:rsidRDefault="00BB17B2" w:rsidP="00BB17B2">
            <w:pPr>
              <w:ind w:right="128"/>
              <w:jc w:val="both"/>
              <w:rPr>
                <w:rFonts w:eastAsia="Times New Roman" w:cs="Times New Roman"/>
              </w:rPr>
            </w:pPr>
            <w:proofErr w:type="gramStart"/>
            <w:r w:rsidRPr="00E23609">
              <w:rPr>
                <w:rFonts w:eastAsia="Times New Roman" w:cs="Times New Roman"/>
              </w:rPr>
              <w:t xml:space="preserve">5-6 лет: </w:t>
            </w:r>
            <w:r w:rsidRPr="00E23609">
              <w:rPr>
                <w:rFonts w:cs="Times New Roman"/>
                <w:color w:val="000000"/>
                <w:lang w:eastAsia="en-US"/>
              </w:rPr>
              <w:t>овладение навыками работы с электронными устройствами (интерактивной доской, сканером и принтером); понимание принципов использования программы подготовки презентаций, овладение навыками использования компьютерных развивающих программ и игр; воспитание отношения ребенка к компьютеру и гаджету не как к средству для игры и развлечения, а как к средству обучения и самостоятельного получения знаний</w:t>
            </w:r>
            <w:proofErr w:type="gramEnd"/>
          </w:p>
          <w:p w14:paraId="3DF24AE3" w14:textId="77777777" w:rsidR="00BB17B2" w:rsidRPr="00E23609" w:rsidRDefault="00BB17B2" w:rsidP="00BB17B2">
            <w:pPr>
              <w:ind w:right="128"/>
              <w:jc w:val="both"/>
              <w:rPr>
                <w:rFonts w:eastAsia="Times New Roman" w:cs="Times New Roman"/>
              </w:rPr>
            </w:pPr>
            <w:proofErr w:type="gramStart"/>
            <w:r w:rsidRPr="00E23609">
              <w:rPr>
                <w:rFonts w:eastAsia="Times New Roman" w:cs="Times New Roman"/>
              </w:rPr>
              <w:t xml:space="preserve">6-7 лет: </w:t>
            </w:r>
            <w:r w:rsidRPr="00E23609">
              <w:rPr>
                <w:rFonts w:cs="Times New Roman"/>
                <w:color w:val="000000"/>
                <w:lang w:eastAsia="en-US"/>
              </w:rPr>
              <w:t xml:space="preserve">совершенствование навыков работы с электронными и цифровыми устройствами (интерактивной доской, фото- и видеокамерой, сканером и принтером); ознакомление с принципами использования графического </w:t>
            </w:r>
            <w:r w:rsidRPr="00E23609">
              <w:rPr>
                <w:rFonts w:cs="Times New Roman"/>
                <w:color w:val="000000"/>
                <w:lang w:eastAsia="en-US"/>
              </w:rPr>
              <w:lastRenderedPageBreak/>
              <w:t>редактора и приобретение навыков работы с виртуальным пространством и элементарных умений в области программирования; воспитание ответственного отношения к цифровым ресурсам, стремления самостоятельно использовать мобильные устройства (телефон, планшет) и компьютеры для получения информации, развития</w:t>
            </w:r>
            <w:proofErr w:type="gramEnd"/>
          </w:p>
        </w:tc>
      </w:tr>
      <w:tr w:rsidR="00BB17B2" w:rsidRPr="00E23609" w14:paraId="79F9E970" w14:textId="77777777" w:rsidTr="00BB17B2">
        <w:tc>
          <w:tcPr>
            <w:tcW w:w="915" w:type="pct"/>
            <w:tcBorders>
              <w:top w:val="single" w:sz="6" w:space="0" w:color="000000"/>
              <w:left w:val="single" w:sz="6" w:space="0" w:color="000000"/>
              <w:bottom w:val="single" w:sz="6" w:space="0" w:color="000000"/>
              <w:right w:val="single" w:sz="6" w:space="0" w:color="000000"/>
            </w:tcBorders>
            <w:hideMark/>
          </w:tcPr>
          <w:p w14:paraId="2A8C7B07" w14:textId="77777777" w:rsidR="00BB17B2" w:rsidRPr="00E23609" w:rsidRDefault="00BB17B2" w:rsidP="00BB17B2">
            <w:pPr>
              <w:rPr>
                <w:rFonts w:eastAsia="Times New Roman" w:cs="Times New Roman"/>
                <w:i/>
              </w:rPr>
            </w:pPr>
            <w:r w:rsidRPr="00E23609">
              <w:rPr>
                <w:rFonts w:eastAsia="Times New Roman" w:cs="Times New Roman"/>
                <w:i/>
              </w:rPr>
              <w:lastRenderedPageBreak/>
              <w:t>Четвертое направление</w:t>
            </w:r>
          </w:p>
          <w:p w14:paraId="6A587636" w14:textId="77777777" w:rsidR="00BB17B2" w:rsidRPr="00E23609" w:rsidRDefault="00BB17B2" w:rsidP="00BB17B2">
            <w:pPr>
              <w:rPr>
                <w:rFonts w:eastAsia="Times New Roman" w:cs="Times New Roman"/>
                <w:i/>
              </w:rPr>
            </w:pPr>
          </w:p>
          <w:p w14:paraId="5EBBD812" w14:textId="77777777" w:rsidR="00BB17B2" w:rsidRPr="00E23609" w:rsidRDefault="00BB17B2" w:rsidP="00BB17B2">
            <w:pPr>
              <w:rPr>
                <w:rFonts w:eastAsia="Times New Roman" w:cs="Times New Roman"/>
                <w:i/>
              </w:rPr>
            </w:pPr>
            <w:r w:rsidRPr="00E23609">
              <w:rPr>
                <w:rFonts w:eastAsia="Times New Roman" w:cs="Times New Roman"/>
                <w:i/>
              </w:rPr>
              <w:t>Подраздел</w:t>
            </w:r>
          </w:p>
          <w:p w14:paraId="675D1E4D" w14:textId="77777777" w:rsidR="00BB17B2" w:rsidRPr="00E23609" w:rsidRDefault="00BB17B2" w:rsidP="00BB17B2">
            <w:pPr>
              <w:rPr>
                <w:rFonts w:eastAsia="Times New Roman" w:cs="Times New Roman"/>
                <w:i/>
              </w:rPr>
            </w:pPr>
          </w:p>
          <w:p w14:paraId="7A606229" w14:textId="77777777" w:rsidR="00BB17B2" w:rsidRPr="00E23609" w:rsidRDefault="00BB17B2" w:rsidP="00BB17B2">
            <w:pPr>
              <w:rPr>
                <w:rFonts w:eastAsia="Times New Roman" w:cs="Times New Roman"/>
                <w:i/>
              </w:rPr>
            </w:pPr>
            <w:r w:rsidRPr="00E23609">
              <w:rPr>
                <w:rFonts w:eastAsia="Times New Roman" w:cs="Times New Roman"/>
                <w:i/>
              </w:rPr>
              <w:t>Возрастная логика развития</w:t>
            </w:r>
          </w:p>
          <w:p w14:paraId="5EA2B834" w14:textId="77777777" w:rsidR="00BB17B2" w:rsidRPr="00E23609" w:rsidRDefault="00BB17B2" w:rsidP="00BB17B2">
            <w:pPr>
              <w:rPr>
                <w:rFonts w:eastAsia="Times New Roman" w:cs="Times New Roman"/>
                <w:i/>
              </w:rPr>
            </w:pPr>
          </w:p>
          <w:p w14:paraId="23817FBB" w14:textId="77777777" w:rsidR="00BB17B2" w:rsidRPr="00E23609" w:rsidRDefault="00BB17B2" w:rsidP="00BB17B2">
            <w:pPr>
              <w:rPr>
                <w:rFonts w:eastAsia="Times New Roman" w:cs="Times New Roman"/>
                <w:i/>
              </w:rPr>
            </w:pPr>
          </w:p>
          <w:p w14:paraId="3A0DDE6F" w14:textId="77777777" w:rsidR="00BB17B2" w:rsidRPr="00E23609" w:rsidRDefault="00BB17B2" w:rsidP="00BB17B2">
            <w:pPr>
              <w:rPr>
                <w:rFonts w:eastAsia="Times New Roman" w:cs="Times New Roman"/>
                <w:i/>
              </w:rPr>
            </w:pPr>
          </w:p>
          <w:p w14:paraId="411B1653" w14:textId="77777777" w:rsidR="00BB17B2" w:rsidRPr="00E23609" w:rsidRDefault="00BB17B2" w:rsidP="00BB17B2">
            <w:pPr>
              <w:rPr>
                <w:rFonts w:eastAsia="Times New Roman" w:cs="Times New Roman"/>
                <w:i/>
              </w:rPr>
            </w:pPr>
          </w:p>
          <w:p w14:paraId="47344B5D" w14:textId="77777777" w:rsidR="00BB17B2" w:rsidRPr="00E23609" w:rsidRDefault="00BB17B2" w:rsidP="00BB17B2">
            <w:pPr>
              <w:rPr>
                <w:rFonts w:eastAsia="Times New Roman" w:cs="Times New Roman"/>
                <w:i/>
              </w:rPr>
            </w:pPr>
          </w:p>
          <w:p w14:paraId="3C3C0720" w14:textId="77777777" w:rsidR="00BB17B2" w:rsidRPr="00E23609" w:rsidRDefault="00BB17B2" w:rsidP="00BB17B2">
            <w:pPr>
              <w:rPr>
                <w:rFonts w:eastAsia="Times New Roman" w:cs="Times New Roman"/>
                <w:i/>
              </w:rPr>
            </w:pPr>
          </w:p>
          <w:p w14:paraId="65EA3662" w14:textId="77777777" w:rsidR="00BB17B2" w:rsidRPr="00E23609" w:rsidRDefault="00BB17B2" w:rsidP="00BB17B2">
            <w:pPr>
              <w:rPr>
                <w:rFonts w:eastAsia="Times New Roman" w:cs="Times New Roman"/>
                <w:i/>
              </w:rPr>
            </w:pPr>
          </w:p>
          <w:p w14:paraId="65352CAF" w14:textId="77777777" w:rsidR="00BB17B2" w:rsidRPr="00E23609" w:rsidRDefault="00BB17B2" w:rsidP="00BB17B2">
            <w:pPr>
              <w:rPr>
                <w:rFonts w:eastAsia="Times New Roman" w:cs="Times New Roman"/>
                <w:i/>
              </w:rPr>
            </w:pPr>
          </w:p>
          <w:p w14:paraId="440022AB" w14:textId="77777777" w:rsidR="00BB17B2" w:rsidRPr="00E23609" w:rsidRDefault="00BB17B2" w:rsidP="00BB17B2">
            <w:pPr>
              <w:rPr>
                <w:rFonts w:eastAsia="Times New Roman" w:cs="Times New Roman"/>
                <w:i/>
              </w:rPr>
            </w:pPr>
          </w:p>
          <w:p w14:paraId="543EE5F1" w14:textId="77777777" w:rsidR="00BB17B2" w:rsidRPr="00E23609" w:rsidRDefault="00BB17B2" w:rsidP="00BB17B2">
            <w:pPr>
              <w:rPr>
                <w:rFonts w:eastAsia="Times New Roman" w:cs="Times New Roman"/>
                <w:i/>
              </w:rPr>
            </w:pPr>
          </w:p>
          <w:p w14:paraId="0C083701" w14:textId="77777777" w:rsidR="00BB17B2" w:rsidRPr="00E23609" w:rsidRDefault="00BB17B2" w:rsidP="00BB17B2">
            <w:pPr>
              <w:rPr>
                <w:rFonts w:eastAsia="Times New Roman" w:cs="Times New Roman"/>
                <w:i/>
              </w:rPr>
            </w:pPr>
          </w:p>
          <w:p w14:paraId="3232DCC8" w14:textId="77777777" w:rsidR="00BB17B2" w:rsidRPr="00E23609" w:rsidRDefault="00BB17B2" w:rsidP="00BB17B2">
            <w:pPr>
              <w:rPr>
                <w:rFonts w:eastAsia="Times New Roman" w:cs="Times New Roman"/>
                <w:i/>
              </w:rPr>
            </w:pPr>
          </w:p>
          <w:p w14:paraId="644CC011" w14:textId="77777777" w:rsidR="00BB17B2" w:rsidRPr="00E23609" w:rsidRDefault="00BB17B2" w:rsidP="00BB17B2">
            <w:pPr>
              <w:rPr>
                <w:rFonts w:eastAsia="Times New Roman" w:cs="Times New Roman"/>
                <w:i/>
              </w:rPr>
            </w:pPr>
          </w:p>
          <w:p w14:paraId="6F713D17" w14:textId="77777777" w:rsidR="00BB17B2" w:rsidRPr="00E23609" w:rsidRDefault="00BB17B2" w:rsidP="00BB17B2">
            <w:pPr>
              <w:rPr>
                <w:rFonts w:eastAsia="Times New Roman" w:cs="Times New Roman"/>
                <w:i/>
              </w:rPr>
            </w:pPr>
          </w:p>
          <w:p w14:paraId="6641914A" w14:textId="77777777" w:rsidR="00BB17B2" w:rsidRPr="00E23609" w:rsidRDefault="00BB17B2" w:rsidP="00BB17B2">
            <w:pPr>
              <w:rPr>
                <w:rFonts w:eastAsia="Times New Roman" w:cs="Times New Roman"/>
                <w:i/>
              </w:rPr>
            </w:pPr>
          </w:p>
          <w:p w14:paraId="7C6FC056" w14:textId="77777777" w:rsidR="00BB17B2" w:rsidRPr="00E23609" w:rsidRDefault="00BB17B2" w:rsidP="00BB17B2">
            <w:pPr>
              <w:rPr>
                <w:rFonts w:eastAsia="Times New Roman" w:cs="Times New Roman"/>
                <w:i/>
              </w:rPr>
            </w:pPr>
          </w:p>
          <w:p w14:paraId="66329821" w14:textId="77777777" w:rsidR="00BB17B2" w:rsidRPr="00E23609" w:rsidRDefault="00BB17B2" w:rsidP="00BB17B2">
            <w:pPr>
              <w:rPr>
                <w:rFonts w:eastAsia="Times New Roman" w:cs="Times New Roman"/>
                <w:i/>
              </w:rPr>
            </w:pPr>
            <w:r w:rsidRPr="00E23609">
              <w:rPr>
                <w:rFonts w:eastAsia="Times New Roman" w:cs="Times New Roman"/>
                <w:i/>
              </w:rPr>
              <w:t>Подраздел</w:t>
            </w:r>
          </w:p>
          <w:p w14:paraId="3E03119D" w14:textId="77777777" w:rsidR="00BB17B2" w:rsidRPr="00E23609" w:rsidRDefault="00BB17B2" w:rsidP="00BB17B2">
            <w:pPr>
              <w:rPr>
                <w:rFonts w:eastAsia="Times New Roman" w:cs="Times New Roman"/>
                <w:i/>
              </w:rPr>
            </w:pPr>
          </w:p>
          <w:p w14:paraId="16C795E5" w14:textId="77777777" w:rsidR="00BB17B2" w:rsidRPr="00E23609" w:rsidRDefault="00BB17B2" w:rsidP="00BB17B2">
            <w:pPr>
              <w:rPr>
                <w:rFonts w:eastAsia="Times New Roman" w:cs="Times New Roman"/>
                <w:i/>
              </w:rPr>
            </w:pPr>
            <w:r w:rsidRPr="00E23609">
              <w:rPr>
                <w:rFonts w:eastAsia="Times New Roman" w:cs="Times New Roman"/>
                <w:i/>
              </w:rPr>
              <w:t>Возрастная логика развития</w:t>
            </w:r>
          </w:p>
        </w:tc>
        <w:tc>
          <w:tcPr>
            <w:tcW w:w="4085" w:type="pct"/>
            <w:tcBorders>
              <w:top w:val="single" w:sz="6" w:space="0" w:color="000000"/>
              <w:left w:val="single" w:sz="6" w:space="0" w:color="000000"/>
              <w:bottom w:val="single" w:sz="6" w:space="0" w:color="000000"/>
              <w:right w:val="single" w:sz="6" w:space="0" w:color="000000"/>
            </w:tcBorders>
            <w:hideMark/>
          </w:tcPr>
          <w:p w14:paraId="01CE2E37" w14:textId="77777777" w:rsidR="00BB17B2" w:rsidRPr="00E23609" w:rsidRDefault="00BB17B2" w:rsidP="00BB17B2">
            <w:pPr>
              <w:ind w:right="128"/>
              <w:jc w:val="both"/>
              <w:rPr>
                <w:rFonts w:eastAsia="Times New Roman" w:cs="Times New Roman"/>
                <w:b/>
                <w:i/>
              </w:rPr>
            </w:pPr>
            <w:r w:rsidRPr="00E23609">
              <w:rPr>
                <w:rFonts w:eastAsia="Times New Roman" w:cs="Times New Roman"/>
                <w:b/>
                <w:i/>
              </w:rPr>
              <w:t>Формирование позитивного эмоционально-ценностного отношения к разным видам труда и творчества</w:t>
            </w:r>
          </w:p>
          <w:p w14:paraId="5DCF940C" w14:textId="77777777" w:rsidR="00BB17B2" w:rsidRPr="00E23609" w:rsidRDefault="00BB17B2" w:rsidP="00BB17B2">
            <w:pPr>
              <w:ind w:right="128"/>
              <w:jc w:val="both"/>
              <w:rPr>
                <w:rFonts w:eastAsia="Times New Roman" w:cs="Times New Roman"/>
                <w:b/>
                <w:i/>
              </w:rPr>
            </w:pPr>
          </w:p>
          <w:p w14:paraId="7F6F86AC" w14:textId="77777777" w:rsidR="00BB17B2" w:rsidRPr="00E23609" w:rsidRDefault="00BB17B2" w:rsidP="00BB17B2">
            <w:pPr>
              <w:ind w:right="128"/>
              <w:jc w:val="both"/>
              <w:rPr>
                <w:rFonts w:eastAsia="Times New Roman" w:cs="Times New Roman"/>
                <w:b/>
                <w:i/>
              </w:rPr>
            </w:pPr>
            <w:r w:rsidRPr="00E23609">
              <w:rPr>
                <w:rFonts w:cs="Times New Roman"/>
                <w:b/>
                <w:i/>
                <w:color w:val="000000"/>
                <w:lang w:eastAsia="en-US"/>
              </w:rPr>
              <w:t>Формирование позитивного эмоционально-ценностного отношения к разным видам труда</w:t>
            </w:r>
          </w:p>
          <w:p w14:paraId="748E5E0E" w14:textId="77777777" w:rsidR="00BB17B2" w:rsidRPr="00E23609" w:rsidRDefault="00BB17B2" w:rsidP="00BB17B2">
            <w:pPr>
              <w:ind w:right="128"/>
              <w:jc w:val="both"/>
              <w:rPr>
                <w:rFonts w:eastAsia="Times New Roman" w:cs="Times New Roman"/>
              </w:rPr>
            </w:pPr>
            <w:r w:rsidRPr="00E23609">
              <w:rPr>
                <w:rFonts w:eastAsia="Times New Roman" w:cs="Times New Roman"/>
              </w:rPr>
              <w:t>с 1-3 года: привлекать к выполнению простейших трудовых поручений, поддерживать порядок в игровом помещении, поощрять интерес к деятельности взрослых</w:t>
            </w:r>
          </w:p>
          <w:p w14:paraId="14BB3CBE" w14:textId="77777777" w:rsidR="00BB17B2" w:rsidRPr="00E23609" w:rsidRDefault="00BB17B2" w:rsidP="00BB17B2">
            <w:pPr>
              <w:ind w:right="128"/>
              <w:jc w:val="both"/>
              <w:rPr>
                <w:rFonts w:eastAsia="Times New Roman" w:cs="Times New Roman"/>
              </w:rPr>
            </w:pPr>
            <w:r w:rsidRPr="00E23609">
              <w:rPr>
                <w:rFonts w:eastAsia="Times New Roman" w:cs="Times New Roman"/>
              </w:rPr>
              <w:t xml:space="preserve">3-4 года: </w:t>
            </w:r>
            <w:r w:rsidRPr="00E23609">
              <w:rPr>
                <w:rFonts w:cs="Times New Roman"/>
                <w:color w:val="000000"/>
                <w:lang w:eastAsia="en-US"/>
              </w:rPr>
              <w:t>формирование позитивных установок к разным видам труда, овладение культурно-гигиеническими и элементарными бытовыми навыками и ознакомление с профессиями, которые обеспечивают жизнедеятельность человека; воспитывать стремление поддерживать чистоту и порядок в группе.</w:t>
            </w:r>
          </w:p>
          <w:p w14:paraId="6E161006" w14:textId="77777777" w:rsidR="00BB17B2" w:rsidRPr="00E23609" w:rsidRDefault="00BB17B2" w:rsidP="00BB17B2">
            <w:pPr>
              <w:ind w:right="128"/>
              <w:jc w:val="both"/>
              <w:rPr>
                <w:rFonts w:eastAsia="Times New Roman" w:cs="Times New Roman"/>
              </w:rPr>
            </w:pPr>
            <w:r w:rsidRPr="00E23609">
              <w:rPr>
                <w:rFonts w:eastAsia="Times New Roman" w:cs="Times New Roman"/>
              </w:rPr>
              <w:t xml:space="preserve">4-5 лет: </w:t>
            </w:r>
            <w:r w:rsidRPr="00E23609">
              <w:rPr>
                <w:rFonts w:cs="Times New Roman"/>
                <w:color w:val="000000"/>
                <w:lang w:eastAsia="en-US"/>
              </w:rPr>
              <w:t>усвоение первичных представлений о социальной значимости труда, трудовой деятельности и ознакомление с профессиями, которые обеспечивают безопасность жизнедеятельности человека</w:t>
            </w:r>
          </w:p>
          <w:p w14:paraId="5F71AF90" w14:textId="77777777" w:rsidR="00BB17B2" w:rsidRPr="00E23609" w:rsidRDefault="00BB17B2" w:rsidP="00BB17B2">
            <w:pPr>
              <w:ind w:right="128"/>
              <w:jc w:val="both"/>
              <w:rPr>
                <w:rFonts w:eastAsia="Times New Roman" w:cs="Times New Roman"/>
              </w:rPr>
            </w:pPr>
            <w:r w:rsidRPr="00E23609">
              <w:rPr>
                <w:rFonts w:eastAsia="Times New Roman" w:cs="Times New Roman"/>
              </w:rPr>
              <w:t xml:space="preserve">5-6 лет: </w:t>
            </w:r>
            <w:r w:rsidRPr="00E23609">
              <w:rPr>
                <w:rFonts w:cs="Times New Roman"/>
                <w:color w:val="000000"/>
                <w:lang w:eastAsia="en-US"/>
              </w:rPr>
              <w:t>формирование основ культуры трудовой деятельности, овладение элементарными рациональными трудовыми навыками и ознакомление с творческими профессиями</w:t>
            </w:r>
          </w:p>
          <w:p w14:paraId="27690B0B" w14:textId="77777777" w:rsidR="00BB17B2" w:rsidRPr="00E23609" w:rsidRDefault="00BB17B2" w:rsidP="00BB17B2">
            <w:pPr>
              <w:ind w:right="128"/>
              <w:jc w:val="both"/>
              <w:rPr>
                <w:rFonts w:cs="Times New Roman"/>
                <w:color w:val="000000"/>
                <w:lang w:eastAsia="en-US"/>
              </w:rPr>
            </w:pPr>
            <w:r w:rsidRPr="00E23609">
              <w:rPr>
                <w:rFonts w:eastAsia="Times New Roman" w:cs="Times New Roman"/>
              </w:rPr>
              <w:t xml:space="preserve">6-7 лет: </w:t>
            </w:r>
            <w:r w:rsidRPr="00E23609">
              <w:rPr>
                <w:rFonts w:cs="Times New Roman"/>
                <w:color w:val="000000"/>
                <w:lang w:eastAsia="en-US"/>
              </w:rPr>
              <w:t>формирование элементарных экономических представлений, создание мотивации к достижению успеха в трудовой деятельности, в том числе учебной, а также при ознакомлении с социально значимыми профессиями</w:t>
            </w:r>
          </w:p>
          <w:p w14:paraId="03D975C6" w14:textId="77777777" w:rsidR="00BB17B2" w:rsidRPr="00E23609" w:rsidRDefault="00BB17B2" w:rsidP="00BB17B2">
            <w:pPr>
              <w:ind w:right="128"/>
              <w:jc w:val="both"/>
              <w:rPr>
                <w:rFonts w:cs="Times New Roman"/>
                <w:b/>
                <w:i/>
                <w:color w:val="000000"/>
                <w:lang w:eastAsia="en-US"/>
              </w:rPr>
            </w:pPr>
            <w:r w:rsidRPr="00E23609">
              <w:rPr>
                <w:rFonts w:cs="Times New Roman"/>
                <w:b/>
                <w:i/>
                <w:color w:val="000000"/>
                <w:lang w:eastAsia="en-US"/>
              </w:rPr>
              <w:t>Развитие креативности как социально-личностного качества</w:t>
            </w:r>
          </w:p>
          <w:p w14:paraId="4887D910" w14:textId="77777777" w:rsidR="00BB17B2" w:rsidRPr="00E23609" w:rsidRDefault="00BB17B2" w:rsidP="00BB17B2">
            <w:pPr>
              <w:ind w:right="128"/>
              <w:jc w:val="both"/>
              <w:rPr>
                <w:rFonts w:eastAsia="Times New Roman" w:cs="Times New Roman"/>
              </w:rPr>
            </w:pPr>
            <w:r w:rsidRPr="00E23609">
              <w:rPr>
                <w:rFonts w:eastAsia="Times New Roman" w:cs="Times New Roman"/>
              </w:rPr>
              <w:t xml:space="preserve">3-4 года: </w:t>
            </w:r>
            <w:r w:rsidRPr="00E23609">
              <w:rPr>
                <w:rFonts w:cs="Times New Roman"/>
                <w:b/>
                <w:bCs/>
                <w:color w:val="000000"/>
                <w:lang w:eastAsia="en-US"/>
              </w:rPr>
              <w:t> </w:t>
            </w:r>
            <w:r w:rsidRPr="00E23609">
              <w:rPr>
                <w:rFonts w:cs="Times New Roman"/>
                <w:color w:val="000000"/>
                <w:lang w:eastAsia="en-US"/>
              </w:rPr>
              <w:t>развитие креативности в продуктивной деятельности и игровых действиях с предметами-заместителями</w:t>
            </w:r>
          </w:p>
          <w:p w14:paraId="1E9F1421" w14:textId="77777777" w:rsidR="00BB17B2" w:rsidRPr="00E23609" w:rsidRDefault="00BB17B2" w:rsidP="00BB17B2">
            <w:pPr>
              <w:ind w:right="128"/>
              <w:jc w:val="both"/>
              <w:rPr>
                <w:rFonts w:eastAsia="Times New Roman" w:cs="Times New Roman"/>
              </w:rPr>
            </w:pPr>
            <w:r w:rsidRPr="00E23609">
              <w:rPr>
                <w:rFonts w:eastAsia="Times New Roman" w:cs="Times New Roman"/>
              </w:rPr>
              <w:t xml:space="preserve">4-5 лет: </w:t>
            </w:r>
            <w:r w:rsidRPr="00E23609">
              <w:rPr>
                <w:rFonts w:cs="Times New Roman"/>
                <w:color w:val="000000"/>
                <w:lang w:eastAsia="en-US"/>
              </w:rPr>
              <w:t>развитие креативности в процессе словотворчества и ролевого поведения в сюжетно-ролевой игровой деятельности</w:t>
            </w:r>
          </w:p>
          <w:p w14:paraId="57D3FD3E" w14:textId="77777777" w:rsidR="00BB17B2" w:rsidRPr="00E23609" w:rsidRDefault="00BB17B2" w:rsidP="00BB17B2">
            <w:pPr>
              <w:ind w:right="128"/>
              <w:jc w:val="both"/>
              <w:rPr>
                <w:rFonts w:eastAsia="Times New Roman" w:cs="Times New Roman"/>
              </w:rPr>
            </w:pPr>
            <w:r w:rsidRPr="00E23609">
              <w:rPr>
                <w:rFonts w:eastAsia="Times New Roman" w:cs="Times New Roman"/>
              </w:rPr>
              <w:t xml:space="preserve">5-6 лет: </w:t>
            </w:r>
            <w:r w:rsidRPr="00E23609">
              <w:rPr>
                <w:rFonts w:cs="Times New Roman"/>
                <w:color w:val="000000"/>
                <w:lang w:eastAsia="en-US"/>
              </w:rPr>
              <w:t>развитие креативности при освоении специальных приемов воображения: гиперболизация или приуменьшение признака, акцентирование, комбинирование и др.</w:t>
            </w:r>
          </w:p>
          <w:p w14:paraId="7AA729C2" w14:textId="77777777" w:rsidR="00BB17B2" w:rsidRPr="00E23609" w:rsidRDefault="00BB17B2" w:rsidP="00BB17B2">
            <w:pPr>
              <w:ind w:right="128"/>
              <w:jc w:val="both"/>
              <w:rPr>
                <w:rFonts w:eastAsia="Times New Roman" w:cs="Times New Roman"/>
              </w:rPr>
            </w:pPr>
            <w:r w:rsidRPr="00E23609">
              <w:rPr>
                <w:rFonts w:eastAsia="Times New Roman" w:cs="Times New Roman"/>
              </w:rPr>
              <w:t xml:space="preserve">6-7 лет: </w:t>
            </w:r>
            <w:r w:rsidRPr="00E23609">
              <w:rPr>
                <w:rFonts w:cs="Times New Roman"/>
                <w:color w:val="000000"/>
                <w:lang w:eastAsia="en-US"/>
              </w:rPr>
              <w:t>развитие креативности как быстроты, гибкости и оригинальности реакции на новые или необычные жизненные ситуации</w:t>
            </w:r>
          </w:p>
        </w:tc>
      </w:tr>
      <w:tr w:rsidR="00BB17B2" w:rsidRPr="00E23609" w14:paraId="3F157048" w14:textId="77777777" w:rsidTr="00BB17B2">
        <w:tc>
          <w:tcPr>
            <w:tcW w:w="915" w:type="pct"/>
            <w:tcBorders>
              <w:top w:val="single" w:sz="6" w:space="0" w:color="000000"/>
              <w:left w:val="single" w:sz="6" w:space="0" w:color="000000"/>
              <w:bottom w:val="single" w:sz="6" w:space="0" w:color="000000"/>
              <w:right w:val="single" w:sz="6" w:space="0" w:color="000000"/>
            </w:tcBorders>
            <w:hideMark/>
          </w:tcPr>
          <w:p w14:paraId="037D7889" w14:textId="77777777" w:rsidR="00BB17B2" w:rsidRPr="00E23609" w:rsidRDefault="00BB17B2" w:rsidP="00BB17B2">
            <w:pPr>
              <w:rPr>
                <w:rFonts w:eastAsia="Times New Roman" w:cs="Times New Roman"/>
              </w:rPr>
            </w:pPr>
            <w:r w:rsidRPr="00E23609">
              <w:rPr>
                <w:rFonts w:eastAsia="Times New Roman" w:cs="Times New Roman"/>
              </w:rPr>
              <w:t>Пятое направление</w:t>
            </w:r>
          </w:p>
          <w:p w14:paraId="7F85C335" w14:textId="77777777" w:rsidR="00BB17B2" w:rsidRPr="00E23609" w:rsidRDefault="00BB17B2" w:rsidP="00BB17B2">
            <w:pPr>
              <w:rPr>
                <w:rFonts w:eastAsia="Times New Roman" w:cs="Times New Roman"/>
              </w:rPr>
            </w:pPr>
          </w:p>
          <w:p w14:paraId="499EC53C" w14:textId="77777777" w:rsidR="00BB17B2" w:rsidRPr="00E23609" w:rsidRDefault="00BB17B2" w:rsidP="00BB17B2">
            <w:pPr>
              <w:rPr>
                <w:rFonts w:eastAsia="Times New Roman" w:cs="Times New Roman"/>
              </w:rPr>
            </w:pPr>
            <w:r w:rsidRPr="00E23609">
              <w:rPr>
                <w:rFonts w:eastAsia="Times New Roman" w:cs="Times New Roman"/>
              </w:rPr>
              <w:t>Возрастная логика развития</w:t>
            </w:r>
          </w:p>
        </w:tc>
        <w:tc>
          <w:tcPr>
            <w:tcW w:w="4085" w:type="pct"/>
            <w:tcBorders>
              <w:top w:val="single" w:sz="6" w:space="0" w:color="000000"/>
              <w:left w:val="single" w:sz="6" w:space="0" w:color="000000"/>
              <w:bottom w:val="single" w:sz="6" w:space="0" w:color="000000"/>
              <w:right w:val="single" w:sz="6" w:space="0" w:color="000000"/>
            </w:tcBorders>
            <w:hideMark/>
          </w:tcPr>
          <w:p w14:paraId="6B0167BC" w14:textId="77777777" w:rsidR="00BB17B2" w:rsidRPr="00E23609" w:rsidRDefault="00BB17B2" w:rsidP="00BB17B2">
            <w:pPr>
              <w:ind w:right="128"/>
              <w:jc w:val="both"/>
              <w:rPr>
                <w:rFonts w:eastAsia="Times New Roman" w:cs="Times New Roman"/>
                <w:b/>
                <w:i/>
              </w:rPr>
            </w:pPr>
            <w:r w:rsidRPr="00E23609">
              <w:rPr>
                <w:rFonts w:eastAsia="Times New Roman" w:cs="Times New Roman"/>
                <w:b/>
                <w:i/>
              </w:rPr>
              <w:t xml:space="preserve">Развитие эмоционального и социального интеллекта, общения и взаимодействия ребенка </w:t>
            </w:r>
            <w:proofErr w:type="gramStart"/>
            <w:r w:rsidRPr="00E23609">
              <w:rPr>
                <w:rFonts w:eastAsia="Times New Roman" w:cs="Times New Roman"/>
                <w:b/>
                <w:i/>
              </w:rPr>
              <w:t>со</w:t>
            </w:r>
            <w:proofErr w:type="gramEnd"/>
            <w:r w:rsidRPr="00E23609">
              <w:rPr>
                <w:rFonts w:eastAsia="Times New Roman" w:cs="Times New Roman"/>
                <w:b/>
                <w:i/>
              </w:rPr>
              <w:t> взрослыми и сверстниками</w:t>
            </w:r>
          </w:p>
          <w:p w14:paraId="71D8FDB4" w14:textId="77777777" w:rsidR="00BB17B2" w:rsidRDefault="00BB17B2" w:rsidP="00BB17B2">
            <w:pPr>
              <w:ind w:right="128"/>
              <w:jc w:val="both"/>
              <w:rPr>
                <w:rFonts w:eastAsia="Times New Roman" w:cs="Times New Roman"/>
              </w:rPr>
            </w:pPr>
          </w:p>
          <w:p w14:paraId="2FF58871" w14:textId="77777777" w:rsidR="00BB17B2" w:rsidRPr="00E23609" w:rsidRDefault="00BB17B2" w:rsidP="00BB17B2">
            <w:pPr>
              <w:ind w:right="128"/>
              <w:jc w:val="both"/>
              <w:rPr>
                <w:rFonts w:eastAsia="Times New Roman" w:cs="Times New Roman"/>
              </w:rPr>
            </w:pPr>
            <w:r w:rsidRPr="00E23609">
              <w:rPr>
                <w:rFonts w:eastAsia="Times New Roman" w:cs="Times New Roman"/>
              </w:rPr>
              <w:t>с 1-3 года: учить детей умению играть не ссорясь,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14:paraId="7980152A" w14:textId="77777777" w:rsidR="00BB17B2" w:rsidRPr="00E23609" w:rsidRDefault="00BB17B2" w:rsidP="00BB17B2">
            <w:pPr>
              <w:ind w:right="128"/>
              <w:jc w:val="both"/>
              <w:rPr>
                <w:rFonts w:eastAsia="Times New Roman" w:cs="Times New Roman"/>
              </w:rPr>
            </w:pPr>
            <w:r w:rsidRPr="00E23609">
              <w:rPr>
                <w:rFonts w:eastAsia="Times New Roman" w:cs="Times New Roman"/>
              </w:rPr>
              <w:t xml:space="preserve">3-4 года: развитие эмоций; развитие умения взаимодействовать и ладить друг с другом в непродолжительной совместной игре, приучать соблюдать в игре элементарные правила общения (договариваться, уступать, соблюдать договоренности); показывать детям образцы общения со знакомыми взрослыми; </w:t>
            </w:r>
            <w:r w:rsidRPr="00E23609">
              <w:rPr>
                <w:rFonts w:eastAsia="Times New Roman" w:cs="Times New Roman"/>
              </w:rPr>
              <w:lastRenderedPageBreak/>
              <w:t>продолжать воспитывать эмоциональную отзывчивость</w:t>
            </w:r>
          </w:p>
          <w:p w14:paraId="41B8DC5A" w14:textId="2C89D4CF" w:rsidR="00BB17B2" w:rsidRPr="00E23609" w:rsidRDefault="00BB17B2" w:rsidP="00BB17B2">
            <w:pPr>
              <w:ind w:right="128"/>
              <w:jc w:val="both"/>
              <w:rPr>
                <w:rFonts w:eastAsia="Times New Roman" w:cs="Times New Roman"/>
              </w:rPr>
            </w:pPr>
            <w:proofErr w:type="gramStart"/>
            <w:r w:rsidRPr="00E23609">
              <w:rPr>
                <w:rFonts w:eastAsia="Times New Roman" w:cs="Times New Roman"/>
              </w:rPr>
              <w:t>4-5 лет: развитие социальных чувств и про</w:t>
            </w:r>
            <w:r>
              <w:rPr>
                <w:rFonts w:eastAsia="Times New Roman" w:cs="Times New Roman"/>
              </w:rPr>
              <w:t xml:space="preserve"> </w:t>
            </w:r>
            <w:r w:rsidRPr="00E23609">
              <w:rPr>
                <w:rFonts w:eastAsia="Times New Roman" w:cs="Times New Roman"/>
              </w:rPr>
              <w:t>социального поведения</w:t>
            </w:r>
            <w:proofErr w:type="gramEnd"/>
          </w:p>
          <w:p w14:paraId="6BEA3857" w14:textId="77777777" w:rsidR="00BB17B2" w:rsidRPr="00E23609" w:rsidRDefault="00BB17B2" w:rsidP="00BB17B2">
            <w:pPr>
              <w:ind w:right="128"/>
              <w:jc w:val="both"/>
              <w:rPr>
                <w:rFonts w:eastAsia="Times New Roman" w:cs="Times New Roman"/>
              </w:rPr>
            </w:pPr>
            <w:r w:rsidRPr="00E23609">
              <w:rPr>
                <w:rFonts w:eastAsia="Times New Roman" w:cs="Times New Roman"/>
              </w:rPr>
              <w:t>учить детей содержательно и доброжелательно общаться со сверстниками, правилам добрых взаимоотношений, формировать умение договариваться; воспитывать дружеские взаимоотношения между детьми, обращать внимание детей на то, чем хорош каждый воспитанник группы</w:t>
            </w:r>
          </w:p>
          <w:p w14:paraId="13806508" w14:textId="77777777" w:rsidR="00BB17B2" w:rsidRPr="00E23609" w:rsidRDefault="00BB17B2" w:rsidP="00BB17B2">
            <w:pPr>
              <w:ind w:right="128"/>
              <w:jc w:val="both"/>
              <w:rPr>
                <w:rFonts w:eastAsia="Times New Roman" w:cs="Times New Roman"/>
              </w:rPr>
            </w:pPr>
            <w:r w:rsidRPr="00E23609">
              <w:rPr>
                <w:rFonts w:eastAsia="Times New Roman" w:cs="Times New Roman"/>
              </w:rPr>
              <w:t>5-6 лет: формирование начальной коммуникативной компетенции</w:t>
            </w:r>
          </w:p>
          <w:p w14:paraId="3FB0AE4F" w14:textId="77777777" w:rsidR="00BB17B2" w:rsidRPr="00E23609" w:rsidRDefault="00BB17B2" w:rsidP="00BB17B2">
            <w:pPr>
              <w:ind w:right="128"/>
              <w:jc w:val="both"/>
              <w:rPr>
                <w:rFonts w:eastAsia="Times New Roman" w:cs="Times New Roman"/>
              </w:rPr>
            </w:pPr>
            <w:r w:rsidRPr="00E23609">
              <w:rPr>
                <w:rFonts w:eastAsia="Times New Roman" w:cs="Times New Roman"/>
              </w:rPr>
              <w:t>воспитывать дружеские взаимоотношения между детьми, уважительное отношение к окружающим; формировать такие качества, как сочувствие, отзывчивость, внимательное отношение к окружающим, умение проявлять заботу, с благодарностью относиться к помощи и знакам внимания; учить детей решать спорные вопросы и улаживать конфликты с помощью речи: убеждать, доказывать, объяснять; воспитывать культуру честного соперничества в играх-соревнованиях</w:t>
            </w:r>
          </w:p>
          <w:p w14:paraId="781BF4B2" w14:textId="77777777" w:rsidR="00BB17B2" w:rsidRPr="00E23609" w:rsidRDefault="00BB17B2" w:rsidP="00BB17B2">
            <w:pPr>
              <w:ind w:right="128"/>
              <w:jc w:val="both"/>
              <w:rPr>
                <w:rFonts w:cs="Times New Roman"/>
                <w:color w:val="000000"/>
                <w:lang w:eastAsia="en-US"/>
              </w:rPr>
            </w:pPr>
            <w:r w:rsidRPr="00E23609">
              <w:rPr>
                <w:rFonts w:eastAsia="Times New Roman" w:cs="Times New Roman"/>
              </w:rPr>
              <w:t xml:space="preserve">6-7 лет: </w:t>
            </w:r>
            <w:r w:rsidRPr="00E23609">
              <w:rPr>
                <w:rFonts w:cs="Times New Roman"/>
                <w:color w:val="000000"/>
                <w:lang w:eastAsia="en-US"/>
              </w:rPr>
              <w:t>формирование социальных представлений и развитие организаторских и лидерских способностей</w:t>
            </w:r>
          </w:p>
          <w:p w14:paraId="6387555C" w14:textId="77777777" w:rsidR="00BB17B2" w:rsidRPr="00E23609" w:rsidRDefault="00BB17B2" w:rsidP="00BB17B2">
            <w:pPr>
              <w:ind w:right="128"/>
              <w:jc w:val="both"/>
              <w:rPr>
                <w:rFonts w:cs="Times New Roman"/>
                <w:color w:val="000000"/>
                <w:lang w:eastAsia="en-US"/>
              </w:rPr>
            </w:pPr>
            <w:r w:rsidRPr="00E23609">
              <w:rPr>
                <w:rFonts w:cs="Times New Roman"/>
                <w:color w:val="000000"/>
                <w:lang w:eastAsia="en-US"/>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p w14:paraId="59E29EA2" w14:textId="77777777" w:rsidR="00BB17B2" w:rsidRPr="00E23609" w:rsidRDefault="00BB17B2" w:rsidP="00BB17B2">
            <w:pPr>
              <w:ind w:right="128"/>
              <w:jc w:val="both"/>
              <w:rPr>
                <w:rFonts w:cs="Times New Roman"/>
                <w:color w:val="000000"/>
                <w:lang w:eastAsia="en-US"/>
              </w:rPr>
            </w:pPr>
            <w:r w:rsidRPr="00E23609">
              <w:rPr>
                <w:rFonts w:cs="Times New Roman"/>
                <w:color w:val="000000"/>
                <w:lang w:eastAsia="en-US"/>
              </w:rPr>
              <w:t>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w:t>
            </w:r>
          </w:p>
          <w:p w14:paraId="65ECA27D" w14:textId="77777777" w:rsidR="00BB17B2" w:rsidRPr="00E23609" w:rsidRDefault="00BB17B2" w:rsidP="00BB17B2">
            <w:pPr>
              <w:ind w:right="128"/>
              <w:jc w:val="both"/>
              <w:rPr>
                <w:rFonts w:cs="Times New Roman"/>
                <w:color w:val="000000"/>
                <w:lang w:eastAsia="en-US"/>
              </w:rPr>
            </w:pPr>
            <w:r w:rsidRPr="00E23609">
              <w:rPr>
                <w:rFonts w:cs="Times New Roman"/>
                <w:color w:val="000000"/>
                <w:lang w:eastAsia="en-US"/>
              </w:rPr>
              <w:t xml:space="preserve">развивать у детей интерес к </w:t>
            </w:r>
            <w:proofErr w:type="spellStart"/>
            <w:r w:rsidRPr="00E23609">
              <w:rPr>
                <w:rFonts w:cs="Times New Roman"/>
                <w:color w:val="000000"/>
                <w:lang w:eastAsia="en-US"/>
              </w:rPr>
              <w:t>общегрупповым</w:t>
            </w:r>
            <w:proofErr w:type="spellEnd"/>
            <w:r w:rsidRPr="00E23609">
              <w:rPr>
                <w:rFonts w:cs="Times New Roman"/>
                <w:color w:val="000000"/>
                <w:lang w:eastAsia="en-US"/>
              </w:rPr>
              <w:t xml:space="preserve"> событиям, формировать потребность к совместному обсуждению вопросов;</w:t>
            </w:r>
          </w:p>
          <w:p w14:paraId="422275FE" w14:textId="77777777" w:rsidR="00BB17B2" w:rsidRPr="00E23609" w:rsidRDefault="00BB17B2" w:rsidP="00BB17B2">
            <w:pPr>
              <w:ind w:right="128"/>
              <w:jc w:val="both"/>
              <w:rPr>
                <w:rFonts w:eastAsia="Times New Roman" w:cs="Times New Roman"/>
              </w:rPr>
            </w:pPr>
            <w:r w:rsidRPr="00E23609">
              <w:rPr>
                <w:rFonts w:cs="Times New Roman"/>
                <w:color w:val="000000"/>
                <w:lang w:eastAsia="en-US"/>
              </w:rPr>
              <w:t>воспитывать восприятие пространства детского сада как «второго дома» с соответствующими правами и обязанностями.</w:t>
            </w:r>
          </w:p>
        </w:tc>
      </w:tr>
      <w:tr w:rsidR="00BB17B2" w:rsidRPr="00E23609" w14:paraId="7627BE3A" w14:textId="77777777" w:rsidTr="00BB17B2">
        <w:tc>
          <w:tcPr>
            <w:tcW w:w="915" w:type="pct"/>
            <w:tcBorders>
              <w:top w:val="single" w:sz="6" w:space="0" w:color="000000"/>
              <w:left w:val="single" w:sz="6" w:space="0" w:color="000000"/>
              <w:bottom w:val="single" w:sz="6" w:space="0" w:color="000000"/>
              <w:right w:val="single" w:sz="6" w:space="0" w:color="000000"/>
            </w:tcBorders>
            <w:hideMark/>
          </w:tcPr>
          <w:p w14:paraId="34816049" w14:textId="77777777" w:rsidR="00BB17B2" w:rsidRPr="00E23609" w:rsidRDefault="00BB17B2" w:rsidP="00BB17B2">
            <w:pPr>
              <w:rPr>
                <w:rFonts w:eastAsia="Times New Roman" w:cs="Times New Roman"/>
              </w:rPr>
            </w:pPr>
            <w:r w:rsidRPr="00E23609">
              <w:rPr>
                <w:rFonts w:eastAsia="Times New Roman" w:cs="Times New Roman"/>
              </w:rPr>
              <w:lastRenderedPageBreak/>
              <w:t>Шестое направление</w:t>
            </w:r>
          </w:p>
          <w:p w14:paraId="62579A19" w14:textId="77777777" w:rsidR="00BB17B2" w:rsidRPr="00E23609" w:rsidRDefault="00BB17B2" w:rsidP="00BB17B2">
            <w:pPr>
              <w:rPr>
                <w:rFonts w:eastAsia="Times New Roman" w:cs="Times New Roman"/>
              </w:rPr>
            </w:pPr>
          </w:p>
          <w:p w14:paraId="55BF9928" w14:textId="77777777" w:rsidR="00BB17B2" w:rsidRPr="00E23609" w:rsidRDefault="00BB17B2" w:rsidP="00BB17B2">
            <w:pPr>
              <w:rPr>
                <w:rFonts w:eastAsia="Times New Roman" w:cs="Times New Roman"/>
              </w:rPr>
            </w:pPr>
            <w:r w:rsidRPr="00E23609">
              <w:rPr>
                <w:rFonts w:eastAsia="Times New Roman" w:cs="Times New Roman"/>
              </w:rPr>
              <w:t>возрастная логика развития</w:t>
            </w:r>
          </w:p>
        </w:tc>
        <w:tc>
          <w:tcPr>
            <w:tcW w:w="4085" w:type="pct"/>
            <w:tcBorders>
              <w:top w:val="single" w:sz="6" w:space="0" w:color="000000"/>
              <w:left w:val="single" w:sz="6" w:space="0" w:color="000000"/>
              <w:bottom w:val="single" w:sz="6" w:space="0" w:color="000000"/>
              <w:right w:val="single" w:sz="6" w:space="0" w:color="000000"/>
            </w:tcBorders>
            <w:hideMark/>
          </w:tcPr>
          <w:p w14:paraId="326378D6" w14:textId="77777777" w:rsidR="00BB17B2" w:rsidRPr="00E23609" w:rsidRDefault="00BB17B2" w:rsidP="00BB17B2">
            <w:pPr>
              <w:ind w:right="128"/>
              <w:rPr>
                <w:rFonts w:eastAsia="Times New Roman" w:cs="Times New Roman"/>
                <w:b/>
                <w:i/>
              </w:rPr>
            </w:pPr>
            <w:r w:rsidRPr="00E23609">
              <w:rPr>
                <w:rFonts w:eastAsia="Times New Roman" w:cs="Times New Roman"/>
                <w:b/>
                <w:i/>
              </w:rPr>
              <w:t>Становление самостоятельности, целенаправленности и способности к регуляции собственных действий</w:t>
            </w:r>
          </w:p>
          <w:p w14:paraId="3EB5CAC3" w14:textId="77777777" w:rsidR="00BB17B2" w:rsidRDefault="00BB17B2" w:rsidP="00BB17B2">
            <w:pPr>
              <w:ind w:right="128"/>
              <w:jc w:val="both"/>
              <w:rPr>
                <w:rFonts w:eastAsia="Times New Roman" w:cs="Times New Roman"/>
              </w:rPr>
            </w:pPr>
            <w:r>
              <w:rPr>
                <w:rFonts w:eastAsia="Times New Roman" w:cs="Times New Roman"/>
              </w:rPr>
              <w:t xml:space="preserve"> </w:t>
            </w:r>
          </w:p>
          <w:p w14:paraId="2D1F7366" w14:textId="73DB1C4E" w:rsidR="00BB17B2" w:rsidRPr="00E23609" w:rsidRDefault="00BB17B2" w:rsidP="00BB17B2">
            <w:pPr>
              <w:ind w:right="128"/>
              <w:jc w:val="both"/>
              <w:rPr>
                <w:rFonts w:eastAsia="Times New Roman" w:cs="Times New Roman"/>
              </w:rPr>
            </w:pPr>
            <w:r w:rsidRPr="00E23609">
              <w:rPr>
                <w:rFonts w:eastAsia="Times New Roman" w:cs="Times New Roman"/>
              </w:rPr>
              <w:t>с 1-3 года: способствовать развитию элементарных навыков самообслуживания, поддерживать стремление к самостоятельности при овладении навыками самообслуживания, учить самостоятельно, пить из чашки, правильно держать ложку, приучать к опрятности, одеваться и раздеваться в определенном порядке; знакомить с элементарными правилами безопасного поведения.</w:t>
            </w:r>
          </w:p>
          <w:p w14:paraId="2A9AD8BD" w14:textId="77777777" w:rsidR="00BB17B2" w:rsidRPr="00E23609" w:rsidRDefault="00BB17B2" w:rsidP="00BB17B2">
            <w:pPr>
              <w:ind w:right="128"/>
              <w:jc w:val="both"/>
              <w:rPr>
                <w:rFonts w:eastAsia="Times New Roman" w:cs="Times New Roman"/>
              </w:rPr>
            </w:pPr>
            <w:r w:rsidRPr="00E23609">
              <w:rPr>
                <w:rFonts w:eastAsia="Times New Roman" w:cs="Times New Roman"/>
              </w:rPr>
              <w:t>3-4 года: способствовать первичным проявлениям целенаправленности, саморегуляции собственных действий, поощрять стремление детей к самостоятельности; развивать умение находить себе интересное занятие; приучать к соблюдению в процессе игры элементарных правил поведения; развивать навыки самообслуживания и опрятности; знакомить с правилами безопасности и развивать стремление соблюдать их</w:t>
            </w:r>
          </w:p>
          <w:p w14:paraId="1179857B" w14:textId="77777777" w:rsidR="00BB17B2" w:rsidRPr="00E23609" w:rsidRDefault="00BB17B2" w:rsidP="00BB17B2">
            <w:pPr>
              <w:ind w:right="128"/>
              <w:jc w:val="both"/>
              <w:rPr>
                <w:rFonts w:eastAsia="Times New Roman" w:cs="Times New Roman"/>
              </w:rPr>
            </w:pPr>
            <w:r w:rsidRPr="00E23609">
              <w:rPr>
                <w:rFonts w:eastAsia="Times New Roman" w:cs="Times New Roman"/>
              </w:rPr>
              <w:t>4-5 лет: способствовать формированию личностного отношения ребенка к соблюдению моральных норм: взаимопомощь, сочувствие обиженному и несогласие с действиями обидчика; воспитывать скромность, отзывчивость, желание быть добрым, справедливым; учить испытывать чувство стыда за неблаговидный поступок, искренне извиняться перед сверстником за причиненную обиду;</w:t>
            </w:r>
          </w:p>
          <w:p w14:paraId="7E0289B6" w14:textId="77777777" w:rsidR="00BB17B2" w:rsidRPr="00E23609" w:rsidRDefault="00BB17B2" w:rsidP="00BB17B2">
            <w:pPr>
              <w:ind w:right="128"/>
              <w:jc w:val="both"/>
              <w:rPr>
                <w:rFonts w:eastAsia="Times New Roman" w:cs="Times New Roman"/>
              </w:rPr>
            </w:pPr>
            <w:r w:rsidRPr="00E23609">
              <w:rPr>
                <w:rFonts w:eastAsia="Times New Roman" w:cs="Times New Roman"/>
              </w:rPr>
              <w:lastRenderedPageBreak/>
              <w:t>5-6 лет: воспитывать усидчивость; развивать волевые качества: умение ограничивать свои желания, доводить начатое дело до конца; учить проявлять настойчивость, целеустремленность в достижении цели; продолжать воспитывать самоуважение, чувство собственного достоинства, уверенность в своих силах и возможностях; воспитывать стремление в своих поступках следовать хорошему примеру; воспитывать стремление к честности и справедливости</w:t>
            </w:r>
          </w:p>
          <w:p w14:paraId="4269F6A4" w14:textId="77777777" w:rsidR="00BB17B2" w:rsidRPr="00E23609" w:rsidRDefault="00BB17B2" w:rsidP="00BB17B2">
            <w:pPr>
              <w:ind w:right="128"/>
              <w:jc w:val="both"/>
              <w:rPr>
                <w:rFonts w:eastAsia="Times New Roman" w:cs="Times New Roman"/>
              </w:rPr>
            </w:pPr>
            <w:r w:rsidRPr="00E23609">
              <w:rPr>
                <w:rFonts w:eastAsia="Times New Roman" w:cs="Times New Roman"/>
              </w:rPr>
              <w:t>6-7 лет: воспитывать организованность, развивать волевые качества, самостоятельность, целенаправленность и саморегуляцию своих действий, умение доводить начатое дело до конца; расширять представление об обязанностях; воспитывать нацеленность на дальнейшее обучение; воспитывать осознанное отношение к своему будущем</w:t>
            </w:r>
            <w:proofErr w:type="gramStart"/>
            <w:r w:rsidRPr="00E23609">
              <w:rPr>
                <w:rFonts w:eastAsia="Times New Roman" w:cs="Times New Roman"/>
              </w:rPr>
              <w:t>у(</w:t>
            </w:r>
            <w:proofErr w:type="gramEnd"/>
            <w:r w:rsidRPr="00E23609">
              <w:rPr>
                <w:rFonts w:eastAsia="Times New Roman" w:cs="Times New Roman"/>
              </w:rPr>
              <w:t>образованию, здоровью, деятельности, достижениям), стремление быть полезным обществу; продолжить воспитывать самоуважение, чувство собственного достоинства, уверенность в своих силах и возможностях.</w:t>
            </w:r>
          </w:p>
        </w:tc>
      </w:tr>
    </w:tbl>
    <w:tbl>
      <w:tblPr>
        <w:tblpPr w:leftFromText="180" w:rightFromText="180" w:vertAnchor="text" w:horzAnchor="margin" w:tblpX="-127" w:tblpY="22"/>
        <w:tblW w:w="10491" w:type="dxa"/>
        <w:tblLayout w:type="fixed"/>
        <w:tblCellMar>
          <w:top w:w="15" w:type="dxa"/>
          <w:left w:w="15" w:type="dxa"/>
          <w:bottom w:w="15" w:type="dxa"/>
          <w:right w:w="15" w:type="dxa"/>
        </w:tblCellMar>
        <w:tblLook w:val="04A0" w:firstRow="1" w:lastRow="0" w:firstColumn="1" w:lastColumn="0" w:noHBand="0" w:noVBand="1"/>
      </w:tblPr>
      <w:tblGrid>
        <w:gridCol w:w="1858"/>
        <w:gridCol w:w="26"/>
        <w:gridCol w:w="8607"/>
      </w:tblGrid>
      <w:tr w:rsidR="00BB17B2" w:rsidRPr="00E23609" w14:paraId="2499A914" w14:textId="77777777" w:rsidTr="00BB17B2">
        <w:trPr>
          <w:tblHeader/>
        </w:trPr>
        <w:tc>
          <w:tcPr>
            <w:tcW w:w="10491" w:type="dxa"/>
            <w:gridSpan w:val="3"/>
            <w:tcBorders>
              <w:top w:val="single" w:sz="6" w:space="0" w:color="000000"/>
              <w:left w:val="single" w:sz="6" w:space="0" w:color="000000"/>
              <w:bottom w:val="single" w:sz="6" w:space="0" w:color="000000"/>
              <w:right w:val="single" w:sz="6" w:space="0" w:color="000000"/>
            </w:tcBorders>
          </w:tcPr>
          <w:p w14:paraId="6DB9B04D" w14:textId="5F307234" w:rsidR="00BB17B2" w:rsidRPr="00E23609" w:rsidRDefault="00BB17B2" w:rsidP="00BB17B2">
            <w:pPr>
              <w:shd w:val="clear" w:color="auto" w:fill="FFFFFF"/>
              <w:ind w:left="142" w:right="113"/>
              <w:jc w:val="both"/>
              <w:rPr>
                <w:rFonts w:eastAsia="Times New Roman" w:cs="Times New Roman"/>
                <w:color w:val="000000"/>
              </w:rPr>
            </w:pPr>
            <w:r w:rsidRPr="00E23609">
              <w:rPr>
                <w:rFonts w:eastAsia="Times New Roman" w:cs="Times New Roman"/>
                <w:b/>
                <w:bCs/>
                <w:color w:val="000000"/>
              </w:rPr>
              <w:lastRenderedPageBreak/>
              <w:t>Познавательное развитие.</w:t>
            </w:r>
            <w:r w:rsidRPr="00E23609">
              <w:rPr>
                <w:rFonts w:eastAsia="Times New Roman" w:cs="Times New Roman"/>
                <w:color w:val="000000"/>
              </w:rPr>
              <w:t> В ходе познавательного развития перед педагогами стоят задачи: развивать интересы детей, их любознательность и познавательную мотивацию, воображение и творческую активность; формировать познавательные действия. В рамках реализации данной образовательной области педагоги также формируют у дошкольников первичные представления о себе, других людях, объектах окружающего мира, их свойствах и отношениях. На занятиях дети получают представления о малой родине и Отечестве, социокультурных ценностях нашего народа, отечественных традициях и праздниках; узнают о планете Земля как общем доме людей, особенностях ее природы, многообразии стран и народов мира.</w:t>
            </w:r>
          </w:p>
          <w:p w14:paraId="07AD7622" w14:textId="77777777" w:rsidR="00BB17B2" w:rsidRPr="00E23609" w:rsidRDefault="00BB17B2" w:rsidP="00BB17B2">
            <w:pPr>
              <w:ind w:left="142" w:right="113"/>
              <w:jc w:val="center"/>
              <w:rPr>
                <w:rFonts w:eastAsia="Times New Roman" w:cs="Times New Roman"/>
                <w:b/>
                <w:bCs/>
              </w:rPr>
            </w:pPr>
            <w:r w:rsidRPr="00E23609">
              <w:rPr>
                <w:rFonts w:eastAsia="Times New Roman" w:cs="Times New Roman"/>
                <w:color w:val="000000"/>
              </w:rPr>
              <w:t>Таким образом, на основе актуальных задач познавательного развития можно выделить соответствующие направления воспитательной работы с детьми.</w:t>
            </w:r>
          </w:p>
        </w:tc>
      </w:tr>
      <w:tr w:rsidR="00BB17B2" w:rsidRPr="00E23609" w14:paraId="0F48456C" w14:textId="77777777" w:rsidTr="00BB17B2">
        <w:trPr>
          <w:tblHeader/>
        </w:trPr>
        <w:tc>
          <w:tcPr>
            <w:tcW w:w="1049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5F83CFB" w14:textId="77777777" w:rsidR="00BB17B2" w:rsidRPr="00E23609" w:rsidRDefault="00BB17B2" w:rsidP="00BB17B2">
            <w:pPr>
              <w:jc w:val="center"/>
              <w:rPr>
                <w:rFonts w:eastAsia="Times New Roman" w:cs="Times New Roman"/>
                <w:b/>
                <w:bCs/>
              </w:rPr>
            </w:pPr>
            <w:r w:rsidRPr="00E23609">
              <w:rPr>
                <w:rFonts w:eastAsia="Times New Roman" w:cs="Times New Roman"/>
                <w:b/>
                <w:bCs/>
              </w:rPr>
              <w:t>Направления воспитательной работы в познавательном развитии детей</w:t>
            </w:r>
          </w:p>
        </w:tc>
      </w:tr>
      <w:tr w:rsidR="00BB17B2" w:rsidRPr="00E23609" w14:paraId="066F4136" w14:textId="77777777" w:rsidTr="00BB17B2">
        <w:trPr>
          <w:tblHeader/>
        </w:trPr>
        <w:tc>
          <w:tcPr>
            <w:tcW w:w="1884" w:type="dxa"/>
            <w:gridSpan w:val="2"/>
            <w:tcBorders>
              <w:top w:val="single" w:sz="6" w:space="0" w:color="000000"/>
              <w:left w:val="single" w:sz="6" w:space="0" w:color="000000"/>
              <w:bottom w:val="single" w:sz="6" w:space="0" w:color="000000"/>
              <w:right w:val="single" w:sz="6" w:space="0" w:color="000000"/>
            </w:tcBorders>
            <w:hideMark/>
          </w:tcPr>
          <w:p w14:paraId="629C0AB6" w14:textId="77777777" w:rsidR="00BB17B2" w:rsidRPr="00E23609" w:rsidRDefault="00BB17B2" w:rsidP="00BB17B2">
            <w:pPr>
              <w:jc w:val="center"/>
              <w:rPr>
                <w:rFonts w:eastAsia="Times New Roman" w:cs="Times New Roman"/>
                <w:b/>
                <w:bCs/>
              </w:rPr>
            </w:pPr>
            <w:r w:rsidRPr="00E23609">
              <w:rPr>
                <w:rFonts w:eastAsia="Times New Roman" w:cs="Times New Roman"/>
                <w:b/>
                <w:bCs/>
              </w:rPr>
              <w:t>Направление</w:t>
            </w:r>
          </w:p>
        </w:tc>
        <w:tc>
          <w:tcPr>
            <w:tcW w:w="8607" w:type="dxa"/>
            <w:tcBorders>
              <w:top w:val="single" w:sz="6" w:space="0" w:color="000000"/>
              <w:left w:val="single" w:sz="6" w:space="0" w:color="000000"/>
              <w:bottom w:val="single" w:sz="6" w:space="0" w:color="000000"/>
              <w:right w:val="single" w:sz="6" w:space="0" w:color="000000"/>
            </w:tcBorders>
            <w:hideMark/>
          </w:tcPr>
          <w:p w14:paraId="1753D717" w14:textId="77777777" w:rsidR="00BB17B2" w:rsidRPr="00E23609" w:rsidRDefault="00BB17B2" w:rsidP="00BB17B2">
            <w:pPr>
              <w:jc w:val="center"/>
              <w:rPr>
                <w:rFonts w:eastAsia="Times New Roman" w:cs="Times New Roman"/>
                <w:b/>
                <w:bCs/>
              </w:rPr>
            </w:pPr>
            <w:r w:rsidRPr="00E23609">
              <w:rPr>
                <w:rFonts w:eastAsia="Times New Roman" w:cs="Times New Roman"/>
                <w:b/>
                <w:bCs/>
              </w:rPr>
              <w:t>Описание</w:t>
            </w:r>
          </w:p>
        </w:tc>
      </w:tr>
      <w:tr w:rsidR="00BB17B2" w:rsidRPr="00E23609" w14:paraId="58F4EC2D" w14:textId="77777777" w:rsidTr="00BB17B2">
        <w:tc>
          <w:tcPr>
            <w:tcW w:w="1884" w:type="dxa"/>
            <w:gridSpan w:val="2"/>
            <w:tcBorders>
              <w:top w:val="single" w:sz="6" w:space="0" w:color="000000"/>
              <w:left w:val="single" w:sz="6" w:space="0" w:color="000000"/>
              <w:bottom w:val="single" w:sz="6" w:space="0" w:color="000000"/>
              <w:right w:val="single" w:sz="6" w:space="0" w:color="000000"/>
            </w:tcBorders>
            <w:hideMark/>
          </w:tcPr>
          <w:p w14:paraId="75255C67" w14:textId="77777777" w:rsidR="00BB17B2" w:rsidRPr="00E23609" w:rsidRDefault="00BB17B2" w:rsidP="00BB17B2">
            <w:pPr>
              <w:rPr>
                <w:rFonts w:eastAsia="Times New Roman" w:cs="Times New Roman"/>
              </w:rPr>
            </w:pPr>
            <w:r w:rsidRPr="00E23609">
              <w:rPr>
                <w:rFonts w:eastAsia="Times New Roman" w:cs="Times New Roman"/>
              </w:rPr>
              <w:t>Первое направление</w:t>
            </w:r>
          </w:p>
          <w:p w14:paraId="3556C691" w14:textId="77777777" w:rsidR="00BB17B2" w:rsidRPr="00E23609" w:rsidRDefault="00BB17B2" w:rsidP="00BB17B2">
            <w:pPr>
              <w:rPr>
                <w:rFonts w:eastAsia="Times New Roman" w:cs="Times New Roman"/>
              </w:rPr>
            </w:pPr>
          </w:p>
          <w:p w14:paraId="5D0C78C6" w14:textId="77777777" w:rsidR="00BB17B2" w:rsidRPr="00E23609" w:rsidRDefault="00BB17B2" w:rsidP="00BB17B2">
            <w:pPr>
              <w:rPr>
                <w:rFonts w:eastAsia="Times New Roman" w:cs="Times New Roman"/>
              </w:rPr>
            </w:pPr>
            <w:r w:rsidRPr="00E23609">
              <w:rPr>
                <w:rFonts w:eastAsia="Times New Roman" w:cs="Times New Roman"/>
              </w:rPr>
              <w:t>возрастная логика развития</w:t>
            </w:r>
          </w:p>
        </w:tc>
        <w:tc>
          <w:tcPr>
            <w:tcW w:w="8607" w:type="dxa"/>
            <w:tcBorders>
              <w:top w:val="single" w:sz="6" w:space="0" w:color="000000"/>
              <w:left w:val="single" w:sz="6" w:space="0" w:color="000000"/>
              <w:bottom w:val="single" w:sz="6" w:space="0" w:color="000000"/>
              <w:right w:val="single" w:sz="6" w:space="0" w:color="000000"/>
            </w:tcBorders>
            <w:hideMark/>
          </w:tcPr>
          <w:p w14:paraId="42822470" w14:textId="77777777" w:rsidR="00BB17B2" w:rsidRPr="00E23609" w:rsidRDefault="00BB17B2" w:rsidP="00BB17B2">
            <w:pPr>
              <w:ind w:right="113"/>
              <w:rPr>
                <w:rFonts w:eastAsia="Times New Roman" w:cs="Times New Roman"/>
                <w:b/>
                <w:i/>
              </w:rPr>
            </w:pPr>
            <w:r w:rsidRPr="00E23609">
              <w:rPr>
                <w:rFonts w:eastAsia="Times New Roman" w:cs="Times New Roman"/>
                <w:b/>
                <w:i/>
              </w:rPr>
              <w:t>Развитие представлений об окружающем мире на основе знаков и символов культуры, природы и социума</w:t>
            </w:r>
          </w:p>
          <w:p w14:paraId="37D9CF94" w14:textId="77777777" w:rsidR="00BB17B2" w:rsidRDefault="00BB17B2" w:rsidP="00BB17B2">
            <w:pPr>
              <w:ind w:right="113"/>
              <w:jc w:val="both"/>
              <w:rPr>
                <w:rFonts w:eastAsia="Times New Roman" w:cs="Times New Roman"/>
              </w:rPr>
            </w:pPr>
          </w:p>
          <w:p w14:paraId="15BCB4BB" w14:textId="77777777" w:rsidR="00BB17B2" w:rsidRPr="00E23609" w:rsidRDefault="00BB17B2" w:rsidP="00BB17B2">
            <w:pPr>
              <w:ind w:right="113"/>
              <w:jc w:val="both"/>
              <w:rPr>
                <w:rFonts w:eastAsia="Times New Roman" w:cs="Times New Roman"/>
              </w:rPr>
            </w:pPr>
            <w:r w:rsidRPr="00E23609">
              <w:rPr>
                <w:rFonts w:eastAsia="Times New Roman" w:cs="Times New Roman"/>
              </w:rPr>
              <w:t>1-3 года: поощрять любознательность детей при ознакомлении с объектами природы при обследовании окружающих предметов, игрушек; способствовать обогащению непосредственного чувственного опыта детей в разных видах деятельности</w:t>
            </w:r>
          </w:p>
          <w:p w14:paraId="036E2DD3" w14:textId="77777777" w:rsidR="00BB17B2" w:rsidRPr="00E23609" w:rsidRDefault="00BB17B2" w:rsidP="00BB17B2">
            <w:pPr>
              <w:ind w:right="113"/>
              <w:jc w:val="both"/>
              <w:rPr>
                <w:rFonts w:eastAsia="Times New Roman" w:cs="Times New Roman"/>
              </w:rPr>
            </w:pPr>
            <w:r w:rsidRPr="00E23609">
              <w:rPr>
                <w:rFonts w:eastAsia="Times New Roman" w:cs="Times New Roman"/>
              </w:rPr>
              <w:t>3-4 года: способствовать развитию у детей любознательности, познавательной мотивации, наблюдательности, умению устанавливать простейшие связи предметов и явлений окружающего мира; включать детей в совместные с взрослыми практические познавательные действия экспериментального характера</w:t>
            </w:r>
          </w:p>
          <w:p w14:paraId="34E09A7F" w14:textId="77777777" w:rsidR="00BB17B2" w:rsidRPr="00E23609" w:rsidRDefault="00BB17B2" w:rsidP="00BB17B2">
            <w:pPr>
              <w:ind w:right="113"/>
              <w:jc w:val="both"/>
              <w:rPr>
                <w:rFonts w:eastAsia="Times New Roman" w:cs="Times New Roman"/>
              </w:rPr>
            </w:pPr>
            <w:r w:rsidRPr="00E23609">
              <w:rPr>
                <w:rFonts w:eastAsia="Times New Roman" w:cs="Times New Roman"/>
              </w:rPr>
              <w:t>4-5 лет: поощрять инициативу детей в исследовании объектов и явлений природы, обращать внимание на красоту природы, учить отражать полученные впечатления в речи и продуктивных видах деятельности</w:t>
            </w:r>
          </w:p>
          <w:p w14:paraId="2793BF5F" w14:textId="77777777" w:rsidR="00BB17B2" w:rsidRPr="00E23609" w:rsidRDefault="00BB17B2" w:rsidP="00BB17B2">
            <w:pPr>
              <w:ind w:right="113"/>
              <w:jc w:val="both"/>
              <w:rPr>
                <w:rFonts w:eastAsia="Times New Roman" w:cs="Times New Roman"/>
              </w:rPr>
            </w:pPr>
            <w:r w:rsidRPr="00E23609">
              <w:rPr>
                <w:rFonts w:eastAsia="Times New Roman" w:cs="Times New Roman"/>
              </w:rPr>
              <w:t xml:space="preserve">5-6 лет: побуждать детей исследовать окружающий мир, применяя различные средства и инструменты; создавать условия для детского экспериментирования; создавать условия для реализации детьми проектов трех типов: исследовательских, творческих и нормативных (направленных на выработку </w:t>
            </w:r>
            <w:r w:rsidRPr="00E23609">
              <w:rPr>
                <w:rFonts w:eastAsia="Times New Roman" w:cs="Times New Roman"/>
              </w:rPr>
              <w:lastRenderedPageBreak/>
              <w:t>детьми норм и правил поведения в детском коллективе)</w:t>
            </w:r>
          </w:p>
          <w:p w14:paraId="6A21730E" w14:textId="77777777" w:rsidR="00BB17B2" w:rsidRPr="00E23609" w:rsidRDefault="00BB17B2" w:rsidP="00BB17B2">
            <w:pPr>
              <w:ind w:right="113"/>
              <w:jc w:val="both"/>
              <w:rPr>
                <w:rFonts w:eastAsia="Times New Roman" w:cs="Times New Roman"/>
              </w:rPr>
            </w:pPr>
            <w:r w:rsidRPr="00E23609">
              <w:rPr>
                <w:rFonts w:eastAsia="Times New Roman" w:cs="Times New Roman"/>
              </w:rPr>
              <w:t>6-7 лет: развивать проектную деятельность всех типов, в работе с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14:paraId="37C69954" w14:textId="39FD222E" w:rsidR="00BB17B2" w:rsidRPr="00E23609" w:rsidRDefault="00BB17B2" w:rsidP="00BB17B2">
            <w:pPr>
              <w:ind w:right="113"/>
              <w:jc w:val="both"/>
              <w:rPr>
                <w:rFonts w:eastAsia="Times New Roman" w:cs="Times New Roman"/>
              </w:rPr>
            </w:pPr>
            <w:r w:rsidRPr="00E23609">
              <w:rPr>
                <w:rFonts w:eastAsia="Times New Roman" w:cs="Times New Roman"/>
              </w:rPr>
              <w:t>вызвать чувство восхищения совершенством рукотворных предметов и объектов природы;</w:t>
            </w:r>
          </w:p>
        </w:tc>
      </w:tr>
      <w:tr w:rsidR="00BB17B2" w:rsidRPr="00E23609" w14:paraId="295F3A59" w14:textId="77777777" w:rsidTr="00BB17B2">
        <w:tc>
          <w:tcPr>
            <w:tcW w:w="1884" w:type="dxa"/>
            <w:gridSpan w:val="2"/>
            <w:tcBorders>
              <w:top w:val="single" w:sz="6" w:space="0" w:color="000000"/>
              <w:left w:val="single" w:sz="6" w:space="0" w:color="000000"/>
              <w:bottom w:val="single" w:sz="6" w:space="0" w:color="000000"/>
              <w:right w:val="single" w:sz="6" w:space="0" w:color="000000"/>
            </w:tcBorders>
            <w:hideMark/>
          </w:tcPr>
          <w:p w14:paraId="4715712F" w14:textId="77777777" w:rsidR="00BB17B2" w:rsidRPr="00E23609" w:rsidRDefault="00BB17B2" w:rsidP="00BB17B2">
            <w:pPr>
              <w:rPr>
                <w:rFonts w:eastAsia="Times New Roman" w:cs="Times New Roman"/>
              </w:rPr>
            </w:pPr>
            <w:r w:rsidRPr="00E23609">
              <w:rPr>
                <w:rFonts w:eastAsia="Times New Roman" w:cs="Times New Roman"/>
              </w:rPr>
              <w:lastRenderedPageBreak/>
              <w:t>Второе направление</w:t>
            </w:r>
          </w:p>
          <w:p w14:paraId="1CA3F510" w14:textId="77777777" w:rsidR="00BB17B2" w:rsidRPr="00E23609" w:rsidRDefault="00BB17B2" w:rsidP="00BB17B2">
            <w:pPr>
              <w:rPr>
                <w:rFonts w:eastAsia="Times New Roman" w:cs="Times New Roman"/>
              </w:rPr>
            </w:pPr>
          </w:p>
          <w:p w14:paraId="58FD2A3F" w14:textId="77777777" w:rsidR="00BB17B2" w:rsidRPr="00E23609" w:rsidRDefault="00BB17B2" w:rsidP="00BB17B2">
            <w:pPr>
              <w:rPr>
                <w:rFonts w:eastAsia="Times New Roman" w:cs="Times New Roman"/>
              </w:rPr>
            </w:pPr>
            <w:r w:rsidRPr="00E23609">
              <w:rPr>
                <w:rFonts w:eastAsia="Times New Roman" w:cs="Times New Roman"/>
              </w:rPr>
              <w:t>возрастная логика развития</w:t>
            </w:r>
          </w:p>
        </w:tc>
        <w:tc>
          <w:tcPr>
            <w:tcW w:w="8607" w:type="dxa"/>
            <w:tcBorders>
              <w:top w:val="single" w:sz="6" w:space="0" w:color="000000"/>
              <w:left w:val="single" w:sz="6" w:space="0" w:color="000000"/>
              <w:bottom w:val="single" w:sz="6" w:space="0" w:color="000000"/>
              <w:right w:val="single" w:sz="6" w:space="0" w:color="000000"/>
            </w:tcBorders>
            <w:hideMark/>
          </w:tcPr>
          <w:p w14:paraId="034A9F03" w14:textId="77777777" w:rsidR="00BB17B2" w:rsidRPr="00E23609" w:rsidRDefault="00BB17B2" w:rsidP="00BB17B2">
            <w:pPr>
              <w:ind w:right="113"/>
              <w:jc w:val="both"/>
              <w:rPr>
                <w:rFonts w:eastAsia="Times New Roman" w:cs="Times New Roman"/>
                <w:b/>
                <w:i/>
              </w:rPr>
            </w:pPr>
            <w:r w:rsidRPr="00E23609">
              <w:rPr>
                <w:rFonts w:eastAsia="Times New Roman" w:cs="Times New Roman"/>
                <w:b/>
                <w:i/>
              </w:rPr>
              <w:t>Формирование основ гражданской идентичности – первичных представлений о малой родине и Отечестве, представлений о социокультурных ценностях народа, об отечественных традициях и праздниках</w:t>
            </w:r>
          </w:p>
          <w:p w14:paraId="60C2EDAF" w14:textId="77777777" w:rsidR="00BB17B2" w:rsidRPr="00E23609" w:rsidRDefault="00BB17B2" w:rsidP="00BB17B2">
            <w:pPr>
              <w:ind w:right="113"/>
              <w:jc w:val="both"/>
              <w:rPr>
                <w:rFonts w:eastAsia="Times New Roman" w:cs="Times New Roman"/>
              </w:rPr>
            </w:pPr>
            <w:r w:rsidRPr="00E23609">
              <w:rPr>
                <w:rFonts w:eastAsia="Times New Roman" w:cs="Times New Roman"/>
              </w:rPr>
              <w:t>1-3 года: напоминать детям название города, в котором живут, воспитывать интерес к труду близких взрослых</w:t>
            </w:r>
          </w:p>
          <w:p w14:paraId="31254A3D" w14:textId="77777777" w:rsidR="00BB17B2" w:rsidRPr="00E23609" w:rsidRDefault="00BB17B2" w:rsidP="00BB17B2">
            <w:pPr>
              <w:ind w:right="113"/>
              <w:jc w:val="both"/>
              <w:rPr>
                <w:rFonts w:cs="Times New Roman"/>
                <w:color w:val="000000"/>
                <w:lang w:eastAsia="en-US"/>
              </w:rPr>
            </w:pPr>
            <w:r w:rsidRPr="00E23609">
              <w:rPr>
                <w:rFonts w:eastAsia="Times New Roman" w:cs="Times New Roman"/>
              </w:rPr>
              <w:t xml:space="preserve">3-4 года: </w:t>
            </w:r>
            <w:r w:rsidRPr="00E23609">
              <w:rPr>
                <w:rFonts w:cs="Times New Roman"/>
                <w:color w:val="000000"/>
                <w:lang w:eastAsia="en-US"/>
              </w:rPr>
              <w:t>воспитывать интерес и любовь к малой родине; воспитывать чувство сопричастности к жизни детского сада</w:t>
            </w:r>
          </w:p>
          <w:p w14:paraId="7E9DD3B5" w14:textId="77777777" w:rsidR="00BB17B2" w:rsidRPr="00E23609" w:rsidRDefault="00BB17B2" w:rsidP="00BB17B2">
            <w:pPr>
              <w:ind w:right="113"/>
              <w:jc w:val="both"/>
              <w:rPr>
                <w:rFonts w:eastAsia="Times New Roman" w:cs="Times New Roman"/>
              </w:rPr>
            </w:pPr>
            <w:r w:rsidRPr="00E23609">
              <w:rPr>
                <w:rFonts w:eastAsia="Times New Roman" w:cs="Times New Roman"/>
              </w:rPr>
              <w:t>4-5 лет: знать название родного города, страны</w:t>
            </w:r>
          </w:p>
          <w:p w14:paraId="07CFC6E3" w14:textId="77777777" w:rsidR="00BB17B2" w:rsidRPr="00E23609" w:rsidRDefault="00BB17B2" w:rsidP="00BB17B2">
            <w:pPr>
              <w:ind w:right="113"/>
              <w:jc w:val="both"/>
              <w:rPr>
                <w:rFonts w:eastAsia="Times New Roman" w:cs="Times New Roman"/>
              </w:rPr>
            </w:pPr>
            <w:r w:rsidRPr="00E23609">
              <w:rPr>
                <w:rFonts w:eastAsia="Times New Roman" w:cs="Times New Roman"/>
              </w:rPr>
              <w:t>5-6 лет: воспитывать чувства благодарности к человеку за его труд; формировать элементарные представления об истории человечества, дать первичные представления о многообразии народов мира, расах, национальностях; знакомить с культурно-историческими особенностями и традициями некоторых народов России; воспитывать любовь и интерес к родному краю (памятникам, достопримечательностям, промыслам, знаменитым людям, природным богатствам)</w:t>
            </w:r>
          </w:p>
          <w:p w14:paraId="490D96CE" w14:textId="77777777" w:rsidR="00BB17B2" w:rsidRPr="00E23609" w:rsidRDefault="00BB17B2" w:rsidP="00BB17B2">
            <w:pPr>
              <w:ind w:right="113"/>
              <w:jc w:val="both"/>
              <w:rPr>
                <w:rFonts w:eastAsia="Times New Roman" w:cs="Times New Roman"/>
              </w:rPr>
            </w:pPr>
            <w:r w:rsidRPr="00E23609">
              <w:rPr>
                <w:rFonts w:eastAsia="Times New Roman" w:cs="Times New Roman"/>
              </w:rPr>
              <w:t>6-7 лет: рассказывать детям о том, что Земля – наш общий дом, на Земле много разных стран; о том, что важно жить в мире со всеми народами, знать и уважать их культуру, обычаи и традиции; воспитывать интерес и уважение к другим народам.</w:t>
            </w:r>
          </w:p>
        </w:tc>
      </w:tr>
      <w:tr w:rsidR="00BB17B2" w:rsidRPr="00E23609" w14:paraId="2753E272" w14:textId="77777777" w:rsidTr="00BB17B2">
        <w:tc>
          <w:tcPr>
            <w:tcW w:w="1884" w:type="dxa"/>
            <w:gridSpan w:val="2"/>
            <w:tcBorders>
              <w:top w:val="single" w:sz="6" w:space="0" w:color="000000"/>
              <w:left w:val="single" w:sz="6" w:space="0" w:color="000000"/>
              <w:bottom w:val="single" w:sz="6" w:space="0" w:color="000000"/>
              <w:right w:val="single" w:sz="6" w:space="0" w:color="000000"/>
            </w:tcBorders>
            <w:hideMark/>
          </w:tcPr>
          <w:p w14:paraId="454E362F" w14:textId="77777777" w:rsidR="00BB17B2" w:rsidRPr="00E23609" w:rsidRDefault="00BB17B2" w:rsidP="00BB17B2">
            <w:pPr>
              <w:rPr>
                <w:rFonts w:eastAsia="Times New Roman" w:cs="Times New Roman"/>
              </w:rPr>
            </w:pPr>
            <w:r w:rsidRPr="00E23609">
              <w:rPr>
                <w:rFonts w:eastAsia="Times New Roman" w:cs="Times New Roman"/>
              </w:rPr>
              <w:t>Третье направление</w:t>
            </w:r>
          </w:p>
          <w:p w14:paraId="64817859" w14:textId="77777777" w:rsidR="00BB17B2" w:rsidRPr="00E23609" w:rsidRDefault="00BB17B2" w:rsidP="00BB17B2">
            <w:pPr>
              <w:rPr>
                <w:rFonts w:eastAsia="Times New Roman" w:cs="Times New Roman"/>
              </w:rPr>
            </w:pPr>
          </w:p>
          <w:p w14:paraId="55F2CEEA" w14:textId="77777777" w:rsidR="00BB17B2" w:rsidRPr="00E23609" w:rsidRDefault="00BB17B2" w:rsidP="00BB17B2">
            <w:pPr>
              <w:rPr>
                <w:rFonts w:eastAsia="Times New Roman" w:cs="Times New Roman"/>
              </w:rPr>
            </w:pPr>
            <w:r w:rsidRPr="00E23609">
              <w:rPr>
                <w:rFonts w:eastAsia="Times New Roman" w:cs="Times New Roman"/>
              </w:rPr>
              <w:t>возрастная логика развития</w:t>
            </w:r>
          </w:p>
        </w:tc>
        <w:tc>
          <w:tcPr>
            <w:tcW w:w="8607" w:type="dxa"/>
            <w:tcBorders>
              <w:top w:val="single" w:sz="6" w:space="0" w:color="000000"/>
              <w:left w:val="single" w:sz="6" w:space="0" w:color="000000"/>
              <w:bottom w:val="single" w:sz="6" w:space="0" w:color="000000"/>
              <w:right w:val="single" w:sz="6" w:space="0" w:color="000000"/>
            </w:tcBorders>
            <w:hideMark/>
          </w:tcPr>
          <w:p w14:paraId="5EF8C604" w14:textId="77777777" w:rsidR="00BB17B2" w:rsidRPr="00E23609" w:rsidRDefault="00BB17B2" w:rsidP="00BB17B2">
            <w:pPr>
              <w:rPr>
                <w:rFonts w:eastAsia="Times New Roman" w:cs="Times New Roman"/>
                <w:b/>
                <w:i/>
              </w:rPr>
            </w:pPr>
            <w:r w:rsidRPr="00E23609">
              <w:rPr>
                <w:rFonts w:eastAsia="Times New Roman" w:cs="Times New Roman"/>
                <w:b/>
                <w:i/>
              </w:rPr>
              <w:t>Становление основ экологического сознания</w:t>
            </w:r>
          </w:p>
          <w:p w14:paraId="08D16D96" w14:textId="77777777" w:rsidR="00BB17B2" w:rsidRPr="00E23609" w:rsidRDefault="00BB17B2" w:rsidP="00BB17B2">
            <w:pPr>
              <w:ind w:right="113"/>
              <w:jc w:val="both"/>
              <w:rPr>
                <w:rFonts w:eastAsia="Times New Roman" w:cs="Times New Roman"/>
              </w:rPr>
            </w:pPr>
            <w:r w:rsidRPr="00E23609">
              <w:rPr>
                <w:rFonts w:eastAsia="Times New Roman" w:cs="Times New Roman"/>
              </w:rPr>
              <w:t>1-3 года: формирование элементарных умений правильно взаимодействовать с растениями и животными, участия в деятельности по созданию для них нужных условий, формировать бережное отношение к природе.</w:t>
            </w:r>
          </w:p>
          <w:p w14:paraId="6565B6B5" w14:textId="77777777" w:rsidR="00BB17B2" w:rsidRPr="00E23609" w:rsidRDefault="00BB17B2" w:rsidP="00BB17B2">
            <w:pPr>
              <w:ind w:right="113"/>
              <w:jc w:val="both"/>
              <w:rPr>
                <w:rFonts w:eastAsia="Times New Roman" w:cs="Times New Roman"/>
              </w:rPr>
            </w:pPr>
            <w:r w:rsidRPr="00E23609">
              <w:rPr>
                <w:rFonts w:eastAsia="Times New Roman" w:cs="Times New Roman"/>
              </w:rPr>
              <w:t xml:space="preserve">3-4 года: </w:t>
            </w:r>
            <w:r w:rsidRPr="00E23609">
              <w:rPr>
                <w:rFonts w:cs="Times New Roman"/>
                <w:color w:val="000000"/>
                <w:lang w:eastAsia="en-US"/>
              </w:rPr>
              <w:t>Воспитание желания (мотивации) к изучению объектов живой и неживой природы. Поддержка детской любознательности и желания экспериментировать с объектами неживой природы – водой, песком. Воспитывать любовь к природе, бережное отношение к ней, учить правильно вести себя в природе (не рвать растения, не ломать ветки деревьев, не беспокоить животных, не мусорить и т.п.)</w:t>
            </w:r>
          </w:p>
          <w:p w14:paraId="0A1F25D5" w14:textId="77777777" w:rsidR="00BB17B2" w:rsidRPr="00E23609" w:rsidRDefault="00BB17B2" w:rsidP="00BB17B2">
            <w:pPr>
              <w:ind w:right="113"/>
              <w:jc w:val="both"/>
              <w:rPr>
                <w:rFonts w:eastAsia="Times New Roman" w:cs="Times New Roman"/>
              </w:rPr>
            </w:pPr>
            <w:r w:rsidRPr="00E23609">
              <w:rPr>
                <w:rFonts w:eastAsia="Times New Roman" w:cs="Times New Roman"/>
              </w:rPr>
              <w:t xml:space="preserve">4-5 лет: </w:t>
            </w:r>
            <w:r w:rsidRPr="00E23609">
              <w:rPr>
                <w:rFonts w:cs="Times New Roman"/>
                <w:color w:val="000000"/>
                <w:lang w:eastAsia="en-US"/>
              </w:rPr>
              <w:t>Поддержка любознательности и формирование мотивации к изучению объектов живой и неживой природы. Воспитание осознанного отношения к безопасным правилам поведения в природе</w:t>
            </w:r>
          </w:p>
          <w:p w14:paraId="67FB1B51" w14:textId="77777777" w:rsidR="00BB17B2" w:rsidRPr="00E23609" w:rsidRDefault="00BB17B2" w:rsidP="00BB17B2">
            <w:pPr>
              <w:ind w:right="113"/>
              <w:jc w:val="both"/>
              <w:rPr>
                <w:rFonts w:eastAsia="Times New Roman" w:cs="Times New Roman"/>
              </w:rPr>
            </w:pPr>
            <w:r w:rsidRPr="00E23609">
              <w:rPr>
                <w:rFonts w:eastAsia="Times New Roman" w:cs="Times New Roman"/>
              </w:rPr>
              <w:t xml:space="preserve">5-6 лет, 6-7 лет: </w:t>
            </w:r>
            <w:r w:rsidRPr="00E23609">
              <w:rPr>
                <w:rFonts w:cs="Times New Roman"/>
                <w:color w:val="000000"/>
                <w:lang w:eastAsia="en-US"/>
              </w:rPr>
              <w:t>Воспитание осознанного отношения к природе как источнику жизненных ресурсов, эмоционального отношения к красоте природы, формирование мотивации к изучению различных природных явлений и нахождению взаимосвязей между ними. Создание мотивации к посильному участию в природоохранных мероприятиях, экологических акциях, связанных с защитой природных богатств. Воспитание эстетического отношения к природе, умения видеть прекрасное в ее разнообразных проявлениях</w:t>
            </w:r>
          </w:p>
        </w:tc>
      </w:tr>
      <w:tr w:rsidR="00BB17B2" w:rsidRPr="00E23609" w14:paraId="509491E6" w14:textId="77777777" w:rsidTr="00BB17B2">
        <w:tc>
          <w:tcPr>
            <w:tcW w:w="10491" w:type="dxa"/>
            <w:gridSpan w:val="3"/>
            <w:tcBorders>
              <w:top w:val="single" w:sz="6" w:space="0" w:color="000000"/>
              <w:left w:val="single" w:sz="6" w:space="0" w:color="000000"/>
              <w:bottom w:val="single" w:sz="6" w:space="0" w:color="000000"/>
              <w:right w:val="single" w:sz="6" w:space="0" w:color="000000"/>
            </w:tcBorders>
          </w:tcPr>
          <w:p w14:paraId="5822F818" w14:textId="01F5D701" w:rsidR="00BB17B2" w:rsidRPr="00BB17B2" w:rsidRDefault="00BB17B2" w:rsidP="00BB17B2">
            <w:pPr>
              <w:ind w:left="142" w:right="113"/>
              <w:jc w:val="both"/>
              <w:rPr>
                <w:rFonts w:eastAsia="Times New Roman" w:cs="Times New Roman"/>
                <w:color w:val="000000"/>
              </w:rPr>
            </w:pPr>
            <w:r w:rsidRPr="008E12C7">
              <w:rPr>
                <w:rFonts w:cs="Times New Roman"/>
                <w:b/>
                <w:lang w:eastAsia="en-US"/>
              </w:rPr>
              <w:t>Речевое развитие</w:t>
            </w:r>
            <w:r w:rsidRPr="008E12C7">
              <w:rPr>
                <w:rFonts w:cs="Times New Roman"/>
                <w:lang w:eastAsia="en-US"/>
              </w:rPr>
              <w:t xml:space="preserve">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и детской литературой. </w:t>
            </w:r>
            <w:r w:rsidRPr="008E12C7">
              <w:rPr>
                <w:rFonts w:eastAsia="Times New Roman" w:cs="Times New Roman"/>
                <w:color w:val="000000"/>
              </w:rPr>
              <w:t xml:space="preserve">В рамках реализации данной образовательной области </w:t>
            </w:r>
            <w:r w:rsidRPr="008E12C7">
              <w:rPr>
                <w:rFonts w:eastAsia="Times New Roman" w:cs="Times New Roman"/>
                <w:color w:val="000000"/>
              </w:rPr>
              <w:lastRenderedPageBreak/>
              <w:t>педагоги также формируют у дошкольников патриотические чувства, духовно-нравственные ценности, приобщают к культурному наследию, знакомят с родным языком, развивают культуру речи. Таким образом, на основе актуальных задач речевого развития можно выделить соответствующие направления воспитательной работы с детьми.</w:t>
            </w:r>
          </w:p>
        </w:tc>
      </w:tr>
      <w:tr w:rsidR="00BB17B2" w:rsidRPr="00E23609" w14:paraId="27667370" w14:textId="77777777" w:rsidTr="00BB17B2">
        <w:tc>
          <w:tcPr>
            <w:tcW w:w="1049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EAE14F2" w14:textId="77777777" w:rsidR="00BB17B2" w:rsidRPr="00E23609" w:rsidRDefault="00BB17B2" w:rsidP="00BB17B2">
            <w:pPr>
              <w:jc w:val="center"/>
              <w:rPr>
                <w:rFonts w:eastAsia="Times New Roman" w:cs="Times New Roman"/>
                <w:b/>
                <w:i/>
              </w:rPr>
            </w:pPr>
            <w:r w:rsidRPr="008E12C7">
              <w:rPr>
                <w:rFonts w:eastAsia="Times New Roman" w:cs="Times New Roman"/>
                <w:b/>
                <w:bCs/>
              </w:rPr>
              <w:lastRenderedPageBreak/>
              <w:t>Направления воспитательной работы в речевом развитии детей</w:t>
            </w:r>
          </w:p>
        </w:tc>
      </w:tr>
      <w:tr w:rsidR="00BB17B2" w:rsidRPr="00E23609" w14:paraId="2E3F461D" w14:textId="77777777" w:rsidTr="00BB17B2">
        <w:tc>
          <w:tcPr>
            <w:tcW w:w="1858" w:type="dxa"/>
            <w:tcBorders>
              <w:top w:val="single" w:sz="6" w:space="0" w:color="000000"/>
              <w:left w:val="single" w:sz="6" w:space="0" w:color="000000"/>
              <w:bottom w:val="single" w:sz="6" w:space="0" w:color="000000"/>
              <w:right w:val="single" w:sz="6" w:space="0" w:color="000000"/>
            </w:tcBorders>
          </w:tcPr>
          <w:p w14:paraId="20675C57" w14:textId="77777777" w:rsidR="00BB17B2" w:rsidRPr="00E23609" w:rsidRDefault="00BB17B2" w:rsidP="00BB17B2">
            <w:pPr>
              <w:rPr>
                <w:rFonts w:eastAsia="Times New Roman" w:cs="Times New Roman"/>
              </w:rPr>
            </w:pPr>
            <w:r w:rsidRPr="008E12C7">
              <w:rPr>
                <w:rFonts w:eastAsia="Times New Roman" w:cs="Times New Roman"/>
                <w:b/>
                <w:bCs/>
              </w:rPr>
              <w:t>Направление</w:t>
            </w:r>
          </w:p>
        </w:tc>
        <w:tc>
          <w:tcPr>
            <w:tcW w:w="8633" w:type="dxa"/>
            <w:gridSpan w:val="2"/>
            <w:tcBorders>
              <w:top w:val="single" w:sz="6" w:space="0" w:color="000000"/>
              <w:left w:val="single" w:sz="6" w:space="0" w:color="000000"/>
              <w:bottom w:val="single" w:sz="6" w:space="0" w:color="000000"/>
              <w:right w:val="single" w:sz="6" w:space="0" w:color="000000"/>
            </w:tcBorders>
          </w:tcPr>
          <w:p w14:paraId="384E487A" w14:textId="77777777" w:rsidR="00BB17B2" w:rsidRPr="00E23609" w:rsidRDefault="00BB17B2" w:rsidP="00BB17B2">
            <w:pPr>
              <w:jc w:val="center"/>
              <w:rPr>
                <w:rFonts w:eastAsia="Times New Roman" w:cs="Times New Roman"/>
                <w:b/>
                <w:i/>
              </w:rPr>
            </w:pPr>
            <w:r w:rsidRPr="008E12C7">
              <w:rPr>
                <w:rFonts w:eastAsia="Times New Roman" w:cs="Times New Roman"/>
                <w:b/>
                <w:bCs/>
              </w:rPr>
              <w:t>Описание</w:t>
            </w:r>
          </w:p>
        </w:tc>
      </w:tr>
      <w:tr w:rsidR="00BB17B2" w:rsidRPr="00E23609" w14:paraId="2488EB3F" w14:textId="77777777" w:rsidTr="00BB17B2">
        <w:trPr>
          <w:trHeight w:val="840"/>
        </w:trPr>
        <w:tc>
          <w:tcPr>
            <w:tcW w:w="1858" w:type="dxa"/>
            <w:tcBorders>
              <w:top w:val="single" w:sz="6" w:space="0" w:color="000000"/>
              <w:left w:val="single" w:sz="6" w:space="0" w:color="000000"/>
              <w:bottom w:val="single" w:sz="4" w:space="0" w:color="auto"/>
              <w:right w:val="single" w:sz="6" w:space="0" w:color="000000"/>
            </w:tcBorders>
          </w:tcPr>
          <w:p w14:paraId="4C719F8D" w14:textId="77777777" w:rsidR="00BB17B2" w:rsidRPr="008E12C7" w:rsidRDefault="00BB17B2" w:rsidP="00BB17B2">
            <w:pPr>
              <w:ind w:left="142"/>
              <w:rPr>
                <w:rFonts w:eastAsia="Times New Roman" w:cs="Times New Roman"/>
              </w:rPr>
            </w:pPr>
            <w:r>
              <w:rPr>
                <w:rFonts w:eastAsia="Times New Roman" w:cs="Times New Roman"/>
              </w:rPr>
              <w:t>Первое направление</w:t>
            </w:r>
          </w:p>
        </w:tc>
        <w:tc>
          <w:tcPr>
            <w:tcW w:w="8633" w:type="dxa"/>
            <w:gridSpan w:val="2"/>
            <w:tcBorders>
              <w:top w:val="single" w:sz="6" w:space="0" w:color="000000"/>
              <w:left w:val="single" w:sz="6" w:space="0" w:color="000000"/>
              <w:bottom w:val="single" w:sz="4" w:space="0" w:color="auto"/>
              <w:right w:val="single" w:sz="6" w:space="0" w:color="000000"/>
            </w:tcBorders>
          </w:tcPr>
          <w:p w14:paraId="3E02B5F8" w14:textId="77777777" w:rsidR="00BB17B2" w:rsidRDefault="00BB17B2" w:rsidP="00BB17B2">
            <w:pPr>
              <w:ind w:left="142" w:right="113"/>
              <w:jc w:val="both"/>
              <w:rPr>
                <w:rFonts w:eastAsia="Times New Roman" w:cs="Times New Roman"/>
                <w:b/>
                <w:i/>
              </w:rPr>
            </w:pPr>
            <w:r w:rsidRPr="008E12C7">
              <w:rPr>
                <w:rFonts w:cs="Times New Roman"/>
                <w:b/>
                <w:i/>
                <w:color w:val="000000"/>
                <w:shd w:val="clear" w:color="auto" w:fill="FFFFFF"/>
                <w:lang w:eastAsia="en-US"/>
              </w:rPr>
              <w:t>Воспитание любви и интереса к художественному слову, знакомство детей с художественной литературой</w:t>
            </w:r>
            <w:r>
              <w:rPr>
                <w:rFonts w:eastAsia="Times New Roman" w:cs="Times New Roman"/>
                <w:b/>
                <w:i/>
              </w:rPr>
              <w:t xml:space="preserve"> </w:t>
            </w:r>
          </w:p>
          <w:p w14:paraId="090BCB75" w14:textId="77777777" w:rsidR="00BB17B2" w:rsidRPr="0054568C" w:rsidRDefault="00BB17B2" w:rsidP="00BB17B2">
            <w:pPr>
              <w:ind w:left="142" w:right="113"/>
              <w:jc w:val="both"/>
              <w:rPr>
                <w:rFonts w:eastAsia="Times New Roman" w:cs="Times New Roman"/>
                <w:b/>
                <w:i/>
              </w:rPr>
            </w:pPr>
            <w:r w:rsidRPr="008E12C7">
              <w:rPr>
                <w:rFonts w:cs="Times New Roman"/>
                <w:color w:val="353535"/>
                <w:shd w:val="clear" w:color="auto" w:fill="FFFFFF"/>
                <w:lang w:eastAsia="en-US"/>
              </w:rPr>
              <w:t xml:space="preserve"> Воспитательная роль художественной литературы очень значима в процессе</w:t>
            </w:r>
          </w:p>
        </w:tc>
      </w:tr>
      <w:tr w:rsidR="00BB17B2" w:rsidRPr="00E23609" w14:paraId="6633A9D2" w14:textId="77777777" w:rsidTr="00BB17B2">
        <w:trPr>
          <w:trHeight w:val="840"/>
        </w:trPr>
        <w:tc>
          <w:tcPr>
            <w:tcW w:w="1858" w:type="dxa"/>
            <w:tcBorders>
              <w:top w:val="single" w:sz="6" w:space="0" w:color="000000"/>
              <w:left w:val="single" w:sz="6" w:space="0" w:color="000000"/>
              <w:bottom w:val="single" w:sz="4" w:space="0" w:color="auto"/>
              <w:right w:val="single" w:sz="6" w:space="0" w:color="000000"/>
            </w:tcBorders>
          </w:tcPr>
          <w:p w14:paraId="33B59C04" w14:textId="77777777" w:rsidR="00BB17B2" w:rsidRDefault="00BB17B2" w:rsidP="00BB17B2">
            <w:pPr>
              <w:rPr>
                <w:rFonts w:eastAsia="Times New Roman" w:cs="Times New Roman"/>
              </w:rPr>
            </w:pPr>
          </w:p>
          <w:p w14:paraId="592F0DE8" w14:textId="77777777" w:rsidR="00BB17B2" w:rsidRDefault="00BB17B2" w:rsidP="00BB17B2">
            <w:pPr>
              <w:rPr>
                <w:rFonts w:eastAsia="Times New Roman" w:cs="Times New Roman"/>
              </w:rPr>
            </w:pPr>
          </w:p>
          <w:p w14:paraId="7D356FEB" w14:textId="77777777" w:rsidR="00BB17B2" w:rsidRDefault="00BB17B2" w:rsidP="00BB17B2">
            <w:pPr>
              <w:rPr>
                <w:rFonts w:eastAsia="Times New Roman" w:cs="Times New Roman"/>
              </w:rPr>
            </w:pPr>
          </w:p>
          <w:p w14:paraId="06138721" w14:textId="77777777" w:rsidR="00BB17B2" w:rsidRDefault="00BB17B2" w:rsidP="00BB17B2">
            <w:pPr>
              <w:rPr>
                <w:rFonts w:eastAsia="Times New Roman" w:cs="Times New Roman"/>
              </w:rPr>
            </w:pPr>
          </w:p>
          <w:p w14:paraId="3633C119" w14:textId="77777777" w:rsidR="00BB17B2" w:rsidRDefault="00BB17B2" w:rsidP="00BB17B2">
            <w:pPr>
              <w:rPr>
                <w:rFonts w:eastAsia="Times New Roman" w:cs="Times New Roman"/>
              </w:rPr>
            </w:pPr>
          </w:p>
          <w:p w14:paraId="7A83BA30" w14:textId="77777777" w:rsidR="00BB17B2" w:rsidRDefault="00BB17B2" w:rsidP="00BB17B2">
            <w:pPr>
              <w:rPr>
                <w:rFonts w:eastAsia="Times New Roman" w:cs="Times New Roman"/>
              </w:rPr>
            </w:pPr>
          </w:p>
          <w:p w14:paraId="2A8AC909" w14:textId="77777777" w:rsidR="00BB17B2" w:rsidRDefault="00BB17B2" w:rsidP="00BB17B2">
            <w:pPr>
              <w:rPr>
                <w:rFonts w:eastAsia="Times New Roman" w:cs="Times New Roman"/>
              </w:rPr>
            </w:pPr>
          </w:p>
          <w:p w14:paraId="294F3304" w14:textId="77777777" w:rsidR="00BB17B2" w:rsidRDefault="00BB17B2" w:rsidP="00BB17B2">
            <w:pPr>
              <w:rPr>
                <w:rFonts w:eastAsia="Times New Roman" w:cs="Times New Roman"/>
              </w:rPr>
            </w:pPr>
          </w:p>
          <w:p w14:paraId="5E64E4A3" w14:textId="77777777" w:rsidR="00BB17B2" w:rsidRDefault="00BB17B2" w:rsidP="00BB17B2">
            <w:pPr>
              <w:rPr>
                <w:rFonts w:eastAsia="Times New Roman" w:cs="Times New Roman"/>
              </w:rPr>
            </w:pPr>
          </w:p>
          <w:p w14:paraId="5FA4264B" w14:textId="77777777" w:rsidR="00BB17B2" w:rsidRDefault="00BB17B2" w:rsidP="00BB17B2">
            <w:pPr>
              <w:rPr>
                <w:rFonts w:eastAsia="Times New Roman" w:cs="Times New Roman"/>
              </w:rPr>
            </w:pPr>
          </w:p>
          <w:p w14:paraId="375DE65C" w14:textId="77777777" w:rsidR="00BB17B2" w:rsidRDefault="00BB17B2" w:rsidP="00BB17B2">
            <w:pPr>
              <w:rPr>
                <w:rFonts w:eastAsia="Times New Roman" w:cs="Times New Roman"/>
              </w:rPr>
            </w:pPr>
          </w:p>
          <w:p w14:paraId="285B2C78" w14:textId="77777777" w:rsidR="00BB17B2" w:rsidRDefault="00BB17B2" w:rsidP="00BB17B2">
            <w:pPr>
              <w:rPr>
                <w:rFonts w:eastAsia="Times New Roman" w:cs="Times New Roman"/>
              </w:rPr>
            </w:pPr>
            <w:r w:rsidRPr="008E12C7">
              <w:rPr>
                <w:rFonts w:eastAsia="Times New Roman" w:cs="Times New Roman"/>
              </w:rPr>
              <w:t>возрастная логика развития</w:t>
            </w:r>
          </w:p>
        </w:tc>
        <w:tc>
          <w:tcPr>
            <w:tcW w:w="8633" w:type="dxa"/>
            <w:gridSpan w:val="2"/>
            <w:tcBorders>
              <w:top w:val="single" w:sz="6" w:space="0" w:color="000000"/>
              <w:left w:val="single" w:sz="6" w:space="0" w:color="000000"/>
              <w:bottom w:val="single" w:sz="4" w:space="0" w:color="auto"/>
              <w:right w:val="single" w:sz="6" w:space="0" w:color="000000"/>
            </w:tcBorders>
          </w:tcPr>
          <w:p w14:paraId="4CC5B14A" w14:textId="77777777" w:rsidR="00BB17B2" w:rsidRPr="008E12C7" w:rsidRDefault="00BB17B2" w:rsidP="00BB17B2">
            <w:pPr>
              <w:ind w:left="127" w:right="113"/>
              <w:jc w:val="both"/>
              <w:rPr>
                <w:rFonts w:eastAsia="Times New Roman" w:cs="Times New Roman"/>
              </w:rPr>
            </w:pPr>
            <w:r w:rsidRPr="008E12C7">
              <w:rPr>
                <w:rFonts w:cs="Times New Roman"/>
                <w:color w:val="353535"/>
                <w:shd w:val="clear" w:color="auto" w:fill="FFFFFF"/>
                <w:lang w:eastAsia="en-US"/>
              </w:rPr>
              <w:t xml:space="preserve">развития и становления маленького человека. </w:t>
            </w:r>
            <w:proofErr w:type="gramStart"/>
            <w:r w:rsidRPr="008E12C7">
              <w:rPr>
                <w:rFonts w:cs="Times New Roman"/>
                <w:color w:val="353535"/>
                <w:shd w:val="clear" w:color="auto" w:fill="FFFFFF"/>
                <w:lang w:eastAsia="en-US"/>
              </w:rPr>
              <w:t>Художественная литература - это своего рода «воспитательная система», которая включает в себя  нравственное, экологическое, трудовое, патриотическое, умственное, гражданское воспитание и т. д.  Детская художественная литература, произведения устного народного творчества формируют у ребёнка позицию бережного отношения к окружающему миру; прививают любовь к своей истории, Родине; помогает ему в овладении навыков взаимоотношения с миром.</w:t>
            </w:r>
            <w:proofErr w:type="gramEnd"/>
            <w:r w:rsidRPr="008E12C7">
              <w:rPr>
                <w:rFonts w:cs="Times New Roman"/>
                <w:color w:val="353535"/>
                <w:shd w:val="clear" w:color="auto" w:fill="FFFFFF"/>
                <w:lang w:eastAsia="en-US"/>
              </w:rPr>
              <w:t xml:space="preserve"> Ребенок усваивает общечеловеческие ценности, морально – нравственные ценности культуры, учат его труду, формируют активную жизненную позицию. Благодаря художественной литературе ребёнок познаёт мир, набирается опыта для взрослой самостоятельной жизни, строит собственную модель мира и учится в ней жить.</w:t>
            </w:r>
          </w:p>
          <w:p w14:paraId="572F387A" w14:textId="77777777" w:rsidR="00BB17B2" w:rsidRPr="008E12C7" w:rsidRDefault="00BB17B2" w:rsidP="00BB17B2">
            <w:pPr>
              <w:ind w:left="127" w:right="113"/>
              <w:jc w:val="both"/>
              <w:rPr>
                <w:rFonts w:eastAsia="Times New Roman" w:cs="Times New Roman"/>
              </w:rPr>
            </w:pPr>
            <w:r w:rsidRPr="008E12C7">
              <w:rPr>
                <w:rFonts w:eastAsia="Times New Roman" w:cs="Times New Roman"/>
              </w:rPr>
              <w:t>1-3 года: вызвать интерес к народным песенкам, сказкам, авторским произведениям, способствовать развитию положительных эмоций у детей в процессе знакомства с художественной литературой, поощрять желание детей повторять стихотворный текст целиком с помощью взрослого</w:t>
            </w:r>
          </w:p>
          <w:p w14:paraId="49967CEE" w14:textId="77777777" w:rsidR="00BB17B2" w:rsidRPr="008E12C7" w:rsidRDefault="00BB17B2" w:rsidP="00BB17B2">
            <w:pPr>
              <w:ind w:left="127" w:right="113"/>
              <w:jc w:val="both"/>
              <w:rPr>
                <w:rFonts w:eastAsia="Times New Roman" w:cs="Times New Roman"/>
              </w:rPr>
            </w:pPr>
            <w:r w:rsidRPr="008E12C7">
              <w:rPr>
                <w:rFonts w:eastAsia="Times New Roman" w:cs="Times New Roman"/>
              </w:rPr>
              <w:t>3-4 года: развивать интерес к книгам, потребность в регулярном чтении, воспитывать умение слушать, следить за развитием действия, сопереживать героям, обсуждать с детьми поступки персонажей и последствия этих поступков</w:t>
            </w:r>
          </w:p>
          <w:p w14:paraId="2D43A3C8" w14:textId="77777777" w:rsidR="00BB17B2" w:rsidRPr="008E12C7" w:rsidRDefault="00BB17B2" w:rsidP="00BB17B2">
            <w:pPr>
              <w:ind w:left="127" w:right="113"/>
              <w:jc w:val="both"/>
              <w:rPr>
                <w:rFonts w:eastAsia="Times New Roman" w:cs="Times New Roman"/>
              </w:rPr>
            </w:pPr>
            <w:r w:rsidRPr="008E12C7">
              <w:rPr>
                <w:rFonts w:eastAsia="Times New Roman" w:cs="Times New Roman"/>
              </w:rPr>
              <w:t>4-5 лет: помогать детям, используя разные приемы и педагогические ситуации, правильно воспринимать содержание произведения, сопереживать его героям; поддерживать внимание и интерес к слову в литературном произведении; воспитывать интерес к книге и бережное отношение к ней</w:t>
            </w:r>
          </w:p>
          <w:p w14:paraId="16EF0A06" w14:textId="77777777" w:rsidR="00BB17B2" w:rsidRPr="008E12C7" w:rsidRDefault="00BB17B2" w:rsidP="00BB17B2">
            <w:pPr>
              <w:ind w:left="127" w:right="113"/>
              <w:jc w:val="both"/>
              <w:rPr>
                <w:rFonts w:eastAsia="Times New Roman" w:cs="Times New Roman"/>
              </w:rPr>
            </w:pPr>
            <w:r w:rsidRPr="008E12C7">
              <w:rPr>
                <w:rFonts w:eastAsia="Times New Roman" w:cs="Times New Roman"/>
              </w:rPr>
              <w:t>5-6 лет: продолжать развивать интерес к чтению художественной литературы,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воспитывать чуткость к художественному слову</w:t>
            </w:r>
          </w:p>
          <w:p w14:paraId="6B603DE7" w14:textId="77777777" w:rsidR="00BB17B2" w:rsidRPr="008E12C7" w:rsidRDefault="00BB17B2" w:rsidP="00BB17B2">
            <w:pPr>
              <w:ind w:left="127" w:right="113"/>
              <w:jc w:val="both"/>
              <w:rPr>
                <w:rFonts w:cs="Times New Roman"/>
                <w:b/>
                <w:i/>
                <w:color w:val="000000"/>
                <w:shd w:val="clear" w:color="auto" w:fill="FFFFFF"/>
                <w:lang w:eastAsia="en-US"/>
              </w:rPr>
            </w:pPr>
            <w:r w:rsidRPr="008E12C7">
              <w:rPr>
                <w:rFonts w:eastAsia="Times New Roman" w:cs="Times New Roman"/>
              </w:rPr>
              <w:t>6-7 лет: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прививать чуткость к поэтическому слову;</w:t>
            </w:r>
          </w:p>
        </w:tc>
      </w:tr>
    </w:tbl>
    <w:tbl>
      <w:tblPr>
        <w:tblW w:w="5125" w:type="pct"/>
        <w:tblInd w:w="-127" w:type="dxa"/>
        <w:tblLayout w:type="fixed"/>
        <w:tblCellMar>
          <w:top w:w="15" w:type="dxa"/>
          <w:left w:w="15" w:type="dxa"/>
          <w:bottom w:w="15" w:type="dxa"/>
          <w:right w:w="15" w:type="dxa"/>
        </w:tblCellMar>
        <w:tblLook w:val="04A0" w:firstRow="1" w:lastRow="0" w:firstColumn="1" w:lastColumn="0" w:noHBand="0" w:noVBand="1"/>
      </w:tblPr>
      <w:tblGrid>
        <w:gridCol w:w="1842"/>
        <w:gridCol w:w="8649"/>
      </w:tblGrid>
      <w:tr w:rsidR="00BB17B2" w:rsidRPr="008E12C7" w14:paraId="5FD4566E" w14:textId="77777777" w:rsidTr="00BB17B2">
        <w:trPr>
          <w:trHeight w:val="5520"/>
        </w:trPr>
        <w:tc>
          <w:tcPr>
            <w:tcW w:w="878" w:type="pct"/>
            <w:tcBorders>
              <w:top w:val="single" w:sz="6" w:space="0" w:color="000000"/>
              <w:left w:val="single" w:sz="6" w:space="0" w:color="000000"/>
              <w:bottom w:val="single" w:sz="4" w:space="0" w:color="auto"/>
              <w:right w:val="single" w:sz="6" w:space="0" w:color="000000"/>
            </w:tcBorders>
            <w:hideMark/>
          </w:tcPr>
          <w:p w14:paraId="6706D47F" w14:textId="77777777" w:rsidR="00BB17B2" w:rsidRPr="008E12C7" w:rsidRDefault="00BB17B2" w:rsidP="00BB17B2">
            <w:pPr>
              <w:rPr>
                <w:rFonts w:eastAsia="Times New Roman" w:cs="Times New Roman"/>
              </w:rPr>
            </w:pPr>
            <w:r w:rsidRPr="008E12C7">
              <w:rPr>
                <w:rFonts w:eastAsia="Times New Roman" w:cs="Times New Roman"/>
              </w:rPr>
              <w:lastRenderedPageBreak/>
              <w:t>Второе направление</w:t>
            </w:r>
          </w:p>
          <w:p w14:paraId="0C130BF8" w14:textId="77777777" w:rsidR="00BB17B2" w:rsidRPr="008E12C7" w:rsidRDefault="00BB17B2" w:rsidP="00BB17B2">
            <w:pPr>
              <w:rPr>
                <w:rFonts w:eastAsia="Times New Roman" w:cs="Times New Roman"/>
              </w:rPr>
            </w:pPr>
          </w:p>
          <w:p w14:paraId="51BED7EC" w14:textId="77777777" w:rsidR="00BB17B2" w:rsidRPr="008E12C7" w:rsidRDefault="00BB17B2" w:rsidP="00BB17B2">
            <w:pPr>
              <w:rPr>
                <w:rFonts w:eastAsia="Times New Roman" w:cs="Times New Roman"/>
              </w:rPr>
            </w:pPr>
          </w:p>
          <w:p w14:paraId="216E66BB" w14:textId="77777777" w:rsidR="00BB17B2" w:rsidRPr="008E12C7" w:rsidRDefault="00BB17B2" w:rsidP="00BB17B2">
            <w:pPr>
              <w:rPr>
                <w:rFonts w:eastAsia="Times New Roman" w:cs="Times New Roman"/>
              </w:rPr>
            </w:pPr>
          </w:p>
          <w:p w14:paraId="2367E04A" w14:textId="77777777" w:rsidR="00BB17B2" w:rsidRPr="008E12C7" w:rsidRDefault="00BB17B2" w:rsidP="00BB17B2">
            <w:pPr>
              <w:rPr>
                <w:rFonts w:eastAsia="Times New Roman" w:cs="Times New Roman"/>
              </w:rPr>
            </w:pPr>
          </w:p>
          <w:p w14:paraId="63142DE1" w14:textId="77777777" w:rsidR="00BB17B2" w:rsidRPr="008E12C7" w:rsidRDefault="00BB17B2" w:rsidP="00BB17B2">
            <w:pPr>
              <w:rPr>
                <w:rFonts w:eastAsia="Times New Roman" w:cs="Times New Roman"/>
              </w:rPr>
            </w:pPr>
          </w:p>
          <w:p w14:paraId="1830F705" w14:textId="77777777" w:rsidR="00BB17B2" w:rsidRPr="008E12C7" w:rsidRDefault="00BB17B2" w:rsidP="00BB17B2">
            <w:pPr>
              <w:rPr>
                <w:rFonts w:eastAsia="Times New Roman" w:cs="Times New Roman"/>
              </w:rPr>
            </w:pPr>
          </w:p>
          <w:p w14:paraId="29812BF9" w14:textId="77777777" w:rsidR="00BB17B2" w:rsidRPr="008E12C7" w:rsidRDefault="00BB17B2" w:rsidP="00BB17B2">
            <w:pPr>
              <w:rPr>
                <w:rFonts w:eastAsia="Times New Roman" w:cs="Times New Roman"/>
              </w:rPr>
            </w:pPr>
          </w:p>
          <w:p w14:paraId="5B80A8ED" w14:textId="77777777" w:rsidR="00BB17B2" w:rsidRPr="008E12C7" w:rsidRDefault="00BB17B2" w:rsidP="00BB17B2">
            <w:pPr>
              <w:rPr>
                <w:rFonts w:eastAsia="Times New Roman" w:cs="Times New Roman"/>
              </w:rPr>
            </w:pPr>
          </w:p>
          <w:p w14:paraId="71DD7226" w14:textId="77777777" w:rsidR="00BB17B2" w:rsidRPr="008E12C7" w:rsidRDefault="00BB17B2" w:rsidP="00BB17B2">
            <w:pPr>
              <w:rPr>
                <w:rFonts w:eastAsia="Times New Roman" w:cs="Times New Roman"/>
              </w:rPr>
            </w:pPr>
          </w:p>
          <w:p w14:paraId="577104C7" w14:textId="77777777" w:rsidR="00BB17B2" w:rsidRPr="008E12C7" w:rsidRDefault="00BB17B2" w:rsidP="00BB17B2">
            <w:pPr>
              <w:rPr>
                <w:rFonts w:eastAsia="Times New Roman" w:cs="Times New Roman"/>
              </w:rPr>
            </w:pPr>
          </w:p>
          <w:p w14:paraId="25D13291" w14:textId="77777777" w:rsidR="00BB17B2" w:rsidRPr="008E12C7" w:rsidRDefault="00BB17B2" w:rsidP="00BB17B2">
            <w:pPr>
              <w:rPr>
                <w:rFonts w:eastAsia="Times New Roman" w:cs="Times New Roman"/>
              </w:rPr>
            </w:pPr>
          </w:p>
          <w:p w14:paraId="658DAA35" w14:textId="77777777" w:rsidR="00BB17B2" w:rsidRPr="008E12C7" w:rsidRDefault="00BB17B2" w:rsidP="00BB17B2">
            <w:pPr>
              <w:rPr>
                <w:rFonts w:eastAsia="Times New Roman" w:cs="Times New Roman"/>
              </w:rPr>
            </w:pPr>
          </w:p>
          <w:p w14:paraId="06C7A2AD" w14:textId="77777777" w:rsidR="00BB17B2" w:rsidRPr="008E12C7" w:rsidRDefault="00BB17B2" w:rsidP="00BB17B2">
            <w:pPr>
              <w:rPr>
                <w:rFonts w:eastAsia="Times New Roman" w:cs="Times New Roman"/>
              </w:rPr>
            </w:pPr>
          </w:p>
          <w:p w14:paraId="33B87E25" w14:textId="77777777" w:rsidR="00BB17B2" w:rsidRPr="008E12C7" w:rsidRDefault="00BB17B2" w:rsidP="00BB17B2">
            <w:pPr>
              <w:rPr>
                <w:rFonts w:eastAsia="Times New Roman" w:cs="Times New Roman"/>
              </w:rPr>
            </w:pPr>
          </w:p>
          <w:p w14:paraId="47CC2D3A" w14:textId="77777777" w:rsidR="00BB17B2" w:rsidRPr="008E12C7" w:rsidRDefault="00BB17B2" w:rsidP="00BB17B2">
            <w:pPr>
              <w:rPr>
                <w:rFonts w:eastAsia="Times New Roman" w:cs="Times New Roman"/>
              </w:rPr>
            </w:pPr>
          </w:p>
          <w:p w14:paraId="7EEFF776" w14:textId="77777777" w:rsidR="00BB17B2" w:rsidRPr="008E12C7" w:rsidRDefault="00BB17B2" w:rsidP="00BB17B2">
            <w:pPr>
              <w:rPr>
                <w:rFonts w:eastAsia="Times New Roman" w:cs="Times New Roman"/>
              </w:rPr>
            </w:pPr>
          </w:p>
          <w:p w14:paraId="56F57190" w14:textId="77777777" w:rsidR="00BB17B2" w:rsidRPr="008E12C7" w:rsidRDefault="00BB17B2" w:rsidP="00BB17B2">
            <w:pPr>
              <w:rPr>
                <w:rFonts w:eastAsia="Times New Roman" w:cs="Times New Roman"/>
              </w:rPr>
            </w:pPr>
          </w:p>
          <w:p w14:paraId="2112795B" w14:textId="77777777" w:rsidR="00BB17B2" w:rsidRPr="008E12C7" w:rsidRDefault="00BB17B2" w:rsidP="00BB17B2">
            <w:pPr>
              <w:rPr>
                <w:rFonts w:eastAsia="Times New Roman" w:cs="Times New Roman"/>
              </w:rPr>
            </w:pPr>
          </w:p>
        </w:tc>
        <w:tc>
          <w:tcPr>
            <w:tcW w:w="4122" w:type="pct"/>
            <w:tcBorders>
              <w:top w:val="single" w:sz="6" w:space="0" w:color="000000"/>
              <w:left w:val="single" w:sz="6" w:space="0" w:color="000000"/>
              <w:bottom w:val="single" w:sz="4" w:space="0" w:color="auto"/>
              <w:right w:val="single" w:sz="6" w:space="0" w:color="000000"/>
            </w:tcBorders>
            <w:hideMark/>
          </w:tcPr>
          <w:p w14:paraId="5CC65BF1" w14:textId="77777777" w:rsidR="00BB17B2" w:rsidRPr="008E12C7" w:rsidRDefault="00BB17B2" w:rsidP="00BB17B2">
            <w:pPr>
              <w:ind w:left="128" w:right="128"/>
              <w:jc w:val="both"/>
              <w:rPr>
                <w:rFonts w:cs="Times New Roman"/>
                <w:b/>
                <w:i/>
                <w:color w:val="000000"/>
                <w:lang w:eastAsia="en-US"/>
              </w:rPr>
            </w:pPr>
            <w:r w:rsidRPr="008E12C7">
              <w:rPr>
                <w:rFonts w:cs="Times New Roman"/>
                <w:b/>
                <w:i/>
                <w:color w:val="000000"/>
                <w:lang w:eastAsia="en-US"/>
              </w:rPr>
              <w:t>Воспитание культуры речи</w:t>
            </w:r>
          </w:p>
          <w:p w14:paraId="40C21C1F" w14:textId="77777777" w:rsidR="00BB17B2" w:rsidRPr="008E12C7" w:rsidRDefault="00BB17B2" w:rsidP="00BB17B2">
            <w:pPr>
              <w:ind w:left="128" w:right="128"/>
              <w:jc w:val="both"/>
              <w:rPr>
                <w:rFonts w:cs="Times New Roman"/>
                <w:b/>
                <w:i/>
                <w:color w:val="000000"/>
                <w:shd w:val="clear" w:color="auto" w:fill="FFFFFF"/>
                <w:lang w:eastAsia="en-US"/>
              </w:rPr>
            </w:pPr>
            <w:r w:rsidRPr="008E12C7">
              <w:rPr>
                <w:rFonts w:cs="Times New Roman"/>
                <w:color w:val="000000"/>
                <w:lang w:eastAsia="en-US"/>
              </w:rPr>
              <w:t xml:space="preserve">Воспитание </w:t>
            </w:r>
            <w:r w:rsidRPr="008E12C7">
              <w:rPr>
                <w:rFonts w:cs="Times New Roman"/>
                <w:b/>
                <w:i/>
                <w:color w:val="000000"/>
                <w:lang w:eastAsia="en-US"/>
              </w:rPr>
              <w:t>звуковой культуры</w:t>
            </w:r>
            <w:r w:rsidRPr="008E12C7">
              <w:rPr>
                <w:rFonts w:cs="Times New Roman"/>
                <w:color w:val="000000"/>
                <w:lang w:eastAsia="en-US"/>
              </w:rPr>
              <w:t xml:space="preserve"> речи включает формирование четкой артикуляции звуков родного языка, правильного их произношения, ясного и чистого произношения слов и фраз, правильного речевого дыхания, а также умения использовать достаточную громкость голоса, нормальный темп речи и различные интонационные средства выразительности (мелодику, логические паузы, ударения, темп, ритм и тембр речи). Необходимо подавать пример ребенку своей грамотной речью и культурой словесного общения.</w:t>
            </w:r>
            <w:r w:rsidRPr="008E12C7">
              <w:rPr>
                <w:rFonts w:cs="Times New Roman"/>
                <w:lang w:eastAsia="en-US"/>
              </w:rPr>
              <w:t xml:space="preserve"> </w:t>
            </w:r>
            <w:r w:rsidRPr="008E12C7">
              <w:rPr>
                <w:rFonts w:cs="Times New Roman"/>
                <w:color w:val="000000"/>
                <w:lang w:eastAsia="en-US"/>
              </w:rPr>
              <w:t>Преодолевая 5-летний рубеж, ребенок должен научиться произношению всех звуков. Уже приближаясь к этому возрасту, взрослым нужно в качестве профилактики возможных речевых проблем у своего ребенка стимулировать развитие его слухового внимания</w:t>
            </w:r>
          </w:p>
          <w:p w14:paraId="71BD967E" w14:textId="77777777" w:rsidR="00BB17B2" w:rsidRPr="008E12C7" w:rsidRDefault="00BB17B2" w:rsidP="00BB17B2">
            <w:pPr>
              <w:ind w:left="128" w:right="128"/>
              <w:jc w:val="both"/>
              <w:rPr>
                <w:rFonts w:eastAsia="Times New Roman" w:cs="Times New Roman"/>
                <w:b/>
                <w:i/>
              </w:rPr>
            </w:pPr>
            <w:r w:rsidRPr="008E12C7">
              <w:rPr>
                <w:rFonts w:cs="Times New Roman"/>
                <w:b/>
                <w:i/>
                <w:color w:val="000000"/>
                <w:shd w:val="clear" w:color="auto" w:fill="FFFFFF"/>
                <w:lang w:eastAsia="en-US"/>
              </w:rPr>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r w:rsidRPr="008E12C7">
              <w:rPr>
                <w:rFonts w:eastAsia="Times New Roman" w:cs="Times New Roman"/>
                <w:b/>
                <w:i/>
              </w:rPr>
              <w:t xml:space="preserve"> </w:t>
            </w:r>
          </w:p>
          <w:p w14:paraId="114359AF" w14:textId="77777777" w:rsidR="00BB17B2" w:rsidRPr="008E12C7" w:rsidRDefault="00BB17B2" w:rsidP="00BB17B2">
            <w:pPr>
              <w:ind w:left="128" w:right="128"/>
              <w:jc w:val="both"/>
              <w:rPr>
                <w:rFonts w:eastAsia="Times New Roman" w:cs="Times New Roman"/>
              </w:rPr>
            </w:pPr>
            <w:r w:rsidRPr="008E12C7">
              <w:rPr>
                <w:rFonts w:cs="Times New Roman"/>
                <w:color w:val="111111"/>
                <w:shd w:val="clear" w:color="auto" w:fill="FFFFFF"/>
                <w:lang w:eastAsia="en-US"/>
              </w:rPr>
              <w:t xml:space="preserve">Значение речи в становлении личности ребёнка настолько велико, что задачи по её формированию занимают особое место в воспитании. Слово вводит ребёнка в мир людей, помогает понять его и освоиться в нём, помогает осознать себя как индивидуальность и стать активным участником в жизни общества. Слово является основным средством коммуникации и формой самовыражения малыша. Оно служит средством регуляции его поведения. С помощью слова ребёнок познаёт </w:t>
            </w:r>
          </w:p>
        </w:tc>
      </w:tr>
      <w:tr w:rsidR="00BB17B2" w:rsidRPr="008E12C7" w14:paraId="25C009B2" w14:textId="77777777" w:rsidTr="00BB17B2">
        <w:tc>
          <w:tcPr>
            <w:tcW w:w="878" w:type="pct"/>
            <w:tcBorders>
              <w:top w:val="single" w:sz="6" w:space="0" w:color="000000"/>
              <w:left w:val="single" w:sz="6" w:space="0" w:color="000000"/>
              <w:bottom w:val="single" w:sz="6" w:space="0" w:color="000000"/>
              <w:right w:val="single" w:sz="6" w:space="0" w:color="000000"/>
            </w:tcBorders>
          </w:tcPr>
          <w:p w14:paraId="70049B37" w14:textId="77777777" w:rsidR="00BB17B2" w:rsidRPr="008E12C7" w:rsidRDefault="00BB17B2" w:rsidP="00BB17B2">
            <w:pPr>
              <w:rPr>
                <w:rFonts w:eastAsia="Times New Roman" w:cs="Times New Roman"/>
              </w:rPr>
            </w:pPr>
            <w:r w:rsidRPr="008E12C7">
              <w:rPr>
                <w:rFonts w:eastAsia="Times New Roman" w:cs="Times New Roman"/>
              </w:rPr>
              <w:t>возрастная логика развития</w:t>
            </w:r>
          </w:p>
          <w:p w14:paraId="7BC38457" w14:textId="77777777" w:rsidR="00BB17B2" w:rsidRPr="008E12C7" w:rsidRDefault="00BB17B2" w:rsidP="00BB17B2">
            <w:pPr>
              <w:rPr>
                <w:rFonts w:eastAsia="Times New Roman" w:cs="Times New Roman"/>
              </w:rPr>
            </w:pPr>
          </w:p>
        </w:tc>
        <w:tc>
          <w:tcPr>
            <w:tcW w:w="4122" w:type="pct"/>
            <w:tcBorders>
              <w:top w:val="single" w:sz="6" w:space="0" w:color="000000"/>
              <w:left w:val="single" w:sz="6" w:space="0" w:color="000000"/>
              <w:bottom w:val="single" w:sz="6" w:space="0" w:color="000000"/>
              <w:right w:val="single" w:sz="6" w:space="0" w:color="000000"/>
            </w:tcBorders>
          </w:tcPr>
          <w:p w14:paraId="16B8E516" w14:textId="77777777" w:rsidR="00BB17B2" w:rsidRPr="008E12C7" w:rsidRDefault="00BB17B2" w:rsidP="00552F04">
            <w:pPr>
              <w:ind w:left="128" w:right="128"/>
              <w:jc w:val="both"/>
              <w:rPr>
                <w:rFonts w:eastAsia="Times New Roman" w:cs="Times New Roman"/>
              </w:rPr>
            </w:pPr>
            <w:r w:rsidRPr="008E12C7">
              <w:rPr>
                <w:rFonts w:cs="Times New Roman"/>
                <w:color w:val="111111"/>
                <w:shd w:val="clear" w:color="auto" w:fill="FFFFFF"/>
                <w:lang w:eastAsia="en-US"/>
              </w:rPr>
              <w:t>природное и предметное окружение. 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поэтому дошкольная педагогика рассматривает развитие словаря у детей как одну из важных задач развития речи.</w:t>
            </w:r>
          </w:p>
          <w:p w14:paraId="4E392A9F" w14:textId="77777777" w:rsidR="00BB17B2" w:rsidRPr="008E12C7" w:rsidRDefault="00BB17B2" w:rsidP="00552F04">
            <w:pPr>
              <w:ind w:left="128" w:right="128"/>
              <w:jc w:val="both"/>
              <w:rPr>
                <w:rFonts w:eastAsia="Times New Roman" w:cs="Times New Roman"/>
              </w:rPr>
            </w:pPr>
            <w:r w:rsidRPr="008E12C7">
              <w:rPr>
                <w:rFonts w:eastAsia="Times New Roman" w:cs="Times New Roman"/>
              </w:rPr>
              <w:t>1-3 года: на основе расширения ориентировки детей в ближайшем окружении развивать понимание речи и активизировать словарь, способствовать употреблению усвоенных слов в самостоятельной речи детей</w:t>
            </w:r>
          </w:p>
          <w:p w14:paraId="0225075B" w14:textId="77777777" w:rsidR="00BB17B2" w:rsidRPr="008E12C7" w:rsidRDefault="00BB17B2" w:rsidP="00552F04">
            <w:pPr>
              <w:ind w:left="128" w:right="128"/>
              <w:jc w:val="both"/>
              <w:rPr>
                <w:rFonts w:cs="Times New Roman"/>
                <w:color w:val="000000"/>
                <w:lang w:eastAsia="en-US"/>
              </w:rPr>
            </w:pPr>
            <w:r w:rsidRPr="008E12C7">
              <w:rPr>
                <w:rFonts w:eastAsia="Times New Roman" w:cs="Times New Roman"/>
              </w:rPr>
              <w:t xml:space="preserve">3-4 года: продолжать </w:t>
            </w:r>
            <w:proofErr w:type="gramStart"/>
            <w:r w:rsidRPr="008E12C7">
              <w:rPr>
                <w:rFonts w:eastAsia="Times New Roman" w:cs="Times New Roman"/>
              </w:rPr>
              <w:t>помогать детям общаться</w:t>
            </w:r>
            <w:proofErr w:type="gramEnd"/>
            <w:r w:rsidRPr="008E12C7">
              <w:rPr>
                <w:rFonts w:eastAsia="Times New Roman" w:cs="Times New Roman"/>
              </w:rPr>
              <w:t>, подсказывать образцы обращения, посредством речи взаимодействовать и налаживать контакты друг с другом</w:t>
            </w:r>
          </w:p>
          <w:p w14:paraId="6197EF9E" w14:textId="77777777" w:rsidR="00BB17B2" w:rsidRPr="008E12C7" w:rsidRDefault="00BB17B2" w:rsidP="00552F04">
            <w:pPr>
              <w:ind w:left="128" w:right="128"/>
              <w:jc w:val="both"/>
              <w:rPr>
                <w:rFonts w:eastAsia="Times New Roman" w:cs="Times New Roman"/>
              </w:rPr>
            </w:pPr>
            <w:r w:rsidRPr="008E12C7">
              <w:rPr>
                <w:rFonts w:eastAsia="Times New Roman" w:cs="Times New Roman"/>
              </w:rPr>
              <w:t>4-5 лет: воспитывать интерес детей к слову, стремление правильно называть предметы и явления, их признаки и действия, пополнять и активизировать словарь детей на основе углубления знаний о ближайшем окружении; выслушивать детей, уточнять их ответы, помогать логично и понятно высказывать суждения</w:t>
            </w:r>
          </w:p>
          <w:p w14:paraId="1CD07E22" w14:textId="77777777" w:rsidR="00BB17B2" w:rsidRPr="008E12C7" w:rsidRDefault="00BB17B2" w:rsidP="00552F04">
            <w:pPr>
              <w:ind w:left="128" w:right="128"/>
              <w:jc w:val="both"/>
              <w:rPr>
                <w:rFonts w:eastAsia="Times New Roman" w:cs="Times New Roman"/>
              </w:rPr>
            </w:pPr>
            <w:r w:rsidRPr="008E12C7">
              <w:rPr>
                <w:rFonts w:eastAsia="Times New Roman" w:cs="Times New Roman"/>
              </w:rPr>
              <w:t xml:space="preserve">5-6 лет: 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малых фольклорных форм, показать значение родного языка в формировании основ нравственности; </w:t>
            </w:r>
            <w:proofErr w:type="gramStart"/>
            <w:r w:rsidRPr="008E12C7">
              <w:rPr>
                <w:rFonts w:eastAsia="Times New Roman" w:cs="Times New Roman"/>
              </w:rPr>
              <w:t>помогать детям употреблять</w:t>
            </w:r>
            <w:proofErr w:type="gramEnd"/>
            <w:r w:rsidRPr="008E12C7">
              <w:rPr>
                <w:rFonts w:eastAsia="Times New Roman" w:cs="Times New Roman"/>
              </w:rPr>
              <w:t xml:space="preserve"> в речи слова в точном соответствии со смыслом</w:t>
            </w:r>
          </w:p>
          <w:p w14:paraId="0583A0E4" w14:textId="77777777" w:rsidR="00BB17B2" w:rsidRPr="008E12C7" w:rsidRDefault="00BB17B2" w:rsidP="00552F04">
            <w:pPr>
              <w:ind w:left="128" w:right="128"/>
              <w:jc w:val="both"/>
              <w:rPr>
                <w:rFonts w:cs="Times New Roman"/>
                <w:b/>
                <w:i/>
                <w:color w:val="000000"/>
                <w:lang w:eastAsia="en-US"/>
              </w:rPr>
            </w:pPr>
            <w:r w:rsidRPr="008E12C7">
              <w:rPr>
                <w:rFonts w:eastAsia="Times New Roman" w:cs="Times New Roman"/>
              </w:rPr>
              <w:t xml:space="preserve">6-7 лет: побуждать детей интересоваться смыслом слова, помогать осваивать выразительные средства языка, поощрять стремление детей говорить четко, ясно, использовать разные части речи в точном соответствии с их значением и целью высказывания; </w:t>
            </w:r>
            <w:proofErr w:type="gramStart"/>
            <w:r w:rsidRPr="008E12C7">
              <w:rPr>
                <w:rFonts w:eastAsia="Times New Roman" w:cs="Times New Roman"/>
              </w:rPr>
              <w:t>помогать детям осваивать</w:t>
            </w:r>
            <w:proofErr w:type="gramEnd"/>
            <w:r w:rsidRPr="008E12C7">
              <w:rPr>
                <w:rFonts w:eastAsia="Times New Roman" w:cs="Times New Roman"/>
              </w:rPr>
              <w:t xml:space="preserve"> формы речевого этикета</w:t>
            </w:r>
          </w:p>
        </w:tc>
      </w:tr>
      <w:tr w:rsidR="00BB17B2" w:rsidRPr="008E12C7" w14:paraId="4933C1F2" w14:textId="77777777" w:rsidTr="00BB17B2">
        <w:tc>
          <w:tcPr>
            <w:tcW w:w="5000" w:type="pct"/>
            <w:gridSpan w:val="2"/>
            <w:tcBorders>
              <w:top w:val="single" w:sz="6" w:space="0" w:color="000000"/>
              <w:left w:val="single" w:sz="6" w:space="0" w:color="000000"/>
              <w:bottom w:val="single" w:sz="6" w:space="0" w:color="000000"/>
              <w:right w:val="single" w:sz="6" w:space="0" w:color="000000"/>
            </w:tcBorders>
          </w:tcPr>
          <w:p w14:paraId="5340B459" w14:textId="77777777" w:rsidR="00BB17B2" w:rsidRPr="00E23609" w:rsidRDefault="00BB17B2" w:rsidP="00552F04">
            <w:pPr>
              <w:ind w:left="127" w:right="128"/>
              <w:contextualSpacing/>
              <w:jc w:val="both"/>
              <w:rPr>
                <w:rFonts w:cs="Times New Roman"/>
                <w:b/>
                <w:bCs/>
                <w:color w:val="333333"/>
                <w:shd w:val="clear" w:color="auto" w:fill="FFFFFF"/>
                <w:lang w:eastAsia="en-US"/>
              </w:rPr>
            </w:pPr>
            <w:r w:rsidRPr="00E23609">
              <w:rPr>
                <w:rFonts w:cs="Times New Roman"/>
                <w:b/>
                <w:lang w:eastAsia="en-US"/>
              </w:rPr>
              <w:t xml:space="preserve">Художественно-эстетическое развитие </w:t>
            </w:r>
            <w:r w:rsidRPr="00E23609">
              <w:rPr>
                <w:rFonts w:cs="Times New Roman"/>
                <w:lang w:eastAsia="en-US"/>
              </w:rPr>
              <w:t xml:space="preserve">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w:t>
            </w:r>
            <w:r w:rsidRPr="00E23609">
              <w:rPr>
                <w:rFonts w:cs="Times New Roman"/>
                <w:lang w:eastAsia="en-US"/>
              </w:rPr>
              <w:lastRenderedPageBreak/>
              <w:t>эстетического восприятия окружающего мира, воспитание художественного вкуса.</w:t>
            </w:r>
            <w:r w:rsidRPr="00E23609">
              <w:rPr>
                <w:rFonts w:cs="Times New Roman"/>
                <w:b/>
                <w:bCs/>
                <w:color w:val="333333"/>
                <w:shd w:val="clear" w:color="auto" w:fill="FFFFFF"/>
                <w:lang w:eastAsia="en-US"/>
              </w:rPr>
              <w:t xml:space="preserve"> </w:t>
            </w:r>
          </w:p>
          <w:p w14:paraId="7453AD7E" w14:textId="77777777" w:rsidR="00BB17B2" w:rsidRPr="008E12C7" w:rsidRDefault="00BB17B2" w:rsidP="00552F04">
            <w:pPr>
              <w:ind w:left="127" w:right="128"/>
              <w:jc w:val="both"/>
              <w:rPr>
                <w:rFonts w:cs="Times New Roman"/>
                <w:color w:val="111111"/>
                <w:shd w:val="clear" w:color="auto" w:fill="FFFFFF"/>
                <w:lang w:eastAsia="en-US"/>
              </w:rPr>
            </w:pPr>
            <w:r w:rsidRPr="00E23609">
              <w:rPr>
                <w:rFonts w:cs="Times New Roman"/>
                <w:bCs/>
                <w:color w:val="333333"/>
                <w:shd w:val="clear" w:color="auto" w:fill="FFFFFF"/>
                <w:lang w:eastAsia="en-US"/>
              </w:rPr>
              <w:t xml:space="preserve">Художественно-эстетическое развитие - </w:t>
            </w:r>
            <w:r w:rsidRPr="00E23609">
              <w:rPr>
                <w:rFonts w:cs="Times New Roman"/>
                <w:color w:val="333333"/>
                <w:shd w:val="clear" w:color="auto" w:fill="FFFFFF"/>
                <w:lang w:eastAsia="en-US"/>
              </w:rPr>
              <w:t>важнейшая сторона </w:t>
            </w:r>
            <w:r w:rsidRPr="00E23609">
              <w:rPr>
                <w:rFonts w:cs="Times New Roman"/>
                <w:b/>
                <w:bCs/>
                <w:color w:val="333333"/>
                <w:shd w:val="clear" w:color="auto" w:fill="FFFFFF"/>
                <w:lang w:eastAsia="en-US"/>
              </w:rPr>
              <w:t>воспитания</w:t>
            </w:r>
            <w:r w:rsidRPr="00E23609">
              <w:rPr>
                <w:rFonts w:cs="Times New Roman"/>
                <w:color w:val="333333"/>
                <w:shd w:val="clear" w:color="auto" w:fill="FFFFFF"/>
                <w:lang w:eastAsia="en-US"/>
              </w:rPr>
              <w:t> ребенка. Оно способствует обогащению чувственного опыта, эмоциональной сферы личности, влияет на познание нравственной стороны действительности, повышает и познавательную активность</w:t>
            </w:r>
            <w:r w:rsidRPr="00E23609">
              <w:rPr>
                <w:rFonts w:cs="Times New Roman"/>
                <w:lang w:eastAsia="en-US"/>
              </w:rPr>
              <w:t xml:space="preserve">. </w:t>
            </w:r>
            <w:r w:rsidRPr="00E23609">
              <w:rPr>
                <w:rFonts w:eastAsia="Times New Roman" w:cs="Times New Roman"/>
                <w:color w:val="000000"/>
              </w:rPr>
              <w:t>Таким образом, на основе актуальных задач художественно-эстетического развития можно выделить соответствующие направления воспитательной работы с детьми.</w:t>
            </w:r>
          </w:p>
        </w:tc>
      </w:tr>
      <w:tr w:rsidR="00BB17B2" w:rsidRPr="008E12C7" w14:paraId="729764FE" w14:textId="77777777" w:rsidTr="00BB17B2">
        <w:tc>
          <w:tcPr>
            <w:tcW w:w="5000"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1A42E77" w14:textId="77777777" w:rsidR="00BB17B2" w:rsidRPr="008E12C7" w:rsidRDefault="00BB17B2" w:rsidP="00BB17B2">
            <w:pPr>
              <w:jc w:val="center"/>
              <w:rPr>
                <w:rFonts w:cs="Times New Roman"/>
                <w:color w:val="111111"/>
                <w:shd w:val="clear" w:color="auto" w:fill="FFFFFF"/>
                <w:lang w:eastAsia="en-US"/>
              </w:rPr>
            </w:pPr>
            <w:r w:rsidRPr="00E23609">
              <w:rPr>
                <w:rFonts w:eastAsia="Times New Roman" w:cs="Times New Roman"/>
                <w:b/>
                <w:bCs/>
              </w:rPr>
              <w:lastRenderedPageBreak/>
              <w:t>Направления воспитательной работы в художественно-эстетическом развитии детей</w:t>
            </w:r>
          </w:p>
        </w:tc>
      </w:tr>
      <w:tr w:rsidR="00BB17B2" w:rsidRPr="008E12C7" w14:paraId="7CA4D49E" w14:textId="77777777" w:rsidTr="00BB17B2">
        <w:tc>
          <w:tcPr>
            <w:tcW w:w="878" w:type="pct"/>
            <w:tcBorders>
              <w:top w:val="single" w:sz="6" w:space="0" w:color="000000"/>
              <w:left w:val="single" w:sz="6" w:space="0" w:color="000000"/>
              <w:bottom w:val="single" w:sz="6" w:space="0" w:color="000000"/>
              <w:right w:val="single" w:sz="6" w:space="0" w:color="000000"/>
            </w:tcBorders>
          </w:tcPr>
          <w:p w14:paraId="350A5557" w14:textId="77777777" w:rsidR="00BB17B2" w:rsidRPr="008E12C7" w:rsidRDefault="00BB17B2" w:rsidP="00BB17B2">
            <w:pPr>
              <w:jc w:val="center"/>
              <w:rPr>
                <w:rFonts w:eastAsia="Times New Roman" w:cs="Times New Roman"/>
              </w:rPr>
            </w:pPr>
            <w:r w:rsidRPr="00E23609">
              <w:rPr>
                <w:rFonts w:eastAsia="Times New Roman" w:cs="Times New Roman"/>
                <w:b/>
                <w:bCs/>
              </w:rPr>
              <w:t>Направление</w:t>
            </w:r>
          </w:p>
        </w:tc>
        <w:tc>
          <w:tcPr>
            <w:tcW w:w="4122" w:type="pct"/>
            <w:tcBorders>
              <w:top w:val="single" w:sz="6" w:space="0" w:color="000000"/>
              <w:left w:val="single" w:sz="6" w:space="0" w:color="000000"/>
              <w:bottom w:val="single" w:sz="6" w:space="0" w:color="000000"/>
              <w:right w:val="single" w:sz="6" w:space="0" w:color="000000"/>
            </w:tcBorders>
          </w:tcPr>
          <w:p w14:paraId="6878C830" w14:textId="77777777" w:rsidR="00BB17B2" w:rsidRPr="008E12C7" w:rsidRDefault="00BB17B2" w:rsidP="00BB17B2">
            <w:pPr>
              <w:jc w:val="center"/>
              <w:rPr>
                <w:rFonts w:cs="Times New Roman"/>
                <w:color w:val="111111"/>
                <w:shd w:val="clear" w:color="auto" w:fill="FFFFFF"/>
                <w:lang w:eastAsia="en-US"/>
              </w:rPr>
            </w:pPr>
            <w:r w:rsidRPr="00E23609">
              <w:rPr>
                <w:rFonts w:eastAsia="Times New Roman" w:cs="Times New Roman"/>
                <w:b/>
                <w:bCs/>
              </w:rPr>
              <w:t>Описание</w:t>
            </w:r>
          </w:p>
        </w:tc>
      </w:tr>
      <w:tr w:rsidR="00BB17B2" w:rsidRPr="008E12C7" w14:paraId="457025B1" w14:textId="77777777" w:rsidTr="00BB17B2">
        <w:tc>
          <w:tcPr>
            <w:tcW w:w="878" w:type="pct"/>
            <w:tcBorders>
              <w:top w:val="single" w:sz="6" w:space="0" w:color="000000"/>
              <w:left w:val="single" w:sz="6" w:space="0" w:color="000000"/>
              <w:bottom w:val="single" w:sz="6" w:space="0" w:color="000000"/>
              <w:right w:val="single" w:sz="6" w:space="0" w:color="000000"/>
            </w:tcBorders>
          </w:tcPr>
          <w:p w14:paraId="5A7DA2EA" w14:textId="77777777" w:rsidR="00BB17B2" w:rsidRPr="00E23609" w:rsidRDefault="00BB17B2" w:rsidP="00BB17B2">
            <w:pPr>
              <w:rPr>
                <w:rFonts w:eastAsia="Times New Roman" w:cs="Times New Roman"/>
              </w:rPr>
            </w:pPr>
            <w:r w:rsidRPr="00E23609">
              <w:rPr>
                <w:rFonts w:eastAsia="Times New Roman" w:cs="Times New Roman"/>
              </w:rPr>
              <w:t>Первое направление</w:t>
            </w:r>
          </w:p>
          <w:p w14:paraId="20DFCC0B" w14:textId="77777777" w:rsidR="00BB17B2" w:rsidRPr="00E23609" w:rsidRDefault="00BB17B2" w:rsidP="00BB17B2">
            <w:pPr>
              <w:rPr>
                <w:rFonts w:eastAsia="Times New Roman" w:cs="Times New Roman"/>
              </w:rPr>
            </w:pPr>
          </w:p>
          <w:p w14:paraId="44A37E17" w14:textId="77777777" w:rsidR="00BB17B2" w:rsidRPr="00E23609" w:rsidRDefault="00BB17B2" w:rsidP="00BB17B2">
            <w:pPr>
              <w:rPr>
                <w:rFonts w:eastAsia="Times New Roman" w:cs="Times New Roman"/>
                <w:b/>
                <w:bCs/>
              </w:rPr>
            </w:pPr>
            <w:r w:rsidRPr="00E23609">
              <w:rPr>
                <w:rFonts w:eastAsia="Times New Roman" w:cs="Times New Roman"/>
              </w:rPr>
              <w:t>возрастная логика развития</w:t>
            </w:r>
          </w:p>
        </w:tc>
        <w:tc>
          <w:tcPr>
            <w:tcW w:w="4122" w:type="pct"/>
            <w:tcBorders>
              <w:top w:val="single" w:sz="6" w:space="0" w:color="000000"/>
              <w:left w:val="single" w:sz="6" w:space="0" w:color="000000"/>
              <w:bottom w:val="single" w:sz="6" w:space="0" w:color="000000"/>
              <w:right w:val="single" w:sz="6" w:space="0" w:color="000000"/>
            </w:tcBorders>
          </w:tcPr>
          <w:p w14:paraId="4F2905C1" w14:textId="77777777" w:rsidR="00BB17B2" w:rsidRPr="00E23609" w:rsidRDefault="00BB17B2" w:rsidP="00552F04">
            <w:pPr>
              <w:ind w:left="128" w:right="128"/>
              <w:jc w:val="both"/>
              <w:rPr>
                <w:rFonts w:eastAsia="Times New Roman" w:cs="Times New Roman"/>
                <w:b/>
                <w:i/>
              </w:rPr>
            </w:pPr>
            <w:r w:rsidRPr="00E23609">
              <w:rPr>
                <w:rFonts w:eastAsia="Times New Roman" w:cs="Times New Roman"/>
                <w:b/>
                <w:i/>
              </w:rPr>
              <w:t>Приобщение к искусству</w:t>
            </w:r>
          </w:p>
          <w:p w14:paraId="73CEAF4D" w14:textId="77777777" w:rsidR="00BB17B2" w:rsidRPr="00E23609" w:rsidRDefault="00BB17B2" w:rsidP="00552F04">
            <w:pPr>
              <w:ind w:left="128" w:right="128"/>
              <w:jc w:val="both"/>
              <w:rPr>
                <w:rFonts w:eastAsia="Times New Roman" w:cs="Times New Roman"/>
              </w:rPr>
            </w:pPr>
            <w:r w:rsidRPr="00E23609">
              <w:rPr>
                <w:rFonts w:eastAsia="Times New Roman" w:cs="Times New Roman"/>
              </w:rPr>
              <w:t>1-3 года: воспитывать у детей желание рассматривать окружающие предметы (игрушки), объекты природы, замечать в них красоту, воспитывать отзывчивость на музыку и пение</w:t>
            </w:r>
          </w:p>
          <w:p w14:paraId="5B281648" w14:textId="77777777" w:rsidR="00BB17B2" w:rsidRPr="00E23609" w:rsidRDefault="00BB17B2" w:rsidP="00552F04">
            <w:pPr>
              <w:ind w:left="128" w:right="128"/>
              <w:jc w:val="both"/>
              <w:rPr>
                <w:rFonts w:eastAsia="Times New Roman" w:cs="Times New Roman"/>
              </w:rPr>
            </w:pPr>
            <w:r w:rsidRPr="00E23609">
              <w:rPr>
                <w:rFonts w:eastAsia="Times New Roman" w:cs="Times New Roman"/>
              </w:rPr>
              <w:t>3-4 года: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воспитывать эстетическое восприятие, умение видеть красоту и своеобразие окружающего мира, вызвать положительный эмоциональный отклик на красоту природы</w:t>
            </w:r>
          </w:p>
          <w:p w14:paraId="2BEBA4FE" w14:textId="77777777" w:rsidR="00BB17B2" w:rsidRPr="00E23609" w:rsidRDefault="00BB17B2" w:rsidP="00552F04">
            <w:pPr>
              <w:ind w:left="128" w:right="128"/>
              <w:jc w:val="both"/>
              <w:rPr>
                <w:rFonts w:eastAsia="Times New Roman" w:cs="Times New Roman"/>
              </w:rPr>
            </w:pPr>
            <w:r w:rsidRPr="00E23609">
              <w:rPr>
                <w:rFonts w:eastAsia="Times New Roman" w:cs="Times New Roman"/>
              </w:rPr>
              <w:t>4-5 лет: 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14:paraId="0A258024" w14:textId="77777777" w:rsidR="00BB17B2" w:rsidRPr="00E23609" w:rsidRDefault="00BB17B2" w:rsidP="00552F04">
            <w:pPr>
              <w:ind w:left="128" w:right="128"/>
              <w:jc w:val="both"/>
              <w:rPr>
                <w:rFonts w:eastAsia="Times New Roman" w:cs="Times New Roman"/>
              </w:rPr>
            </w:pPr>
            <w:r w:rsidRPr="00E23609">
              <w:rPr>
                <w:rFonts w:eastAsia="Times New Roman" w:cs="Times New Roman"/>
              </w:rPr>
              <w:t>5-6 лет: продолжать формировать интерес к музыке, живописи, литературе, народному искусству, воспитывать бережное отношение к произведениям искусства; воспитывать самостоятельность в подборе материала и пособий для самостоятельной художественной деятельности</w:t>
            </w:r>
          </w:p>
          <w:p w14:paraId="5BB18CB7" w14:textId="77777777" w:rsidR="00BB17B2" w:rsidRPr="00E23609" w:rsidRDefault="00BB17B2" w:rsidP="00552F04">
            <w:pPr>
              <w:ind w:left="128" w:right="128"/>
              <w:jc w:val="both"/>
              <w:rPr>
                <w:rFonts w:eastAsia="Times New Roman" w:cs="Times New Roman"/>
                <w:b/>
                <w:bCs/>
              </w:rPr>
            </w:pPr>
            <w:proofErr w:type="gramStart"/>
            <w:r w:rsidRPr="00E23609">
              <w:rPr>
                <w:rFonts w:eastAsia="Times New Roman" w:cs="Times New Roman"/>
              </w:rPr>
              <w:t xml:space="preserve">6-7 лет: воспитывать любовь и бережное отношение к произведениям искусства, поощрять активное участие детей в художественной деятельности; воспитывать уважение к  людям творческих профессий; развивать эстетический вкус посредством знакомства с произведениями искусства, воспитывать уважительное отношение к народным декоративно-прикладным видам искусств, народному промыслу, культурному наследию и ценностям народов России; способствовать развитию ценностного восприятия и понимания произведений искусства Вологодской области; </w:t>
            </w:r>
            <w:proofErr w:type="gramEnd"/>
          </w:p>
        </w:tc>
      </w:tr>
      <w:tr w:rsidR="00BB17B2" w:rsidRPr="008E12C7" w14:paraId="49597B46" w14:textId="77777777" w:rsidTr="00BB17B2">
        <w:tc>
          <w:tcPr>
            <w:tcW w:w="878" w:type="pct"/>
            <w:tcBorders>
              <w:top w:val="single" w:sz="6" w:space="0" w:color="000000"/>
              <w:left w:val="single" w:sz="6" w:space="0" w:color="000000"/>
              <w:bottom w:val="single" w:sz="6" w:space="0" w:color="000000"/>
              <w:right w:val="single" w:sz="6" w:space="0" w:color="000000"/>
            </w:tcBorders>
          </w:tcPr>
          <w:p w14:paraId="7A62CFA3" w14:textId="77777777" w:rsidR="00BB17B2" w:rsidRPr="00E23609" w:rsidRDefault="00BB17B2" w:rsidP="00BB17B2">
            <w:pPr>
              <w:rPr>
                <w:rFonts w:eastAsia="Times New Roman" w:cs="Times New Roman"/>
              </w:rPr>
            </w:pPr>
            <w:r w:rsidRPr="00E23609">
              <w:rPr>
                <w:rFonts w:eastAsia="Times New Roman" w:cs="Times New Roman"/>
              </w:rPr>
              <w:t>Второе направление</w:t>
            </w:r>
          </w:p>
          <w:p w14:paraId="3BC4A656" w14:textId="77777777" w:rsidR="00BB17B2" w:rsidRPr="00E23609" w:rsidRDefault="00BB17B2" w:rsidP="00BB17B2">
            <w:pPr>
              <w:rPr>
                <w:rFonts w:eastAsia="Times New Roman" w:cs="Times New Roman"/>
              </w:rPr>
            </w:pPr>
          </w:p>
          <w:p w14:paraId="022E1055" w14:textId="77777777" w:rsidR="00BB17B2" w:rsidRPr="00E23609" w:rsidRDefault="00BB17B2" w:rsidP="00BB17B2">
            <w:pPr>
              <w:rPr>
                <w:rFonts w:eastAsia="Times New Roman" w:cs="Times New Roman"/>
              </w:rPr>
            </w:pPr>
            <w:r w:rsidRPr="00E23609">
              <w:rPr>
                <w:rFonts w:eastAsia="Times New Roman" w:cs="Times New Roman"/>
              </w:rPr>
              <w:t>возрастная логика развития</w:t>
            </w:r>
          </w:p>
          <w:p w14:paraId="3C352D40" w14:textId="77777777" w:rsidR="00BB17B2" w:rsidRPr="00E23609" w:rsidRDefault="00BB17B2" w:rsidP="00BB17B2">
            <w:pPr>
              <w:rPr>
                <w:rFonts w:eastAsia="Times New Roman" w:cs="Times New Roman"/>
              </w:rPr>
            </w:pPr>
          </w:p>
          <w:p w14:paraId="5F15B5B6" w14:textId="77777777" w:rsidR="00BB17B2" w:rsidRPr="00E23609" w:rsidRDefault="00BB17B2" w:rsidP="00BB17B2">
            <w:pPr>
              <w:rPr>
                <w:rFonts w:eastAsia="Times New Roman" w:cs="Times New Roman"/>
              </w:rPr>
            </w:pPr>
          </w:p>
        </w:tc>
        <w:tc>
          <w:tcPr>
            <w:tcW w:w="4122" w:type="pct"/>
            <w:tcBorders>
              <w:top w:val="single" w:sz="6" w:space="0" w:color="000000"/>
              <w:left w:val="single" w:sz="6" w:space="0" w:color="000000"/>
              <w:bottom w:val="single" w:sz="6" w:space="0" w:color="000000"/>
              <w:right w:val="single" w:sz="6" w:space="0" w:color="000000"/>
            </w:tcBorders>
          </w:tcPr>
          <w:p w14:paraId="5EE8E035" w14:textId="77777777" w:rsidR="00BB17B2" w:rsidRPr="00E23609" w:rsidRDefault="00BB17B2" w:rsidP="00552F04">
            <w:pPr>
              <w:ind w:left="270" w:right="128"/>
              <w:jc w:val="both"/>
              <w:rPr>
                <w:rFonts w:eastAsia="Times New Roman" w:cs="Times New Roman"/>
                <w:b/>
                <w:i/>
              </w:rPr>
            </w:pPr>
            <w:r w:rsidRPr="00E23609">
              <w:rPr>
                <w:rFonts w:eastAsia="Times New Roman" w:cs="Times New Roman"/>
                <w:b/>
                <w:i/>
              </w:rPr>
              <w:t>Воспитание через изобразительную деятельность</w:t>
            </w:r>
          </w:p>
          <w:p w14:paraId="26EE29F9" w14:textId="77777777" w:rsidR="00BB17B2" w:rsidRPr="00E23609" w:rsidRDefault="00BB17B2" w:rsidP="00552F04">
            <w:pPr>
              <w:ind w:left="270" w:right="128"/>
              <w:jc w:val="both"/>
              <w:rPr>
                <w:rFonts w:eastAsia="Times New Roman" w:cs="Times New Roman"/>
              </w:rPr>
            </w:pPr>
            <w:r w:rsidRPr="00E23609">
              <w:rPr>
                <w:rFonts w:eastAsia="Times New Roman" w:cs="Times New Roman"/>
              </w:rPr>
              <w:t>1-3 года: воспитывать интерес к изобразительной деятельности</w:t>
            </w:r>
          </w:p>
          <w:p w14:paraId="19CCEB55" w14:textId="77777777" w:rsidR="00BB17B2" w:rsidRPr="00E23609" w:rsidRDefault="00BB17B2" w:rsidP="00552F04">
            <w:pPr>
              <w:ind w:left="270" w:right="128"/>
              <w:jc w:val="both"/>
              <w:rPr>
                <w:rFonts w:eastAsia="Times New Roman" w:cs="Times New Roman"/>
              </w:rPr>
            </w:pPr>
            <w:r w:rsidRPr="00E23609">
              <w:rPr>
                <w:rFonts w:eastAsia="Times New Roman" w:cs="Times New Roman"/>
              </w:rPr>
              <w:t>3-4 года: воспитывать интерес к творческой деятельности, желание развивать творческие способности, приучать заниматься творчеством аккуратно, соблюдая порядок и чистоту на рабочем месте</w:t>
            </w:r>
          </w:p>
          <w:p w14:paraId="656CE65B" w14:textId="77777777" w:rsidR="00BB17B2" w:rsidRPr="00E23609" w:rsidRDefault="00BB17B2" w:rsidP="00552F04">
            <w:pPr>
              <w:ind w:left="270" w:right="128"/>
              <w:jc w:val="both"/>
              <w:rPr>
                <w:rFonts w:eastAsia="Times New Roman" w:cs="Times New Roman"/>
              </w:rPr>
            </w:pPr>
            <w:r w:rsidRPr="00E23609">
              <w:rPr>
                <w:rFonts w:eastAsia="Times New Roman" w:cs="Times New Roman"/>
              </w:rPr>
              <w:t>4-5 лет: вызвать положительный эмоциональный отклик на предложение рисовать, лепить, выстригать, наклеивать; развивать самостоятельность, активность и творчество; учить детей проявлять дружелюбие при оценке работ других детей; закреплять навыки аккуратного творчества</w:t>
            </w:r>
          </w:p>
          <w:p w14:paraId="1DCE2008" w14:textId="77777777" w:rsidR="00BB17B2" w:rsidRPr="00E23609" w:rsidRDefault="00BB17B2" w:rsidP="00552F04">
            <w:pPr>
              <w:ind w:left="270" w:right="128"/>
              <w:jc w:val="both"/>
              <w:rPr>
                <w:rFonts w:eastAsia="Times New Roman" w:cs="Times New Roman"/>
              </w:rPr>
            </w:pPr>
            <w:r w:rsidRPr="00E23609">
              <w:rPr>
                <w:rFonts w:eastAsia="Times New Roman" w:cs="Times New Roman"/>
              </w:rPr>
              <w:t>5-6 лет: развивать способность воспринимать эстетику природных объектов, сопереживать им, наблюдать, всматриваться;</w:t>
            </w:r>
          </w:p>
          <w:p w14:paraId="07AF86C3" w14:textId="77777777" w:rsidR="00BB17B2" w:rsidRPr="00E23609" w:rsidRDefault="00BB17B2" w:rsidP="00552F04">
            <w:pPr>
              <w:ind w:left="270" w:right="128"/>
              <w:jc w:val="both"/>
              <w:rPr>
                <w:rFonts w:eastAsia="Times New Roman" w:cs="Times New Roman"/>
              </w:rPr>
            </w:pPr>
            <w:r w:rsidRPr="00E23609">
              <w:rPr>
                <w:rFonts w:eastAsia="Times New Roman" w:cs="Times New Roman"/>
              </w:rPr>
              <w:t>воспитывать умение организовать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радоваться достигнутому результату; воспитывать умение работать коллективно, объединять свои поделки в соответствии с общим замыслом, договариваться</w:t>
            </w:r>
          </w:p>
          <w:p w14:paraId="73D18EA0" w14:textId="77777777" w:rsidR="00BB17B2" w:rsidRPr="00E23609" w:rsidRDefault="00BB17B2" w:rsidP="00552F04">
            <w:pPr>
              <w:ind w:left="270" w:right="128"/>
              <w:jc w:val="both"/>
              <w:rPr>
                <w:rFonts w:eastAsia="Times New Roman" w:cs="Times New Roman"/>
                <w:b/>
                <w:i/>
              </w:rPr>
            </w:pPr>
            <w:proofErr w:type="gramStart"/>
            <w:r w:rsidRPr="00E23609">
              <w:rPr>
                <w:rFonts w:eastAsia="Times New Roman" w:cs="Times New Roman"/>
              </w:rPr>
              <w:lastRenderedPageBreak/>
              <w:t>6-7 лет: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воспитывать уважительное отношение к творчеству сверстников, доброжелательное отношение к работам товарищей</w:t>
            </w:r>
            <w:proofErr w:type="gramEnd"/>
          </w:p>
        </w:tc>
      </w:tr>
      <w:tr w:rsidR="00BB17B2" w:rsidRPr="008E12C7" w14:paraId="3C613A60" w14:textId="77777777" w:rsidTr="00BB17B2">
        <w:tc>
          <w:tcPr>
            <w:tcW w:w="878" w:type="pct"/>
            <w:tcBorders>
              <w:top w:val="single" w:sz="6" w:space="0" w:color="000000"/>
              <w:left w:val="single" w:sz="6" w:space="0" w:color="000000"/>
              <w:bottom w:val="single" w:sz="6" w:space="0" w:color="000000"/>
              <w:right w:val="single" w:sz="6" w:space="0" w:color="000000"/>
            </w:tcBorders>
          </w:tcPr>
          <w:p w14:paraId="08DAFC88" w14:textId="77777777" w:rsidR="00BB17B2" w:rsidRPr="00E23609" w:rsidRDefault="00BB17B2" w:rsidP="00BB17B2">
            <w:pPr>
              <w:rPr>
                <w:rFonts w:eastAsia="Times New Roman" w:cs="Times New Roman"/>
              </w:rPr>
            </w:pPr>
            <w:r w:rsidRPr="00E23609">
              <w:rPr>
                <w:rFonts w:eastAsia="Times New Roman" w:cs="Times New Roman"/>
              </w:rPr>
              <w:lastRenderedPageBreak/>
              <w:t>Третье направление</w:t>
            </w:r>
          </w:p>
        </w:tc>
        <w:tc>
          <w:tcPr>
            <w:tcW w:w="4122" w:type="pct"/>
            <w:tcBorders>
              <w:top w:val="single" w:sz="6" w:space="0" w:color="000000"/>
              <w:left w:val="single" w:sz="6" w:space="0" w:color="000000"/>
              <w:bottom w:val="single" w:sz="6" w:space="0" w:color="000000"/>
              <w:right w:val="single" w:sz="6" w:space="0" w:color="000000"/>
            </w:tcBorders>
          </w:tcPr>
          <w:p w14:paraId="5416A78D" w14:textId="77777777" w:rsidR="00BB17B2" w:rsidRPr="00E23609" w:rsidRDefault="00BB17B2" w:rsidP="00552F04">
            <w:pPr>
              <w:ind w:left="128" w:right="128"/>
              <w:jc w:val="both"/>
              <w:rPr>
                <w:rFonts w:eastAsia="Times New Roman" w:cs="Times New Roman"/>
                <w:b/>
                <w:i/>
              </w:rPr>
            </w:pPr>
            <w:r w:rsidRPr="00E23609">
              <w:rPr>
                <w:rFonts w:eastAsia="Times New Roman" w:cs="Times New Roman"/>
                <w:b/>
                <w:i/>
              </w:rPr>
              <w:t>Воспитание посредством музыкальной деятельности</w:t>
            </w:r>
          </w:p>
          <w:p w14:paraId="0426A444" w14:textId="77777777" w:rsidR="00BB17B2" w:rsidRPr="00E23609" w:rsidRDefault="00BB17B2" w:rsidP="00552F04">
            <w:pPr>
              <w:ind w:left="128" w:right="128"/>
              <w:jc w:val="both"/>
              <w:rPr>
                <w:rFonts w:eastAsia="Times New Roman" w:cs="Times New Roman"/>
              </w:rPr>
            </w:pPr>
            <w:r w:rsidRPr="00E23609">
              <w:rPr>
                <w:rFonts w:eastAsia="Times New Roman" w:cs="Times New Roman"/>
              </w:rPr>
              <w:t>1-3 года: воспитывать интерес к музыке, желание ее слушать, подпевать, выполнять простейшие танцевальные движения</w:t>
            </w:r>
          </w:p>
          <w:p w14:paraId="59788896" w14:textId="77777777" w:rsidR="00BB17B2" w:rsidRPr="00E23609" w:rsidRDefault="00BB17B2" w:rsidP="00552F04">
            <w:pPr>
              <w:ind w:left="128" w:right="128"/>
              <w:jc w:val="both"/>
              <w:rPr>
                <w:rFonts w:eastAsia="Times New Roman" w:cs="Times New Roman"/>
              </w:rPr>
            </w:pPr>
            <w:r w:rsidRPr="00E23609">
              <w:rPr>
                <w:rFonts w:eastAsia="Times New Roman" w:cs="Times New Roman"/>
              </w:rPr>
              <w:t>3-4 года: воспитывать у детей эмоциональную отзывчивость на музыку, стимулировать самостоятельное выполнение танцевальных движений под плясовые мелодии</w:t>
            </w:r>
          </w:p>
          <w:p w14:paraId="001CD211" w14:textId="77777777" w:rsidR="00BB17B2" w:rsidRPr="00E23609" w:rsidRDefault="00BB17B2" w:rsidP="00552F04">
            <w:pPr>
              <w:ind w:left="128" w:right="128"/>
              <w:jc w:val="both"/>
              <w:rPr>
                <w:rFonts w:eastAsia="Times New Roman" w:cs="Times New Roman"/>
              </w:rPr>
            </w:pPr>
            <w:r w:rsidRPr="00E23609">
              <w:rPr>
                <w:rFonts w:eastAsia="Times New Roman" w:cs="Times New Roman"/>
              </w:rPr>
              <w:t>4-5 лет: продолжить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14:paraId="6CB3750B" w14:textId="77777777" w:rsidR="00BB17B2" w:rsidRPr="00E23609" w:rsidRDefault="00BB17B2" w:rsidP="00552F04">
            <w:pPr>
              <w:ind w:left="128" w:right="128"/>
              <w:jc w:val="both"/>
              <w:rPr>
                <w:rFonts w:eastAsia="Times New Roman" w:cs="Times New Roman"/>
              </w:rPr>
            </w:pPr>
            <w:r w:rsidRPr="00E23609">
              <w:rPr>
                <w:rFonts w:eastAsia="Times New Roman" w:cs="Times New Roman"/>
              </w:rPr>
              <w:t>5-6 лет: воспитывать интерес и любовь к музыке, музыкальную отзывчивость, развивать творческую активность; содействовать проявлению самостоятельности и творческому исполнению песен разного характера, импровизировать, инсценировать, самостоятельно придумывать движения, отражающие содержания песен, побуждать детей к активным самостоятельным действиям с музыкальными инструментами</w:t>
            </w:r>
          </w:p>
          <w:p w14:paraId="3B9E20E8" w14:textId="77777777" w:rsidR="00BB17B2" w:rsidRPr="00E23609" w:rsidRDefault="00BB17B2" w:rsidP="00552F04">
            <w:pPr>
              <w:ind w:left="128" w:right="128"/>
              <w:jc w:val="both"/>
              <w:rPr>
                <w:rFonts w:eastAsia="Times New Roman" w:cs="Times New Roman"/>
                <w:b/>
                <w:i/>
              </w:rPr>
            </w:pPr>
            <w:r w:rsidRPr="00E23609">
              <w:rPr>
                <w:rFonts w:eastAsia="Times New Roman" w:cs="Times New Roman"/>
              </w:rPr>
              <w:t>6-7 лет: вызвать яркий эмоциональный отклик при восприятии музыки разного характера; познакомить с Государственным гимном Российской Федерации; способствовать проявлению активности, самостоятельности в пении, музыкально-игровом и танцевальном творчестве; воспитывать у детей умение слушать музыкальные произведения</w:t>
            </w:r>
          </w:p>
        </w:tc>
      </w:tr>
      <w:tr w:rsidR="00BB17B2" w:rsidRPr="008E12C7" w14:paraId="736B87AD" w14:textId="77777777" w:rsidTr="00BB17B2">
        <w:tc>
          <w:tcPr>
            <w:tcW w:w="5000"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9094366" w14:textId="77777777" w:rsidR="00BB17B2" w:rsidRPr="000C459E" w:rsidRDefault="00BB17B2" w:rsidP="00BB17B2">
            <w:pPr>
              <w:ind w:firstLine="709"/>
              <w:jc w:val="center"/>
              <w:rPr>
                <w:rFonts w:eastAsia="Times New Roman" w:cs="Times New Roman"/>
                <w:b/>
                <w:bCs/>
              </w:rPr>
            </w:pPr>
            <w:r w:rsidRPr="00E23609">
              <w:rPr>
                <w:rFonts w:eastAsia="Times New Roman" w:cs="Times New Roman"/>
                <w:b/>
                <w:bCs/>
              </w:rPr>
              <w:t>Направления воспитательной раб</w:t>
            </w:r>
            <w:r>
              <w:rPr>
                <w:rFonts w:eastAsia="Times New Roman" w:cs="Times New Roman"/>
                <w:b/>
                <w:bCs/>
              </w:rPr>
              <w:t>оты в физическом развитии детей</w:t>
            </w:r>
          </w:p>
        </w:tc>
      </w:tr>
      <w:tr w:rsidR="00BB17B2" w:rsidRPr="008E12C7" w14:paraId="7BAF4E80" w14:textId="77777777" w:rsidTr="00BB17B2">
        <w:tc>
          <w:tcPr>
            <w:tcW w:w="5000" w:type="pct"/>
            <w:gridSpan w:val="2"/>
            <w:tcBorders>
              <w:top w:val="single" w:sz="6" w:space="0" w:color="000000"/>
              <w:left w:val="single" w:sz="6" w:space="0" w:color="000000"/>
              <w:bottom w:val="single" w:sz="6" w:space="0" w:color="000000"/>
              <w:right w:val="single" w:sz="6" w:space="0" w:color="000000"/>
            </w:tcBorders>
          </w:tcPr>
          <w:p w14:paraId="7F410024" w14:textId="77777777" w:rsidR="00BB17B2" w:rsidRPr="00E23609" w:rsidRDefault="00BB17B2" w:rsidP="00552F04">
            <w:pPr>
              <w:ind w:left="127" w:right="128"/>
              <w:jc w:val="both"/>
              <w:rPr>
                <w:rFonts w:eastAsia="Times New Roman" w:cs="Times New Roman"/>
                <w:b/>
                <w:i/>
              </w:rPr>
            </w:pPr>
            <w:r w:rsidRPr="00E23609">
              <w:rPr>
                <w:rFonts w:eastAsia="Times New Roman" w:cs="Times New Roman"/>
                <w:b/>
                <w:bCs/>
              </w:rPr>
              <w:t xml:space="preserve">Физическое развитие </w:t>
            </w:r>
            <w:r w:rsidRPr="00E23609">
              <w:rPr>
                <w:rFonts w:eastAsia="Times New Roman" w:cs="Times New Roman"/>
                <w:bCs/>
              </w:rPr>
              <w:t xml:space="preserve">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приобщение к подвижным и спортивным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 В рамках реализации данной образовательной области. </w:t>
            </w:r>
            <w:r w:rsidRPr="00E23609">
              <w:rPr>
                <w:rFonts w:eastAsia="Times New Roman" w:cs="Times New Roman"/>
                <w:color w:val="000000"/>
              </w:rPr>
              <w:t>На основе актуальных задач физического развития можно выделить соответствующие направления воспитательной работы с детьми.</w:t>
            </w:r>
          </w:p>
        </w:tc>
      </w:tr>
      <w:tr w:rsidR="00BB17B2" w:rsidRPr="008E12C7" w14:paraId="25BC8221" w14:textId="77777777" w:rsidTr="00BB17B2">
        <w:tc>
          <w:tcPr>
            <w:tcW w:w="878" w:type="pct"/>
            <w:tcBorders>
              <w:top w:val="single" w:sz="6" w:space="0" w:color="000000"/>
              <w:left w:val="single" w:sz="6" w:space="0" w:color="000000"/>
              <w:bottom w:val="single" w:sz="6" w:space="0" w:color="000000"/>
              <w:right w:val="single" w:sz="6" w:space="0" w:color="000000"/>
            </w:tcBorders>
          </w:tcPr>
          <w:p w14:paraId="0F637439" w14:textId="77777777" w:rsidR="00BB17B2" w:rsidRPr="00E23609" w:rsidRDefault="00BB17B2" w:rsidP="00BB17B2">
            <w:pPr>
              <w:jc w:val="center"/>
              <w:rPr>
                <w:rFonts w:eastAsia="Times New Roman" w:cs="Times New Roman"/>
              </w:rPr>
            </w:pPr>
            <w:r w:rsidRPr="00E23609">
              <w:rPr>
                <w:rFonts w:eastAsia="Times New Roman" w:cs="Times New Roman"/>
                <w:b/>
                <w:bCs/>
              </w:rPr>
              <w:t>Направление</w:t>
            </w:r>
          </w:p>
        </w:tc>
        <w:tc>
          <w:tcPr>
            <w:tcW w:w="4122" w:type="pct"/>
            <w:tcBorders>
              <w:top w:val="single" w:sz="6" w:space="0" w:color="000000"/>
              <w:left w:val="single" w:sz="6" w:space="0" w:color="000000"/>
              <w:bottom w:val="single" w:sz="6" w:space="0" w:color="000000"/>
              <w:right w:val="single" w:sz="6" w:space="0" w:color="000000"/>
            </w:tcBorders>
          </w:tcPr>
          <w:p w14:paraId="756E5B96" w14:textId="77777777" w:rsidR="00BB17B2" w:rsidRPr="00E23609" w:rsidRDefault="00BB17B2" w:rsidP="00BB17B2">
            <w:pPr>
              <w:jc w:val="center"/>
              <w:rPr>
                <w:rFonts w:eastAsia="Times New Roman" w:cs="Times New Roman"/>
                <w:b/>
                <w:i/>
              </w:rPr>
            </w:pPr>
            <w:r w:rsidRPr="00E23609">
              <w:rPr>
                <w:rFonts w:eastAsia="Times New Roman" w:cs="Times New Roman"/>
                <w:b/>
                <w:bCs/>
              </w:rPr>
              <w:t>Описание</w:t>
            </w:r>
          </w:p>
        </w:tc>
      </w:tr>
      <w:tr w:rsidR="00BB17B2" w:rsidRPr="008E12C7" w14:paraId="6006C4DE" w14:textId="77777777" w:rsidTr="00BB17B2">
        <w:tc>
          <w:tcPr>
            <w:tcW w:w="878" w:type="pct"/>
            <w:tcBorders>
              <w:top w:val="single" w:sz="6" w:space="0" w:color="000000"/>
              <w:left w:val="single" w:sz="6" w:space="0" w:color="000000"/>
              <w:bottom w:val="single" w:sz="6" w:space="0" w:color="000000"/>
              <w:right w:val="single" w:sz="6" w:space="0" w:color="000000"/>
            </w:tcBorders>
          </w:tcPr>
          <w:p w14:paraId="4BD8F066" w14:textId="77777777" w:rsidR="00BB17B2" w:rsidRPr="00E23609" w:rsidRDefault="00BB17B2" w:rsidP="00BB17B2">
            <w:pPr>
              <w:rPr>
                <w:rFonts w:eastAsia="Times New Roman" w:cs="Times New Roman"/>
              </w:rPr>
            </w:pPr>
            <w:r w:rsidRPr="00E23609">
              <w:rPr>
                <w:rFonts w:eastAsia="Times New Roman" w:cs="Times New Roman"/>
              </w:rPr>
              <w:t>Первое направление</w:t>
            </w:r>
          </w:p>
          <w:p w14:paraId="5C8B4CAC" w14:textId="77777777" w:rsidR="00BB17B2" w:rsidRPr="00E23609" w:rsidRDefault="00BB17B2" w:rsidP="00BB17B2">
            <w:pPr>
              <w:rPr>
                <w:rFonts w:eastAsia="Times New Roman" w:cs="Times New Roman"/>
              </w:rPr>
            </w:pPr>
          </w:p>
          <w:p w14:paraId="67095798" w14:textId="77777777" w:rsidR="00BB17B2" w:rsidRPr="00E23609" w:rsidRDefault="00BB17B2" w:rsidP="00BB17B2">
            <w:pPr>
              <w:rPr>
                <w:rFonts w:eastAsia="Times New Roman" w:cs="Times New Roman"/>
                <w:b/>
                <w:bCs/>
              </w:rPr>
            </w:pPr>
            <w:r w:rsidRPr="00E23609">
              <w:rPr>
                <w:rFonts w:eastAsia="Times New Roman" w:cs="Times New Roman"/>
              </w:rPr>
              <w:t>возрастная логика развития</w:t>
            </w:r>
          </w:p>
        </w:tc>
        <w:tc>
          <w:tcPr>
            <w:tcW w:w="4122" w:type="pct"/>
            <w:tcBorders>
              <w:top w:val="single" w:sz="6" w:space="0" w:color="000000"/>
              <w:left w:val="single" w:sz="6" w:space="0" w:color="000000"/>
              <w:bottom w:val="single" w:sz="6" w:space="0" w:color="000000"/>
              <w:right w:val="single" w:sz="6" w:space="0" w:color="000000"/>
            </w:tcBorders>
          </w:tcPr>
          <w:p w14:paraId="6C725EBF" w14:textId="77777777" w:rsidR="00BB17B2" w:rsidRPr="00E23609" w:rsidRDefault="00BB17B2" w:rsidP="00552F04">
            <w:pPr>
              <w:ind w:left="128" w:right="128"/>
              <w:jc w:val="both"/>
              <w:rPr>
                <w:rFonts w:eastAsia="Times New Roman" w:cs="Times New Roman"/>
                <w:b/>
                <w:i/>
              </w:rPr>
            </w:pPr>
            <w:r w:rsidRPr="00E23609">
              <w:rPr>
                <w:rFonts w:eastAsia="Times New Roman" w:cs="Times New Roman"/>
                <w:b/>
                <w:i/>
              </w:rPr>
              <w:t>Становление ценностей здорового образа жизни и воспитание культурно-гигиенических навыков</w:t>
            </w:r>
          </w:p>
          <w:p w14:paraId="7AA9C13D" w14:textId="77777777" w:rsidR="00BB17B2" w:rsidRPr="00E23609" w:rsidRDefault="00BB17B2" w:rsidP="00552F04">
            <w:pPr>
              <w:ind w:left="128" w:right="128"/>
              <w:jc w:val="both"/>
              <w:rPr>
                <w:rFonts w:eastAsia="Times New Roman" w:cs="Times New Roman"/>
              </w:rPr>
            </w:pPr>
            <w:r w:rsidRPr="00E23609">
              <w:rPr>
                <w:rFonts w:eastAsia="Times New Roman" w:cs="Times New Roman"/>
              </w:rPr>
              <w:t xml:space="preserve">1-3 года: Учить детей мыть руки перед едой и по мере загрязнения, насухо вытирать их полотенцем; поощрять стремление детей самостоятельно пользоваться индивидуальными предметами гигиены, держать ложку </w:t>
            </w:r>
          </w:p>
          <w:p w14:paraId="5D674B1A" w14:textId="77777777" w:rsidR="00BB17B2" w:rsidRPr="00E23609" w:rsidRDefault="00BB17B2" w:rsidP="00552F04">
            <w:pPr>
              <w:ind w:left="128" w:right="128"/>
              <w:jc w:val="both"/>
              <w:rPr>
                <w:rFonts w:eastAsia="Times New Roman" w:cs="Times New Roman"/>
              </w:rPr>
            </w:pPr>
            <w:proofErr w:type="gramStart"/>
            <w:r w:rsidRPr="00E23609">
              <w:rPr>
                <w:rFonts w:eastAsia="Times New Roman" w:cs="Times New Roman"/>
              </w:rPr>
              <w:t>3-4 года: формировать желание быть здоровым, дать первичные представления о том, что такое «здоровый образ жизни» и зачем к нему надо стремиться; дать преставление о полезной и вредной пище, о пользе закаливания, утренней зарядке, спортивных и подвижных играх; формировать умение сообщать о своем самочувствии взрослым; воспитывать потребность в соблюдении навыков гигиены и опрятности в повседневной жизни;</w:t>
            </w:r>
            <w:proofErr w:type="gramEnd"/>
            <w:r w:rsidRPr="00E23609">
              <w:rPr>
                <w:rFonts w:eastAsia="Times New Roman" w:cs="Times New Roman"/>
              </w:rPr>
              <w:t xml:space="preserve"> воспитывать привычку мыть руки перед едой и чистить зубы утром и вечером; развивать элементарные навыки поведения за столом</w:t>
            </w:r>
          </w:p>
          <w:p w14:paraId="5EB90DB8" w14:textId="77777777" w:rsidR="00BB17B2" w:rsidRPr="00E23609" w:rsidRDefault="00BB17B2" w:rsidP="00552F04">
            <w:pPr>
              <w:ind w:left="128" w:right="128"/>
              <w:jc w:val="both"/>
              <w:rPr>
                <w:rFonts w:eastAsia="Times New Roman" w:cs="Times New Roman"/>
              </w:rPr>
            </w:pPr>
            <w:proofErr w:type="gramStart"/>
            <w:r w:rsidRPr="00E23609">
              <w:rPr>
                <w:rFonts w:eastAsia="Times New Roman" w:cs="Times New Roman"/>
              </w:rPr>
              <w:lastRenderedPageBreak/>
              <w:t>4-5 лет: воспитывать потребность в соблюдении режима питания, употреблении в пищу овощей и фруктов, других полезных продуктов; расширять представления о важности для здоровья сна, гигиенических процедур, движений, закаливания; продолжить воспитывать у детей опрятность, привычку следить за своим внешним видом; воспитывать привычку самостоятельно умываться, мыть руки с мылом, пользоваться расческой, носовым платком, при чихании отворачиваться и прикрывать нос носовым платком;</w:t>
            </w:r>
            <w:proofErr w:type="gramEnd"/>
            <w:r w:rsidRPr="00E23609">
              <w:rPr>
                <w:rFonts w:eastAsia="Times New Roman" w:cs="Times New Roman"/>
              </w:rPr>
              <w:t xml:space="preserve"> совершенствовать навыки аккуратного приема пищи.</w:t>
            </w:r>
          </w:p>
          <w:p w14:paraId="7C502D8C" w14:textId="77777777" w:rsidR="00BB17B2" w:rsidRPr="00E23609" w:rsidRDefault="00BB17B2" w:rsidP="00552F04">
            <w:pPr>
              <w:ind w:left="128" w:right="128"/>
              <w:jc w:val="both"/>
              <w:rPr>
                <w:rFonts w:eastAsia="Times New Roman" w:cs="Times New Roman"/>
              </w:rPr>
            </w:pPr>
            <w:r w:rsidRPr="00E23609">
              <w:rPr>
                <w:rFonts w:eastAsia="Times New Roman" w:cs="Times New Roman"/>
              </w:rPr>
              <w:t xml:space="preserve">5-6 лет: расширять представления о составляющих здорового образа жизни (правильное питание, движение, сон, прогулка, соблюдение </w:t>
            </w:r>
            <w:proofErr w:type="spellStart"/>
            <w:r w:rsidRPr="00E23609">
              <w:rPr>
                <w:rFonts w:eastAsia="Times New Roman" w:cs="Times New Roman"/>
              </w:rPr>
              <w:t>кгн</w:t>
            </w:r>
            <w:proofErr w:type="spellEnd"/>
            <w:r w:rsidRPr="00E23609">
              <w:rPr>
                <w:rFonts w:eastAsia="Times New Roman" w:cs="Times New Roman"/>
              </w:rPr>
              <w:t xml:space="preserve">) и факторах, разрушающих здоровье; воспитывать сочувствие к </w:t>
            </w:r>
            <w:proofErr w:type="gramStart"/>
            <w:r w:rsidRPr="00E23609">
              <w:rPr>
                <w:rFonts w:eastAsia="Times New Roman" w:cs="Times New Roman"/>
              </w:rPr>
              <w:t>болеющим</w:t>
            </w:r>
            <w:proofErr w:type="gramEnd"/>
            <w:r w:rsidRPr="00E23609">
              <w:rPr>
                <w:rFonts w:eastAsia="Times New Roman" w:cs="Times New Roman"/>
              </w:rPr>
              <w:t>; формировать умение характеризовать свое самочувствие; знакомить детей с возможностями здорового человека, формировать потребность в здоровом образе жизни; воспитывать привычку следить за чистотой тела, опрятность одежды, прически; совершенствовать культуру принятия пищи.</w:t>
            </w:r>
          </w:p>
          <w:p w14:paraId="2AF04EAB" w14:textId="77777777" w:rsidR="00BB17B2" w:rsidRPr="00E23609" w:rsidRDefault="00BB17B2" w:rsidP="00552F04">
            <w:pPr>
              <w:ind w:left="128" w:right="128"/>
              <w:jc w:val="both"/>
              <w:rPr>
                <w:rFonts w:eastAsia="Times New Roman" w:cs="Times New Roman"/>
                <w:b/>
                <w:bCs/>
              </w:rPr>
            </w:pPr>
            <w:r w:rsidRPr="00E23609">
              <w:rPr>
                <w:rFonts w:eastAsia="Times New Roman" w:cs="Times New Roman"/>
              </w:rPr>
              <w:t>6-7 лет: формировать понимание ценности здорового образа жизни, ответственности за свое здоровье, потребности в его укреплении; воспитывать привычку соблюдать культурно-гигиенические навыки</w:t>
            </w:r>
          </w:p>
        </w:tc>
      </w:tr>
      <w:tr w:rsidR="00BB17B2" w:rsidRPr="008E12C7" w14:paraId="454753AC" w14:textId="77777777" w:rsidTr="00BB17B2">
        <w:tc>
          <w:tcPr>
            <w:tcW w:w="878" w:type="pct"/>
            <w:tcBorders>
              <w:top w:val="single" w:sz="6" w:space="0" w:color="000000"/>
              <w:left w:val="single" w:sz="6" w:space="0" w:color="000000"/>
              <w:bottom w:val="single" w:sz="6" w:space="0" w:color="000000"/>
              <w:right w:val="single" w:sz="6" w:space="0" w:color="000000"/>
            </w:tcBorders>
          </w:tcPr>
          <w:p w14:paraId="7EBB752D" w14:textId="77777777" w:rsidR="00BB17B2" w:rsidRPr="00E23609" w:rsidRDefault="00BB17B2" w:rsidP="00BB17B2">
            <w:pPr>
              <w:rPr>
                <w:rFonts w:eastAsia="Times New Roman" w:cs="Times New Roman"/>
              </w:rPr>
            </w:pPr>
            <w:r w:rsidRPr="00E23609">
              <w:rPr>
                <w:rFonts w:eastAsia="Times New Roman" w:cs="Times New Roman"/>
              </w:rPr>
              <w:lastRenderedPageBreak/>
              <w:t>Второе направление</w:t>
            </w:r>
          </w:p>
          <w:p w14:paraId="788B3B33" w14:textId="77777777" w:rsidR="00BB17B2" w:rsidRPr="00E23609" w:rsidRDefault="00BB17B2" w:rsidP="00BB17B2">
            <w:pPr>
              <w:rPr>
                <w:rFonts w:eastAsia="Times New Roman" w:cs="Times New Roman"/>
              </w:rPr>
            </w:pPr>
          </w:p>
          <w:p w14:paraId="106B1D79" w14:textId="77777777" w:rsidR="00BB17B2" w:rsidRPr="00E23609" w:rsidRDefault="00BB17B2" w:rsidP="00BB17B2">
            <w:pPr>
              <w:rPr>
                <w:rFonts w:eastAsia="Times New Roman" w:cs="Times New Roman"/>
              </w:rPr>
            </w:pPr>
            <w:r w:rsidRPr="00E23609">
              <w:rPr>
                <w:rFonts w:eastAsia="Times New Roman" w:cs="Times New Roman"/>
              </w:rPr>
              <w:t>возрастная логика развития</w:t>
            </w:r>
          </w:p>
          <w:p w14:paraId="78566DDD" w14:textId="77777777" w:rsidR="00BB17B2" w:rsidRPr="00E23609" w:rsidRDefault="00BB17B2" w:rsidP="00BB17B2">
            <w:pPr>
              <w:rPr>
                <w:rFonts w:eastAsia="Times New Roman" w:cs="Times New Roman"/>
              </w:rPr>
            </w:pPr>
          </w:p>
        </w:tc>
        <w:tc>
          <w:tcPr>
            <w:tcW w:w="4122" w:type="pct"/>
            <w:tcBorders>
              <w:top w:val="single" w:sz="6" w:space="0" w:color="000000"/>
              <w:left w:val="single" w:sz="6" w:space="0" w:color="000000"/>
              <w:bottom w:val="single" w:sz="6" w:space="0" w:color="000000"/>
              <w:right w:val="single" w:sz="6" w:space="0" w:color="000000"/>
            </w:tcBorders>
          </w:tcPr>
          <w:p w14:paraId="26C1BF5B" w14:textId="77777777" w:rsidR="00BB17B2" w:rsidRPr="00E23609" w:rsidRDefault="00BB17B2" w:rsidP="00552F04">
            <w:pPr>
              <w:ind w:left="128" w:right="128"/>
              <w:jc w:val="both"/>
              <w:rPr>
                <w:rFonts w:eastAsia="Times New Roman" w:cs="Times New Roman"/>
                <w:b/>
                <w:i/>
              </w:rPr>
            </w:pPr>
            <w:r w:rsidRPr="00E23609">
              <w:rPr>
                <w:rFonts w:eastAsia="Times New Roman" w:cs="Times New Roman"/>
                <w:b/>
                <w:i/>
              </w:rPr>
              <w:t>Воспитание потребности в укреплении здоровья и развитии физических качеств</w:t>
            </w:r>
          </w:p>
          <w:p w14:paraId="71D6DA80" w14:textId="77777777" w:rsidR="00BB17B2" w:rsidRPr="00E23609" w:rsidRDefault="00BB17B2" w:rsidP="00552F04">
            <w:pPr>
              <w:ind w:left="128" w:right="128"/>
              <w:jc w:val="both"/>
              <w:rPr>
                <w:rFonts w:eastAsia="Times New Roman" w:cs="Times New Roman"/>
              </w:rPr>
            </w:pPr>
            <w:r w:rsidRPr="00E23609">
              <w:rPr>
                <w:rFonts w:eastAsia="Times New Roman" w:cs="Times New Roman"/>
              </w:rPr>
              <w:t>1-3 года: Приучать детей находиться в помещении в облегченной одежде. Воспитывать интерес и желание участвовать в подвижных играх и физических упражнениях на прогулке. Приучать сохранять устойчивое положение тела на занятиях по физической культуре, правильную осанку. Привлекать детей к совместным подвижным играм</w:t>
            </w:r>
          </w:p>
          <w:p w14:paraId="5A895589" w14:textId="77777777" w:rsidR="00BB17B2" w:rsidRPr="00E23609" w:rsidRDefault="00BB17B2" w:rsidP="00552F04">
            <w:pPr>
              <w:ind w:left="128" w:right="128"/>
              <w:jc w:val="both"/>
              <w:rPr>
                <w:rFonts w:eastAsia="Times New Roman" w:cs="Times New Roman"/>
              </w:rPr>
            </w:pPr>
            <w:r w:rsidRPr="00E23609">
              <w:rPr>
                <w:rFonts w:eastAsia="Times New Roman" w:cs="Times New Roman"/>
              </w:rPr>
              <w:t>3-4 года: Развивать потребность в двигательной активности. Развивать самостоятельность, активность и творчество детей в процессе двигательной деятельности. Поощрять самостоятельные игры со спортивными атрибутами</w:t>
            </w:r>
          </w:p>
          <w:p w14:paraId="61A35E55" w14:textId="77777777" w:rsidR="00BB17B2" w:rsidRPr="00E23609" w:rsidRDefault="00BB17B2" w:rsidP="00552F04">
            <w:pPr>
              <w:ind w:left="128" w:right="128"/>
              <w:jc w:val="both"/>
              <w:rPr>
                <w:rFonts w:eastAsia="Times New Roman" w:cs="Times New Roman"/>
              </w:rPr>
            </w:pPr>
            <w:r w:rsidRPr="00E23609">
              <w:rPr>
                <w:rFonts w:eastAsia="Times New Roman" w:cs="Times New Roman"/>
              </w:rPr>
              <w:t>4-5 лет: обеспечить гармоничное физическое развитие, формировать правильную осанку;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воспитывать интерес к спорту и подвижным играм; учить выполнять ведущую роль в подвижной игре, осознанно относиться к выполнению правил игры.</w:t>
            </w:r>
          </w:p>
          <w:p w14:paraId="5366BC7E" w14:textId="77777777" w:rsidR="00BB17B2" w:rsidRPr="00E23609" w:rsidRDefault="00BB17B2" w:rsidP="00552F04">
            <w:pPr>
              <w:ind w:left="128" w:right="128"/>
              <w:jc w:val="both"/>
              <w:rPr>
                <w:rFonts w:eastAsia="Times New Roman" w:cs="Times New Roman"/>
              </w:rPr>
            </w:pPr>
            <w:r w:rsidRPr="00E23609">
              <w:rPr>
                <w:rFonts w:eastAsia="Times New Roman" w:cs="Times New Roman"/>
              </w:rPr>
              <w:t xml:space="preserve">5-6 лет: прививать интерес к физической культуре и желание заниматься физкультурой и спортом; воспитывать потребность в соблюдении правил безопасности и правил поведения в спортивном зале и на площадке;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w:t>
            </w:r>
            <w:proofErr w:type="gramStart"/>
            <w:r w:rsidRPr="00E23609">
              <w:rPr>
                <w:rFonts w:eastAsia="Times New Roman" w:cs="Times New Roman"/>
              </w:rPr>
              <w:t>Играх-эстафетах</w:t>
            </w:r>
            <w:proofErr w:type="gramEnd"/>
            <w:r w:rsidRPr="00E23609">
              <w:rPr>
                <w:rFonts w:eastAsia="Times New Roman" w:cs="Times New Roman"/>
              </w:rPr>
              <w:t>; приучать помогать взрослым готовить физкультурный инвентарь к занятиям, убирать его на место.</w:t>
            </w:r>
          </w:p>
          <w:p w14:paraId="275A10E8" w14:textId="77777777" w:rsidR="00BB17B2" w:rsidRPr="00E23609" w:rsidRDefault="00BB17B2" w:rsidP="00552F04">
            <w:pPr>
              <w:ind w:left="128" w:right="128"/>
              <w:jc w:val="both"/>
              <w:rPr>
                <w:rFonts w:eastAsia="Times New Roman" w:cs="Times New Roman"/>
                <w:b/>
                <w:i/>
              </w:rPr>
            </w:pPr>
            <w:proofErr w:type="gramStart"/>
            <w:r w:rsidRPr="00E23609">
              <w:rPr>
                <w:rFonts w:eastAsia="Times New Roman" w:cs="Times New Roman"/>
              </w:rPr>
              <w:t>6-7 лет: формировать потребность к ежедневной двигательной деятельности, воспитывать умение сохранять правильную осанку в различных видах деятельности; знакомить с различными видами спорта, с достижениями известных спортсменов России и Вологодской области; воспитывать уважения к целеустремленным спортсменам, достигшим высоких результатов и прославившим нашу страну; продолжать учить детей самостоятельно организовывать подвижные игры, придумывать собственные;</w:t>
            </w:r>
            <w:proofErr w:type="gramEnd"/>
            <w:r w:rsidRPr="00E23609">
              <w:rPr>
                <w:rFonts w:eastAsia="Times New Roman" w:cs="Times New Roman"/>
              </w:rPr>
              <w:t xml:space="preserve"> справедливо оценивать свои результаты и результаты товарищей.</w:t>
            </w:r>
          </w:p>
        </w:tc>
      </w:tr>
      <w:tr w:rsidR="00BB17B2" w:rsidRPr="008E12C7" w14:paraId="29ED02A1" w14:textId="77777777" w:rsidTr="00BB17B2">
        <w:tc>
          <w:tcPr>
            <w:tcW w:w="5000" w:type="pct"/>
            <w:gridSpan w:val="2"/>
            <w:tcBorders>
              <w:top w:val="single" w:sz="6" w:space="0" w:color="000000"/>
              <w:left w:val="single" w:sz="6" w:space="0" w:color="000000"/>
              <w:bottom w:val="single" w:sz="6" w:space="0" w:color="000000"/>
              <w:right w:val="single" w:sz="6" w:space="0" w:color="000000"/>
            </w:tcBorders>
          </w:tcPr>
          <w:p w14:paraId="5C61BA96" w14:textId="77777777" w:rsidR="00BB17B2" w:rsidRPr="00E23609" w:rsidRDefault="00BB17B2" w:rsidP="00552F04">
            <w:pPr>
              <w:shd w:val="clear" w:color="auto" w:fill="FFFFFF"/>
              <w:ind w:left="127" w:right="128" w:firstLine="426"/>
              <w:contextualSpacing/>
              <w:jc w:val="both"/>
              <w:rPr>
                <w:rFonts w:eastAsia="Times New Roman" w:cs="Times New Roman"/>
                <w:color w:val="333333"/>
              </w:rPr>
            </w:pPr>
            <w:r w:rsidRPr="00E23609">
              <w:rPr>
                <w:rFonts w:eastAsia="Times New Roman" w:cs="Times New Roman"/>
                <w:color w:val="333333"/>
              </w:rPr>
              <w:t xml:space="preserve">Решение задач воспитания детей в сфере личностного развития должно осуществляться </w:t>
            </w:r>
            <w:r w:rsidRPr="00E23609">
              <w:rPr>
                <w:rFonts w:eastAsia="Times New Roman" w:cs="Times New Roman"/>
                <w:color w:val="333333"/>
              </w:rPr>
              <w:lastRenderedPageBreak/>
              <w:t>комплексно. Но, поскольку, каждая детская деятельность создает свои специфические условия для реализации той или иной задачи, возникает необходимость в выделении наиболее значимых из них в той деятельности, в которой удается достичь наилучших результатов.</w:t>
            </w:r>
          </w:p>
          <w:p w14:paraId="2C3FE2D0" w14:textId="77777777" w:rsidR="00BB17B2" w:rsidRPr="000C5DED" w:rsidRDefault="00BB17B2" w:rsidP="00552F04">
            <w:pPr>
              <w:shd w:val="clear" w:color="auto" w:fill="FFFFFF"/>
              <w:ind w:left="127" w:right="128" w:firstLine="426"/>
              <w:contextualSpacing/>
              <w:jc w:val="both"/>
              <w:rPr>
                <w:rFonts w:eastAsia="Times New Roman" w:cs="Times New Roman"/>
                <w:color w:val="333333"/>
              </w:rPr>
            </w:pPr>
            <w:r w:rsidRPr="00E23609">
              <w:rPr>
                <w:rFonts w:eastAsia="Times New Roman" w:cs="Times New Roman"/>
                <w:color w:val="333333"/>
              </w:rPr>
              <w:t xml:space="preserve">В </w:t>
            </w:r>
            <w:r w:rsidRPr="00E23609">
              <w:rPr>
                <w:rFonts w:eastAsia="Times New Roman" w:cs="Times New Roman"/>
                <w:b/>
                <w:i/>
                <w:color w:val="333333"/>
              </w:rPr>
              <w:t>игровой деятельности</w:t>
            </w:r>
            <w:r w:rsidRPr="00E23609">
              <w:rPr>
                <w:rFonts w:eastAsia="Times New Roman" w:cs="Times New Roman"/>
                <w:color w:val="333333"/>
              </w:rPr>
              <w:t xml:space="preserve"> наилучшим образом происходит формирование навыков взаимоотношений, нравственных чувств; в </w:t>
            </w:r>
            <w:r w:rsidRPr="00E23609">
              <w:rPr>
                <w:rFonts w:eastAsia="Times New Roman" w:cs="Times New Roman"/>
                <w:b/>
                <w:i/>
                <w:color w:val="333333"/>
              </w:rPr>
              <w:t>трудовой деятельности</w:t>
            </w:r>
            <w:r w:rsidRPr="00E23609">
              <w:rPr>
                <w:rFonts w:eastAsia="Times New Roman" w:cs="Times New Roman"/>
                <w:color w:val="333333"/>
              </w:rPr>
              <w:t xml:space="preserve"> –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 в </w:t>
            </w:r>
            <w:r w:rsidRPr="00E23609">
              <w:rPr>
                <w:rFonts w:eastAsia="Times New Roman" w:cs="Times New Roman"/>
                <w:b/>
                <w:i/>
                <w:color w:val="333333"/>
              </w:rPr>
              <w:t>коммуникативной деятельности</w:t>
            </w:r>
            <w:r w:rsidRPr="00E23609">
              <w:rPr>
                <w:rFonts w:eastAsia="Times New Roman" w:cs="Times New Roman"/>
                <w:color w:val="333333"/>
              </w:rPr>
              <w:t xml:space="preserve"> – навыков общения и взаимодействия </w:t>
            </w:r>
            <w:proofErr w:type="gramStart"/>
            <w:r w:rsidRPr="00E23609">
              <w:rPr>
                <w:rFonts w:eastAsia="Times New Roman" w:cs="Times New Roman"/>
                <w:color w:val="333333"/>
              </w:rPr>
              <w:t>со</w:t>
            </w:r>
            <w:proofErr w:type="gramEnd"/>
            <w:r w:rsidRPr="00E23609">
              <w:rPr>
                <w:rFonts w:eastAsia="Times New Roman" w:cs="Times New Roman"/>
                <w:color w:val="333333"/>
              </w:rPr>
              <w:t xml:space="preserve"> взрослыми и сверстниками; в </w:t>
            </w:r>
            <w:r w:rsidRPr="00E23609">
              <w:rPr>
                <w:rFonts w:eastAsia="Times New Roman" w:cs="Times New Roman"/>
                <w:b/>
                <w:i/>
                <w:color w:val="333333"/>
              </w:rPr>
              <w:t xml:space="preserve">познавательно-исследовательской деятельности </w:t>
            </w:r>
            <w:r w:rsidRPr="00E23609">
              <w:rPr>
                <w:rFonts w:eastAsia="Times New Roman" w:cs="Times New Roman"/>
                <w:color w:val="333333"/>
              </w:rPr>
              <w:t xml:space="preserve">– понимание причинно-следственных связей в окружающем мире, выполнение правил поведения в природе и правил обращения с объектами живой и неживой природы; в </w:t>
            </w:r>
            <w:r w:rsidRPr="00E23609">
              <w:rPr>
                <w:rFonts w:eastAsia="Times New Roman" w:cs="Times New Roman"/>
                <w:b/>
                <w:i/>
                <w:color w:val="333333"/>
              </w:rPr>
              <w:t>восприятии художественной литературы и фольклора</w:t>
            </w:r>
            <w:r w:rsidRPr="00E23609">
              <w:rPr>
                <w:rFonts w:eastAsia="Times New Roman" w:cs="Times New Roman"/>
                <w:color w:val="333333"/>
              </w:rPr>
              <w:t xml:space="preserve"> – понимание целей и мотивов поступков героев художественных произведений, желание подражать положительным примерам, стремление совершенствовать себя; в конструировании, изобразительной, музыкальной и двигательной деятельность – закрепление пройденного материала, выражение отношения восп</w:t>
            </w:r>
            <w:r>
              <w:rPr>
                <w:rFonts w:eastAsia="Times New Roman" w:cs="Times New Roman"/>
                <w:color w:val="333333"/>
              </w:rPr>
              <w:t>итуемого к изученному (отклик).</w:t>
            </w:r>
          </w:p>
        </w:tc>
      </w:tr>
      <w:tr w:rsidR="00BB17B2" w:rsidRPr="008E12C7" w14:paraId="586B69BB" w14:textId="77777777" w:rsidTr="00BB17B2">
        <w:tc>
          <w:tcPr>
            <w:tcW w:w="5000"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48AB5C1" w14:textId="77777777" w:rsidR="00BB17B2" w:rsidRPr="000C459E" w:rsidRDefault="00BB17B2" w:rsidP="00BB17B2">
            <w:pPr>
              <w:jc w:val="center"/>
              <w:rPr>
                <w:rFonts w:cs="Times New Roman"/>
                <w:lang w:eastAsia="en-US"/>
              </w:rPr>
            </w:pPr>
            <w:r>
              <w:rPr>
                <w:rFonts w:cs="Times New Roman"/>
                <w:b/>
                <w:bCs/>
                <w:color w:val="000000"/>
                <w:lang w:eastAsia="en-US"/>
              </w:rPr>
              <w:lastRenderedPageBreak/>
              <w:t>2.</w:t>
            </w:r>
            <w:r w:rsidRPr="00E23609">
              <w:rPr>
                <w:rFonts w:cs="Times New Roman"/>
                <w:b/>
                <w:bCs/>
                <w:color w:val="000000"/>
                <w:lang w:eastAsia="en-US"/>
              </w:rPr>
              <w:t>2.1.1. Патриотическое направление воспитания</w:t>
            </w:r>
          </w:p>
        </w:tc>
      </w:tr>
      <w:tr w:rsidR="00BB17B2" w:rsidRPr="008E12C7" w14:paraId="3FED458D" w14:textId="77777777" w:rsidTr="00BB17B2">
        <w:tc>
          <w:tcPr>
            <w:tcW w:w="5000" w:type="pct"/>
            <w:gridSpan w:val="2"/>
            <w:tcBorders>
              <w:top w:val="single" w:sz="6" w:space="0" w:color="000000"/>
              <w:left w:val="single" w:sz="6" w:space="0" w:color="000000"/>
              <w:bottom w:val="single" w:sz="6" w:space="0" w:color="000000"/>
              <w:right w:val="single" w:sz="6" w:space="0" w:color="000000"/>
            </w:tcBorders>
          </w:tcPr>
          <w:p w14:paraId="2BC402C0"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 xml:space="preserve">Ценности </w:t>
            </w:r>
            <w:r w:rsidRPr="00E23609">
              <w:rPr>
                <w:rFonts w:cs="Times New Roman"/>
                <w:b/>
                <w:bCs/>
                <w:color w:val="000000"/>
                <w:lang w:eastAsia="en-US"/>
              </w:rPr>
              <w:t xml:space="preserve">Родина </w:t>
            </w:r>
            <w:r w:rsidRPr="00E23609">
              <w:rPr>
                <w:rFonts w:cs="Times New Roman"/>
                <w:color w:val="000000"/>
                <w:lang w:eastAsia="en-US"/>
              </w:rPr>
              <w:t xml:space="preserve">и </w:t>
            </w:r>
            <w:r w:rsidRPr="00E23609">
              <w:rPr>
                <w:rFonts w:cs="Times New Roman"/>
                <w:b/>
                <w:bCs/>
                <w:color w:val="000000"/>
                <w:lang w:eastAsia="en-US"/>
              </w:rPr>
              <w:t>природа</w:t>
            </w:r>
            <w:r w:rsidRPr="00E23609">
              <w:rPr>
                <w:rFonts w:cs="Times New Roman"/>
                <w:color w:val="000000"/>
                <w:lang w:eastAsia="en-US"/>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19AA5519"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368F4F4A"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32E18DFE" w14:textId="77777777" w:rsidR="00BB17B2" w:rsidRPr="00E23609" w:rsidRDefault="00BB17B2" w:rsidP="00A00F88">
            <w:pPr>
              <w:numPr>
                <w:ilvl w:val="0"/>
                <w:numId w:val="66"/>
              </w:numPr>
              <w:tabs>
                <w:tab w:val="left" w:pos="993"/>
              </w:tabs>
              <w:suppressAutoHyphens/>
              <w:ind w:left="127" w:right="128" w:firstLine="426"/>
              <w:jc w:val="both"/>
              <w:rPr>
                <w:rFonts w:cs="Times New Roman"/>
                <w:lang w:eastAsia="en-US"/>
              </w:rPr>
            </w:pPr>
            <w:r w:rsidRPr="00E23609">
              <w:rPr>
                <w:rFonts w:cs="Times New Roman"/>
                <w:color w:val="000000"/>
                <w:lang w:eastAsia="en-US"/>
              </w:rPr>
              <w:t xml:space="preserve">когнитивно-смысловой, </w:t>
            </w:r>
            <w:proofErr w:type="gramStart"/>
            <w:r w:rsidRPr="00E23609">
              <w:rPr>
                <w:rFonts w:cs="Times New Roman"/>
                <w:color w:val="000000"/>
                <w:lang w:eastAsia="en-US"/>
              </w:rPr>
              <w:t>связанный</w:t>
            </w:r>
            <w:proofErr w:type="gramEnd"/>
            <w:r w:rsidRPr="00E23609">
              <w:rPr>
                <w:rFonts w:cs="Times New Roman"/>
                <w:color w:val="000000"/>
                <w:lang w:eastAsia="en-US"/>
              </w:rPr>
              <w:t xml:space="preserve"> со знаниями об истории России, своего края, духовных и культурных традиций и достижений многонационального народа России;</w:t>
            </w:r>
          </w:p>
          <w:p w14:paraId="12112763" w14:textId="77777777" w:rsidR="00BB17B2" w:rsidRPr="00E23609" w:rsidRDefault="00BB17B2" w:rsidP="00A00F88">
            <w:pPr>
              <w:numPr>
                <w:ilvl w:val="0"/>
                <w:numId w:val="66"/>
              </w:numPr>
              <w:tabs>
                <w:tab w:val="left" w:pos="993"/>
              </w:tabs>
              <w:suppressAutoHyphens/>
              <w:ind w:left="127" w:right="128" w:firstLine="426"/>
              <w:jc w:val="both"/>
              <w:rPr>
                <w:rFonts w:cs="Times New Roman"/>
                <w:lang w:eastAsia="en-US"/>
              </w:rPr>
            </w:pPr>
            <w:proofErr w:type="gramStart"/>
            <w:r w:rsidRPr="00E23609">
              <w:rPr>
                <w:rFonts w:cs="Times New Roman"/>
                <w:color w:val="000000"/>
                <w:lang w:eastAsia="en-US"/>
              </w:rPr>
              <w:t>эмоционально-ценностный</w:t>
            </w:r>
            <w:proofErr w:type="gramEnd"/>
            <w:r w:rsidRPr="00E23609">
              <w:rPr>
                <w:rFonts w:cs="Times New Roman"/>
                <w:color w:val="000000"/>
                <w:lang w:eastAsia="en-US"/>
              </w:rPr>
              <w:t>, характеризующийся любовью к Родине – России, уважением к своему народу, народу России в целом;</w:t>
            </w:r>
          </w:p>
          <w:p w14:paraId="3720B9D6" w14:textId="77777777" w:rsidR="00BB17B2" w:rsidRPr="00E23609" w:rsidRDefault="00BB17B2" w:rsidP="00A00F88">
            <w:pPr>
              <w:numPr>
                <w:ilvl w:val="0"/>
                <w:numId w:val="66"/>
              </w:numPr>
              <w:tabs>
                <w:tab w:val="left" w:pos="993"/>
              </w:tabs>
              <w:suppressAutoHyphens/>
              <w:ind w:left="127" w:right="128" w:firstLine="426"/>
              <w:jc w:val="both"/>
              <w:rPr>
                <w:rFonts w:cs="Times New Roman"/>
                <w:lang w:eastAsia="en-US"/>
              </w:rPr>
            </w:pPr>
            <w:r w:rsidRPr="00E23609">
              <w:rPr>
                <w:rFonts w:cs="Times New Roman"/>
                <w:color w:val="000000"/>
                <w:lang w:eastAsia="en-US"/>
              </w:rPr>
              <w:t xml:space="preserve">регуляторно-волевой, </w:t>
            </w:r>
            <w:proofErr w:type="gramStart"/>
            <w:r w:rsidRPr="00E23609">
              <w:rPr>
                <w:rFonts w:cs="Times New Roman"/>
                <w:color w:val="000000"/>
                <w:lang w:eastAsia="en-US"/>
              </w:rPr>
              <w:t>обеспечивающий</w:t>
            </w:r>
            <w:proofErr w:type="gramEnd"/>
            <w:r w:rsidRPr="00E23609">
              <w:rPr>
                <w:rFonts w:cs="Times New Roman"/>
                <w:color w:val="000000"/>
                <w:lang w:eastAsia="en-US"/>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7D861B68"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Задачи патриотического воспитания:</w:t>
            </w:r>
          </w:p>
          <w:p w14:paraId="1CD66EBA" w14:textId="77777777" w:rsidR="00BB17B2" w:rsidRPr="00E23609" w:rsidRDefault="00BB17B2" w:rsidP="00A00F88">
            <w:pPr>
              <w:numPr>
                <w:ilvl w:val="0"/>
                <w:numId w:val="69"/>
              </w:numPr>
              <w:tabs>
                <w:tab w:val="left" w:pos="1134"/>
              </w:tabs>
              <w:suppressAutoHyphens/>
              <w:ind w:left="127" w:right="128" w:firstLine="426"/>
              <w:jc w:val="both"/>
              <w:rPr>
                <w:rFonts w:cs="Times New Roman"/>
                <w:lang w:eastAsia="en-US"/>
              </w:rPr>
            </w:pPr>
            <w:r w:rsidRPr="00E23609">
              <w:rPr>
                <w:rFonts w:cs="Times New Roman"/>
                <w:color w:val="000000"/>
                <w:lang w:eastAsia="en-US"/>
              </w:rPr>
              <w:t>формирование любви к родному краю, родной природе, родному языку, культурному наследию своего народа;</w:t>
            </w:r>
          </w:p>
          <w:p w14:paraId="6962987B" w14:textId="77777777" w:rsidR="00BB17B2" w:rsidRPr="00E23609" w:rsidRDefault="00BB17B2" w:rsidP="00A00F88">
            <w:pPr>
              <w:numPr>
                <w:ilvl w:val="0"/>
                <w:numId w:val="69"/>
              </w:numPr>
              <w:tabs>
                <w:tab w:val="left" w:pos="1134"/>
              </w:tabs>
              <w:suppressAutoHyphens/>
              <w:ind w:left="127" w:right="128" w:firstLine="426"/>
              <w:jc w:val="both"/>
              <w:rPr>
                <w:rFonts w:cs="Times New Roman"/>
                <w:lang w:eastAsia="en-US"/>
              </w:rPr>
            </w:pPr>
            <w:r w:rsidRPr="00E23609">
              <w:rPr>
                <w:rFonts w:cs="Times New Roman"/>
                <w:color w:val="000000"/>
                <w:lang w:eastAsia="en-US"/>
              </w:rPr>
              <w:t>воспитание любви, уважения к своим национальным особенностям и чувства собственного достоинства как представителя своего народа;</w:t>
            </w:r>
          </w:p>
          <w:p w14:paraId="06808865" w14:textId="77777777" w:rsidR="00BB17B2" w:rsidRPr="00E23609" w:rsidRDefault="00BB17B2" w:rsidP="00A00F88">
            <w:pPr>
              <w:numPr>
                <w:ilvl w:val="0"/>
                <w:numId w:val="69"/>
              </w:numPr>
              <w:tabs>
                <w:tab w:val="left" w:pos="1134"/>
              </w:tabs>
              <w:suppressAutoHyphens/>
              <w:ind w:left="127" w:right="128" w:firstLine="426"/>
              <w:jc w:val="both"/>
              <w:rPr>
                <w:rFonts w:cs="Times New Roman"/>
                <w:lang w:eastAsia="en-US"/>
              </w:rPr>
            </w:pPr>
            <w:r w:rsidRPr="00E23609">
              <w:rPr>
                <w:rFonts w:cs="Times New Roman"/>
                <w:color w:val="000000"/>
                <w:lang w:eastAsia="en-US"/>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0BFD38C7" w14:textId="77777777" w:rsidR="00BB17B2" w:rsidRPr="00E23609" w:rsidRDefault="00BB17B2" w:rsidP="00A00F88">
            <w:pPr>
              <w:numPr>
                <w:ilvl w:val="0"/>
                <w:numId w:val="69"/>
              </w:numPr>
              <w:tabs>
                <w:tab w:val="left" w:pos="1134"/>
              </w:tabs>
              <w:suppressAutoHyphens/>
              <w:ind w:left="127" w:right="128" w:firstLine="426"/>
              <w:jc w:val="both"/>
              <w:rPr>
                <w:rFonts w:cs="Times New Roman"/>
                <w:lang w:eastAsia="en-US"/>
              </w:rPr>
            </w:pPr>
            <w:r w:rsidRPr="00E23609">
              <w:rPr>
                <w:rFonts w:cs="Times New Roman"/>
                <w:color w:val="000000"/>
                <w:lang w:eastAsia="en-US"/>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0C77D29C"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14:paraId="6BD75381" w14:textId="77777777" w:rsidR="00BB17B2" w:rsidRPr="00E23609" w:rsidRDefault="00BB17B2" w:rsidP="00A00F88">
            <w:pPr>
              <w:numPr>
                <w:ilvl w:val="0"/>
                <w:numId w:val="68"/>
              </w:numPr>
              <w:tabs>
                <w:tab w:val="left" w:pos="993"/>
              </w:tabs>
              <w:suppressAutoHyphens/>
              <w:ind w:left="127" w:right="128" w:firstLine="426"/>
              <w:jc w:val="both"/>
              <w:rPr>
                <w:rFonts w:cs="Times New Roman"/>
                <w:lang w:eastAsia="en-US"/>
              </w:rPr>
            </w:pPr>
            <w:proofErr w:type="gramStart"/>
            <w:r w:rsidRPr="00E23609">
              <w:rPr>
                <w:rFonts w:cs="Times New Roman"/>
                <w:color w:val="000000"/>
                <w:lang w:eastAsia="en-US"/>
              </w:rPr>
              <w:t>ознакомлении</w:t>
            </w:r>
            <w:proofErr w:type="gramEnd"/>
            <w:r w:rsidRPr="00E23609">
              <w:rPr>
                <w:rFonts w:cs="Times New Roman"/>
                <w:color w:val="000000"/>
                <w:lang w:eastAsia="en-US"/>
              </w:rPr>
              <w:t xml:space="preserve"> детей с историей, героями, культурой, традициями России и своего народа;</w:t>
            </w:r>
          </w:p>
          <w:p w14:paraId="3EAB7BD7" w14:textId="77777777" w:rsidR="00BB17B2" w:rsidRPr="00E23609" w:rsidRDefault="00BB17B2" w:rsidP="00A00F88">
            <w:pPr>
              <w:numPr>
                <w:ilvl w:val="0"/>
                <w:numId w:val="68"/>
              </w:numPr>
              <w:tabs>
                <w:tab w:val="left" w:pos="993"/>
              </w:tabs>
              <w:suppressAutoHyphens/>
              <w:ind w:left="127" w:right="128" w:firstLine="426"/>
              <w:jc w:val="both"/>
              <w:rPr>
                <w:rFonts w:cs="Times New Roman"/>
                <w:lang w:eastAsia="en-US"/>
              </w:rPr>
            </w:pPr>
            <w:r w:rsidRPr="00E23609">
              <w:rPr>
                <w:rFonts w:cs="Times New Roman"/>
                <w:color w:val="000000"/>
                <w:lang w:eastAsia="en-US"/>
              </w:rPr>
              <w:t>организации коллективных творческих проектов, направленных на приобщение детей к российским общенациональным традициям;</w:t>
            </w:r>
          </w:p>
          <w:p w14:paraId="53BACA3C" w14:textId="77777777" w:rsidR="00BB17B2" w:rsidRPr="000C459E" w:rsidRDefault="00BB17B2" w:rsidP="00A00F88">
            <w:pPr>
              <w:numPr>
                <w:ilvl w:val="0"/>
                <w:numId w:val="68"/>
              </w:numPr>
              <w:tabs>
                <w:tab w:val="left" w:pos="993"/>
              </w:tabs>
              <w:suppressAutoHyphens/>
              <w:ind w:left="127" w:right="128" w:firstLine="426"/>
              <w:jc w:val="both"/>
              <w:rPr>
                <w:rFonts w:cs="Times New Roman"/>
                <w:lang w:eastAsia="en-US"/>
              </w:rPr>
            </w:pPr>
            <w:proofErr w:type="gramStart"/>
            <w:r w:rsidRPr="00E23609">
              <w:rPr>
                <w:rFonts w:cs="Times New Roman"/>
                <w:color w:val="000000"/>
                <w:lang w:eastAsia="en-US"/>
              </w:rPr>
              <w:t>формировании</w:t>
            </w:r>
            <w:proofErr w:type="gramEnd"/>
            <w:r w:rsidRPr="00E23609">
              <w:rPr>
                <w:rFonts w:cs="Times New Roman"/>
                <w:color w:val="000000"/>
                <w:lang w:eastAsia="en-US"/>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tc>
      </w:tr>
      <w:tr w:rsidR="00BB17B2" w:rsidRPr="008E12C7" w14:paraId="57FCE978" w14:textId="77777777" w:rsidTr="00BB17B2">
        <w:tc>
          <w:tcPr>
            <w:tcW w:w="5000"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C91FF54" w14:textId="77777777" w:rsidR="00BB17B2" w:rsidRPr="000C459E" w:rsidRDefault="00BB17B2" w:rsidP="00BB17B2">
            <w:pPr>
              <w:jc w:val="center"/>
              <w:rPr>
                <w:rFonts w:cs="Times New Roman"/>
                <w:lang w:eastAsia="en-US"/>
              </w:rPr>
            </w:pPr>
            <w:r>
              <w:rPr>
                <w:rFonts w:cs="Times New Roman"/>
                <w:b/>
                <w:bCs/>
                <w:color w:val="000000"/>
                <w:lang w:eastAsia="en-US"/>
              </w:rPr>
              <w:lastRenderedPageBreak/>
              <w:t>2.</w:t>
            </w:r>
            <w:r w:rsidRPr="00E23609">
              <w:rPr>
                <w:rFonts w:cs="Times New Roman"/>
                <w:b/>
                <w:bCs/>
                <w:color w:val="000000"/>
                <w:lang w:eastAsia="en-US"/>
              </w:rPr>
              <w:t>2.1.2</w:t>
            </w:r>
            <w:r w:rsidRPr="00E23609">
              <w:rPr>
                <w:rFonts w:cs="Times New Roman"/>
                <w:b/>
                <w:color w:val="000000"/>
                <w:lang w:eastAsia="en-US"/>
              </w:rPr>
              <w:t>. Социальное направление воспитания</w:t>
            </w:r>
          </w:p>
        </w:tc>
      </w:tr>
      <w:tr w:rsidR="00BB17B2" w:rsidRPr="008E12C7" w14:paraId="58A643DD" w14:textId="77777777" w:rsidTr="00BB17B2">
        <w:tc>
          <w:tcPr>
            <w:tcW w:w="5000" w:type="pct"/>
            <w:gridSpan w:val="2"/>
            <w:tcBorders>
              <w:top w:val="single" w:sz="6" w:space="0" w:color="000000"/>
              <w:left w:val="single" w:sz="6" w:space="0" w:color="000000"/>
              <w:bottom w:val="single" w:sz="6" w:space="0" w:color="000000"/>
              <w:right w:val="single" w:sz="6" w:space="0" w:color="000000"/>
            </w:tcBorders>
          </w:tcPr>
          <w:p w14:paraId="1C958407"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Ценности </w:t>
            </w:r>
            <w:r w:rsidRPr="00E23609">
              <w:rPr>
                <w:rFonts w:cs="Times New Roman"/>
                <w:b/>
                <w:bCs/>
                <w:color w:val="000000"/>
                <w:lang w:eastAsia="en-US"/>
              </w:rPr>
              <w:t xml:space="preserve">семья, дружба, человек </w:t>
            </w:r>
            <w:r w:rsidRPr="00E23609">
              <w:rPr>
                <w:rFonts w:cs="Times New Roman"/>
                <w:bCs/>
                <w:color w:val="000000"/>
                <w:lang w:eastAsia="en-US"/>
              </w:rPr>
              <w:t>и</w:t>
            </w:r>
            <w:r w:rsidRPr="00E23609">
              <w:rPr>
                <w:rFonts w:cs="Times New Roman"/>
                <w:b/>
                <w:bCs/>
                <w:color w:val="000000"/>
                <w:lang w:eastAsia="en-US"/>
              </w:rPr>
              <w:t xml:space="preserve"> сотрудничество</w:t>
            </w:r>
            <w:r w:rsidRPr="00E23609">
              <w:rPr>
                <w:rFonts w:cs="Times New Roman"/>
                <w:color w:val="000000"/>
                <w:lang w:eastAsia="en-US"/>
              </w:rPr>
              <w:t xml:space="preserve"> лежат в основе социального направления воспитания.</w:t>
            </w:r>
          </w:p>
          <w:p w14:paraId="2EF6B572"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499B9308"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 xml:space="preserve">Основная цель социального направления воспитания дошкольника заключается </w:t>
            </w:r>
            <w:r w:rsidRPr="00E23609">
              <w:rPr>
                <w:rFonts w:cs="Times New Roman"/>
                <w:color w:val="000000"/>
                <w:lang w:eastAsia="en-US"/>
              </w:rPr>
              <w:br/>
              <w:t>в формировании ценностного отношения детей к семье, другому человеку, развитии дружелюбия, создания условий для реализации в обществе.</w:t>
            </w:r>
          </w:p>
          <w:p w14:paraId="706471B8"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Выделяются основные задачи социального направления воспитания.</w:t>
            </w:r>
          </w:p>
          <w:p w14:paraId="586B9B8D" w14:textId="77777777" w:rsidR="00BB17B2" w:rsidRPr="00E23609" w:rsidRDefault="00BB17B2" w:rsidP="00A00F88">
            <w:pPr>
              <w:numPr>
                <w:ilvl w:val="0"/>
                <w:numId w:val="64"/>
              </w:numPr>
              <w:tabs>
                <w:tab w:val="left" w:pos="1134"/>
              </w:tabs>
              <w:suppressAutoHyphens/>
              <w:ind w:left="127" w:right="128" w:firstLine="426"/>
              <w:jc w:val="both"/>
              <w:rPr>
                <w:rFonts w:cs="Times New Roman"/>
                <w:lang w:eastAsia="en-US"/>
              </w:rPr>
            </w:pPr>
            <w:r w:rsidRPr="00E23609">
              <w:rPr>
                <w:rFonts w:cs="Times New Roman"/>
                <w:color w:val="000000"/>
                <w:lang w:eastAsia="en-US"/>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sidRPr="00E23609">
              <w:rPr>
                <w:rFonts w:cs="Times New Roman"/>
                <w:color w:val="000000"/>
                <w:lang w:eastAsia="en-US"/>
              </w:rPr>
              <w:br/>
              <w:t>в группе в различных ситуациях.</w:t>
            </w:r>
          </w:p>
          <w:p w14:paraId="333B45DE" w14:textId="77777777" w:rsidR="00BB17B2" w:rsidRPr="00E23609" w:rsidRDefault="00BB17B2" w:rsidP="00A00F88">
            <w:pPr>
              <w:numPr>
                <w:ilvl w:val="0"/>
                <w:numId w:val="64"/>
              </w:numPr>
              <w:tabs>
                <w:tab w:val="left" w:pos="1134"/>
              </w:tabs>
              <w:suppressAutoHyphens/>
              <w:ind w:left="127" w:right="128" w:firstLine="426"/>
              <w:jc w:val="both"/>
              <w:rPr>
                <w:rFonts w:cs="Times New Roman"/>
                <w:lang w:eastAsia="en-US"/>
              </w:rPr>
            </w:pPr>
            <w:proofErr w:type="gramStart"/>
            <w:r w:rsidRPr="00E23609">
              <w:rPr>
                <w:rFonts w:cs="Times New Roman"/>
                <w:color w:val="000000"/>
                <w:lang w:eastAsia="en-US"/>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roofErr w:type="gramEnd"/>
          </w:p>
          <w:p w14:paraId="03F420BB" w14:textId="77777777" w:rsidR="00BB17B2" w:rsidRPr="00E23609" w:rsidRDefault="00BB17B2" w:rsidP="00A00F88">
            <w:pPr>
              <w:numPr>
                <w:ilvl w:val="0"/>
                <w:numId w:val="64"/>
              </w:numPr>
              <w:tabs>
                <w:tab w:val="left" w:pos="1134"/>
              </w:tabs>
              <w:suppressAutoHyphens/>
              <w:ind w:left="127" w:right="128" w:firstLine="426"/>
              <w:jc w:val="both"/>
              <w:rPr>
                <w:rFonts w:cs="Times New Roman"/>
                <w:lang w:eastAsia="en-US"/>
              </w:rPr>
            </w:pPr>
            <w:r w:rsidRPr="00E23609">
              <w:rPr>
                <w:rFonts w:cs="Times New Roman"/>
                <w:color w:val="000000"/>
                <w:lang w:eastAsia="en-US"/>
              </w:rPr>
              <w:t>Развитие способности поставить себя на место другого как проявление личностной зрелости и преодоление детского эгоизма.</w:t>
            </w:r>
          </w:p>
          <w:p w14:paraId="4798598F"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При реализации данных задач воспитатель ДОО должен сосредоточить свое внимание на нескольких основных направлениях воспитательной работы:</w:t>
            </w:r>
          </w:p>
          <w:p w14:paraId="3AB0A28F" w14:textId="77777777" w:rsidR="00BB17B2" w:rsidRPr="00E23609" w:rsidRDefault="00BB17B2" w:rsidP="00A00F88">
            <w:pPr>
              <w:numPr>
                <w:ilvl w:val="0"/>
                <w:numId w:val="58"/>
              </w:numPr>
              <w:tabs>
                <w:tab w:val="left" w:pos="993"/>
              </w:tabs>
              <w:suppressAutoHyphens/>
              <w:ind w:left="127" w:right="128" w:firstLine="426"/>
              <w:jc w:val="both"/>
              <w:rPr>
                <w:rFonts w:cs="Times New Roman"/>
                <w:lang w:eastAsia="en-US"/>
              </w:rPr>
            </w:pPr>
            <w:r w:rsidRPr="00E23609">
              <w:rPr>
                <w:rFonts w:cs="Times New Roman"/>
                <w:color w:val="000000"/>
                <w:lang w:eastAsia="en-US"/>
              </w:rPr>
              <w:t>организовывать сюжетно-ролевые игры (в семью, в команду и т. п.), игры с правилами, традиционные народные игры и пр.;</w:t>
            </w:r>
          </w:p>
          <w:p w14:paraId="25591919" w14:textId="77777777" w:rsidR="00BB17B2" w:rsidRPr="00E23609" w:rsidRDefault="00BB17B2" w:rsidP="00A00F88">
            <w:pPr>
              <w:numPr>
                <w:ilvl w:val="0"/>
                <w:numId w:val="58"/>
              </w:numPr>
              <w:tabs>
                <w:tab w:val="left" w:pos="993"/>
              </w:tabs>
              <w:suppressAutoHyphens/>
              <w:ind w:left="127" w:right="128" w:firstLine="426"/>
              <w:jc w:val="both"/>
              <w:rPr>
                <w:rFonts w:cs="Times New Roman"/>
                <w:lang w:eastAsia="en-US"/>
              </w:rPr>
            </w:pPr>
            <w:r w:rsidRPr="00E23609">
              <w:rPr>
                <w:rFonts w:cs="Times New Roman"/>
                <w:color w:val="000000"/>
                <w:lang w:eastAsia="en-US"/>
              </w:rPr>
              <w:t>воспитывать у детей навыки поведения в обществе;</w:t>
            </w:r>
          </w:p>
          <w:p w14:paraId="6624A30E" w14:textId="77777777" w:rsidR="00BB17B2" w:rsidRPr="00E23609" w:rsidRDefault="00BB17B2" w:rsidP="00A00F88">
            <w:pPr>
              <w:numPr>
                <w:ilvl w:val="0"/>
                <w:numId w:val="58"/>
              </w:numPr>
              <w:tabs>
                <w:tab w:val="left" w:pos="993"/>
              </w:tabs>
              <w:suppressAutoHyphens/>
              <w:ind w:left="127" w:right="128" w:firstLine="426"/>
              <w:jc w:val="both"/>
              <w:rPr>
                <w:rFonts w:cs="Times New Roman"/>
                <w:lang w:eastAsia="en-US"/>
              </w:rPr>
            </w:pPr>
            <w:r w:rsidRPr="00E23609">
              <w:rPr>
                <w:rFonts w:cs="Times New Roman"/>
                <w:color w:val="000000"/>
                <w:lang w:eastAsia="en-US"/>
              </w:rPr>
              <w:t> учить детей сотрудничать, организуя групповые формы в продуктивных видах деятельности;</w:t>
            </w:r>
          </w:p>
          <w:p w14:paraId="26903B29" w14:textId="77777777" w:rsidR="00BB17B2" w:rsidRPr="00E23609" w:rsidRDefault="00BB17B2" w:rsidP="00A00F88">
            <w:pPr>
              <w:numPr>
                <w:ilvl w:val="0"/>
                <w:numId w:val="58"/>
              </w:numPr>
              <w:tabs>
                <w:tab w:val="left" w:pos="993"/>
              </w:tabs>
              <w:suppressAutoHyphens/>
              <w:ind w:left="127" w:right="128" w:firstLine="426"/>
              <w:jc w:val="both"/>
              <w:rPr>
                <w:rFonts w:cs="Times New Roman"/>
                <w:lang w:eastAsia="en-US"/>
              </w:rPr>
            </w:pPr>
            <w:r w:rsidRPr="00E23609">
              <w:rPr>
                <w:rFonts w:cs="Times New Roman"/>
                <w:color w:val="000000"/>
                <w:lang w:eastAsia="en-US"/>
              </w:rPr>
              <w:t>учить детей анализировать поступки и чувства – свои и других людей;</w:t>
            </w:r>
          </w:p>
          <w:p w14:paraId="063A5D07" w14:textId="77777777" w:rsidR="00BB17B2" w:rsidRPr="00E23609" w:rsidRDefault="00BB17B2" w:rsidP="00A00F88">
            <w:pPr>
              <w:numPr>
                <w:ilvl w:val="0"/>
                <w:numId w:val="58"/>
              </w:numPr>
              <w:tabs>
                <w:tab w:val="left" w:pos="993"/>
              </w:tabs>
              <w:suppressAutoHyphens/>
              <w:ind w:left="127" w:right="128" w:firstLine="426"/>
              <w:jc w:val="both"/>
              <w:rPr>
                <w:rFonts w:cs="Times New Roman"/>
                <w:lang w:eastAsia="en-US"/>
              </w:rPr>
            </w:pPr>
            <w:r w:rsidRPr="00E23609">
              <w:rPr>
                <w:rFonts w:cs="Times New Roman"/>
                <w:color w:val="000000"/>
                <w:lang w:eastAsia="en-US"/>
              </w:rPr>
              <w:t>организовывать коллективные проекты заботы и помощи;</w:t>
            </w:r>
          </w:p>
          <w:p w14:paraId="080F93D0" w14:textId="77777777" w:rsidR="00BB17B2" w:rsidRPr="000C459E" w:rsidRDefault="00BB17B2" w:rsidP="00A00F88">
            <w:pPr>
              <w:numPr>
                <w:ilvl w:val="0"/>
                <w:numId w:val="58"/>
              </w:numPr>
              <w:tabs>
                <w:tab w:val="left" w:pos="993"/>
              </w:tabs>
              <w:suppressAutoHyphens/>
              <w:ind w:left="127" w:right="128" w:firstLine="426"/>
              <w:jc w:val="both"/>
              <w:rPr>
                <w:rFonts w:cs="Times New Roman"/>
                <w:lang w:eastAsia="en-US"/>
              </w:rPr>
            </w:pPr>
            <w:r w:rsidRPr="00E23609">
              <w:rPr>
                <w:rFonts w:cs="Times New Roman"/>
                <w:color w:val="000000"/>
                <w:lang w:eastAsia="en-US"/>
              </w:rPr>
              <w:t>создавать доброжелательный психологический климат в группе.</w:t>
            </w:r>
          </w:p>
        </w:tc>
      </w:tr>
      <w:tr w:rsidR="00BB17B2" w:rsidRPr="008E12C7" w14:paraId="2792EDE6" w14:textId="77777777" w:rsidTr="00BB17B2">
        <w:tc>
          <w:tcPr>
            <w:tcW w:w="5000"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D86630D" w14:textId="77777777" w:rsidR="00BB17B2" w:rsidRPr="000C459E" w:rsidRDefault="00BB17B2" w:rsidP="00BB17B2">
            <w:pPr>
              <w:jc w:val="center"/>
              <w:rPr>
                <w:rFonts w:cs="Times New Roman"/>
                <w:lang w:eastAsia="en-US"/>
              </w:rPr>
            </w:pPr>
            <w:r>
              <w:rPr>
                <w:rFonts w:cs="Times New Roman"/>
                <w:b/>
                <w:bCs/>
                <w:color w:val="000000"/>
                <w:lang w:eastAsia="en-US"/>
              </w:rPr>
              <w:t>2.</w:t>
            </w:r>
            <w:r w:rsidRPr="00E23609">
              <w:rPr>
                <w:rFonts w:cs="Times New Roman"/>
                <w:b/>
                <w:bCs/>
                <w:color w:val="000000"/>
                <w:lang w:eastAsia="en-US"/>
              </w:rPr>
              <w:t>2.1.3. Познавательное направление воспитания</w:t>
            </w:r>
          </w:p>
        </w:tc>
      </w:tr>
      <w:tr w:rsidR="00BB17B2" w:rsidRPr="008E12C7" w14:paraId="3F1D7F6C" w14:textId="77777777" w:rsidTr="00BB17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Pr>
          <w:p w14:paraId="4ABD53EA"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Ценность – </w:t>
            </w:r>
            <w:r w:rsidRPr="00E23609">
              <w:rPr>
                <w:rFonts w:cs="Times New Roman"/>
                <w:b/>
                <w:bCs/>
                <w:color w:val="000000"/>
                <w:lang w:eastAsia="en-US"/>
              </w:rPr>
              <w:t>знания</w:t>
            </w:r>
            <w:r w:rsidRPr="00E23609">
              <w:rPr>
                <w:rFonts w:cs="Times New Roman"/>
                <w:color w:val="000000"/>
                <w:lang w:eastAsia="en-US"/>
              </w:rPr>
              <w:t>. Цель познавательного направления воспитания – формирование ценности познания.</w:t>
            </w:r>
          </w:p>
          <w:p w14:paraId="5C491D29"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BF08FF9"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Задачи познавательного направления воспитания:</w:t>
            </w:r>
          </w:p>
          <w:p w14:paraId="56D03ABE" w14:textId="77777777" w:rsidR="00BB17B2" w:rsidRPr="00E23609" w:rsidRDefault="00BB17B2" w:rsidP="00A00F88">
            <w:pPr>
              <w:numPr>
                <w:ilvl w:val="0"/>
                <w:numId w:val="61"/>
              </w:numPr>
              <w:tabs>
                <w:tab w:val="left" w:pos="993"/>
              </w:tabs>
              <w:suppressAutoHyphens/>
              <w:ind w:left="127" w:right="128" w:firstLine="426"/>
              <w:jc w:val="both"/>
              <w:rPr>
                <w:rFonts w:cs="Times New Roman"/>
                <w:lang w:eastAsia="en-US"/>
              </w:rPr>
            </w:pPr>
            <w:r w:rsidRPr="00E23609">
              <w:rPr>
                <w:rFonts w:cs="Times New Roman"/>
                <w:color w:val="000000"/>
                <w:lang w:eastAsia="en-US"/>
              </w:rPr>
              <w:t>развитие любознательности, формирование опыта познавательной инициативы;</w:t>
            </w:r>
          </w:p>
          <w:p w14:paraId="0D6A6B76" w14:textId="77777777" w:rsidR="00BB17B2" w:rsidRPr="00E23609" w:rsidRDefault="00BB17B2" w:rsidP="00A00F88">
            <w:pPr>
              <w:numPr>
                <w:ilvl w:val="0"/>
                <w:numId w:val="61"/>
              </w:numPr>
              <w:tabs>
                <w:tab w:val="left" w:pos="993"/>
              </w:tabs>
              <w:suppressAutoHyphens/>
              <w:ind w:left="127" w:right="128" w:firstLine="426"/>
              <w:jc w:val="both"/>
              <w:rPr>
                <w:rFonts w:cs="Times New Roman"/>
                <w:lang w:eastAsia="en-US"/>
              </w:rPr>
            </w:pPr>
            <w:r w:rsidRPr="00E23609">
              <w:rPr>
                <w:rFonts w:cs="Times New Roman"/>
                <w:color w:val="000000"/>
                <w:lang w:eastAsia="en-US"/>
              </w:rPr>
              <w:t>формирование ценностного отношения к взрослому как источнику знаний;</w:t>
            </w:r>
          </w:p>
          <w:p w14:paraId="46A93894" w14:textId="77777777" w:rsidR="00BB17B2" w:rsidRPr="00E23609" w:rsidRDefault="00BB17B2" w:rsidP="00A00F88">
            <w:pPr>
              <w:numPr>
                <w:ilvl w:val="0"/>
                <w:numId w:val="61"/>
              </w:numPr>
              <w:tabs>
                <w:tab w:val="left" w:pos="993"/>
              </w:tabs>
              <w:suppressAutoHyphens/>
              <w:ind w:left="127" w:right="128" w:firstLine="426"/>
              <w:jc w:val="both"/>
              <w:rPr>
                <w:rFonts w:cs="Times New Roman"/>
                <w:lang w:eastAsia="en-US"/>
              </w:rPr>
            </w:pPr>
            <w:r w:rsidRPr="00E23609">
              <w:rPr>
                <w:rFonts w:cs="Times New Roman"/>
                <w:color w:val="000000"/>
                <w:lang w:eastAsia="en-US"/>
              </w:rPr>
              <w:t xml:space="preserve">приобщение ребенка к культурным способам познания (книги, </w:t>
            </w:r>
            <w:proofErr w:type="gramStart"/>
            <w:r w:rsidRPr="00E23609">
              <w:rPr>
                <w:rFonts w:cs="Times New Roman"/>
                <w:color w:val="000000"/>
                <w:lang w:eastAsia="en-US"/>
              </w:rPr>
              <w:t>интернет-источники</w:t>
            </w:r>
            <w:proofErr w:type="gramEnd"/>
            <w:r w:rsidRPr="00E23609">
              <w:rPr>
                <w:rFonts w:cs="Times New Roman"/>
                <w:color w:val="000000"/>
                <w:lang w:eastAsia="en-US"/>
              </w:rPr>
              <w:t>, дискуссии и др.).</w:t>
            </w:r>
          </w:p>
          <w:p w14:paraId="64EC4DC5"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Направления деятельности воспитателя:</w:t>
            </w:r>
          </w:p>
          <w:p w14:paraId="58706DC2" w14:textId="77777777" w:rsidR="00BB17B2" w:rsidRPr="00E23609" w:rsidRDefault="00BB17B2" w:rsidP="00A00F88">
            <w:pPr>
              <w:numPr>
                <w:ilvl w:val="0"/>
                <w:numId w:val="67"/>
              </w:numPr>
              <w:tabs>
                <w:tab w:val="left" w:pos="993"/>
              </w:tabs>
              <w:suppressAutoHyphens/>
              <w:ind w:left="127" w:right="128" w:firstLine="426"/>
              <w:jc w:val="both"/>
              <w:rPr>
                <w:rFonts w:cs="Times New Roman"/>
                <w:lang w:eastAsia="en-US"/>
              </w:rPr>
            </w:pPr>
            <w:r w:rsidRPr="00E23609">
              <w:rPr>
                <w:rFonts w:cs="Times New Roman"/>
                <w:color w:val="000000"/>
                <w:lang w:eastAsia="en-US"/>
              </w:rPr>
              <w:t xml:space="preserve">совместная деятельность воспитателя с детьми на основе наблюдения, сравнения, </w:t>
            </w:r>
            <w:r w:rsidRPr="00E23609">
              <w:rPr>
                <w:rFonts w:cs="Times New Roman"/>
                <w:color w:val="000000"/>
                <w:lang w:eastAsia="en-US"/>
              </w:rPr>
              <w:lastRenderedPageBreak/>
              <w:t>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6C2F9A98" w14:textId="77777777" w:rsidR="00BB17B2" w:rsidRPr="00E23609" w:rsidRDefault="00BB17B2" w:rsidP="00A00F88">
            <w:pPr>
              <w:numPr>
                <w:ilvl w:val="0"/>
                <w:numId w:val="67"/>
              </w:numPr>
              <w:tabs>
                <w:tab w:val="left" w:pos="993"/>
              </w:tabs>
              <w:suppressAutoHyphens/>
              <w:ind w:left="127" w:right="128" w:firstLine="426"/>
              <w:jc w:val="both"/>
              <w:rPr>
                <w:rFonts w:cs="Times New Roman"/>
                <w:lang w:eastAsia="en-US"/>
              </w:rPr>
            </w:pPr>
            <w:r w:rsidRPr="00E23609">
              <w:rPr>
                <w:rFonts w:cs="Times New Roman"/>
                <w:color w:val="000000"/>
                <w:lang w:eastAsia="en-US"/>
              </w:rPr>
              <w:t xml:space="preserve">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E23609">
              <w:rPr>
                <w:rFonts w:cs="Times New Roman"/>
                <w:color w:val="000000"/>
                <w:lang w:eastAsia="en-US"/>
              </w:rPr>
              <w:t>со</w:t>
            </w:r>
            <w:proofErr w:type="gramEnd"/>
            <w:r w:rsidRPr="00E23609">
              <w:rPr>
                <w:rFonts w:cs="Times New Roman"/>
                <w:color w:val="000000"/>
                <w:lang w:eastAsia="en-US"/>
              </w:rPr>
              <w:t xml:space="preserve"> взрослыми;</w:t>
            </w:r>
          </w:p>
          <w:p w14:paraId="794AA15E" w14:textId="77777777" w:rsidR="00BB17B2" w:rsidRPr="000C459E" w:rsidRDefault="00BB17B2" w:rsidP="00A00F88">
            <w:pPr>
              <w:numPr>
                <w:ilvl w:val="0"/>
                <w:numId w:val="67"/>
              </w:numPr>
              <w:tabs>
                <w:tab w:val="left" w:pos="993"/>
              </w:tabs>
              <w:suppressAutoHyphens/>
              <w:ind w:left="127" w:right="128" w:firstLine="426"/>
              <w:jc w:val="both"/>
              <w:rPr>
                <w:rFonts w:cs="Times New Roman"/>
                <w:lang w:eastAsia="en-US"/>
              </w:rPr>
            </w:pPr>
            <w:r w:rsidRPr="00E23609">
              <w:rPr>
                <w:rFonts w:cs="Times New Roman"/>
                <w:color w:val="000000"/>
                <w:lang w:eastAsia="en-US"/>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tc>
      </w:tr>
      <w:tr w:rsidR="00BB17B2" w:rsidRPr="008E12C7" w14:paraId="56D5897E" w14:textId="77777777" w:rsidTr="00BB17B2">
        <w:tc>
          <w:tcPr>
            <w:tcW w:w="5000"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9AE17D7" w14:textId="77777777" w:rsidR="00BB17B2" w:rsidRPr="000C459E" w:rsidRDefault="00BB17B2" w:rsidP="00BB17B2">
            <w:pPr>
              <w:jc w:val="center"/>
              <w:rPr>
                <w:rFonts w:cs="Times New Roman"/>
                <w:lang w:eastAsia="en-US"/>
              </w:rPr>
            </w:pPr>
            <w:r>
              <w:rPr>
                <w:rFonts w:cs="Times New Roman"/>
                <w:b/>
                <w:bCs/>
                <w:color w:val="000000"/>
                <w:lang w:eastAsia="en-US"/>
              </w:rPr>
              <w:lastRenderedPageBreak/>
              <w:t>2.</w:t>
            </w:r>
            <w:r w:rsidRPr="00E23609">
              <w:rPr>
                <w:rFonts w:cs="Times New Roman"/>
                <w:b/>
                <w:bCs/>
                <w:color w:val="000000"/>
                <w:lang w:eastAsia="en-US"/>
              </w:rPr>
              <w:t>2.1.4. Физическое и оздоровительное направление воспитания</w:t>
            </w:r>
          </w:p>
        </w:tc>
      </w:tr>
      <w:tr w:rsidR="00BB17B2" w:rsidRPr="008E12C7" w14:paraId="046FBC0C" w14:textId="77777777" w:rsidTr="00BB17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Pr>
          <w:p w14:paraId="59088050" w14:textId="69B7601A"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Ценность – </w:t>
            </w:r>
            <w:r w:rsidRPr="00E23609">
              <w:rPr>
                <w:rFonts w:cs="Times New Roman"/>
                <w:b/>
                <w:bCs/>
                <w:color w:val="000000"/>
                <w:lang w:eastAsia="en-US"/>
              </w:rPr>
              <w:t>здоровье. </w:t>
            </w:r>
            <w:r w:rsidRPr="00E23609">
              <w:rPr>
                <w:rFonts w:cs="Times New Roman"/>
                <w:color w:val="000000"/>
                <w:lang w:eastAsia="en-US"/>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362F593A"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Задачи по формированию здорового образа жизни:</w:t>
            </w:r>
          </w:p>
          <w:p w14:paraId="517EC994" w14:textId="77777777" w:rsidR="00BB17B2" w:rsidRPr="00E23609" w:rsidRDefault="00BB17B2" w:rsidP="00A00F88">
            <w:pPr>
              <w:numPr>
                <w:ilvl w:val="0"/>
                <w:numId w:val="60"/>
              </w:numPr>
              <w:tabs>
                <w:tab w:val="left" w:pos="993"/>
              </w:tabs>
              <w:suppressAutoHyphens/>
              <w:ind w:left="127" w:right="128" w:firstLine="426"/>
              <w:jc w:val="both"/>
              <w:rPr>
                <w:rFonts w:cs="Times New Roman"/>
                <w:lang w:eastAsia="en-US"/>
              </w:rPr>
            </w:pPr>
            <w:r w:rsidRPr="00E23609">
              <w:rPr>
                <w:rFonts w:cs="Times New Roman"/>
                <w:color w:val="000000"/>
                <w:lang w:eastAsia="en-US"/>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080825DC" w14:textId="77777777" w:rsidR="00BB17B2" w:rsidRPr="00E23609" w:rsidRDefault="00BB17B2" w:rsidP="00A00F88">
            <w:pPr>
              <w:numPr>
                <w:ilvl w:val="0"/>
                <w:numId w:val="56"/>
              </w:numPr>
              <w:tabs>
                <w:tab w:val="left" w:pos="993"/>
              </w:tabs>
              <w:suppressAutoHyphens/>
              <w:ind w:left="127" w:right="128" w:firstLine="426"/>
              <w:jc w:val="both"/>
              <w:rPr>
                <w:rFonts w:cs="Times New Roman"/>
                <w:lang w:eastAsia="en-US"/>
              </w:rPr>
            </w:pPr>
            <w:r w:rsidRPr="00E23609">
              <w:rPr>
                <w:rFonts w:cs="Times New Roman"/>
                <w:color w:val="000000"/>
                <w:lang w:eastAsia="en-US"/>
              </w:rPr>
              <w:t xml:space="preserve">закаливание, повышение сопротивляемости к воздействию условий внешней среды; </w:t>
            </w:r>
          </w:p>
          <w:p w14:paraId="3BA11C66" w14:textId="77777777" w:rsidR="00BB17B2" w:rsidRPr="00E23609" w:rsidRDefault="00BB17B2" w:rsidP="00A00F88">
            <w:pPr>
              <w:numPr>
                <w:ilvl w:val="0"/>
                <w:numId w:val="56"/>
              </w:numPr>
              <w:tabs>
                <w:tab w:val="left" w:pos="993"/>
              </w:tabs>
              <w:suppressAutoHyphens/>
              <w:ind w:left="127" w:right="128" w:firstLine="426"/>
              <w:jc w:val="both"/>
              <w:rPr>
                <w:rFonts w:cs="Times New Roman"/>
                <w:lang w:eastAsia="en-US"/>
              </w:rPr>
            </w:pPr>
            <w:r w:rsidRPr="00E23609">
              <w:rPr>
                <w:rFonts w:cs="Times New Roman"/>
                <w:color w:val="000000"/>
                <w:lang w:eastAsia="en-US"/>
              </w:rPr>
              <w:t>укрепление опорно-двигательного аппарата; развитие двигательных способностей, обучение двигательным навыкам и умениям;</w:t>
            </w:r>
          </w:p>
          <w:p w14:paraId="2ECB46BA" w14:textId="77777777" w:rsidR="00BB17B2" w:rsidRPr="00E23609" w:rsidRDefault="00BB17B2" w:rsidP="00A00F88">
            <w:pPr>
              <w:numPr>
                <w:ilvl w:val="0"/>
                <w:numId w:val="56"/>
              </w:numPr>
              <w:tabs>
                <w:tab w:val="left" w:pos="993"/>
              </w:tabs>
              <w:suppressAutoHyphens/>
              <w:ind w:left="127" w:right="128" w:firstLine="426"/>
              <w:jc w:val="both"/>
              <w:rPr>
                <w:rFonts w:cs="Times New Roman"/>
                <w:lang w:eastAsia="en-US"/>
              </w:rPr>
            </w:pPr>
            <w:r w:rsidRPr="00E23609">
              <w:rPr>
                <w:rFonts w:cs="Times New Roman"/>
                <w:color w:val="000000"/>
                <w:lang w:eastAsia="en-US"/>
              </w:rPr>
              <w:t>формирование элементарных представлений в области физической культуры, здоровья и безопасного образа жизни;</w:t>
            </w:r>
          </w:p>
          <w:p w14:paraId="476526F6" w14:textId="77777777" w:rsidR="00BB17B2" w:rsidRPr="00E23609" w:rsidRDefault="00BB17B2" w:rsidP="00A00F88">
            <w:pPr>
              <w:numPr>
                <w:ilvl w:val="0"/>
                <w:numId w:val="56"/>
              </w:numPr>
              <w:tabs>
                <w:tab w:val="left" w:pos="993"/>
              </w:tabs>
              <w:suppressAutoHyphens/>
              <w:ind w:left="127" w:right="128" w:firstLine="426"/>
              <w:jc w:val="both"/>
              <w:rPr>
                <w:rFonts w:cs="Times New Roman"/>
                <w:lang w:eastAsia="en-US"/>
              </w:rPr>
            </w:pPr>
            <w:r w:rsidRPr="00E23609">
              <w:rPr>
                <w:rFonts w:cs="Times New Roman"/>
                <w:color w:val="000000"/>
                <w:lang w:eastAsia="en-US"/>
              </w:rPr>
              <w:t>организация сна, здорового питания, выстраивание правильного режима дня;</w:t>
            </w:r>
          </w:p>
          <w:p w14:paraId="0E947998" w14:textId="77777777" w:rsidR="00BB17B2" w:rsidRPr="00E23609" w:rsidRDefault="00BB17B2" w:rsidP="00A00F88">
            <w:pPr>
              <w:numPr>
                <w:ilvl w:val="0"/>
                <w:numId w:val="56"/>
              </w:numPr>
              <w:tabs>
                <w:tab w:val="left" w:pos="993"/>
              </w:tabs>
              <w:suppressAutoHyphens/>
              <w:ind w:left="127" w:right="128" w:firstLine="426"/>
              <w:jc w:val="both"/>
              <w:rPr>
                <w:rFonts w:cs="Times New Roman"/>
                <w:lang w:eastAsia="en-US"/>
              </w:rPr>
            </w:pPr>
            <w:r w:rsidRPr="00E23609">
              <w:rPr>
                <w:rFonts w:cs="Times New Roman"/>
                <w:color w:val="000000"/>
                <w:lang w:eastAsia="en-US"/>
              </w:rPr>
              <w:t>воспитание экологической культуры, обучение безопасности жизнедеятельности.</w:t>
            </w:r>
          </w:p>
          <w:p w14:paraId="710987F8"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Направления деятельности воспитателя:</w:t>
            </w:r>
          </w:p>
          <w:p w14:paraId="15B22770" w14:textId="77777777" w:rsidR="00BB17B2" w:rsidRPr="00E23609" w:rsidRDefault="00BB17B2" w:rsidP="00A00F88">
            <w:pPr>
              <w:numPr>
                <w:ilvl w:val="0"/>
                <w:numId w:val="70"/>
              </w:numPr>
              <w:tabs>
                <w:tab w:val="left" w:pos="993"/>
              </w:tabs>
              <w:suppressAutoHyphens/>
              <w:ind w:left="127" w:right="128" w:firstLine="426"/>
              <w:jc w:val="both"/>
              <w:rPr>
                <w:rFonts w:cs="Times New Roman"/>
                <w:lang w:eastAsia="en-US"/>
              </w:rPr>
            </w:pPr>
            <w:r w:rsidRPr="00E23609">
              <w:rPr>
                <w:rFonts w:cs="Times New Roman"/>
                <w:color w:val="000000"/>
                <w:lang w:eastAsia="en-US"/>
              </w:rPr>
              <w:t>организация подвижных, спортивных игр, в том числе традиционных народных игр, дворовых игр на территории детского сада;</w:t>
            </w:r>
          </w:p>
          <w:p w14:paraId="6E9FAE34" w14:textId="77777777" w:rsidR="00BB17B2" w:rsidRPr="00E23609" w:rsidRDefault="00BB17B2" w:rsidP="00A00F88">
            <w:pPr>
              <w:numPr>
                <w:ilvl w:val="0"/>
                <w:numId w:val="70"/>
              </w:numPr>
              <w:tabs>
                <w:tab w:val="left" w:pos="993"/>
              </w:tabs>
              <w:suppressAutoHyphens/>
              <w:ind w:left="127" w:right="128" w:firstLine="426"/>
              <w:jc w:val="both"/>
              <w:rPr>
                <w:rFonts w:cs="Times New Roman"/>
                <w:lang w:eastAsia="en-US"/>
              </w:rPr>
            </w:pPr>
            <w:r w:rsidRPr="00E23609">
              <w:rPr>
                <w:rFonts w:cs="Times New Roman"/>
                <w:color w:val="000000"/>
                <w:lang w:eastAsia="en-US"/>
              </w:rPr>
              <w:t>создание детско-взрослых проектов по здоровому образу жизни;</w:t>
            </w:r>
          </w:p>
          <w:p w14:paraId="7EEAFBC5" w14:textId="77777777" w:rsidR="00BB17B2" w:rsidRPr="00E23609" w:rsidRDefault="00BB17B2" w:rsidP="00A00F88">
            <w:pPr>
              <w:numPr>
                <w:ilvl w:val="0"/>
                <w:numId w:val="70"/>
              </w:numPr>
              <w:tabs>
                <w:tab w:val="left" w:pos="993"/>
              </w:tabs>
              <w:suppressAutoHyphens/>
              <w:ind w:left="127" w:right="128" w:firstLine="426"/>
              <w:jc w:val="both"/>
              <w:rPr>
                <w:rFonts w:cs="Times New Roman"/>
                <w:lang w:eastAsia="en-US"/>
              </w:rPr>
            </w:pPr>
            <w:r w:rsidRPr="00E23609">
              <w:rPr>
                <w:rFonts w:cs="Times New Roman"/>
                <w:color w:val="000000"/>
                <w:lang w:eastAsia="en-US"/>
              </w:rPr>
              <w:t>введение оздоровительных традиций в ДОО.</w:t>
            </w:r>
          </w:p>
          <w:p w14:paraId="17C9B093"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 xml:space="preserve">Формирование у дошкольников </w:t>
            </w:r>
            <w:r w:rsidRPr="00E23609">
              <w:rPr>
                <w:rFonts w:cs="Times New Roman"/>
                <w:b/>
                <w:bCs/>
                <w:color w:val="000000"/>
                <w:lang w:eastAsia="en-US"/>
              </w:rPr>
              <w:t xml:space="preserve">культурно-гигиенических навыков </w:t>
            </w:r>
            <w:r w:rsidRPr="00E23609">
              <w:rPr>
                <w:rFonts w:cs="Times New Roman"/>
                <w:color w:val="000000"/>
                <w:lang w:eastAsia="en-US"/>
              </w:rPr>
              <w:t xml:space="preserve">является важной частью воспитания </w:t>
            </w:r>
            <w:r w:rsidRPr="00E23609">
              <w:rPr>
                <w:rFonts w:cs="Times New Roman"/>
                <w:b/>
                <w:color w:val="000000"/>
                <w:lang w:eastAsia="en-US"/>
              </w:rPr>
              <w:t>культуры</w:t>
            </w:r>
            <w:r w:rsidRPr="00E23609">
              <w:rPr>
                <w:rFonts w:cs="Times New Roman"/>
                <w:color w:val="000000"/>
                <w:lang w:eastAsia="en-US"/>
              </w:rPr>
              <w:t xml:space="preserve"> </w:t>
            </w:r>
            <w:r w:rsidRPr="00E23609">
              <w:rPr>
                <w:rFonts w:cs="Times New Roman"/>
                <w:b/>
                <w:bCs/>
                <w:color w:val="000000"/>
                <w:lang w:eastAsia="en-US"/>
              </w:rPr>
              <w:t>здоровья</w:t>
            </w:r>
            <w:r w:rsidRPr="00E23609">
              <w:rPr>
                <w:rFonts w:cs="Times New Roman"/>
                <w:color w:val="000000"/>
                <w:lang w:eastAsia="en-US"/>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14:paraId="2F87C28F"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Особенность культурно-гигиенических навыков заключается в том, что они должны формироваться на протяжении всего пребывания ребенка в ДОО.</w:t>
            </w:r>
          </w:p>
          <w:p w14:paraId="063FA28C"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524B89FC"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14:paraId="36F95A12" w14:textId="77777777" w:rsidR="00BB17B2" w:rsidRPr="00E23609" w:rsidRDefault="00BB17B2" w:rsidP="00A00F88">
            <w:pPr>
              <w:numPr>
                <w:ilvl w:val="0"/>
                <w:numId w:val="72"/>
              </w:numPr>
              <w:tabs>
                <w:tab w:val="left" w:pos="993"/>
              </w:tabs>
              <w:suppressAutoHyphens/>
              <w:ind w:left="127" w:right="128" w:firstLine="426"/>
              <w:jc w:val="both"/>
              <w:rPr>
                <w:rFonts w:cs="Times New Roman"/>
                <w:lang w:eastAsia="en-US"/>
              </w:rPr>
            </w:pPr>
            <w:r w:rsidRPr="00E23609">
              <w:rPr>
                <w:rFonts w:cs="Times New Roman"/>
                <w:color w:val="000000"/>
                <w:lang w:eastAsia="en-US"/>
              </w:rPr>
              <w:t>формировать у ребенка навыки поведения во время приема пищи;</w:t>
            </w:r>
          </w:p>
          <w:p w14:paraId="17012FFF" w14:textId="77777777" w:rsidR="00BB17B2" w:rsidRPr="00E23609" w:rsidRDefault="00BB17B2" w:rsidP="00A00F88">
            <w:pPr>
              <w:numPr>
                <w:ilvl w:val="0"/>
                <w:numId w:val="72"/>
              </w:numPr>
              <w:tabs>
                <w:tab w:val="left" w:pos="993"/>
              </w:tabs>
              <w:suppressAutoHyphens/>
              <w:ind w:left="127" w:right="128" w:firstLine="426"/>
              <w:jc w:val="both"/>
              <w:rPr>
                <w:rFonts w:cs="Times New Roman"/>
                <w:lang w:eastAsia="en-US"/>
              </w:rPr>
            </w:pPr>
            <w:r w:rsidRPr="00E23609">
              <w:rPr>
                <w:rFonts w:cs="Times New Roman"/>
                <w:color w:val="000000"/>
                <w:lang w:eastAsia="en-US"/>
              </w:rPr>
              <w:t xml:space="preserve"> формировать у ребенка представления о ценности здоровья, красоте </w:t>
            </w:r>
            <w:r w:rsidRPr="00E23609">
              <w:rPr>
                <w:rFonts w:cs="Times New Roman"/>
                <w:color w:val="000000"/>
                <w:lang w:eastAsia="en-US"/>
              </w:rPr>
              <w:br/>
              <w:t>и чистоте тела;</w:t>
            </w:r>
          </w:p>
          <w:p w14:paraId="239AF9BE" w14:textId="77777777" w:rsidR="00BB17B2" w:rsidRPr="00E23609" w:rsidRDefault="00BB17B2" w:rsidP="00A00F88">
            <w:pPr>
              <w:numPr>
                <w:ilvl w:val="0"/>
                <w:numId w:val="72"/>
              </w:numPr>
              <w:tabs>
                <w:tab w:val="left" w:pos="993"/>
              </w:tabs>
              <w:suppressAutoHyphens/>
              <w:ind w:left="127" w:right="128" w:firstLine="426"/>
              <w:jc w:val="both"/>
              <w:rPr>
                <w:rFonts w:cs="Times New Roman"/>
                <w:lang w:eastAsia="en-US"/>
              </w:rPr>
            </w:pPr>
            <w:r w:rsidRPr="00E23609">
              <w:rPr>
                <w:rFonts w:cs="Times New Roman"/>
                <w:color w:val="000000"/>
                <w:lang w:eastAsia="en-US"/>
              </w:rPr>
              <w:t> формировать у ребенка привычку следить за своим внешним видом;</w:t>
            </w:r>
          </w:p>
          <w:p w14:paraId="0B6BB908" w14:textId="77777777" w:rsidR="00BB17B2" w:rsidRPr="00E23609" w:rsidRDefault="00BB17B2" w:rsidP="00A00F88">
            <w:pPr>
              <w:numPr>
                <w:ilvl w:val="0"/>
                <w:numId w:val="72"/>
              </w:numPr>
              <w:tabs>
                <w:tab w:val="left" w:pos="993"/>
              </w:tabs>
              <w:suppressAutoHyphens/>
              <w:ind w:left="127" w:right="128" w:firstLine="426"/>
              <w:jc w:val="both"/>
              <w:rPr>
                <w:rFonts w:cs="Times New Roman"/>
                <w:lang w:eastAsia="en-US"/>
              </w:rPr>
            </w:pPr>
            <w:r w:rsidRPr="00E23609">
              <w:rPr>
                <w:rFonts w:cs="Times New Roman"/>
                <w:color w:val="000000"/>
                <w:lang w:eastAsia="en-US"/>
              </w:rPr>
              <w:t>включать информацию о гигиене в повседневную жизнь ребенка, в игру.</w:t>
            </w:r>
          </w:p>
          <w:p w14:paraId="0600D9FD" w14:textId="77777777" w:rsidR="00BB17B2" w:rsidRDefault="00BB17B2" w:rsidP="00552F04">
            <w:pPr>
              <w:ind w:left="127" w:right="128" w:firstLine="426"/>
              <w:jc w:val="both"/>
              <w:rPr>
                <w:rFonts w:cs="Times New Roman"/>
                <w:color w:val="000000"/>
                <w:lang w:eastAsia="en-US"/>
              </w:rPr>
            </w:pPr>
            <w:r w:rsidRPr="00E23609">
              <w:rPr>
                <w:rFonts w:cs="Times New Roman"/>
                <w:color w:val="000000"/>
                <w:lang w:eastAsia="en-US"/>
              </w:rPr>
              <w:t>Работа по формированию у ребенка культурно-гигиенических навыков должна вес</w:t>
            </w:r>
            <w:r w:rsidR="00552F04">
              <w:rPr>
                <w:rFonts w:cs="Times New Roman"/>
                <w:color w:val="000000"/>
                <w:lang w:eastAsia="en-US"/>
              </w:rPr>
              <w:t>тись в тесном контакте с семьей.</w:t>
            </w:r>
          </w:p>
          <w:p w14:paraId="3AEEB131" w14:textId="77777777" w:rsidR="00552F04" w:rsidRDefault="00552F04" w:rsidP="00552F04">
            <w:pPr>
              <w:ind w:left="127" w:right="128" w:firstLine="426"/>
              <w:jc w:val="both"/>
              <w:rPr>
                <w:rFonts w:cs="Times New Roman"/>
                <w:color w:val="000000"/>
                <w:lang w:eastAsia="en-US"/>
              </w:rPr>
            </w:pPr>
          </w:p>
          <w:p w14:paraId="3EA61490" w14:textId="70E11573" w:rsidR="00552F04" w:rsidRPr="000C459E" w:rsidRDefault="00552F04" w:rsidP="00552F04">
            <w:pPr>
              <w:ind w:left="127" w:right="128" w:firstLine="426"/>
              <w:jc w:val="both"/>
              <w:rPr>
                <w:rFonts w:cs="Times New Roman"/>
                <w:lang w:eastAsia="en-US"/>
              </w:rPr>
            </w:pPr>
          </w:p>
        </w:tc>
      </w:tr>
      <w:tr w:rsidR="00BB17B2" w:rsidRPr="008E12C7" w14:paraId="5275D210" w14:textId="77777777" w:rsidTr="00BB17B2">
        <w:tc>
          <w:tcPr>
            <w:tcW w:w="5000"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D8DC2C5" w14:textId="77777777" w:rsidR="00BB17B2" w:rsidRPr="000C459E" w:rsidRDefault="00BB17B2" w:rsidP="00BB17B2">
            <w:pPr>
              <w:jc w:val="center"/>
              <w:rPr>
                <w:rFonts w:cs="Times New Roman"/>
                <w:lang w:eastAsia="en-US"/>
              </w:rPr>
            </w:pPr>
            <w:r>
              <w:rPr>
                <w:rFonts w:cs="Times New Roman"/>
                <w:b/>
                <w:bCs/>
                <w:color w:val="000000"/>
                <w:lang w:eastAsia="en-US"/>
              </w:rPr>
              <w:lastRenderedPageBreak/>
              <w:t>2.</w:t>
            </w:r>
            <w:r w:rsidRPr="00E23609">
              <w:rPr>
                <w:rFonts w:cs="Times New Roman"/>
                <w:b/>
                <w:bCs/>
                <w:color w:val="000000"/>
                <w:lang w:eastAsia="en-US"/>
              </w:rPr>
              <w:t>2.1.5. Трудовое направление воспитания</w:t>
            </w:r>
          </w:p>
        </w:tc>
      </w:tr>
      <w:tr w:rsidR="00BB17B2" w:rsidRPr="008E12C7" w14:paraId="3162B445" w14:textId="77777777" w:rsidTr="00BB17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Pr>
          <w:p w14:paraId="0D088921"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 xml:space="preserve">Ценность – </w:t>
            </w:r>
            <w:r w:rsidRPr="00E23609">
              <w:rPr>
                <w:rFonts w:cs="Times New Roman"/>
                <w:b/>
                <w:bCs/>
                <w:color w:val="000000"/>
                <w:lang w:eastAsia="en-US"/>
              </w:rPr>
              <w:t xml:space="preserve">труд. </w:t>
            </w:r>
            <w:r w:rsidRPr="00E23609">
              <w:rPr>
                <w:rFonts w:cs="Times New Roman"/>
                <w:color w:val="000000"/>
                <w:lang w:eastAsia="en-US"/>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1B817E3F"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14:paraId="51D506C2" w14:textId="77777777" w:rsidR="00BB17B2" w:rsidRPr="00E23609" w:rsidRDefault="00BB17B2" w:rsidP="00A00F88">
            <w:pPr>
              <w:numPr>
                <w:ilvl w:val="0"/>
                <w:numId w:val="71"/>
              </w:numPr>
              <w:tabs>
                <w:tab w:val="left" w:pos="1134"/>
              </w:tabs>
              <w:suppressAutoHyphens/>
              <w:ind w:left="127" w:right="128" w:firstLine="426"/>
              <w:jc w:val="both"/>
              <w:rPr>
                <w:rFonts w:cs="Times New Roman"/>
                <w:lang w:eastAsia="en-US"/>
              </w:rPr>
            </w:pPr>
            <w:r w:rsidRPr="00E23609">
              <w:rPr>
                <w:rFonts w:cs="Times New Roman"/>
                <w:color w:val="000000"/>
                <w:lang w:eastAsia="en-US"/>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74713271" w14:textId="77777777" w:rsidR="00BB17B2" w:rsidRPr="00E23609" w:rsidRDefault="00BB17B2" w:rsidP="00A00F88">
            <w:pPr>
              <w:numPr>
                <w:ilvl w:val="0"/>
                <w:numId w:val="71"/>
              </w:numPr>
              <w:tabs>
                <w:tab w:val="left" w:pos="1134"/>
              </w:tabs>
              <w:suppressAutoHyphens/>
              <w:ind w:left="127" w:right="128" w:firstLine="426"/>
              <w:jc w:val="both"/>
              <w:rPr>
                <w:rFonts w:cs="Times New Roman"/>
                <w:lang w:eastAsia="en-US"/>
              </w:rPr>
            </w:pPr>
            <w:r w:rsidRPr="00E23609">
              <w:rPr>
                <w:rFonts w:cs="Times New Roman"/>
                <w:color w:val="000000"/>
                <w:lang w:eastAsia="en-US"/>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14:paraId="35A8FD75" w14:textId="77777777" w:rsidR="00BB17B2" w:rsidRPr="00E23609" w:rsidRDefault="00BB17B2" w:rsidP="00A00F88">
            <w:pPr>
              <w:numPr>
                <w:ilvl w:val="0"/>
                <w:numId w:val="71"/>
              </w:numPr>
              <w:tabs>
                <w:tab w:val="left" w:pos="1134"/>
              </w:tabs>
              <w:suppressAutoHyphens/>
              <w:ind w:left="127" w:right="128" w:firstLine="426"/>
              <w:jc w:val="both"/>
              <w:rPr>
                <w:rFonts w:cs="Times New Roman"/>
                <w:lang w:eastAsia="en-US"/>
              </w:rPr>
            </w:pPr>
            <w:r w:rsidRPr="00E23609">
              <w:rPr>
                <w:rFonts w:cs="Times New Roman"/>
                <w:color w:val="000000"/>
                <w:lang w:eastAsia="en-US"/>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2F103444"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При реализации данных задач воспитатель ДОО должен сосредоточить свое внимание на нескольких направлениях воспитательной работы:</w:t>
            </w:r>
          </w:p>
          <w:p w14:paraId="1BB1E87A" w14:textId="77777777" w:rsidR="00BB17B2" w:rsidRPr="00E23609" w:rsidRDefault="00BB17B2" w:rsidP="00A00F88">
            <w:pPr>
              <w:numPr>
                <w:ilvl w:val="0"/>
                <w:numId w:val="63"/>
              </w:numPr>
              <w:tabs>
                <w:tab w:val="left" w:pos="0"/>
                <w:tab w:val="left" w:pos="142"/>
                <w:tab w:val="left" w:pos="993"/>
              </w:tabs>
              <w:suppressAutoHyphens/>
              <w:ind w:left="127" w:right="128" w:firstLine="426"/>
              <w:jc w:val="both"/>
              <w:rPr>
                <w:rFonts w:cs="Times New Roman"/>
                <w:lang w:eastAsia="en-US"/>
              </w:rPr>
            </w:pPr>
            <w:r w:rsidRPr="00E23609">
              <w:rPr>
                <w:rFonts w:cs="Times New Roman"/>
                <w:color w:val="000000"/>
                <w:lang w:eastAsia="en-US"/>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133046A5" w14:textId="77777777" w:rsidR="00BB17B2" w:rsidRPr="00E23609" w:rsidRDefault="00BB17B2" w:rsidP="00A00F88">
            <w:pPr>
              <w:numPr>
                <w:ilvl w:val="0"/>
                <w:numId w:val="63"/>
              </w:numPr>
              <w:tabs>
                <w:tab w:val="left" w:pos="0"/>
                <w:tab w:val="left" w:pos="142"/>
                <w:tab w:val="left" w:pos="993"/>
              </w:tabs>
              <w:suppressAutoHyphens/>
              <w:ind w:left="127" w:right="128" w:firstLine="426"/>
              <w:jc w:val="both"/>
              <w:rPr>
                <w:rFonts w:cs="Times New Roman"/>
                <w:lang w:eastAsia="en-US"/>
              </w:rPr>
            </w:pPr>
            <w:r w:rsidRPr="00E23609">
              <w:rPr>
                <w:rFonts w:cs="Times New Roman"/>
                <w:color w:val="000000"/>
                <w:lang w:eastAsia="en-US"/>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14:paraId="3E12F5DE" w14:textId="77777777" w:rsidR="00BB17B2" w:rsidRPr="00E23609" w:rsidRDefault="00BB17B2" w:rsidP="00A00F88">
            <w:pPr>
              <w:numPr>
                <w:ilvl w:val="0"/>
                <w:numId w:val="63"/>
              </w:numPr>
              <w:tabs>
                <w:tab w:val="left" w:pos="0"/>
                <w:tab w:val="left" w:pos="142"/>
                <w:tab w:val="left" w:pos="993"/>
              </w:tabs>
              <w:suppressAutoHyphens/>
              <w:ind w:left="127" w:right="128" w:firstLine="426"/>
              <w:jc w:val="both"/>
              <w:rPr>
                <w:rFonts w:cs="Times New Roman"/>
                <w:lang w:eastAsia="en-US"/>
              </w:rPr>
            </w:pPr>
            <w:r w:rsidRPr="00E23609">
              <w:rPr>
                <w:rFonts w:cs="Times New Roman"/>
                <w:color w:val="000000"/>
                <w:lang w:eastAsia="en-US"/>
              </w:rPr>
              <w:t>предоставлять детям самостоятельность в выполнении работы, чтобы они почувствовали ответственность за свои действия;</w:t>
            </w:r>
          </w:p>
          <w:p w14:paraId="786F1BE3" w14:textId="77777777" w:rsidR="00BB17B2" w:rsidRPr="00E23609" w:rsidRDefault="00BB17B2" w:rsidP="00A00F88">
            <w:pPr>
              <w:numPr>
                <w:ilvl w:val="0"/>
                <w:numId w:val="63"/>
              </w:numPr>
              <w:tabs>
                <w:tab w:val="left" w:pos="0"/>
                <w:tab w:val="left" w:pos="142"/>
                <w:tab w:val="left" w:pos="993"/>
              </w:tabs>
              <w:suppressAutoHyphens/>
              <w:ind w:left="127" w:right="128" w:firstLine="426"/>
              <w:jc w:val="both"/>
              <w:rPr>
                <w:rFonts w:cs="Times New Roman"/>
                <w:lang w:eastAsia="en-US"/>
              </w:rPr>
            </w:pPr>
            <w:r w:rsidRPr="00E23609">
              <w:rPr>
                <w:rFonts w:cs="Times New Roman"/>
                <w:color w:val="000000"/>
                <w:lang w:eastAsia="en-US"/>
              </w:rPr>
              <w:t>собственным примером трудолюбия и занятости создавать у детей соответствующее настроение, формировать стремление к полезной деятельности;</w:t>
            </w:r>
          </w:p>
          <w:p w14:paraId="598DD64A" w14:textId="77777777" w:rsidR="00BB17B2" w:rsidRPr="000C459E" w:rsidRDefault="00BB17B2" w:rsidP="00A00F88">
            <w:pPr>
              <w:numPr>
                <w:ilvl w:val="0"/>
                <w:numId w:val="63"/>
              </w:numPr>
              <w:tabs>
                <w:tab w:val="left" w:pos="0"/>
                <w:tab w:val="left" w:pos="142"/>
                <w:tab w:val="left" w:pos="993"/>
              </w:tabs>
              <w:suppressAutoHyphens/>
              <w:ind w:left="127" w:right="128" w:firstLine="426"/>
              <w:jc w:val="both"/>
              <w:rPr>
                <w:rFonts w:cs="Times New Roman"/>
                <w:lang w:eastAsia="en-US"/>
              </w:rPr>
            </w:pPr>
            <w:r w:rsidRPr="00E23609">
              <w:rPr>
                <w:rFonts w:cs="Times New Roman"/>
                <w:color w:val="000000"/>
                <w:lang w:eastAsia="en-US"/>
              </w:rPr>
              <w:t>связывать развитие трудолюбия с формированием общественных мотивов труда, желанием приносить пользу людям.</w:t>
            </w:r>
          </w:p>
        </w:tc>
      </w:tr>
      <w:tr w:rsidR="00BB17B2" w:rsidRPr="008E12C7" w14:paraId="50AFED09" w14:textId="77777777" w:rsidTr="00BB17B2">
        <w:tc>
          <w:tcPr>
            <w:tcW w:w="5000"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2AA774F" w14:textId="77777777" w:rsidR="00BB17B2" w:rsidRPr="000C459E" w:rsidRDefault="00BB17B2" w:rsidP="00BB17B2">
            <w:pPr>
              <w:jc w:val="center"/>
              <w:rPr>
                <w:rFonts w:cs="Times New Roman"/>
                <w:lang w:eastAsia="en-US"/>
              </w:rPr>
            </w:pPr>
            <w:r>
              <w:rPr>
                <w:rFonts w:cs="Times New Roman"/>
                <w:b/>
                <w:bCs/>
                <w:color w:val="000000"/>
                <w:lang w:eastAsia="en-US"/>
              </w:rPr>
              <w:t>2.</w:t>
            </w:r>
            <w:r w:rsidRPr="00E23609">
              <w:rPr>
                <w:rFonts w:cs="Times New Roman"/>
                <w:b/>
                <w:bCs/>
                <w:color w:val="000000"/>
                <w:lang w:eastAsia="en-US"/>
              </w:rPr>
              <w:t>2.1.6. Этико-эстетическое направление воспитания</w:t>
            </w:r>
          </w:p>
        </w:tc>
      </w:tr>
      <w:tr w:rsidR="00BB17B2" w:rsidRPr="008E12C7" w14:paraId="7F296372" w14:textId="77777777" w:rsidTr="00BB17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Pr>
          <w:p w14:paraId="08255C39"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Ценности – </w:t>
            </w:r>
            <w:r w:rsidRPr="00E23609">
              <w:rPr>
                <w:rFonts w:cs="Times New Roman"/>
                <w:b/>
                <w:bCs/>
                <w:color w:val="000000"/>
                <w:lang w:eastAsia="en-US"/>
              </w:rPr>
              <w:t>культура и</w:t>
            </w:r>
            <w:r w:rsidRPr="00E23609">
              <w:rPr>
                <w:rFonts w:cs="Times New Roman"/>
                <w:color w:val="000000"/>
                <w:lang w:eastAsia="en-US"/>
              </w:rPr>
              <w:t xml:space="preserve"> </w:t>
            </w:r>
            <w:r w:rsidRPr="00E23609">
              <w:rPr>
                <w:rFonts w:cs="Times New Roman"/>
                <w:b/>
                <w:bCs/>
                <w:color w:val="000000"/>
                <w:lang w:eastAsia="en-US"/>
              </w:rPr>
              <w:t>красота</w:t>
            </w:r>
            <w:r w:rsidRPr="00E23609">
              <w:rPr>
                <w:rFonts w:cs="Times New Roman"/>
                <w:color w:val="000000"/>
                <w:lang w:eastAsia="en-US"/>
              </w:rPr>
              <w:t xml:space="preserve">. </w:t>
            </w:r>
            <w:r w:rsidRPr="00E23609">
              <w:rPr>
                <w:rFonts w:cs="Times New Roman"/>
                <w:b/>
                <w:bCs/>
                <w:color w:val="000000"/>
                <w:lang w:eastAsia="en-US"/>
              </w:rPr>
              <w:t>Культура поведения</w:t>
            </w:r>
            <w:r w:rsidRPr="00E23609">
              <w:rPr>
                <w:rFonts w:cs="Times New Roman"/>
                <w:color w:val="000000"/>
                <w:lang w:eastAsia="en-US"/>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 с ребенком вместе с опытом поведения, с накоплением нравственных представлений.</w:t>
            </w:r>
          </w:p>
          <w:p w14:paraId="1C4FA40B" w14:textId="77777777" w:rsidR="00BB17B2" w:rsidRPr="00E23609" w:rsidRDefault="00BB17B2" w:rsidP="00552F04">
            <w:pPr>
              <w:ind w:left="127" w:right="128" w:firstLine="426"/>
              <w:jc w:val="both"/>
              <w:rPr>
                <w:rFonts w:cs="Times New Roman"/>
                <w:lang w:eastAsia="en-US"/>
              </w:rPr>
            </w:pPr>
            <w:r w:rsidRPr="00E23609">
              <w:rPr>
                <w:rFonts w:cs="Times New Roman"/>
                <w:color w:val="000000"/>
                <w:lang w:eastAsia="en-US"/>
              </w:rPr>
              <w:t>Можно выделить основные задачи этико-эстетического воспитания:</w:t>
            </w:r>
          </w:p>
          <w:p w14:paraId="3654E95A" w14:textId="77777777" w:rsidR="00BB17B2" w:rsidRPr="00E23609" w:rsidRDefault="00BB17B2" w:rsidP="00A00F88">
            <w:pPr>
              <w:numPr>
                <w:ilvl w:val="0"/>
                <w:numId w:val="62"/>
              </w:numPr>
              <w:tabs>
                <w:tab w:val="left" w:pos="993"/>
              </w:tabs>
              <w:suppressAutoHyphens/>
              <w:ind w:left="127" w:right="128" w:firstLine="426"/>
              <w:jc w:val="both"/>
              <w:rPr>
                <w:rFonts w:cs="Times New Roman"/>
                <w:lang w:eastAsia="en-US"/>
              </w:rPr>
            </w:pPr>
            <w:r w:rsidRPr="00E23609">
              <w:rPr>
                <w:rFonts w:cs="Times New Roman"/>
                <w:color w:val="000000"/>
                <w:lang w:eastAsia="en-US"/>
              </w:rPr>
              <w:t>формирование культуры общения, поведения, этических представлений;</w:t>
            </w:r>
          </w:p>
          <w:p w14:paraId="7288F3BD" w14:textId="77777777" w:rsidR="00BB17B2" w:rsidRPr="00E23609" w:rsidRDefault="00BB17B2" w:rsidP="00A00F88">
            <w:pPr>
              <w:numPr>
                <w:ilvl w:val="0"/>
                <w:numId w:val="62"/>
              </w:numPr>
              <w:tabs>
                <w:tab w:val="left" w:pos="993"/>
              </w:tabs>
              <w:suppressAutoHyphens/>
              <w:ind w:left="127" w:right="128" w:firstLine="426"/>
              <w:jc w:val="both"/>
              <w:rPr>
                <w:rFonts w:cs="Times New Roman"/>
                <w:lang w:eastAsia="en-US"/>
              </w:rPr>
            </w:pPr>
            <w:r w:rsidRPr="00E23609">
              <w:rPr>
                <w:rFonts w:cs="Times New Roman"/>
                <w:color w:val="000000"/>
                <w:lang w:eastAsia="en-US"/>
              </w:rPr>
              <w:t>воспитание представлений о значении опрятности и красоты внешней, ее влиянии на внутренний мир человека;</w:t>
            </w:r>
          </w:p>
          <w:p w14:paraId="0AFB95E5" w14:textId="77777777" w:rsidR="00BB17B2" w:rsidRPr="00E23609" w:rsidRDefault="00BB17B2" w:rsidP="00A00F88">
            <w:pPr>
              <w:numPr>
                <w:ilvl w:val="0"/>
                <w:numId w:val="62"/>
              </w:numPr>
              <w:tabs>
                <w:tab w:val="left" w:pos="993"/>
              </w:tabs>
              <w:suppressAutoHyphens/>
              <w:ind w:left="127" w:right="128" w:firstLine="426"/>
              <w:jc w:val="both"/>
              <w:rPr>
                <w:rFonts w:cs="Times New Roman"/>
                <w:lang w:eastAsia="en-US"/>
              </w:rPr>
            </w:pPr>
            <w:r w:rsidRPr="00E23609">
              <w:rPr>
                <w:rFonts w:cs="Times New Roman"/>
                <w:color w:val="000000"/>
                <w:lang w:eastAsia="en-US"/>
              </w:rPr>
              <w:t>развитие предпосылок ценностно-смыслового восприятия и понимания произведений искусства, явлений жизни, отношений между людьми;</w:t>
            </w:r>
          </w:p>
          <w:p w14:paraId="70B22BCF" w14:textId="77777777" w:rsidR="00BB17B2" w:rsidRPr="00E23609" w:rsidRDefault="00BB17B2" w:rsidP="00A00F88">
            <w:pPr>
              <w:numPr>
                <w:ilvl w:val="0"/>
                <w:numId w:val="62"/>
              </w:numPr>
              <w:tabs>
                <w:tab w:val="left" w:pos="993"/>
              </w:tabs>
              <w:suppressAutoHyphens/>
              <w:ind w:left="127" w:right="128" w:firstLine="426"/>
              <w:jc w:val="both"/>
              <w:rPr>
                <w:rFonts w:cs="Times New Roman"/>
                <w:lang w:eastAsia="en-US"/>
              </w:rPr>
            </w:pPr>
            <w:r w:rsidRPr="00E23609">
              <w:rPr>
                <w:rFonts w:cs="Times New Roman"/>
                <w:color w:val="000000"/>
                <w:lang w:eastAsia="en-US"/>
              </w:rPr>
              <w:t xml:space="preserve">воспитание любви к </w:t>
            </w:r>
            <w:proofErr w:type="gramStart"/>
            <w:r w:rsidRPr="00E23609">
              <w:rPr>
                <w:rFonts w:cs="Times New Roman"/>
                <w:color w:val="000000"/>
                <w:lang w:eastAsia="en-US"/>
              </w:rPr>
              <w:t>прекрасному</w:t>
            </w:r>
            <w:proofErr w:type="gramEnd"/>
            <w:r w:rsidRPr="00E23609">
              <w:rPr>
                <w:rFonts w:cs="Times New Roman"/>
                <w:color w:val="000000"/>
                <w:lang w:eastAsia="en-US"/>
              </w:rPr>
              <w:t>, уважения к традициям и культуре родной страны и других народов;</w:t>
            </w:r>
          </w:p>
          <w:p w14:paraId="7E47982F" w14:textId="77777777" w:rsidR="00BB17B2" w:rsidRPr="00E23609" w:rsidRDefault="00BB17B2" w:rsidP="00A00F88">
            <w:pPr>
              <w:numPr>
                <w:ilvl w:val="0"/>
                <w:numId w:val="62"/>
              </w:numPr>
              <w:tabs>
                <w:tab w:val="left" w:pos="993"/>
              </w:tabs>
              <w:suppressAutoHyphens/>
              <w:ind w:left="127" w:right="128" w:firstLine="426"/>
              <w:jc w:val="both"/>
              <w:rPr>
                <w:rFonts w:cs="Times New Roman"/>
                <w:lang w:eastAsia="en-US"/>
              </w:rPr>
            </w:pPr>
            <w:r w:rsidRPr="00E23609">
              <w:rPr>
                <w:rFonts w:cs="Times New Roman"/>
                <w:color w:val="000000"/>
                <w:lang w:eastAsia="en-US"/>
              </w:rPr>
              <w:t>развитие творческого отношения к миру, природе, быту и к окружающей ребенка действительности;</w:t>
            </w:r>
          </w:p>
          <w:p w14:paraId="1BA64A2C" w14:textId="77777777" w:rsidR="00BB17B2" w:rsidRPr="00E23609" w:rsidRDefault="00BB17B2" w:rsidP="00A00F88">
            <w:pPr>
              <w:numPr>
                <w:ilvl w:val="0"/>
                <w:numId w:val="62"/>
              </w:numPr>
              <w:tabs>
                <w:tab w:val="left" w:pos="993"/>
              </w:tabs>
              <w:suppressAutoHyphens/>
              <w:ind w:left="127" w:right="128" w:firstLine="426"/>
              <w:jc w:val="both"/>
              <w:rPr>
                <w:rFonts w:cs="Times New Roman"/>
                <w:lang w:eastAsia="en-US"/>
              </w:rPr>
            </w:pPr>
            <w:r w:rsidRPr="00E23609">
              <w:rPr>
                <w:rFonts w:cs="Times New Roman"/>
                <w:color w:val="000000"/>
                <w:lang w:eastAsia="en-US"/>
              </w:rPr>
              <w:t>формирование у детей эстетического вкуса, стремления окружать себя прекрасным, создавать его.</w:t>
            </w:r>
          </w:p>
          <w:p w14:paraId="557840A4" w14:textId="77777777" w:rsidR="00BB17B2" w:rsidRPr="00E23609" w:rsidRDefault="00BB17B2" w:rsidP="00552F04">
            <w:pPr>
              <w:tabs>
                <w:tab w:val="left" w:pos="993"/>
              </w:tabs>
              <w:ind w:left="127" w:right="128" w:firstLine="426"/>
              <w:jc w:val="both"/>
              <w:rPr>
                <w:rFonts w:cs="Times New Roman"/>
                <w:lang w:eastAsia="en-US"/>
              </w:rPr>
            </w:pPr>
            <w:r w:rsidRPr="00E23609">
              <w:rPr>
                <w:rFonts w:cs="Times New Roman"/>
                <w:color w:val="000000"/>
                <w:lang w:eastAsia="en-US"/>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14:paraId="0154B870" w14:textId="77777777" w:rsidR="00BB17B2" w:rsidRPr="00E23609" w:rsidRDefault="00BB17B2" w:rsidP="00A00F88">
            <w:pPr>
              <w:numPr>
                <w:ilvl w:val="0"/>
                <w:numId w:val="57"/>
              </w:numPr>
              <w:tabs>
                <w:tab w:val="left" w:pos="993"/>
              </w:tabs>
              <w:suppressAutoHyphens/>
              <w:ind w:left="127" w:right="128" w:firstLine="426"/>
              <w:jc w:val="both"/>
              <w:rPr>
                <w:rFonts w:cs="Times New Roman"/>
                <w:lang w:eastAsia="en-US"/>
              </w:rPr>
            </w:pPr>
            <w:r w:rsidRPr="00E23609">
              <w:rPr>
                <w:rFonts w:cs="Times New Roman"/>
                <w:color w:val="000000"/>
                <w:lang w:eastAsia="en-US"/>
              </w:rPr>
              <w:t xml:space="preserve">учить детей уважительно относиться к окружающим людям, считаться с их делами, </w:t>
            </w:r>
            <w:r w:rsidRPr="00E23609">
              <w:rPr>
                <w:rFonts w:cs="Times New Roman"/>
                <w:color w:val="000000"/>
                <w:lang w:eastAsia="en-US"/>
              </w:rPr>
              <w:lastRenderedPageBreak/>
              <w:t>интересами, удобствами;</w:t>
            </w:r>
          </w:p>
          <w:p w14:paraId="2A344089" w14:textId="77777777" w:rsidR="00BB17B2" w:rsidRPr="00E23609" w:rsidRDefault="00BB17B2" w:rsidP="00A00F88">
            <w:pPr>
              <w:numPr>
                <w:ilvl w:val="0"/>
                <w:numId w:val="57"/>
              </w:numPr>
              <w:tabs>
                <w:tab w:val="left" w:pos="993"/>
              </w:tabs>
              <w:suppressAutoHyphens/>
              <w:ind w:left="127" w:right="128" w:firstLine="426"/>
              <w:jc w:val="both"/>
              <w:rPr>
                <w:rFonts w:cs="Times New Roman"/>
                <w:lang w:eastAsia="en-US"/>
              </w:rPr>
            </w:pPr>
            <w:r w:rsidRPr="00E23609">
              <w:rPr>
                <w:rFonts w:cs="Times New Roman"/>
                <w:color w:val="000000"/>
                <w:lang w:eastAsia="en-US"/>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319C82D1" w14:textId="77777777" w:rsidR="00BB17B2" w:rsidRPr="00E23609" w:rsidRDefault="00BB17B2" w:rsidP="00A00F88">
            <w:pPr>
              <w:numPr>
                <w:ilvl w:val="0"/>
                <w:numId w:val="57"/>
              </w:numPr>
              <w:tabs>
                <w:tab w:val="left" w:pos="993"/>
              </w:tabs>
              <w:suppressAutoHyphens/>
              <w:ind w:left="127" w:right="128" w:firstLine="426"/>
              <w:jc w:val="both"/>
              <w:rPr>
                <w:rFonts w:cs="Times New Roman"/>
                <w:lang w:eastAsia="en-US"/>
              </w:rPr>
            </w:pPr>
            <w:r w:rsidRPr="00E23609">
              <w:rPr>
                <w:rFonts w:cs="Times New Roman"/>
                <w:color w:val="000000"/>
                <w:lang w:eastAsia="en-US"/>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5C534FFF" w14:textId="77777777" w:rsidR="00BB17B2" w:rsidRPr="00E23609" w:rsidRDefault="00BB17B2" w:rsidP="00A00F88">
            <w:pPr>
              <w:numPr>
                <w:ilvl w:val="0"/>
                <w:numId w:val="57"/>
              </w:numPr>
              <w:tabs>
                <w:tab w:val="left" w:pos="993"/>
              </w:tabs>
              <w:suppressAutoHyphens/>
              <w:ind w:left="127" w:right="128" w:firstLine="426"/>
              <w:jc w:val="both"/>
              <w:rPr>
                <w:rFonts w:cs="Times New Roman"/>
                <w:lang w:eastAsia="en-US"/>
              </w:rPr>
            </w:pPr>
            <w:r w:rsidRPr="00E23609">
              <w:rPr>
                <w:rFonts w:cs="Times New Roman"/>
                <w:color w:val="000000"/>
                <w:lang w:eastAsia="en-US"/>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330D773" w14:textId="77777777" w:rsidR="00BB17B2" w:rsidRPr="00E23609" w:rsidRDefault="00BB17B2" w:rsidP="00552F04">
            <w:pPr>
              <w:tabs>
                <w:tab w:val="left" w:pos="993"/>
              </w:tabs>
              <w:ind w:left="127" w:right="128" w:firstLine="426"/>
              <w:jc w:val="both"/>
              <w:rPr>
                <w:rFonts w:cs="Times New Roman"/>
                <w:lang w:eastAsia="en-US"/>
              </w:rPr>
            </w:pPr>
            <w:r w:rsidRPr="00E23609">
              <w:rPr>
                <w:rFonts w:cs="Times New Roman"/>
                <w:color w:val="000000"/>
                <w:shd w:val="clear" w:color="auto" w:fill="FFFFFF"/>
                <w:lang w:eastAsia="en-US"/>
              </w:rPr>
              <w:t xml:space="preserve">Цель </w:t>
            </w:r>
            <w:r w:rsidRPr="00E23609">
              <w:rPr>
                <w:rFonts w:cs="Times New Roman"/>
                <w:b/>
                <w:bCs/>
                <w:color w:val="000000"/>
                <w:shd w:val="clear" w:color="auto" w:fill="FFFFFF"/>
                <w:lang w:eastAsia="en-US"/>
              </w:rPr>
              <w:t>эстетического</w:t>
            </w:r>
            <w:r w:rsidRPr="00E23609">
              <w:rPr>
                <w:rFonts w:cs="Times New Roman"/>
                <w:color w:val="000000"/>
                <w:shd w:val="clear" w:color="auto" w:fill="FFFFFF"/>
                <w:lang w:eastAsia="en-US"/>
              </w:rPr>
              <w:t xml:space="preserve"> воспитания – становление у ребенка ценностного отношения </w:t>
            </w:r>
            <w:r w:rsidRPr="00E23609">
              <w:rPr>
                <w:rFonts w:cs="Times New Roman"/>
                <w:color w:val="000000"/>
                <w:shd w:val="clear" w:color="auto" w:fill="FFFFFF"/>
                <w:lang w:eastAsia="en-US"/>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03C5FE91" w14:textId="77777777" w:rsidR="00BB17B2" w:rsidRPr="00E23609" w:rsidRDefault="00BB17B2" w:rsidP="00552F04">
            <w:pPr>
              <w:tabs>
                <w:tab w:val="left" w:pos="993"/>
              </w:tabs>
              <w:ind w:left="127" w:right="128" w:firstLine="426"/>
              <w:jc w:val="both"/>
              <w:rPr>
                <w:rFonts w:cs="Times New Roman"/>
                <w:lang w:eastAsia="en-US"/>
              </w:rPr>
            </w:pPr>
            <w:r w:rsidRPr="00E23609">
              <w:rPr>
                <w:rFonts w:cs="Times New Roman"/>
                <w:color w:val="000000"/>
                <w:highlight w:val="white"/>
                <w:lang w:eastAsia="en-US"/>
              </w:rPr>
              <w:t>Направления деятельности воспитателя по эстетическому воспитанию предполагают следующее:</w:t>
            </w:r>
          </w:p>
          <w:p w14:paraId="5DC3C576" w14:textId="77777777" w:rsidR="00BB17B2" w:rsidRPr="00E23609" w:rsidRDefault="00BB17B2" w:rsidP="00A00F88">
            <w:pPr>
              <w:numPr>
                <w:ilvl w:val="0"/>
                <w:numId w:val="65"/>
              </w:numPr>
              <w:tabs>
                <w:tab w:val="left" w:pos="709"/>
                <w:tab w:val="left" w:pos="993"/>
              </w:tabs>
              <w:suppressAutoHyphens/>
              <w:ind w:left="127" w:right="128" w:firstLine="426"/>
              <w:jc w:val="both"/>
              <w:rPr>
                <w:rFonts w:cs="Times New Roman"/>
                <w:lang w:eastAsia="en-US"/>
              </w:rPr>
            </w:pPr>
            <w:r w:rsidRPr="00E23609">
              <w:rPr>
                <w:rFonts w:cs="Times New Roman"/>
                <w:color w:val="000000"/>
                <w:shd w:val="clear" w:color="auto" w:fill="FFFFFF"/>
                <w:lang w:eastAsia="en-US"/>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3A7B26F7" w14:textId="77777777" w:rsidR="00BB17B2" w:rsidRPr="00E23609" w:rsidRDefault="00BB17B2" w:rsidP="00A00F88">
            <w:pPr>
              <w:numPr>
                <w:ilvl w:val="0"/>
                <w:numId w:val="65"/>
              </w:numPr>
              <w:tabs>
                <w:tab w:val="left" w:pos="709"/>
                <w:tab w:val="left" w:pos="993"/>
              </w:tabs>
              <w:suppressAutoHyphens/>
              <w:ind w:left="127" w:right="128" w:firstLine="426"/>
              <w:jc w:val="both"/>
              <w:rPr>
                <w:rFonts w:cs="Times New Roman"/>
                <w:lang w:eastAsia="en-US"/>
              </w:rPr>
            </w:pPr>
            <w:r w:rsidRPr="00E23609">
              <w:rPr>
                <w:rFonts w:cs="Times New Roman"/>
                <w:color w:val="000000"/>
                <w:shd w:val="clear" w:color="auto" w:fill="FFFFFF"/>
                <w:lang w:eastAsia="en-US"/>
              </w:rPr>
              <w:t>уважительное отношение к результатам творчества детей, широкое включение их произведений в жизнь ДОО;</w:t>
            </w:r>
          </w:p>
          <w:p w14:paraId="2192A188" w14:textId="77777777" w:rsidR="00BB17B2" w:rsidRPr="00E23609" w:rsidRDefault="00BB17B2" w:rsidP="00A00F88">
            <w:pPr>
              <w:numPr>
                <w:ilvl w:val="0"/>
                <w:numId w:val="65"/>
              </w:numPr>
              <w:tabs>
                <w:tab w:val="left" w:pos="709"/>
                <w:tab w:val="left" w:pos="993"/>
              </w:tabs>
              <w:suppressAutoHyphens/>
              <w:ind w:left="127" w:right="128" w:firstLine="426"/>
              <w:jc w:val="both"/>
              <w:rPr>
                <w:rFonts w:cs="Times New Roman"/>
                <w:lang w:eastAsia="en-US"/>
              </w:rPr>
            </w:pPr>
            <w:r w:rsidRPr="00E23609">
              <w:rPr>
                <w:rFonts w:cs="Times New Roman"/>
                <w:color w:val="000000"/>
                <w:spacing w:val="-4"/>
                <w:highlight w:val="white"/>
                <w:lang w:eastAsia="en-US"/>
              </w:rPr>
              <w:t>организацию выставок, концертов, создание эстетической развивающей среды и др.;</w:t>
            </w:r>
          </w:p>
          <w:p w14:paraId="114BA30B" w14:textId="77777777" w:rsidR="00BB17B2" w:rsidRPr="00E23609" w:rsidRDefault="00BB17B2" w:rsidP="00A00F88">
            <w:pPr>
              <w:numPr>
                <w:ilvl w:val="0"/>
                <w:numId w:val="59"/>
              </w:numPr>
              <w:tabs>
                <w:tab w:val="left" w:pos="993"/>
              </w:tabs>
              <w:suppressAutoHyphens/>
              <w:ind w:left="127" w:right="128" w:firstLine="426"/>
              <w:jc w:val="both"/>
              <w:rPr>
                <w:rFonts w:cs="Times New Roman"/>
                <w:lang w:eastAsia="en-US"/>
              </w:rPr>
            </w:pPr>
            <w:r w:rsidRPr="00E23609">
              <w:rPr>
                <w:rFonts w:cs="Times New Roman"/>
                <w:color w:val="000000"/>
                <w:highlight w:val="white"/>
                <w:lang w:eastAsia="en-US"/>
              </w:rPr>
              <w:t xml:space="preserve">формирование чувства прекрасного </w:t>
            </w:r>
            <w:r w:rsidRPr="00E23609">
              <w:rPr>
                <w:rFonts w:cs="Times New Roman"/>
                <w:color w:val="000000"/>
                <w:lang w:eastAsia="en-US"/>
              </w:rPr>
              <w:t>на основе восприятия художественного слова на русском и родном языке;</w:t>
            </w:r>
          </w:p>
          <w:p w14:paraId="1DBA9F29" w14:textId="77777777" w:rsidR="00BB17B2" w:rsidRPr="00E23609" w:rsidRDefault="00BB17B2" w:rsidP="00A00F88">
            <w:pPr>
              <w:numPr>
                <w:ilvl w:val="0"/>
                <w:numId w:val="59"/>
              </w:numPr>
              <w:tabs>
                <w:tab w:val="left" w:pos="993"/>
              </w:tabs>
              <w:suppressAutoHyphens/>
              <w:ind w:left="127" w:right="128" w:firstLine="426"/>
              <w:jc w:val="both"/>
              <w:rPr>
                <w:rFonts w:cs="Times New Roman"/>
                <w:lang w:eastAsia="en-US"/>
              </w:rPr>
            </w:pPr>
            <w:r w:rsidRPr="00E23609">
              <w:rPr>
                <w:rFonts w:cs="Times New Roman"/>
                <w:color w:val="000000"/>
                <w:highlight w:val="white"/>
                <w:lang w:eastAsia="en-US"/>
              </w:rPr>
              <w:t>реализация вариативности содержания, форм и методов работы с детьми по разным направлениям эстетического воспитания.</w:t>
            </w:r>
          </w:p>
          <w:p w14:paraId="1B78AA49" w14:textId="77777777" w:rsidR="00BB17B2" w:rsidRPr="002553FC" w:rsidRDefault="00BB17B2" w:rsidP="00552F04">
            <w:pPr>
              <w:shd w:val="clear" w:color="auto" w:fill="FFFFFF"/>
              <w:ind w:left="127" w:right="128" w:firstLine="426"/>
              <w:contextualSpacing/>
              <w:jc w:val="both"/>
              <w:rPr>
                <w:rFonts w:eastAsia="Times New Roman" w:cs="Times New Roman"/>
              </w:rPr>
            </w:pPr>
            <w:r w:rsidRPr="00E23609">
              <w:rPr>
                <w:rFonts w:eastAsia="Times New Roman" w:cs="Times New Roman"/>
              </w:rPr>
              <w:t>Вышеизложенные направления фокусируют процесс усвоения ребенком базовых ценностей в целом образов</w:t>
            </w:r>
            <w:r>
              <w:rPr>
                <w:rFonts w:eastAsia="Times New Roman" w:cs="Times New Roman"/>
              </w:rPr>
              <w:t>ательном процессе.</w:t>
            </w:r>
          </w:p>
        </w:tc>
      </w:tr>
    </w:tbl>
    <w:p w14:paraId="08C52059" w14:textId="77777777" w:rsidR="00552F04" w:rsidRDefault="00552F04" w:rsidP="00552F04">
      <w:pPr>
        <w:ind w:firstLine="709"/>
        <w:jc w:val="center"/>
        <w:rPr>
          <w:rFonts w:cs="Times New Roman"/>
          <w:b/>
          <w:color w:val="000000" w:themeColor="text1"/>
          <w:lang w:eastAsia="en-US"/>
        </w:rPr>
      </w:pPr>
    </w:p>
    <w:p w14:paraId="2097FEB4" w14:textId="77777777" w:rsidR="00552F04" w:rsidRPr="00CF2E59" w:rsidRDefault="00552F04" w:rsidP="00552F04">
      <w:pPr>
        <w:shd w:val="clear" w:color="auto" w:fill="EEECE1" w:themeFill="background2"/>
        <w:ind w:firstLine="709"/>
        <w:jc w:val="center"/>
        <w:rPr>
          <w:rFonts w:cs="Times New Roman"/>
          <w:b/>
          <w:color w:val="000000" w:themeColor="text1"/>
          <w:lang w:eastAsia="en-US"/>
        </w:rPr>
      </w:pPr>
      <w:r w:rsidRPr="00E23609">
        <w:rPr>
          <w:rFonts w:cs="Times New Roman"/>
          <w:b/>
          <w:color w:val="000000" w:themeColor="text1"/>
          <w:lang w:eastAsia="en-US"/>
        </w:rPr>
        <w:t>2</w:t>
      </w:r>
      <w:r w:rsidRPr="00CF2E59">
        <w:rPr>
          <w:rFonts w:cs="Times New Roman"/>
          <w:b/>
          <w:color w:val="000000" w:themeColor="text1"/>
          <w:lang w:eastAsia="en-US"/>
        </w:rPr>
        <w:t>.3. Особенности реализации воспитательного процесса</w:t>
      </w:r>
    </w:p>
    <w:p w14:paraId="5E33F680" w14:textId="02130108" w:rsidR="002E4FFF" w:rsidRDefault="00552F04" w:rsidP="00552F04">
      <w:pPr>
        <w:shd w:val="clear" w:color="auto" w:fill="EEECE1" w:themeFill="background2"/>
        <w:ind w:firstLine="709"/>
        <w:jc w:val="center"/>
        <w:rPr>
          <w:rFonts w:eastAsia="Calibri"/>
          <w:lang w:eastAsia="en-US"/>
        </w:rPr>
      </w:pPr>
      <w:r w:rsidRPr="00CF2E59">
        <w:rPr>
          <w:rFonts w:cs="Times New Roman"/>
          <w:b/>
          <w:color w:val="000000" w:themeColor="text1"/>
          <w:shd w:val="clear" w:color="auto" w:fill="F2F2F2" w:themeFill="background1" w:themeFillShade="F2"/>
          <w:lang w:eastAsia="en-US"/>
        </w:rPr>
        <w:t>Описание вариативных форм и методов реализации программы с учетом возрастных особенностей детей</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69"/>
        <w:gridCol w:w="141"/>
        <w:gridCol w:w="280"/>
        <w:gridCol w:w="288"/>
        <w:gridCol w:w="2666"/>
        <w:gridCol w:w="3577"/>
      </w:tblGrid>
      <w:tr w:rsidR="00552F04" w:rsidRPr="00CF2E59" w14:paraId="33AFD720" w14:textId="77777777" w:rsidTr="00312E85">
        <w:tc>
          <w:tcPr>
            <w:tcW w:w="5000" w:type="pct"/>
            <w:gridSpan w:val="6"/>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CA74742" w14:textId="77777777" w:rsidR="00552F04" w:rsidRPr="00CF2E59" w:rsidRDefault="00552F04" w:rsidP="00552F04">
            <w:pPr>
              <w:autoSpaceDE w:val="0"/>
              <w:autoSpaceDN w:val="0"/>
              <w:adjustRightInd w:val="0"/>
              <w:ind w:left="150" w:right="148" w:firstLine="425"/>
              <w:jc w:val="both"/>
              <w:rPr>
                <w:rFonts w:cs="Times New Roman"/>
                <w:lang w:eastAsia="en-US"/>
              </w:rPr>
            </w:pPr>
            <w:r w:rsidRPr="00CF2E59">
              <w:rPr>
                <w:rFonts w:cs="Times New Roman"/>
                <w:lang w:eastAsia="en-US"/>
              </w:rPr>
              <w:t>Все формы, методы и средства реализации Программы призваны обеспечивать активное участие ребенка в образовательном процессе в соответствии с его возможностями и интересами, поддерживать личностно-развивающий характер общения и взаимодействия. При подборе форм, методов достижения планируемых результатов важно учитываются общие характеристики развития детей и задачи для каждого возрастного периода.</w:t>
            </w:r>
          </w:p>
          <w:p w14:paraId="08655D10" w14:textId="77777777" w:rsidR="00552F04" w:rsidRPr="00CF2E59" w:rsidRDefault="00552F04" w:rsidP="00552F04">
            <w:pPr>
              <w:ind w:left="150" w:right="148" w:firstLine="425"/>
              <w:jc w:val="both"/>
              <w:rPr>
                <w:rFonts w:eastAsia="Times New Roman" w:cs="Times New Roman"/>
                <w:b/>
                <w:bCs/>
                <w:i/>
                <w:iCs/>
              </w:rPr>
            </w:pPr>
            <w:r w:rsidRPr="00CF2E59">
              <w:rPr>
                <w:rFonts w:eastAsia="Times New Roman" w:cs="Times New Roman"/>
                <w:color w:val="333333"/>
              </w:rPr>
              <w:t>В воспитании детей в сфере их личностного развития используются следующие вариативные формы взаимодействия:</w:t>
            </w:r>
          </w:p>
        </w:tc>
      </w:tr>
      <w:tr w:rsidR="00552F04" w:rsidRPr="00CF2E59" w14:paraId="5D383944" w14:textId="77777777" w:rsidTr="00312E85">
        <w:tc>
          <w:tcPr>
            <w:tcW w:w="5000" w:type="pct"/>
            <w:gridSpan w:val="6"/>
            <w:tcBorders>
              <w:top w:val="outset" w:sz="6" w:space="0" w:color="000000"/>
              <w:left w:val="outset" w:sz="6" w:space="0" w:color="000000"/>
              <w:bottom w:val="outset" w:sz="6" w:space="0" w:color="000000"/>
              <w:right w:val="outset" w:sz="6" w:space="0" w:color="000000"/>
            </w:tcBorders>
            <w:shd w:val="clear" w:color="auto" w:fill="F2F2F2" w:themeFill="background1" w:themeFillShade="F2"/>
            <w:tcMar>
              <w:top w:w="0" w:type="dxa"/>
              <w:left w:w="0" w:type="dxa"/>
              <w:bottom w:w="0" w:type="dxa"/>
              <w:right w:w="0" w:type="dxa"/>
            </w:tcMar>
            <w:vAlign w:val="center"/>
            <w:hideMark/>
          </w:tcPr>
          <w:p w14:paraId="7BDCB5D2" w14:textId="77777777" w:rsidR="00552F04" w:rsidRPr="00CF2E59" w:rsidRDefault="00552F04" w:rsidP="00312E85">
            <w:pPr>
              <w:ind w:left="99"/>
              <w:rPr>
                <w:rFonts w:eastAsia="Times New Roman" w:cs="Times New Roman"/>
              </w:rPr>
            </w:pPr>
            <w:r w:rsidRPr="00CF2E59">
              <w:rPr>
                <w:rFonts w:eastAsia="Times New Roman" w:cs="Times New Roman"/>
                <w:b/>
                <w:bCs/>
                <w:i/>
                <w:iCs/>
              </w:rPr>
              <w:t>Формирование личности ребенка, нравственное воспитание, развитие общения</w:t>
            </w:r>
          </w:p>
        </w:tc>
      </w:tr>
      <w:tr w:rsidR="00552F04" w:rsidRPr="00CF2E59" w14:paraId="651BBFF8" w14:textId="77777777" w:rsidTr="00312E85">
        <w:tc>
          <w:tcPr>
            <w:tcW w:w="1805" w:type="pct"/>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0F9C8D5" w14:textId="77777777" w:rsidR="00552F04" w:rsidRPr="00CF2E59" w:rsidRDefault="00552F04" w:rsidP="00312E85">
            <w:pPr>
              <w:ind w:left="99"/>
              <w:jc w:val="center"/>
              <w:rPr>
                <w:rFonts w:eastAsia="Times New Roman" w:cs="Times New Roman"/>
              </w:rPr>
            </w:pPr>
            <w:r w:rsidRPr="00CF2E59">
              <w:rPr>
                <w:rFonts w:eastAsia="Times New Roman" w:cs="Times New Roman"/>
                <w:b/>
                <w:bCs/>
              </w:rPr>
              <w:t>Совместная</w:t>
            </w:r>
          </w:p>
          <w:p w14:paraId="199A7922" w14:textId="77777777" w:rsidR="00552F04" w:rsidRPr="00CF2E59" w:rsidRDefault="00552F04" w:rsidP="00312E85">
            <w:pPr>
              <w:ind w:left="99"/>
              <w:jc w:val="center"/>
              <w:rPr>
                <w:rFonts w:eastAsia="Times New Roman" w:cs="Times New Roman"/>
              </w:rPr>
            </w:pPr>
            <w:r w:rsidRPr="00CF2E59">
              <w:rPr>
                <w:rFonts w:eastAsia="Times New Roman" w:cs="Times New Roman"/>
                <w:b/>
                <w:bCs/>
              </w:rPr>
              <w:t>деятельность</w:t>
            </w:r>
          </w:p>
        </w:tc>
        <w:tc>
          <w:tcPr>
            <w:tcW w:w="1445" w:type="pct"/>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625DA74" w14:textId="77777777" w:rsidR="00552F04" w:rsidRPr="00CF2E59" w:rsidRDefault="00552F04" w:rsidP="00312E85">
            <w:pPr>
              <w:ind w:left="99"/>
              <w:jc w:val="center"/>
              <w:rPr>
                <w:rFonts w:eastAsia="Times New Roman" w:cs="Times New Roman"/>
              </w:rPr>
            </w:pPr>
            <w:r w:rsidRPr="00CF2E59">
              <w:rPr>
                <w:rFonts w:eastAsia="Times New Roman" w:cs="Times New Roman"/>
                <w:b/>
                <w:bCs/>
              </w:rPr>
              <w:t>Режимные моменты</w:t>
            </w:r>
          </w:p>
        </w:tc>
        <w:tc>
          <w:tcPr>
            <w:tcW w:w="175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53A6A76" w14:textId="77777777" w:rsidR="00552F04" w:rsidRPr="00CF2E59" w:rsidRDefault="00552F04" w:rsidP="00312E85">
            <w:pPr>
              <w:ind w:left="99"/>
              <w:jc w:val="center"/>
              <w:rPr>
                <w:rFonts w:eastAsia="Times New Roman" w:cs="Times New Roman"/>
                <w:b/>
                <w:bCs/>
              </w:rPr>
            </w:pPr>
            <w:r w:rsidRPr="00CF2E59">
              <w:rPr>
                <w:rFonts w:eastAsia="Times New Roman" w:cs="Times New Roman"/>
                <w:b/>
                <w:bCs/>
              </w:rPr>
              <w:t>Самостоятельная</w:t>
            </w:r>
          </w:p>
          <w:p w14:paraId="2D12EDEF" w14:textId="77777777" w:rsidR="00552F04" w:rsidRPr="00CF2E59" w:rsidRDefault="00552F04" w:rsidP="00312E85">
            <w:pPr>
              <w:ind w:left="99"/>
              <w:jc w:val="center"/>
              <w:rPr>
                <w:rFonts w:eastAsia="Times New Roman" w:cs="Times New Roman"/>
              </w:rPr>
            </w:pPr>
            <w:r w:rsidRPr="00CF2E59">
              <w:rPr>
                <w:rFonts w:eastAsia="Times New Roman" w:cs="Times New Roman"/>
                <w:b/>
                <w:bCs/>
              </w:rPr>
              <w:t>деятельность</w:t>
            </w:r>
          </w:p>
          <w:p w14:paraId="4A3EC516" w14:textId="77777777" w:rsidR="00552F04" w:rsidRPr="00CF2E59" w:rsidRDefault="00552F04" w:rsidP="00312E85">
            <w:pPr>
              <w:ind w:left="99"/>
              <w:jc w:val="center"/>
              <w:rPr>
                <w:rFonts w:eastAsia="Times New Roman" w:cs="Times New Roman"/>
              </w:rPr>
            </w:pPr>
            <w:r w:rsidRPr="00CF2E59">
              <w:rPr>
                <w:rFonts w:eastAsia="Times New Roman" w:cs="Times New Roman"/>
                <w:b/>
                <w:bCs/>
              </w:rPr>
              <w:t>детей</w:t>
            </w:r>
          </w:p>
        </w:tc>
      </w:tr>
      <w:tr w:rsidR="00552F04" w:rsidRPr="00CF2E59" w14:paraId="73EDD617" w14:textId="77777777" w:rsidTr="00312E85">
        <w:tc>
          <w:tcPr>
            <w:tcW w:w="1805" w:type="pct"/>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E0BD1C6" w14:textId="13AD6993" w:rsidR="00552F04" w:rsidRPr="00CF2E59" w:rsidRDefault="00552F04" w:rsidP="00552F04">
            <w:pPr>
              <w:ind w:left="99" w:right="138"/>
              <w:rPr>
                <w:rFonts w:eastAsia="Times New Roman" w:cs="Times New Roman"/>
              </w:rPr>
            </w:pPr>
            <w:proofErr w:type="gramStart"/>
            <w:r w:rsidRPr="00CF2E59">
              <w:rPr>
                <w:rFonts w:eastAsia="Times New Roman" w:cs="Times New Roman"/>
              </w:rPr>
              <w:t>Игры-занятия, сюжетно</w:t>
            </w:r>
            <w:r>
              <w:rPr>
                <w:rFonts w:eastAsia="Times New Roman" w:cs="Times New Roman"/>
              </w:rPr>
              <w:t xml:space="preserve"> </w:t>
            </w:r>
            <w:r w:rsidRPr="00CF2E59">
              <w:rPr>
                <w:rFonts w:eastAsia="Times New Roman" w:cs="Times New Roman"/>
              </w:rPr>
              <w:t>- ролевые игры, театрализованные игры, подвижные игры, народные игры, дидактические игры, подвижные игры,</w:t>
            </w:r>
            <w:r>
              <w:rPr>
                <w:rFonts w:eastAsia="Times New Roman" w:cs="Times New Roman"/>
              </w:rPr>
              <w:t xml:space="preserve"> </w:t>
            </w:r>
            <w:r w:rsidRPr="00CF2E59">
              <w:rPr>
                <w:rFonts w:eastAsia="Times New Roman" w:cs="Times New Roman"/>
              </w:rPr>
              <w:t xml:space="preserve">настольно-печатные игры, чтение художественной литературы, досуги, праздники, </w:t>
            </w:r>
            <w:r w:rsidRPr="00CF2E59">
              <w:rPr>
                <w:rFonts w:eastAsia="Times New Roman" w:cs="Times New Roman"/>
              </w:rPr>
              <w:lastRenderedPageBreak/>
              <w:t>активизирующее игру проблемное общение</w:t>
            </w:r>
            <w:proofErr w:type="gramEnd"/>
          </w:p>
          <w:p w14:paraId="367B6E93" w14:textId="0E5443AF" w:rsidR="00552F04" w:rsidRPr="00CF2E59" w:rsidRDefault="00552F04" w:rsidP="00312E85">
            <w:pPr>
              <w:ind w:left="99"/>
              <w:rPr>
                <w:rFonts w:eastAsia="Times New Roman" w:cs="Times New Roman"/>
              </w:rPr>
            </w:pPr>
            <w:r w:rsidRPr="00CF2E59">
              <w:rPr>
                <w:rFonts w:eastAsia="Times New Roman" w:cs="Times New Roman"/>
              </w:rPr>
              <w:t>воспитателей с детьми</w:t>
            </w:r>
            <w:r w:rsidR="004B33AA">
              <w:rPr>
                <w:rFonts w:eastAsia="Times New Roman" w:cs="Times New Roman"/>
              </w:rPr>
              <w:t>.</w:t>
            </w:r>
          </w:p>
        </w:tc>
        <w:tc>
          <w:tcPr>
            <w:tcW w:w="1445" w:type="pct"/>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EB7EC76" w14:textId="77777777" w:rsidR="00552F04" w:rsidRDefault="00552F04" w:rsidP="00552F04">
            <w:pPr>
              <w:ind w:left="99"/>
              <w:rPr>
                <w:rFonts w:eastAsia="Times New Roman" w:cs="Times New Roman"/>
              </w:rPr>
            </w:pPr>
            <w:r w:rsidRPr="00CF2E59">
              <w:rPr>
                <w:rFonts w:eastAsia="Times New Roman" w:cs="Times New Roman"/>
              </w:rPr>
              <w:lastRenderedPageBreak/>
              <w:t>Рассказ и показ воспитателя, беседы, поручения, использование естественно возникающих ситуаций.</w:t>
            </w:r>
          </w:p>
          <w:p w14:paraId="70F776AE" w14:textId="77777777" w:rsidR="00552F04" w:rsidRDefault="00552F04" w:rsidP="00552F04">
            <w:pPr>
              <w:ind w:left="99"/>
              <w:rPr>
                <w:rFonts w:eastAsia="Times New Roman" w:cs="Times New Roman"/>
              </w:rPr>
            </w:pPr>
          </w:p>
          <w:p w14:paraId="6090EF2A" w14:textId="77777777" w:rsidR="00552F04" w:rsidRDefault="00552F04" w:rsidP="00552F04">
            <w:pPr>
              <w:ind w:left="99"/>
              <w:rPr>
                <w:rFonts w:eastAsia="Times New Roman" w:cs="Times New Roman"/>
              </w:rPr>
            </w:pPr>
          </w:p>
          <w:p w14:paraId="384DC87B" w14:textId="77777777" w:rsidR="00552F04" w:rsidRPr="00CF2E59" w:rsidRDefault="00552F04" w:rsidP="00552F04">
            <w:pPr>
              <w:ind w:left="99"/>
              <w:rPr>
                <w:rFonts w:eastAsia="Times New Roman" w:cs="Times New Roman"/>
              </w:rPr>
            </w:pPr>
          </w:p>
        </w:tc>
        <w:tc>
          <w:tcPr>
            <w:tcW w:w="175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3340523" w14:textId="77777777" w:rsidR="00552F04" w:rsidRDefault="00552F04" w:rsidP="00312E85">
            <w:pPr>
              <w:ind w:left="99"/>
              <w:rPr>
                <w:rFonts w:eastAsia="Times New Roman" w:cs="Times New Roman"/>
              </w:rPr>
            </w:pPr>
            <w:r w:rsidRPr="00CF2E59">
              <w:rPr>
                <w:rFonts w:eastAsia="Times New Roman" w:cs="Times New Roman"/>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p w14:paraId="6DB5D240" w14:textId="77777777" w:rsidR="00552F04" w:rsidRDefault="00552F04" w:rsidP="00312E85">
            <w:pPr>
              <w:ind w:left="99"/>
              <w:rPr>
                <w:rFonts w:eastAsia="Times New Roman" w:cs="Times New Roman"/>
              </w:rPr>
            </w:pPr>
          </w:p>
          <w:p w14:paraId="1B10F0AD" w14:textId="77777777" w:rsidR="00552F04" w:rsidRPr="00CF2E59" w:rsidRDefault="00552F04" w:rsidP="00312E85">
            <w:pPr>
              <w:ind w:left="99"/>
              <w:rPr>
                <w:rFonts w:eastAsia="Times New Roman" w:cs="Times New Roman"/>
              </w:rPr>
            </w:pPr>
          </w:p>
        </w:tc>
      </w:tr>
      <w:tr w:rsidR="00552F04" w:rsidRPr="00CF2E59" w14:paraId="26753EB3" w14:textId="77777777" w:rsidTr="00312E85">
        <w:tc>
          <w:tcPr>
            <w:tcW w:w="5000" w:type="pct"/>
            <w:gridSpan w:val="6"/>
            <w:tcBorders>
              <w:top w:val="outset" w:sz="6" w:space="0" w:color="000000"/>
              <w:left w:val="outset" w:sz="6" w:space="0" w:color="000000"/>
              <w:bottom w:val="outset" w:sz="6" w:space="0" w:color="000000"/>
              <w:right w:val="outset" w:sz="6" w:space="0" w:color="000000"/>
            </w:tcBorders>
            <w:shd w:val="clear" w:color="auto" w:fill="F2F2F2" w:themeFill="background1" w:themeFillShade="F2"/>
            <w:tcMar>
              <w:top w:w="0" w:type="dxa"/>
              <w:left w:w="0" w:type="dxa"/>
              <w:bottom w:w="0" w:type="dxa"/>
              <w:right w:w="0" w:type="dxa"/>
            </w:tcMar>
            <w:vAlign w:val="center"/>
            <w:hideMark/>
          </w:tcPr>
          <w:p w14:paraId="063B27DF" w14:textId="77777777" w:rsidR="00552F04" w:rsidRPr="00CF2E59" w:rsidRDefault="00552F04" w:rsidP="00312E85">
            <w:pPr>
              <w:ind w:left="99"/>
              <w:rPr>
                <w:rFonts w:eastAsia="Times New Roman" w:cs="Times New Roman"/>
              </w:rPr>
            </w:pPr>
            <w:r w:rsidRPr="00CF2E59">
              <w:rPr>
                <w:rFonts w:eastAsia="Times New Roman" w:cs="Times New Roman"/>
                <w:b/>
                <w:bCs/>
                <w:i/>
                <w:iCs/>
              </w:rPr>
              <w:lastRenderedPageBreak/>
              <w:t>Формирование уважительного отношения к истории своей страны и любви к Родине</w:t>
            </w:r>
          </w:p>
        </w:tc>
      </w:tr>
      <w:tr w:rsidR="00552F04" w:rsidRPr="00CF2E59" w14:paraId="7E9F9116" w14:textId="77777777" w:rsidTr="00312E85">
        <w:tc>
          <w:tcPr>
            <w:tcW w:w="1805" w:type="pct"/>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AF324B4" w14:textId="01B91B62" w:rsidR="00552F04" w:rsidRPr="00CF2E59" w:rsidRDefault="00552F04" w:rsidP="00312E85">
            <w:pPr>
              <w:ind w:left="99"/>
              <w:rPr>
                <w:rFonts w:eastAsia="Times New Roman" w:cs="Times New Roman"/>
              </w:rPr>
            </w:pPr>
            <w:r w:rsidRPr="00CF2E59">
              <w:rPr>
                <w:rFonts w:eastAsia="Times New Roman" w:cs="Times New Roman"/>
              </w:rPr>
              <w:t>Дидактические, сюжетно</w:t>
            </w:r>
            <w:r w:rsidR="004B33AA">
              <w:rPr>
                <w:rFonts w:eastAsia="Times New Roman" w:cs="Times New Roman"/>
              </w:rPr>
              <w:t xml:space="preserve"> </w:t>
            </w:r>
            <w:r w:rsidRPr="00CF2E59">
              <w:rPr>
                <w:rFonts w:eastAsia="Times New Roman" w:cs="Times New Roman"/>
              </w:rPr>
              <w:t>- ролевые, подвижные, совместные с воспитателем игры, игр</w:t>
            </w:r>
            <w:proofErr w:type="gramStart"/>
            <w:r w:rsidRPr="00CF2E59">
              <w:rPr>
                <w:rFonts w:eastAsia="Times New Roman" w:cs="Times New Roman"/>
              </w:rPr>
              <w:t>ы-</w:t>
            </w:r>
            <w:proofErr w:type="gramEnd"/>
            <w:r w:rsidRPr="00CF2E59">
              <w:rPr>
                <w:rFonts w:eastAsia="Times New Roman" w:cs="Times New Roman"/>
              </w:rPr>
              <w:t xml:space="preserve"> драматизации, игровые задания, игры- импровизации, чтение художественной</w:t>
            </w:r>
          </w:p>
          <w:p w14:paraId="5CD3F8C3" w14:textId="73974C3A" w:rsidR="00552F04" w:rsidRPr="00CF2E59" w:rsidRDefault="00552F04" w:rsidP="00312E85">
            <w:pPr>
              <w:ind w:left="99"/>
              <w:rPr>
                <w:rFonts w:eastAsia="Times New Roman" w:cs="Times New Roman"/>
              </w:rPr>
            </w:pPr>
            <w:r w:rsidRPr="00CF2E59">
              <w:rPr>
                <w:rFonts w:eastAsia="Times New Roman" w:cs="Times New Roman"/>
              </w:rPr>
              <w:t>литературы, беседы, рисование</w:t>
            </w:r>
            <w:r w:rsidR="004B33AA">
              <w:rPr>
                <w:rFonts w:eastAsia="Times New Roman" w:cs="Times New Roman"/>
              </w:rPr>
              <w:t>.</w:t>
            </w:r>
          </w:p>
        </w:tc>
        <w:tc>
          <w:tcPr>
            <w:tcW w:w="1445" w:type="pct"/>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34FC67A" w14:textId="77777777" w:rsidR="00552F04" w:rsidRDefault="00552F04" w:rsidP="00312E85">
            <w:pPr>
              <w:ind w:left="99"/>
              <w:rPr>
                <w:rFonts w:eastAsia="Times New Roman" w:cs="Times New Roman"/>
              </w:rPr>
            </w:pPr>
            <w:r w:rsidRPr="00CF2E59">
              <w:rPr>
                <w:rFonts w:eastAsia="Times New Roman" w:cs="Times New Roman"/>
              </w:rPr>
              <w:t>Рассказ и показ воспитателя, беседы, поручения, использование естественно возникающих ситуаций.</w:t>
            </w:r>
          </w:p>
          <w:p w14:paraId="567E1F72" w14:textId="77777777" w:rsidR="00552F04" w:rsidRDefault="00552F04" w:rsidP="00312E85">
            <w:pPr>
              <w:ind w:left="99"/>
              <w:rPr>
                <w:rFonts w:eastAsia="Times New Roman" w:cs="Times New Roman"/>
              </w:rPr>
            </w:pPr>
          </w:p>
          <w:p w14:paraId="4AFB35EB" w14:textId="77777777" w:rsidR="00552F04" w:rsidRPr="00CF2E59" w:rsidRDefault="00552F04" w:rsidP="00312E85">
            <w:pPr>
              <w:ind w:left="99"/>
              <w:rPr>
                <w:rFonts w:eastAsia="Times New Roman" w:cs="Times New Roman"/>
              </w:rPr>
            </w:pPr>
          </w:p>
        </w:tc>
        <w:tc>
          <w:tcPr>
            <w:tcW w:w="175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F892C42" w14:textId="77777777" w:rsidR="00552F04" w:rsidRDefault="00552F04" w:rsidP="00312E85">
            <w:pPr>
              <w:ind w:left="99"/>
              <w:rPr>
                <w:rFonts w:eastAsia="Times New Roman" w:cs="Times New Roman"/>
              </w:rPr>
            </w:pPr>
            <w:proofErr w:type="gramStart"/>
            <w:r w:rsidRPr="00CF2E59">
              <w:rPr>
                <w:rFonts w:eastAsia="Times New Roman" w:cs="Times New Roman"/>
              </w:rPr>
              <w:t>Сюжетно-ролевые, подвижные и народные игры, инсценировки, рассматривание иллюстраций, фотографий, рисование, лепка.</w:t>
            </w:r>
            <w:proofErr w:type="gramEnd"/>
          </w:p>
          <w:p w14:paraId="0C73C3A2" w14:textId="77777777" w:rsidR="00552F04" w:rsidRDefault="00552F04" w:rsidP="00312E85">
            <w:pPr>
              <w:ind w:left="99"/>
              <w:rPr>
                <w:rFonts w:eastAsia="Times New Roman" w:cs="Times New Roman"/>
              </w:rPr>
            </w:pPr>
          </w:p>
          <w:p w14:paraId="5024E7A8" w14:textId="77777777" w:rsidR="00552F04" w:rsidRDefault="00552F04" w:rsidP="00312E85">
            <w:pPr>
              <w:ind w:left="99"/>
              <w:rPr>
                <w:rFonts w:eastAsia="Times New Roman" w:cs="Times New Roman"/>
              </w:rPr>
            </w:pPr>
          </w:p>
          <w:p w14:paraId="2250537C" w14:textId="77777777" w:rsidR="00552F04" w:rsidRPr="00CF2E59" w:rsidRDefault="00552F04" w:rsidP="00312E85">
            <w:pPr>
              <w:ind w:left="99"/>
              <w:rPr>
                <w:rFonts w:eastAsia="Times New Roman" w:cs="Times New Roman"/>
              </w:rPr>
            </w:pPr>
          </w:p>
        </w:tc>
      </w:tr>
      <w:tr w:rsidR="00552F04" w:rsidRPr="00CF2E59" w14:paraId="448C5A1A" w14:textId="77777777" w:rsidTr="00312E85">
        <w:tc>
          <w:tcPr>
            <w:tcW w:w="5000" w:type="pct"/>
            <w:gridSpan w:val="6"/>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A8DFF6A" w14:textId="77777777" w:rsidR="00552F04" w:rsidRPr="00CF2E59" w:rsidRDefault="00552F04" w:rsidP="00312E85">
            <w:pPr>
              <w:ind w:left="99"/>
              <w:jc w:val="center"/>
              <w:rPr>
                <w:rFonts w:eastAsia="Times New Roman" w:cs="Times New Roman"/>
              </w:rPr>
            </w:pPr>
            <w:r w:rsidRPr="00CF2E59">
              <w:rPr>
                <w:rFonts w:eastAsia="Times New Roman" w:cs="Times New Roman"/>
                <w:b/>
                <w:bCs/>
                <w:i/>
                <w:iCs/>
              </w:rPr>
              <w:t>Формирование уважительного отношения и чувства принадлежности к своей семье и</w:t>
            </w:r>
            <w:r w:rsidRPr="00CF2E59">
              <w:rPr>
                <w:rFonts w:eastAsia="Times New Roman" w:cs="Times New Roman"/>
              </w:rPr>
              <w:t xml:space="preserve"> </w:t>
            </w:r>
            <w:r w:rsidRPr="00CF2E59">
              <w:rPr>
                <w:rFonts w:eastAsia="Times New Roman" w:cs="Times New Roman"/>
                <w:b/>
                <w:bCs/>
                <w:i/>
                <w:iCs/>
              </w:rPr>
              <w:t>обществу</w:t>
            </w:r>
          </w:p>
        </w:tc>
      </w:tr>
      <w:tr w:rsidR="00552F04" w:rsidRPr="00CF2E59" w14:paraId="04DD4AF4" w14:textId="77777777" w:rsidTr="00552F04">
        <w:trPr>
          <w:trHeight w:val="2573"/>
        </w:trPr>
        <w:tc>
          <w:tcPr>
            <w:tcW w:w="1805" w:type="pct"/>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3962A69" w14:textId="5832417B" w:rsidR="004B33AA" w:rsidRPr="00CF2E59" w:rsidRDefault="00552F04" w:rsidP="004B33AA">
            <w:pPr>
              <w:ind w:left="99"/>
              <w:rPr>
                <w:rFonts w:eastAsia="Times New Roman" w:cs="Times New Roman"/>
              </w:rPr>
            </w:pPr>
            <w:proofErr w:type="gramStart"/>
            <w:r w:rsidRPr="00CF2E59">
              <w:rPr>
                <w:rFonts w:eastAsia="Times New Roman" w:cs="Times New Roman"/>
              </w:rPr>
              <w:t>Игры-занятия, сюжетно - 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w:t>
            </w:r>
            <w:r>
              <w:rPr>
                <w:rFonts w:eastAsia="Times New Roman" w:cs="Times New Roman"/>
              </w:rPr>
              <w:t xml:space="preserve"> </w:t>
            </w:r>
            <w:r w:rsidRPr="00CF2E59">
              <w:rPr>
                <w:rFonts w:eastAsia="Times New Roman" w:cs="Times New Roman"/>
              </w:rPr>
              <w:t>воспитателей с детьми</w:t>
            </w:r>
            <w:r w:rsidR="004B33AA">
              <w:rPr>
                <w:rFonts w:eastAsia="Times New Roman" w:cs="Times New Roman"/>
              </w:rPr>
              <w:t>.</w:t>
            </w:r>
            <w:proofErr w:type="gramEnd"/>
          </w:p>
        </w:tc>
        <w:tc>
          <w:tcPr>
            <w:tcW w:w="1445" w:type="pct"/>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2D7EEA6" w14:textId="77777777" w:rsidR="00552F04" w:rsidRDefault="00552F04" w:rsidP="00312E85">
            <w:pPr>
              <w:ind w:left="99"/>
              <w:rPr>
                <w:rFonts w:eastAsia="Times New Roman" w:cs="Times New Roman"/>
              </w:rPr>
            </w:pPr>
            <w:r w:rsidRPr="00CF2E59">
              <w:rPr>
                <w:rFonts w:eastAsia="Times New Roman" w:cs="Times New Roman"/>
              </w:rPr>
              <w:t>Рассказ и показ воспитателя, беседы, поручения, использование естественно возникающих ситуаций.</w:t>
            </w:r>
          </w:p>
          <w:p w14:paraId="20EB2F3F" w14:textId="77777777" w:rsidR="00552F04" w:rsidRDefault="00552F04" w:rsidP="00312E85">
            <w:pPr>
              <w:ind w:left="99"/>
              <w:rPr>
                <w:rFonts w:eastAsia="Times New Roman" w:cs="Times New Roman"/>
              </w:rPr>
            </w:pPr>
          </w:p>
          <w:p w14:paraId="79804EA9" w14:textId="77777777" w:rsidR="00552F04" w:rsidRDefault="00552F04" w:rsidP="00312E85">
            <w:pPr>
              <w:ind w:left="99"/>
              <w:rPr>
                <w:rFonts w:eastAsia="Times New Roman" w:cs="Times New Roman"/>
              </w:rPr>
            </w:pPr>
          </w:p>
          <w:p w14:paraId="4A56B43D" w14:textId="77777777" w:rsidR="00552F04" w:rsidRDefault="00552F04" w:rsidP="00312E85">
            <w:pPr>
              <w:ind w:left="99"/>
              <w:rPr>
                <w:rFonts w:eastAsia="Times New Roman" w:cs="Times New Roman"/>
              </w:rPr>
            </w:pPr>
          </w:p>
          <w:p w14:paraId="32E5B225" w14:textId="77777777" w:rsidR="00552F04" w:rsidRPr="00CF2E59" w:rsidRDefault="00552F04" w:rsidP="004B33AA">
            <w:pPr>
              <w:rPr>
                <w:rFonts w:eastAsia="Times New Roman" w:cs="Times New Roman"/>
              </w:rPr>
            </w:pPr>
          </w:p>
        </w:tc>
        <w:tc>
          <w:tcPr>
            <w:tcW w:w="175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04E4759" w14:textId="77777777" w:rsidR="00552F04" w:rsidRDefault="00552F04" w:rsidP="00312E85">
            <w:pPr>
              <w:ind w:left="99"/>
              <w:rPr>
                <w:rFonts w:eastAsia="Times New Roman" w:cs="Times New Roman"/>
              </w:rPr>
            </w:pPr>
            <w:r w:rsidRPr="00CF2E59">
              <w:rPr>
                <w:rFonts w:eastAsia="Times New Roman" w:cs="Times New Roman"/>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p w14:paraId="3613FA46" w14:textId="77777777" w:rsidR="00552F04" w:rsidRDefault="00552F04" w:rsidP="00312E85">
            <w:pPr>
              <w:ind w:left="99"/>
              <w:rPr>
                <w:rFonts w:eastAsia="Times New Roman" w:cs="Times New Roman"/>
              </w:rPr>
            </w:pPr>
          </w:p>
          <w:p w14:paraId="37751A35" w14:textId="77777777" w:rsidR="00552F04" w:rsidRDefault="00552F04" w:rsidP="00312E85">
            <w:pPr>
              <w:ind w:left="99"/>
              <w:rPr>
                <w:rFonts w:eastAsia="Times New Roman" w:cs="Times New Roman"/>
              </w:rPr>
            </w:pPr>
          </w:p>
          <w:p w14:paraId="30F01188" w14:textId="77777777" w:rsidR="00552F04" w:rsidRPr="00CF2E59" w:rsidRDefault="00552F04" w:rsidP="004B33AA">
            <w:pPr>
              <w:rPr>
                <w:rFonts w:eastAsia="Times New Roman" w:cs="Times New Roman"/>
              </w:rPr>
            </w:pPr>
          </w:p>
        </w:tc>
      </w:tr>
      <w:tr w:rsidR="00552F04" w:rsidRPr="00CF2E59" w14:paraId="32172E17" w14:textId="77777777" w:rsidTr="00312E85">
        <w:tc>
          <w:tcPr>
            <w:tcW w:w="5000" w:type="pct"/>
            <w:gridSpan w:val="6"/>
            <w:tcBorders>
              <w:top w:val="outset" w:sz="6" w:space="0" w:color="000000"/>
              <w:left w:val="outset" w:sz="6" w:space="0" w:color="000000"/>
              <w:bottom w:val="outset" w:sz="6" w:space="0" w:color="000000"/>
              <w:right w:val="outset" w:sz="6" w:space="0" w:color="000000"/>
            </w:tcBorders>
            <w:shd w:val="clear" w:color="auto" w:fill="F2F2F2" w:themeFill="background1" w:themeFillShade="F2"/>
            <w:tcMar>
              <w:top w:w="0" w:type="dxa"/>
              <w:left w:w="0" w:type="dxa"/>
              <w:bottom w:w="0" w:type="dxa"/>
              <w:right w:w="0" w:type="dxa"/>
            </w:tcMar>
            <w:vAlign w:val="center"/>
            <w:hideMark/>
          </w:tcPr>
          <w:p w14:paraId="38911D20" w14:textId="77777777" w:rsidR="00552F04" w:rsidRPr="00CF2E59" w:rsidRDefault="00552F04" w:rsidP="00312E85">
            <w:pPr>
              <w:ind w:left="99"/>
              <w:jc w:val="center"/>
              <w:rPr>
                <w:rFonts w:eastAsia="Times New Roman" w:cs="Times New Roman"/>
              </w:rPr>
            </w:pPr>
            <w:r w:rsidRPr="00CF2E59">
              <w:rPr>
                <w:rFonts w:eastAsia="Times New Roman" w:cs="Times New Roman"/>
                <w:b/>
                <w:bCs/>
                <w:i/>
                <w:iCs/>
              </w:rPr>
              <w:t>Формирование позитивных установок к труду и творчеству</w:t>
            </w:r>
          </w:p>
        </w:tc>
      </w:tr>
      <w:tr w:rsidR="00552F04" w:rsidRPr="00CF2E59" w14:paraId="5C5CD30E" w14:textId="77777777" w:rsidTr="00312E85">
        <w:tc>
          <w:tcPr>
            <w:tcW w:w="1805" w:type="pct"/>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E4FFD8D" w14:textId="77777777" w:rsidR="00552F04" w:rsidRPr="00CF2E59" w:rsidRDefault="00552F04" w:rsidP="00312E85">
            <w:pPr>
              <w:ind w:left="99"/>
              <w:rPr>
                <w:rFonts w:eastAsia="Times New Roman" w:cs="Times New Roman"/>
              </w:rPr>
            </w:pPr>
            <w:r w:rsidRPr="00CF2E59">
              <w:rPr>
                <w:rFonts w:eastAsia="Times New Roman" w:cs="Times New Roman"/>
              </w:rPr>
              <w:t>Разыгрывание игровых ситуаций,</w:t>
            </w:r>
          </w:p>
          <w:p w14:paraId="1DBED1DB" w14:textId="2F44E95B" w:rsidR="00552F04" w:rsidRPr="00CF2E59" w:rsidRDefault="00552F04" w:rsidP="00312E85">
            <w:pPr>
              <w:ind w:left="99"/>
              <w:rPr>
                <w:rFonts w:eastAsia="Times New Roman" w:cs="Times New Roman"/>
              </w:rPr>
            </w:pPr>
            <w:proofErr w:type="gramStart"/>
            <w:r w:rsidRPr="00CF2E59">
              <w:rPr>
                <w:rFonts w:eastAsia="Times New Roman" w:cs="Times New Roman"/>
              </w:rPr>
              <w:t>Игры-занятия, игры</w:t>
            </w:r>
            <w:r w:rsidR="004B33AA">
              <w:rPr>
                <w:rFonts w:eastAsia="Times New Roman" w:cs="Times New Roman"/>
              </w:rPr>
              <w:t xml:space="preserve"> </w:t>
            </w:r>
            <w:r w:rsidRPr="00CF2E59">
              <w:rPr>
                <w:rFonts w:eastAsia="Times New Roman" w:cs="Times New Roman"/>
              </w:rPr>
              <w:t>- упражнения, в структуре занятия, занятия по ручному труду, дежурства, экскурсии, поручения, показ, объяснение, личный пример педагога, коллективный труд:</w:t>
            </w:r>
            <w:proofErr w:type="gramEnd"/>
          </w:p>
          <w:p w14:paraId="3C858AE9" w14:textId="77777777" w:rsidR="00552F04" w:rsidRPr="00CF2E59" w:rsidRDefault="00552F04" w:rsidP="00312E85">
            <w:pPr>
              <w:ind w:left="99"/>
              <w:rPr>
                <w:rFonts w:eastAsia="Times New Roman" w:cs="Times New Roman"/>
              </w:rPr>
            </w:pPr>
            <w:r w:rsidRPr="00CF2E59">
              <w:rPr>
                <w:rFonts w:eastAsia="Times New Roman" w:cs="Times New Roman"/>
              </w:rPr>
              <w:t>-труд рядом, общий труд, огород на окне, труд в природе, работа в тематических уголках, праздники, досуги, экспериментальная</w:t>
            </w:r>
          </w:p>
          <w:p w14:paraId="6A2EEA01" w14:textId="1B06EBF8" w:rsidR="00552F04" w:rsidRPr="00CF2E59" w:rsidRDefault="00552F04" w:rsidP="00312E85">
            <w:pPr>
              <w:ind w:left="99"/>
              <w:rPr>
                <w:rFonts w:eastAsia="Times New Roman" w:cs="Times New Roman"/>
              </w:rPr>
            </w:pPr>
            <w:r w:rsidRPr="00CF2E59">
              <w:rPr>
                <w:rFonts w:eastAsia="Times New Roman" w:cs="Times New Roman"/>
              </w:rPr>
              <w:t>деятельность, экскурсии за пределы детского сада, туристические походы, трудовая мастерская</w:t>
            </w:r>
            <w:r w:rsidR="004B33AA">
              <w:rPr>
                <w:rFonts w:eastAsia="Times New Roman" w:cs="Times New Roman"/>
              </w:rPr>
              <w:t>.</w:t>
            </w:r>
          </w:p>
        </w:tc>
        <w:tc>
          <w:tcPr>
            <w:tcW w:w="1445" w:type="pct"/>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4D40EA4" w14:textId="77777777" w:rsidR="00552F04" w:rsidRPr="00CF2E59" w:rsidRDefault="00552F04" w:rsidP="00312E85">
            <w:pPr>
              <w:ind w:left="99"/>
              <w:rPr>
                <w:rFonts w:eastAsia="Times New Roman" w:cs="Times New Roman"/>
              </w:rPr>
            </w:pPr>
            <w:r w:rsidRPr="00CF2E59">
              <w:rPr>
                <w:rFonts w:eastAsia="Times New Roman" w:cs="Times New Roman"/>
              </w:rPr>
              <w:t>Утренний приём, завтрак, занятия, игра, одевание на прогулку, прогулка,</w:t>
            </w:r>
          </w:p>
          <w:p w14:paraId="355C317B" w14:textId="77777777" w:rsidR="00552F04" w:rsidRDefault="00552F04" w:rsidP="00312E85">
            <w:pPr>
              <w:ind w:left="99"/>
              <w:rPr>
                <w:rFonts w:eastAsia="Times New Roman" w:cs="Times New Roman"/>
              </w:rPr>
            </w:pPr>
            <w:r w:rsidRPr="00CF2E59">
              <w:rPr>
                <w:rFonts w:eastAsia="Times New Roman" w:cs="Times New Roman"/>
              </w:rPr>
              <w:t>возвращение с прогулки, обед, подготовка ко сну, подъём после сна, полдник, игры, подготовка к вечерней прогулке, вечерняя прогулка</w:t>
            </w:r>
            <w:r w:rsidR="004B33AA">
              <w:rPr>
                <w:rFonts w:eastAsia="Times New Roman" w:cs="Times New Roman"/>
              </w:rPr>
              <w:t>.</w:t>
            </w:r>
          </w:p>
          <w:p w14:paraId="1AE96A75" w14:textId="77777777" w:rsidR="004B33AA" w:rsidRDefault="004B33AA" w:rsidP="00312E85">
            <w:pPr>
              <w:ind w:left="99"/>
              <w:rPr>
                <w:rFonts w:eastAsia="Times New Roman" w:cs="Times New Roman"/>
              </w:rPr>
            </w:pPr>
          </w:p>
          <w:p w14:paraId="07A5CCAB" w14:textId="77777777" w:rsidR="004B33AA" w:rsidRDefault="004B33AA" w:rsidP="00312E85">
            <w:pPr>
              <w:ind w:left="99"/>
              <w:rPr>
                <w:rFonts w:eastAsia="Times New Roman" w:cs="Times New Roman"/>
              </w:rPr>
            </w:pPr>
          </w:p>
          <w:p w14:paraId="7EA97E81" w14:textId="77777777" w:rsidR="004B33AA" w:rsidRDefault="004B33AA" w:rsidP="00312E85">
            <w:pPr>
              <w:ind w:left="99"/>
              <w:rPr>
                <w:rFonts w:eastAsia="Times New Roman" w:cs="Times New Roman"/>
              </w:rPr>
            </w:pPr>
          </w:p>
          <w:p w14:paraId="47671885" w14:textId="77777777" w:rsidR="004B33AA" w:rsidRDefault="004B33AA" w:rsidP="00312E85">
            <w:pPr>
              <w:ind w:left="99"/>
              <w:rPr>
                <w:rFonts w:eastAsia="Times New Roman" w:cs="Times New Roman"/>
              </w:rPr>
            </w:pPr>
          </w:p>
          <w:p w14:paraId="59247152" w14:textId="77777777" w:rsidR="004B33AA" w:rsidRDefault="004B33AA" w:rsidP="00312E85">
            <w:pPr>
              <w:ind w:left="99"/>
              <w:rPr>
                <w:rFonts w:eastAsia="Times New Roman" w:cs="Times New Roman"/>
              </w:rPr>
            </w:pPr>
          </w:p>
          <w:p w14:paraId="76428117" w14:textId="77777777" w:rsidR="004B33AA" w:rsidRPr="00CF2E59" w:rsidRDefault="004B33AA" w:rsidP="004B33AA">
            <w:pPr>
              <w:rPr>
                <w:rFonts w:eastAsia="Times New Roman" w:cs="Times New Roman"/>
              </w:rPr>
            </w:pPr>
          </w:p>
        </w:tc>
        <w:tc>
          <w:tcPr>
            <w:tcW w:w="175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05F558D" w14:textId="77777777" w:rsidR="00552F04" w:rsidRPr="00CF2E59" w:rsidRDefault="00552F04" w:rsidP="00312E85">
            <w:pPr>
              <w:ind w:left="99"/>
              <w:rPr>
                <w:rFonts w:eastAsia="Times New Roman" w:cs="Times New Roman"/>
              </w:rPr>
            </w:pPr>
            <w:r w:rsidRPr="00CF2E59">
              <w:rPr>
                <w:rFonts w:eastAsia="Times New Roman" w:cs="Times New Roman"/>
              </w:rPr>
              <w:t>Дидактические игры, настольные игры, сюжетно-ролевые игры, игры бытового характера, народные игры,</w:t>
            </w:r>
          </w:p>
          <w:p w14:paraId="1461E85A" w14:textId="77777777" w:rsidR="00552F04" w:rsidRPr="00CF2E59" w:rsidRDefault="00552F04" w:rsidP="00312E85">
            <w:pPr>
              <w:ind w:left="99"/>
              <w:rPr>
                <w:rFonts w:eastAsia="Times New Roman" w:cs="Times New Roman"/>
              </w:rPr>
            </w:pPr>
            <w:r w:rsidRPr="00CF2E59">
              <w:rPr>
                <w:rFonts w:eastAsia="Times New Roman" w:cs="Times New Roman"/>
              </w:rPr>
              <w:t>изготовление игрушек из бумаги, изготовление игрушек из природного материала, рассматривание иллюстраций, фотографий, картинок, самостоятельные игры,</w:t>
            </w:r>
          </w:p>
          <w:p w14:paraId="0B1B8E5A" w14:textId="77777777" w:rsidR="00552F04" w:rsidRPr="00CF2E59" w:rsidRDefault="00552F04" w:rsidP="00312E85">
            <w:pPr>
              <w:ind w:left="99"/>
              <w:rPr>
                <w:rFonts w:eastAsia="Times New Roman" w:cs="Times New Roman"/>
              </w:rPr>
            </w:pPr>
            <w:r w:rsidRPr="00CF2E59">
              <w:rPr>
                <w:rFonts w:eastAsia="Times New Roman" w:cs="Times New Roman"/>
              </w:rPr>
              <w:t>игры инсценировки, продуктивная деятельность,</w:t>
            </w:r>
          </w:p>
          <w:p w14:paraId="0BF4F43D" w14:textId="77777777" w:rsidR="00552F04" w:rsidRDefault="00552F04" w:rsidP="00312E85">
            <w:pPr>
              <w:ind w:left="99"/>
              <w:rPr>
                <w:rFonts w:eastAsia="Times New Roman" w:cs="Times New Roman"/>
              </w:rPr>
            </w:pPr>
            <w:r w:rsidRPr="00CF2E59">
              <w:rPr>
                <w:rFonts w:eastAsia="Times New Roman" w:cs="Times New Roman"/>
              </w:rPr>
              <w:t>ремонт книг</w:t>
            </w:r>
            <w:r w:rsidR="004B33AA">
              <w:rPr>
                <w:rFonts w:eastAsia="Times New Roman" w:cs="Times New Roman"/>
              </w:rPr>
              <w:t>.</w:t>
            </w:r>
          </w:p>
          <w:p w14:paraId="765C3A8F" w14:textId="77777777" w:rsidR="004B33AA" w:rsidRDefault="004B33AA" w:rsidP="00312E85">
            <w:pPr>
              <w:ind w:left="99"/>
              <w:rPr>
                <w:rFonts w:eastAsia="Times New Roman" w:cs="Times New Roman"/>
              </w:rPr>
            </w:pPr>
          </w:p>
          <w:p w14:paraId="3B30DB60" w14:textId="77777777" w:rsidR="004B33AA" w:rsidRPr="00CF2E59" w:rsidRDefault="004B33AA" w:rsidP="00312E85">
            <w:pPr>
              <w:ind w:left="99"/>
              <w:rPr>
                <w:rFonts w:eastAsia="Times New Roman" w:cs="Times New Roman"/>
              </w:rPr>
            </w:pPr>
          </w:p>
        </w:tc>
      </w:tr>
      <w:tr w:rsidR="00552F04" w:rsidRPr="00CF2E59" w14:paraId="249423D8" w14:textId="77777777" w:rsidTr="00312E85">
        <w:tc>
          <w:tcPr>
            <w:tcW w:w="5000" w:type="pct"/>
            <w:gridSpan w:val="6"/>
            <w:tcBorders>
              <w:top w:val="outset" w:sz="6" w:space="0" w:color="000000"/>
              <w:left w:val="outset" w:sz="6" w:space="0" w:color="000000"/>
              <w:bottom w:val="outset" w:sz="6" w:space="0" w:color="000000"/>
              <w:right w:val="outset" w:sz="6" w:space="0" w:color="000000"/>
            </w:tcBorders>
            <w:shd w:val="clear" w:color="auto" w:fill="F2F2F2" w:themeFill="background1" w:themeFillShade="F2"/>
            <w:tcMar>
              <w:top w:w="0" w:type="dxa"/>
              <w:left w:w="0" w:type="dxa"/>
              <w:bottom w:w="0" w:type="dxa"/>
              <w:right w:w="0" w:type="dxa"/>
            </w:tcMar>
            <w:vAlign w:val="center"/>
            <w:hideMark/>
          </w:tcPr>
          <w:p w14:paraId="7019B07A" w14:textId="4F4A744B" w:rsidR="00552F04" w:rsidRPr="00CF2E59" w:rsidRDefault="00552F04" w:rsidP="00312E85">
            <w:pPr>
              <w:ind w:left="99"/>
              <w:rPr>
                <w:rFonts w:eastAsia="Times New Roman" w:cs="Times New Roman"/>
              </w:rPr>
            </w:pPr>
            <w:r w:rsidRPr="00CF2E59">
              <w:rPr>
                <w:rFonts w:eastAsia="Times New Roman" w:cs="Times New Roman"/>
                <w:b/>
                <w:bCs/>
                <w:i/>
                <w:iCs/>
              </w:rPr>
              <w:t>Формирование основ экологического сознания</w:t>
            </w:r>
          </w:p>
        </w:tc>
      </w:tr>
      <w:tr w:rsidR="00552F04" w:rsidRPr="00CF2E59" w14:paraId="62A37FCD" w14:textId="77777777" w:rsidTr="00312E85">
        <w:tc>
          <w:tcPr>
            <w:tcW w:w="1805" w:type="pct"/>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22FE21E" w14:textId="77777777" w:rsidR="00552F04" w:rsidRPr="00CF2E59" w:rsidRDefault="00552F04" w:rsidP="00312E85">
            <w:pPr>
              <w:ind w:left="99"/>
              <w:rPr>
                <w:rFonts w:eastAsia="Times New Roman" w:cs="Times New Roman"/>
              </w:rPr>
            </w:pPr>
            <w:r w:rsidRPr="00CF2E59">
              <w:rPr>
                <w:rFonts w:eastAsia="Times New Roman" w:cs="Times New Roman"/>
              </w:rPr>
              <w:t>Занятия. Интегрированные занятия.</w:t>
            </w:r>
          </w:p>
          <w:p w14:paraId="62029221" w14:textId="77777777" w:rsidR="00552F04" w:rsidRPr="00CF2E59" w:rsidRDefault="00552F04" w:rsidP="00312E85">
            <w:pPr>
              <w:ind w:left="99"/>
              <w:rPr>
                <w:rFonts w:eastAsia="Times New Roman" w:cs="Times New Roman"/>
              </w:rPr>
            </w:pPr>
            <w:r w:rsidRPr="00CF2E59">
              <w:rPr>
                <w:rFonts w:eastAsia="Times New Roman" w:cs="Times New Roman"/>
              </w:rPr>
              <w:t>Беседа. Экспериментирование. Проектная деятельность. Проблемно-поисковые ситуации.</w:t>
            </w:r>
          </w:p>
          <w:p w14:paraId="17ACF826" w14:textId="77777777" w:rsidR="00552F04" w:rsidRPr="00CF2E59" w:rsidRDefault="00552F04" w:rsidP="00312E85">
            <w:pPr>
              <w:ind w:left="99"/>
              <w:rPr>
                <w:rFonts w:eastAsia="Times New Roman" w:cs="Times New Roman"/>
              </w:rPr>
            </w:pPr>
            <w:r w:rsidRPr="00CF2E59">
              <w:rPr>
                <w:rFonts w:eastAsia="Times New Roman" w:cs="Times New Roman"/>
              </w:rPr>
              <w:t>Конкурсы. Викторины</w:t>
            </w:r>
          </w:p>
          <w:p w14:paraId="61B87C74" w14:textId="77777777" w:rsidR="00552F04" w:rsidRPr="00CF2E59" w:rsidRDefault="00552F04" w:rsidP="00312E85">
            <w:pPr>
              <w:ind w:left="99"/>
              <w:rPr>
                <w:rFonts w:eastAsia="Times New Roman" w:cs="Times New Roman"/>
              </w:rPr>
            </w:pPr>
            <w:r w:rsidRPr="00CF2E59">
              <w:rPr>
                <w:rFonts w:eastAsia="Times New Roman" w:cs="Times New Roman"/>
              </w:rPr>
              <w:t>Труд в уголке природы, огороде.</w:t>
            </w:r>
          </w:p>
          <w:p w14:paraId="7D8B663F" w14:textId="77777777" w:rsidR="00552F04" w:rsidRPr="00CF2E59" w:rsidRDefault="00552F04" w:rsidP="00312E85">
            <w:pPr>
              <w:ind w:left="99"/>
              <w:rPr>
                <w:rFonts w:eastAsia="Times New Roman" w:cs="Times New Roman"/>
              </w:rPr>
            </w:pPr>
            <w:r w:rsidRPr="00CF2E59">
              <w:rPr>
                <w:rFonts w:eastAsia="Times New Roman" w:cs="Times New Roman"/>
              </w:rPr>
              <w:t>Дидактические игры. Игр</w:t>
            </w:r>
            <w:proofErr w:type="gramStart"/>
            <w:r w:rsidRPr="00CF2E59">
              <w:rPr>
                <w:rFonts w:eastAsia="Times New Roman" w:cs="Times New Roman"/>
              </w:rPr>
              <w:t>ы-</w:t>
            </w:r>
            <w:proofErr w:type="gramEnd"/>
            <w:r w:rsidRPr="00CF2E59">
              <w:rPr>
                <w:rFonts w:eastAsia="Times New Roman" w:cs="Times New Roman"/>
              </w:rPr>
              <w:t xml:space="preserve"> экспериментирования Дидактические игры. Театрализованные игры. </w:t>
            </w:r>
            <w:r w:rsidRPr="00CF2E59">
              <w:rPr>
                <w:rFonts w:eastAsia="Times New Roman" w:cs="Times New Roman"/>
              </w:rPr>
              <w:lastRenderedPageBreak/>
              <w:t>Подвижные игры.</w:t>
            </w:r>
          </w:p>
          <w:p w14:paraId="67DE859B" w14:textId="77777777" w:rsidR="00552F04" w:rsidRPr="00CF2E59" w:rsidRDefault="00552F04" w:rsidP="00312E85">
            <w:pPr>
              <w:ind w:left="99"/>
              <w:rPr>
                <w:rFonts w:eastAsia="Times New Roman" w:cs="Times New Roman"/>
              </w:rPr>
            </w:pPr>
            <w:r w:rsidRPr="00CF2E59">
              <w:rPr>
                <w:rFonts w:eastAsia="Times New Roman" w:cs="Times New Roman"/>
              </w:rPr>
              <w:t>Развивающие игры. Сюжетно-ролевые игры. Чтение. Целевые прогулки. Экскурсии Продуктивная деятельность.</w:t>
            </w:r>
          </w:p>
          <w:p w14:paraId="5EB87BC6" w14:textId="77777777" w:rsidR="00552F04" w:rsidRPr="00CF2E59" w:rsidRDefault="00552F04" w:rsidP="00312E85">
            <w:pPr>
              <w:ind w:left="99"/>
              <w:rPr>
                <w:rFonts w:eastAsia="Times New Roman" w:cs="Times New Roman"/>
              </w:rPr>
            </w:pPr>
            <w:r w:rsidRPr="00CF2E59">
              <w:rPr>
                <w:rFonts w:eastAsia="Times New Roman" w:cs="Times New Roman"/>
              </w:rPr>
              <w:t>Народные игры. Праздники, развлечения.</w:t>
            </w:r>
          </w:p>
          <w:p w14:paraId="66714D6B" w14:textId="77777777" w:rsidR="00552F04" w:rsidRPr="00CF2E59" w:rsidRDefault="00552F04" w:rsidP="00312E85">
            <w:pPr>
              <w:ind w:left="99"/>
              <w:rPr>
                <w:rFonts w:eastAsia="Times New Roman" w:cs="Times New Roman"/>
              </w:rPr>
            </w:pPr>
            <w:r w:rsidRPr="00CF2E59">
              <w:rPr>
                <w:rFonts w:eastAsia="Times New Roman" w:cs="Times New Roman"/>
              </w:rPr>
              <w:t>Видео просмотры Организация тематических выставок. Создание музейных уголков.</w:t>
            </w:r>
          </w:p>
          <w:p w14:paraId="23B3F0B1" w14:textId="77777777" w:rsidR="00552F04" w:rsidRPr="00CF2E59" w:rsidRDefault="00552F04" w:rsidP="00312E85">
            <w:pPr>
              <w:ind w:left="99"/>
              <w:rPr>
                <w:rFonts w:eastAsia="Times New Roman" w:cs="Times New Roman"/>
              </w:rPr>
            </w:pPr>
            <w:r w:rsidRPr="00CF2E59">
              <w:rPr>
                <w:rFonts w:eastAsia="Times New Roman" w:cs="Times New Roman"/>
              </w:rPr>
              <w:t>Календарь природы.</w:t>
            </w:r>
          </w:p>
        </w:tc>
        <w:tc>
          <w:tcPr>
            <w:tcW w:w="1445" w:type="pct"/>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9258294" w14:textId="77777777" w:rsidR="00552F04" w:rsidRPr="00CF2E59" w:rsidRDefault="00552F04" w:rsidP="00312E85">
            <w:pPr>
              <w:rPr>
                <w:rFonts w:eastAsia="Times New Roman" w:cs="Times New Roman"/>
              </w:rPr>
            </w:pPr>
            <w:r w:rsidRPr="00CF2E59">
              <w:rPr>
                <w:rFonts w:eastAsia="Times New Roman" w:cs="Times New Roman"/>
              </w:rPr>
              <w:lastRenderedPageBreak/>
              <w:t>Беседа. Развивающие игры. Игровые задания.</w:t>
            </w:r>
          </w:p>
          <w:p w14:paraId="3F0F3E29" w14:textId="77777777" w:rsidR="00552F04" w:rsidRPr="00CF2E59" w:rsidRDefault="00552F04" w:rsidP="00312E85">
            <w:pPr>
              <w:ind w:left="99"/>
              <w:rPr>
                <w:rFonts w:eastAsia="Times New Roman" w:cs="Times New Roman"/>
              </w:rPr>
            </w:pPr>
            <w:r w:rsidRPr="00CF2E59">
              <w:rPr>
                <w:rFonts w:eastAsia="Times New Roman" w:cs="Times New Roman"/>
              </w:rPr>
              <w:t>Дидактические игры. Развивающие игры. Подвижные игры.</w:t>
            </w:r>
          </w:p>
          <w:p w14:paraId="51B558BB" w14:textId="77777777" w:rsidR="00552F04" w:rsidRDefault="00552F04" w:rsidP="00312E85">
            <w:pPr>
              <w:ind w:left="99"/>
              <w:rPr>
                <w:rFonts w:eastAsia="Times New Roman" w:cs="Times New Roman"/>
              </w:rPr>
            </w:pPr>
            <w:r w:rsidRPr="00CF2E59">
              <w:rPr>
                <w:rFonts w:eastAsia="Times New Roman" w:cs="Times New Roman"/>
              </w:rPr>
              <w:t>Игры-экспериментирования. На прогулке наблюдение за природными явлениями.</w:t>
            </w:r>
          </w:p>
          <w:p w14:paraId="3519D4B4" w14:textId="77777777" w:rsidR="004B33AA" w:rsidRDefault="004B33AA" w:rsidP="00312E85">
            <w:pPr>
              <w:ind w:left="99"/>
              <w:rPr>
                <w:rFonts w:eastAsia="Times New Roman" w:cs="Times New Roman"/>
              </w:rPr>
            </w:pPr>
          </w:p>
          <w:p w14:paraId="46D06EEE" w14:textId="77777777" w:rsidR="004B33AA" w:rsidRPr="00CF2E59" w:rsidRDefault="004B33AA" w:rsidP="00312E85">
            <w:pPr>
              <w:ind w:left="99"/>
              <w:rPr>
                <w:rFonts w:eastAsia="Times New Roman" w:cs="Times New Roman"/>
              </w:rPr>
            </w:pPr>
          </w:p>
        </w:tc>
        <w:tc>
          <w:tcPr>
            <w:tcW w:w="1750"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53C779A" w14:textId="77777777" w:rsidR="00552F04" w:rsidRPr="00CF2E59" w:rsidRDefault="00552F04" w:rsidP="00312E85">
            <w:pPr>
              <w:ind w:left="99"/>
              <w:rPr>
                <w:rFonts w:eastAsia="Times New Roman" w:cs="Times New Roman"/>
              </w:rPr>
            </w:pPr>
            <w:r w:rsidRPr="00CF2E59">
              <w:rPr>
                <w:rFonts w:eastAsia="Times New Roman" w:cs="Times New Roman"/>
              </w:rPr>
              <w:t>Дидактические игры. Театрализованные игры. Сюжетно-ролевые игры. Развивающие игры.</w:t>
            </w:r>
          </w:p>
          <w:p w14:paraId="3BC5324D" w14:textId="77777777" w:rsidR="00552F04" w:rsidRPr="00CF2E59" w:rsidRDefault="00552F04" w:rsidP="00312E85">
            <w:pPr>
              <w:ind w:left="99"/>
              <w:rPr>
                <w:rFonts w:eastAsia="Times New Roman" w:cs="Times New Roman"/>
              </w:rPr>
            </w:pPr>
            <w:r w:rsidRPr="00CF2E59">
              <w:rPr>
                <w:rFonts w:eastAsia="Times New Roman" w:cs="Times New Roman"/>
              </w:rPr>
              <w:t>Игры-экспериментирования. Игры с природным материалом. Наблюдение в уголке природы. Труд в уголке природы, огороде. Продуктивная деятельность.</w:t>
            </w:r>
          </w:p>
          <w:p w14:paraId="3B01BDE8" w14:textId="77777777" w:rsidR="00552F04" w:rsidRDefault="00552F04" w:rsidP="00312E85">
            <w:pPr>
              <w:ind w:left="99"/>
              <w:rPr>
                <w:rFonts w:eastAsia="Times New Roman" w:cs="Times New Roman"/>
              </w:rPr>
            </w:pPr>
            <w:r w:rsidRPr="00CF2E59">
              <w:rPr>
                <w:rFonts w:eastAsia="Times New Roman" w:cs="Times New Roman"/>
              </w:rPr>
              <w:t>Календарь природы.</w:t>
            </w:r>
          </w:p>
          <w:p w14:paraId="17278845" w14:textId="77777777" w:rsidR="004B33AA" w:rsidRPr="00CF2E59" w:rsidRDefault="004B33AA" w:rsidP="00312E85">
            <w:pPr>
              <w:ind w:left="99"/>
              <w:rPr>
                <w:rFonts w:eastAsia="Times New Roman" w:cs="Times New Roman"/>
              </w:rPr>
            </w:pPr>
          </w:p>
        </w:tc>
      </w:tr>
      <w:tr w:rsidR="00552F04" w:rsidRPr="00CF2E59" w14:paraId="5F1E51A8" w14:textId="77777777" w:rsidTr="00312E85">
        <w:tc>
          <w:tcPr>
            <w:tcW w:w="5000" w:type="pct"/>
            <w:gridSpan w:val="6"/>
            <w:tcBorders>
              <w:top w:val="outset" w:sz="6" w:space="0" w:color="000000"/>
              <w:left w:val="outset" w:sz="6" w:space="0" w:color="000000"/>
              <w:bottom w:val="outset" w:sz="6" w:space="0" w:color="000000"/>
              <w:right w:val="outset" w:sz="6" w:space="0" w:color="000000"/>
            </w:tcBorders>
            <w:shd w:val="clear" w:color="auto" w:fill="F2F2F2" w:themeFill="background1" w:themeFillShade="F2"/>
            <w:tcMar>
              <w:top w:w="0" w:type="dxa"/>
              <w:left w:w="0" w:type="dxa"/>
              <w:bottom w:w="0" w:type="dxa"/>
              <w:right w:w="0" w:type="dxa"/>
            </w:tcMar>
            <w:vAlign w:val="center"/>
            <w:hideMark/>
          </w:tcPr>
          <w:p w14:paraId="356AD947" w14:textId="77777777" w:rsidR="00552F04" w:rsidRPr="00CF2E59" w:rsidRDefault="00552F04" w:rsidP="00312E85">
            <w:pPr>
              <w:ind w:left="99"/>
              <w:jc w:val="center"/>
              <w:rPr>
                <w:rFonts w:eastAsia="Times New Roman" w:cs="Times New Roman"/>
              </w:rPr>
            </w:pPr>
            <w:r w:rsidRPr="00CF2E59">
              <w:rPr>
                <w:rFonts w:eastAsia="Times New Roman" w:cs="Times New Roman"/>
                <w:b/>
                <w:bCs/>
                <w:i/>
                <w:iCs/>
              </w:rPr>
              <w:lastRenderedPageBreak/>
              <w:t>Формирование основ безопасности.</w:t>
            </w:r>
          </w:p>
        </w:tc>
      </w:tr>
      <w:tr w:rsidR="00552F04" w:rsidRPr="00CF2E59" w14:paraId="121728B7" w14:textId="77777777" w:rsidTr="004B33AA">
        <w:tc>
          <w:tcPr>
            <w:tcW w:w="1668" w:type="pct"/>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92F8435"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занятия</w:t>
            </w:r>
          </w:p>
          <w:p w14:paraId="1EEFA77E"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игровые упражнения</w:t>
            </w:r>
          </w:p>
          <w:p w14:paraId="6AF95620"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индивидуальная работа</w:t>
            </w:r>
          </w:p>
          <w:p w14:paraId="7A6A0328"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игры-забавы</w:t>
            </w:r>
          </w:p>
          <w:p w14:paraId="50080732"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игры-драматизации</w:t>
            </w:r>
          </w:p>
          <w:p w14:paraId="5F08F822"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досуги</w:t>
            </w:r>
          </w:p>
          <w:p w14:paraId="76240A90"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театрализации</w:t>
            </w:r>
          </w:p>
          <w:p w14:paraId="5FB62AD3"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беседы</w:t>
            </w:r>
          </w:p>
          <w:p w14:paraId="6A95CBDF"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разыгрывание сюжета экспериментирование – слушание и проигрывание коротких текстов (стихов, рассказов, сказок), познавательных сюжетов</w:t>
            </w:r>
          </w:p>
          <w:p w14:paraId="0FBB2772"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упражнения подражательного и имитационного характера</w:t>
            </w:r>
          </w:p>
          <w:p w14:paraId="19E4F671"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активизирующее общение педагога с детьми</w:t>
            </w:r>
          </w:p>
          <w:p w14:paraId="7FCEFF19"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работа в книжном уголке</w:t>
            </w:r>
          </w:p>
          <w:p w14:paraId="431D6F2C"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чтение литературы с рассматриванием иллюстраций и тематических картинок</w:t>
            </w:r>
          </w:p>
          <w:p w14:paraId="5B3EC605" w14:textId="4086B603"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использование информационно</w:t>
            </w:r>
            <w:r w:rsidR="004B33AA">
              <w:rPr>
                <w:rFonts w:eastAsia="Times New Roman" w:cs="Times New Roman"/>
              </w:rPr>
              <w:t xml:space="preserve"> </w:t>
            </w:r>
            <w:r w:rsidRPr="00CF2E59">
              <w:rPr>
                <w:rFonts w:eastAsia="Times New Roman" w:cs="Times New Roman"/>
              </w:rPr>
              <w:t>- компьютерных технологий и технических средств обучения (презентации, видеофильмы, мультфильмы)</w:t>
            </w:r>
          </w:p>
          <w:p w14:paraId="123FA242"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трудовая деятельность</w:t>
            </w:r>
          </w:p>
          <w:p w14:paraId="2E407BCB"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игровые тренинги</w:t>
            </w:r>
          </w:p>
          <w:p w14:paraId="7AD9EEF6"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составление историй, рассказов</w:t>
            </w:r>
          </w:p>
          <w:p w14:paraId="15B159DE"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работа с рабочей тетрадью</w:t>
            </w:r>
          </w:p>
          <w:p w14:paraId="4FD14EEC"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творческое задание</w:t>
            </w:r>
          </w:p>
          <w:p w14:paraId="2BCD9332"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обсуждение</w:t>
            </w:r>
          </w:p>
          <w:p w14:paraId="0894A861"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lastRenderedPageBreak/>
              <w:t>игровые ситуации</w:t>
            </w:r>
          </w:p>
          <w:p w14:paraId="4A0C4217"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пространственное моделирование</w:t>
            </w:r>
          </w:p>
          <w:p w14:paraId="535056AE"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работа в тематических уголках</w:t>
            </w:r>
          </w:p>
          <w:p w14:paraId="4C1A2162"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целевые прогулки</w:t>
            </w:r>
          </w:p>
          <w:p w14:paraId="217F9414" w14:textId="77777777" w:rsidR="00552F04" w:rsidRPr="00CF2E59" w:rsidRDefault="00552F04" w:rsidP="00A00F88">
            <w:pPr>
              <w:numPr>
                <w:ilvl w:val="0"/>
                <w:numId w:val="75"/>
              </w:numPr>
              <w:spacing w:before="100" w:beforeAutospacing="1"/>
              <w:ind w:hanging="210"/>
              <w:rPr>
                <w:rFonts w:eastAsia="Times New Roman" w:cs="Times New Roman"/>
              </w:rPr>
            </w:pPr>
            <w:r w:rsidRPr="00CF2E59">
              <w:rPr>
                <w:rFonts w:eastAsia="Times New Roman" w:cs="Times New Roman"/>
              </w:rPr>
              <w:t>встречи с представителями ГИБДД</w:t>
            </w:r>
          </w:p>
        </w:tc>
        <w:tc>
          <w:tcPr>
            <w:tcW w:w="1582" w:type="pct"/>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6F16825" w14:textId="77777777" w:rsidR="00552F04" w:rsidRDefault="00552F04" w:rsidP="004B33AA">
            <w:pPr>
              <w:ind w:left="146"/>
              <w:rPr>
                <w:rFonts w:eastAsia="Times New Roman" w:cs="Times New Roman"/>
              </w:rPr>
            </w:pPr>
            <w:r w:rsidRPr="00CF2E59">
              <w:rPr>
                <w:rFonts w:eastAsia="Times New Roman" w:cs="Times New Roman"/>
              </w:rPr>
              <w:lastRenderedPageBreak/>
              <w:t>во всех режимных моментах: утренний прием, утренняя гимнастика, приемы пищи, занятия, самостоятельная деятельность, прогулка, подготовка ко сну, дневной сон</w:t>
            </w:r>
            <w:r w:rsidR="004B33AA">
              <w:rPr>
                <w:rFonts w:eastAsia="Times New Roman" w:cs="Times New Roman"/>
              </w:rPr>
              <w:t>.</w:t>
            </w:r>
          </w:p>
          <w:p w14:paraId="422248CD" w14:textId="77777777" w:rsidR="004B33AA" w:rsidRDefault="004B33AA" w:rsidP="004B33AA">
            <w:pPr>
              <w:ind w:left="287"/>
              <w:rPr>
                <w:rFonts w:eastAsia="Times New Roman" w:cs="Times New Roman"/>
              </w:rPr>
            </w:pPr>
          </w:p>
          <w:p w14:paraId="384FBA3D" w14:textId="77777777" w:rsidR="004B33AA" w:rsidRDefault="004B33AA" w:rsidP="004B33AA">
            <w:pPr>
              <w:ind w:left="287"/>
              <w:rPr>
                <w:rFonts w:eastAsia="Times New Roman" w:cs="Times New Roman"/>
              </w:rPr>
            </w:pPr>
          </w:p>
          <w:p w14:paraId="65A880DD" w14:textId="77777777" w:rsidR="004B33AA" w:rsidRDefault="004B33AA" w:rsidP="004B33AA">
            <w:pPr>
              <w:ind w:left="287"/>
              <w:rPr>
                <w:rFonts w:eastAsia="Times New Roman" w:cs="Times New Roman"/>
              </w:rPr>
            </w:pPr>
          </w:p>
          <w:p w14:paraId="0C647BCD" w14:textId="77777777" w:rsidR="004B33AA" w:rsidRDefault="004B33AA" w:rsidP="004B33AA">
            <w:pPr>
              <w:ind w:left="287"/>
              <w:rPr>
                <w:rFonts w:eastAsia="Times New Roman" w:cs="Times New Roman"/>
              </w:rPr>
            </w:pPr>
          </w:p>
          <w:p w14:paraId="05EE0EF7" w14:textId="77777777" w:rsidR="004B33AA" w:rsidRDefault="004B33AA" w:rsidP="004B33AA">
            <w:pPr>
              <w:ind w:left="287"/>
              <w:rPr>
                <w:rFonts w:eastAsia="Times New Roman" w:cs="Times New Roman"/>
              </w:rPr>
            </w:pPr>
          </w:p>
          <w:p w14:paraId="18C0C2A5" w14:textId="77777777" w:rsidR="004B33AA" w:rsidRDefault="004B33AA" w:rsidP="004B33AA">
            <w:pPr>
              <w:ind w:left="287"/>
              <w:rPr>
                <w:rFonts w:eastAsia="Times New Roman" w:cs="Times New Roman"/>
              </w:rPr>
            </w:pPr>
          </w:p>
          <w:p w14:paraId="35F7EE29" w14:textId="77777777" w:rsidR="004B33AA" w:rsidRDefault="004B33AA" w:rsidP="004B33AA">
            <w:pPr>
              <w:ind w:left="287"/>
              <w:rPr>
                <w:rFonts w:eastAsia="Times New Roman" w:cs="Times New Roman"/>
              </w:rPr>
            </w:pPr>
          </w:p>
          <w:p w14:paraId="037879E8" w14:textId="77777777" w:rsidR="004B33AA" w:rsidRDefault="004B33AA" w:rsidP="004B33AA">
            <w:pPr>
              <w:ind w:left="287"/>
              <w:rPr>
                <w:rFonts w:eastAsia="Times New Roman" w:cs="Times New Roman"/>
              </w:rPr>
            </w:pPr>
          </w:p>
          <w:p w14:paraId="3FE9790C" w14:textId="77777777" w:rsidR="004B33AA" w:rsidRDefault="004B33AA" w:rsidP="004B33AA">
            <w:pPr>
              <w:ind w:left="287"/>
              <w:rPr>
                <w:rFonts w:eastAsia="Times New Roman" w:cs="Times New Roman"/>
              </w:rPr>
            </w:pPr>
          </w:p>
          <w:p w14:paraId="7AD58AF0" w14:textId="77777777" w:rsidR="004B33AA" w:rsidRDefault="004B33AA" w:rsidP="004B33AA">
            <w:pPr>
              <w:ind w:left="287"/>
              <w:rPr>
                <w:rFonts w:eastAsia="Times New Roman" w:cs="Times New Roman"/>
              </w:rPr>
            </w:pPr>
          </w:p>
          <w:p w14:paraId="6D400143" w14:textId="77777777" w:rsidR="004B33AA" w:rsidRDefault="004B33AA" w:rsidP="004B33AA">
            <w:pPr>
              <w:ind w:left="287"/>
              <w:rPr>
                <w:rFonts w:eastAsia="Times New Roman" w:cs="Times New Roman"/>
              </w:rPr>
            </w:pPr>
          </w:p>
          <w:p w14:paraId="4B7D4CB8" w14:textId="77777777" w:rsidR="004B33AA" w:rsidRDefault="004B33AA" w:rsidP="004B33AA">
            <w:pPr>
              <w:ind w:left="287"/>
              <w:rPr>
                <w:rFonts w:eastAsia="Times New Roman" w:cs="Times New Roman"/>
              </w:rPr>
            </w:pPr>
          </w:p>
          <w:p w14:paraId="20F4FF8B" w14:textId="77777777" w:rsidR="004B33AA" w:rsidRDefault="004B33AA" w:rsidP="004B33AA">
            <w:pPr>
              <w:ind w:left="287"/>
              <w:rPr>
                <w:rFonts w:eastAsia="Times New Roman" w:cs="Times New Roman"/>
              </w:rPr>
            </w:pPr>
          </w:p>
          <w:p w14:paraId="71FC4305" w14:textId="77777777" w:rsidR="004B33AA" w:rsidRDefault="004B33AA" w:rsidP="004B33AA">
            <w:pPr>
              <w:ind w:left="287"/>
              <w:rPr>
                <w:rFonts w:eastAsia="Times New Roman" w:cs="Times New Roman"/>
              </w:rPr>
            </w:pPr>
          </w:p>
          <w:p w14:paraId="75A41A9D" w14:textId="77777777" w:rsidR="004B33AA" w:rsidRDefault="004B33AA" w:rsidP="004B33AA">
            <w:pPr>
              <w:ind w:left="287"/>
              <w:rPr>
                <w:rFonts w:eastAsia="Times New Roman" w:cs="Times New Roman"/>
              </w:rPr>
            </w:pPr>
          </w:p>
          <w:p w14:paraId="339DE65B" w14:textId="77777777" w:rsidR="004B33AA" w:rsidRDefault="004B33AA" w:rsidP="004B33AA">
            <w:pPr>
              <w:ind w:left="287"/>
              <w:rPr>
                <w:rFonts w:eastAsia="Times New Roman" w:cs="Times New Roman"/>
              </w:rPr>
            </w:pPr>
          </w:p>
          <w:p w14:paraId="4B9B0B7F" w14:textId="77777777" w:rsidR="004B33AA" w:rsidRDefault="004B33AA" w:rsidP="004B33AA">
            <w:pPr>
              <w:ind w:left="287"/>
              <w:rPr>
                <w:rFonts w:eastAsia="Times New Roman" w:cs="Times New Roman"/>
              </w:rPr>
            </w:pPr>
          </w:p>
          <w:p w14:paraId="1614EA32" w14:textId="77777777" w:rsidR="004B33AA" w:rsidRDefault="004B33AA" w:rsidP="004B33AA">
            <w:pPr>
              <w:ind w:left="287"/>
              <w:rPr>
                <w:rFonts w:eastAsia="Times New Roman" w:cs="Times New Roman"/>
              </w:rPr>
            </w:pPr>
          </w:p>
          <w:p w14:paraId="3B693896" w14:textId="77777777" w:rsidR="004B33AA" w:rsidRDefault="004B33AA" w:rsidP="004B33AA">
            <w:pPr>
              <w:ind w:left="287"/>
              <w:rPr>
                <w:rFonts w:eastAsia="Times New Roman" w:cs="Times New Roman"/>
              </w:rPr>
            </w:pPr>
          </w:p>
          <w:p w14:paraId="4EACA3B7" w14:textId="77777777" w:rsidR="004B33AA" w:rsidRDefault="004B33AA" w:rsidP="004B33AA">
            <w:pPr>
              <w:ind w:left="287"/>
              <w:rPr>
                <w:rFonts w:eastAsia="Times New Roman" w:cs="Times New Roman"/>
              </w:rPr>
            </w:pPr>
          </w:p>
          <w:p w14:paraId="5011796C" w14:textId="77777777" w:rsidR="004B33AA" w:rsidRDefault="004B33AA" w:rsidP="004B33AA">
            <w:pPr>
              <w:ind w:left="287"/>
              <w:rPr>
                <w:rFonts w:eastAsia="Times New Roman" w:cs="Times New Roman"/>
              </w:rPr>
            </w:pPr>
          </w:p>
          <w:p w14:paraId="496C0B30" w14:textId="77777777" w:rsidR="004B33AA" w:rsidRDefault="004B33AA" w:rsidP="004B33AA">
            <w:pPr>
              <w:ind w:left="287"/>
              <w:rPr>
                <w:rFonts w:eastAsia="Times New Roman" w:cs="Times New Roman"/>
              </w:rPr>
            </w:pPr>
          </w:p>
          <w:p w14:paraId="50F5F9F1" w14:textId="77777777" w:rsidR="004B33AA" w:rsidRDefault="004B33AA" w:rsidP="004B33AA">
            <w:pPr>
              <w:ind w:left="287"/>
              <w:rPr>
                <w:rFonts w:eastAsia="Times New Roman" w:cs="Times New Roman"/>
              </w:rPr>
            </w:pPr>
          </w:p>
          <w:p w14:paraId="078273A9" w14:textId="77777777" w:rsidR="004B33AA" w:rsidRDefault="004B33AA" w:rsidP="004B33AA">
            <w:pPr>
              <w:ind w:left="287"/>
              <w:rPr>
                <w:rFonts w:eastAsia="Times New Roman" w:cs="Times New Roman"/>
              </w:rPr>
            </w:pPr>
          </w:p>
          <w:p w14:paraId="329BDD75" w14:textId="77777777" w:rsidR="004B33AA" w:rsidRDefault="004B33AA" w:rsidP="004B33AA">
            <w:pPr>
              <w:ind w:left="287"/>
              <w:rPr>
                <w:rFonts w:eastAsia="Times New Roman" w:cs="Times New Roman"/>
              </w:rPr>
            </w:pPr>
          </w:p>
          <w:p w14:paraId="208B9AC9" w14:textId="77777777" w:rsidR="004B33AA" w:rsidRDefault="004B33AA" w:rsidP="004B33AA">
            <w:pPr>
              <w:ind w:left="287"/>
              <w:rPr>
                <w:rFonts w:eastAsia="Times New Roman" w:cs="Times New Roman"/>
              </w:rPr>
            </w:pPr>
          </w:p>
          <w:p w14:paraId="26BDDD39" w14:textId="77777777" w:rsidR="004B33AA" w:rsidRDefault="004B33AA" w:rsidP="004B33AA">
            <w:pPr>
              <w:ind w:left="287"/>
              <w:rPr>
                <w:rFonts w:eastAsia="Times New Roman" w:cs="Times New Roman"/>
              </w:rPr>
            </w:pPr>
          </w:p>
          <w:p w14:paraId="5CDCA321" w14:textId="77777777" w:rsidR="004B33AA" w:rsidRDefault="004B33AA" w:rsidP="004B33AA">
            <w:pPr>
              <w:ind w:left="287"/>
              <w:rPr>
                <w:rFonts w:eastAsia="Times New Roman" w:cs="Times New Roman"/>
              </w:rPr>
            </w:pPr>
          </w:p>
          <w:p w14:paraId="36609730" w14:textId="77777777" w:rsidR="004B33AA" w:rsidRPr="00CF2E59" w:rsidRDefault="004B33AA" w:rsidP="004B33AA">
            <w:pPr>
              <w:ind w:left="287"/>
              <w:rPr>
                <w:rFonts w:eastAsia="Times New Roman" w:cs="Times New Roman"/>
              </w:rPr>
            </w:pPr>
          </w:p>
        </w:tc>
        <w:tc>
          <w:tcPr>
            <w:tcW w:w="1750" w:type="pct"/>
            <w:shd w:val="clear" w:color="auto" w:fill="FFFFFF"/>
            <w:vAlign w:val="center"/>
            <w:hideMark/>
          </w:tcPr>
          <w:p w14:paraId="3294D0B3" w14:textId="77777777" w:rsidR="00552F04" w:rsidRPr="00CF2E59" w:rsidRDefault="00552F04" w:rsidP="00312E85">
            <w:pPr>
              <w:rPr>
                <w:rFonts w:eastAsia="Times New Roman" w:cs="Times New Roman"/>
              </w:rPr>
            </w:pPr>
          </w:p>
        </w:tc>
      </w:tr>
      <w:tr w:rsidR="00552F04" w:rsidRPr="00CF2E59" w14:paraId="228803AF" w14:textId="77777777" w:rsidTr="004B33AA">
        <w:tc>
          <w:tcPr>
            <w:tcW w:w="1668" w:type="pct"/>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1D81A51D" w14:textId="06353441" w:rsidR="00552F04" w:rsidRPr="00CF2E59" w:rsidRDefault="00552F04" w:rsidP="00312E85">
            <w:pPr>
              <w:spacing w:before="100" w:beforeAutospacing="1"/>
              <w:ind w:left="360"/>
              <w:jc w:val="center"/>
              <w:rPr>
                <w:rFonts w:eastAsia="Times New Roman" w:cs="Times New Roman"/>
              </w:rPr>
            </w:pPr>
            <w:r w:rsidRPr="00CF2E59">
              <w:rPr>
                <w:rFonts w:cs="Times New Roman"/>
                <w:b/>
                <w:lang w:eastAsia="en-US"/>
              </w:rPr>
              <w:lastRenderedPageBreak/>
              <w:t>возраст</w:t>
            </w:r>
          </w:p>
        </w:tc>
        <w:tc>
          <w:tcPr>
            <w:tcW w:w="1582" w:type="pct"/>
            <w:gridSpan w:val="3"/>
            <w:tcBorders>
              <w:top w:val="single" w:sz="4" w:space="0" w:color="auto"/>
              <w:left w:val="outset" w:sz="6" w:space="0" w:color="000000"/>
              <w:bottom w:val="single" w:sz="4" w:space="0" w:color="auto"/>
              <w:right w:val="outset" w:sz="6" w:space="0" w:color="000000"/>
            </w:tcBorders>
            <w:shd w:val="clear" w:color="auto" w:fill="FFFFFF"/>
            <w:tcMar>
              <w:top w:w="0" w:type="dxa"/>
              <w:left w:w="0" w:type="dxa"/>
              <w:bottom w:w="0" w:type="dxa"/>
              <w:right w:w="0" w:type="dxa"/>
            </w:tcMar>
          </w:tcPr>
          <w:p w14:paraId="11A7F898" w14:textId="77777777" w:rsidR="00552F04" w:rsidRPr="00CF2E59" w:rsidRDefault="00552F04" w:rsidP="00312E85">
            <w:pPr>
              <w:jc w:val="center"/>
              <w:rPr>
                <w:rFonts w:eastAsia="Times New Roman" w:cs="Times New Roman"/>
              </w:rPr>
            </w:pPr>
            <w:r w:rsidRPr="00CF2E59">
              <w:rPr>
                <w:rFonts w:cs="Times New Roman"/>
                <w:b/>
                <w:lang w:eastAsia="en-US"/>
              </w:rPr>
              <w:t>формы</w:t>
            </w:r>
          </w:p>
        </w:tc>
        <w:tc>
          <w:tcPr>
            <w:tcW w:w="1750" w:type="pct"/>
            <w:tcBorders>
              <w:top w:val="single" w:sz="4" w:space="0" w:color="auto"/>
              <w:bottom w:val="single" w:sz="4" w:space="0" w:color="auto"/>
            </w:tcBorders>
            <w:shd w:val="clear" w:color="auto" w:fill="FFFFFF"/>
          </w:tcPr>
          <w:p w14:paraId="73F89564" w14:textId="77777777" w:rsidR="00552F04" w:rsidRPr="00CF2E59" w:rsidRDefault="00552F04" w:rsidP="00312E85">
            <w:pPr>
              <w:jc w:val="center"/>
              <w:rPr>
                <w:rFonts w:eastAsia="Times New Roman" w:cs="Times New Roman"/>
              </w:rPr>
            </w:pPr>
            <w:r w:rsidRPr="00CF2E59">
              <w:rPr>
                <w:rFonts w:cs="Times New Roman"/>
                <w:b/>
                <w:lang w:eastAsia="en-US"/>
              </w:rPr>
              <w:t>методы</w:t>
            </w:r>
          </w:p>
        </w:tc>
      </w:tr>
      <w:tr w:rsidR="00552F04" w:rsidRPr="00CF2E59" w14:paraId="245515A5" w14:textId="77777777" w:rsidTr="004B33AA">
        <w:tc>
          <w:tcPr>
            <w:tcW w:w="1668" w:type="pct"/>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570208B2" w14:textId="77777777" w:rsidR="00552F04" w:rsidRPr="00CF2E59" w:rsidRDefault="00552F04" w:rsidP="00312E85">
            <w:pPr>
              <w:spacing w:before="100" w:beforeAutospacing="1"/>
              <w:ind w:left="360"/>
              <w:rPr>
                <w:rFonts w:eastAsia="Times New Roman" w:cs="Times New Roman"/>
              </w:rPr>
            </w:pPr>
            <w:r w:rsidRPr="00CF2E59">
              <w:rPr>
                <w:rFonts w:cs="Times New Roman"/>
                <w:lang w:eastAsia="en-US"/>
              </w:rPr>
              <w:t>1-3 года</w:t>
            </w:r>
          </w:p>
        </w:tc>
        <w:tc>
          <w:tcPr>
            <w:tcW w:w="1582" w:type="pct"/>
            <w:gridSpan w:val="3"/>
            <w:tcBorders>
              <w:top w:val="single" w:sz="4" w:space="0" w:color="auto"/>
              <w:left w:val="outset" w:sz="6" w:space="0" w:color="000000"/>
              <w:bottom w:val="single" w:sz="4" w:space="0" w:color="auto"/>
              <w:right w:val="outset" w:sz="6" w:space="0" w:color="000000"/>
            </w:tcBorders>
            <w:shd w:val="clear" w:color="auto" w:fill="FFFFFF"/>
            <w:tcMar>
              <w:top w:w="0" w:type="dxa"/>
              <w:left w:w="0" w:type="dxa"/>
              <w:bottom w:w="0" w:type="dxa"/>
              <w:right w:w="0" w:type="dxa"/>
            </w:tcMar>
          </w:tcPr>
          <w:p w14:paraId="04147061" w14:textId="77777777" w:rsidR="00552F04" w:rsidRPr="00CF2E59" w:rsidRDefault="00552F04" w:rsidP="004B33AA">
            <w:pPr>
              <w:ind w:left="146"/>
              <w:rPr>
                <w:rFonts w:cs="Times New Roman"/>
                <w:lang w:eastAsia="en-US"/>
              </w:rPr>
            </w:pPr>
            <w:r w:rsidRPr="00CF2E59">
              <w:rPr>
                <w:rFonts w:cs="Times New Roman"/>
                <w:lang w:eastAsia="en-US"/>
              </w:rPr>
              <w:t>культурно-гигиенические процедуры,</w:t>
            </w:r>
          </w:p>
          <w:p w14:paraId="1F27F94E" w14:textId="77777777" w:rsidR="00552F04" w:rsidRPr="00CF2E59" w:rsidRDefault="00552F04" w:rsidP="004B33AA">
            <w:pPr>
              <w:ind w:left="146"/>
              <w:rPr>
                <w:rFonts w:cs="Times New Roman"/>
                <w:lang w:eastAsia="en-US"/>
              </w:rPr>
            </w:pPr>
            <w:r w:rsidRPr="00CF2E59">
              <w:rPr>
                <w:rFonts w:cs="Times New Roman"/>
                <w:lang w:eastAsia="en-US"/>
              </w:rPr>
              <w:t>прогулки</w:t>
            </w:r>
          </w:p>
          <w:p w14:paraId="5B93E46D" w14:textId="77777777" w:rsidR="00552F04" w:rsidRPr="00CF2E59" w:rsidRDefault="00552F04" w:rsidP="004B33AA">
            <w:pPr>
              <w:ind w:left="146"/>
              <w:rPr>
                <w:rFonts w:cs="Times New Roman"/>
                <w:lang w:eastAsia="en-US"/>
              </w:rPr>
            </w:pPr>
            <w:r w:rsidRPr="00CF2E59">
              <w:rPr>
                <w:rFonts w:cs="Times New Roman"/>
                <w:lang w:eastAsia="en-US"/>
              </w:rPr>
              <w:t>игры-забавы</w:t>
            </w:r>
          </w:p>
          <w:p w14:paraId="53AF0130" w14:textId="77777777" w:rsidR="00552F04" w:rsidRPr="00CF2E59" w:rsidRDefault="00552F04" w:rsidP="004B33AA">
            <w:pPr>
              <w:ind w:left="146"/>
              <w:rPr>
                <w:rFonts w:cs="Times New Roman"/>
                <w:lang w:eastAsia="en-US"/>
              </w:rPr>
            </w:pPr>
            <w:r w:rsidRPr="00CF2E59">
              <w:rPr>
                <w:rFonts w:cs="Times New Roman"/>
                <w:lang w:eastAsia="en-US"/>
              </w:rPr>
              <w:t>игры-занятия</w:t>
            </w:r>
          </w:p>
          <w:p w14:paraId="7BCD753C" w14:textId="77777777" w:rsidR="00552F04" w:rsidRPr="00CF2E59" w:rsidRDefault="00552F04" w:rsidP="004B33AA">
            <w:pPr>
              <w:ind w:left="146"/>
              <w:rPr>
                <w:rFonts w:cs="Times New Roman"/>
                <w:lang w:eastAsia="en-US"/>
              </w:rPr>
            </w:pPr>
            <w:r w:rsidRPr="00CF2E59">
              <w:rPr>
                <w:rFonts w:cs="Times New Roman"/>
                <w:lang w:eastAsia="en-US"/>
              </w:rPr>
              <w:t>игры с правилами (подвижные, дидактические)</w:t>
            </w:r>
          </w:p>
          <w:p w14:paraId="14178718" w14:textId="77777777" w:rsidR="00552F04" w:rsidRPr="00CF2E59" w:rsidRDefault="00552F04" w:rsidP="004B33AA">
            <w:pPr>
              <w:ind w:left="146"/>
              <w:rPr>
                <w:rFonts w:cs="Times New Roman"/>
                <w:lang w:eastAsia="en-US"/>
              </w:rPr>
            </w:pPr>
            <w:r w:rsidRPr="00CF2E59">
              <w:rPr>
                <w:rFonts w:cs="Times New Roman"/>
                <w:lang w:eastAsia="en-US"/>
              </w:rPr>
              <w:t>свободные игры</w:t>
            </w:r>
          </w:p>
          <w:p w14:paraId="65A666C7" w14:textId="77777777" w:rsidR="00552F04" w:rsidRPr="00CF2E59" w:rsidRDefault="00552F04" w:rsidP="004B33AA">
            <w:pPr>
              <w:ind w:left="146"/>
              <w:rPr>
                <w:rFonts w:cs="Times New Roman"/>
                <w:lang w:eastAsia="en-US"/>
              </w:rPr>
            </w:pPr>
            <w:r w:rsidRPr="00CF2E59">
              <w:rPr>
                <w:rFonts w:cs="Times New Roman"/>
                <w:lang w:eastAsia="en-US"/>
              </w:rPr>
              <w:t>ситуативные беседы</w:t>
            </w:r>
          </w:p>
          <w:p w14:paraId="3BC1CFF0" w14:textId="77777777" w:rsidR="00552F04" w:rsidRPr="00CF2E59" w:rsidRDefault="00552F04" w:rsidP="004B33AA">
            <w:pPr>
              <w:ind w:left="146"/>
              <w:rPr>
                <w:rFonts w:cs="Times New Roman"/>
                <w:lang w:eastAsia="en-US"/>
              </w:rPr>
            </w:pPr>
            <w:r w:rsidRPr="00CF2E59">
              <w:rPr>
                <w:rFonts w:cs="Times New Roman"/>
                <w:lang w:eastAsia="en-US"/>
              </w:rPr>
              <w:t>экспериментирование</w:t>
            </w:r>
          </w:p>
          <w:p w14:paraId="1552F664" w14:textId="77777777" w:rsidR="00552F04" w:rsidRPr="00CF2E59" w:rsidRDefault="00552F04" w:rsidP="004B33AA">
            <w:pPr>
              <w:ind w:left="146"/>
              <w:rPr>
                <w:rFonts w:cs="Times New Roman"/>
                <w:lang w:eastAsia="en-US"/>
              </w:rPr>
            </w:pPr>
            <w:r w:rsidRPr="00CF2E59">
              <w:rPr>
                <w:rFonts w:cs="Times New Roman"/>
                <w:lang w:eastAsia="en-US"/>
              </w:rPr>
              <w:t>развивающие занятия</w:t>
            </w:r>
          </w:p>
          <w:p w14:paraId="2AC329C1" w14:textId="77777777" w:rsidR="00552F04" w:rsidRPr="00CF2E59" w:rsidRDefault="00552F04" w:rsidP="004B33AA">
            <w:pPr>
              <w:ind w:left="146"/>
              <w:rPr>
                <w:rFonts w:cs="Times New Roman"/>
                <w:lang w:eastAsia="en-US"/>
              </w:rPr>
            </w:pPr>
            <w:r w:rsidRPr="00CF2E59">
              <w:rPr>
                <w:rFonts w:cs="Times New Roman"/>
                <w:lang w:eastAsia="en-US"/>
              </w:rPr>
              <w:t>моделирование жизненных ситуаций</w:t>
            </w:r>
          </w:p>
          <w:p w14:paraId="1C259946" w14:textId="77777777" w:rsidR="00552F04" w:rsidRPr="00CF2E59" w:rsidRDefault="00552F04" w:rsidP="004B33AA">
            <w:pPr>
              <w:ind w:left="146"/>
              <w:rPr>
                <w:rFonts w:cs="Times New Roman"/>
                <w:lang w:eastAsia="en-US"/>
              </w:rPr>
            </w:pPr>
            <w:r w:rsidRPr="00CF2E59">
              <w:rPr>
                <w:rFonts w:cs="Times New Roman"/>
                <w:lang w:eastAsia="en-US"/>
              </w:rPr>
              <w:t>чтение художественной литературы</w:t>
            </w:r>
          </w:p>
          <w:p w14:paraId="6975C2D5" w14:textId="77777777" w:rsidR="00552F04" w:rsidRPr="00CF2E59" w:rsidRDefault="00552F04" w:rsidP="004B33AA">
            <w:pPr>
              <w:ind w:left="146"/>
              <w:rPr>
                <w:rFonts w:eastAsia="Times New Roman" w:cs="Times New Roman"/>
              </w:rPr>
            </w:pPr>
            <w:r w:rsidRPr="00CF2E59">
              <w:rPr>
                <w:rFonts w:cs="Times New Roman"/>
                <w:lang w:eastAsia="en-US"/>
              </w:rPr>
              <w:t>рассматривание иллюстраций</w:t>
            </w:r>
          </w:p>
        </w:tc>
        <w:tc>
          <w:tcPr>
            <w:tcW w:w="1750" w:type="pct"/>
            <w:tcBorders>
              <w:top w:val="single" w:sz="4" w:space="0" w:color="auto"/>
              <w:bottom w:val="single" w:sz="4" w:space="0" w:color="auto"/>
            </w:tcBorders>
            <w:shd w:val="clear" w:color="auto" w:fill="FFFFFF"/>
          </w:tcPr>
          <w:p w14:paraId="65C04C41" w14:textId="77777777" w:rsidR="00552F04" w:rsidRPr="00CF2E59" w:rsidRDefault="00552F04" w:rsidP="004B33AA">
            <w:pPr>
              <w:ind w:left="153"/>
              <w:jc w:val="both"/>
              <w:rPr>
                <w:rFonts w:cs="Times New Roman"/>
                <w:lang w:eastAsia="en-US"/>
              </w:rPr>
            </w:pPr>
            <w:r w:rsidRPr="00CF2E59">
              <w:rPr>
                <w:rFonts w:cs="Times New Roman"/>
                <w:lang w:eastAsia="en-US"/>
              </w:rPr>
              <w:t>игровые,</w:t>
            </w:r>
          </w:p>
          <w:p w14:paraId="1D3A4284" w14:textId="77777777" w:rsidR="00552F04" w:rsidRPr="00CF2E59" w:rsidRDefault="00552F04" w:rsidP="004B33AA">
            <w:pPr>
              <w:ind w:left="153"/>
              <w:jc w:val="both"/>
              <w:rPr>
                <w:rFonts w:cs="Times New Roman"/>
                <w:lang w:eastAsia="en-US"/>
              </w:rPr>
            </w:pPr>
            <w:r w:rsidRPr="00CF2E59">
              <w:rPr>
                <w:rFonts w:cs="Times New Roman"/>
                <w:lang w:eastAsia="en-US"/>
              </w:rPr>
              <w:t>личностно-ориентированный,</w:t>
            </w:r>
          </w:p>
          <w:p w14:paraId="5F1680D1" w14:textId="77777777" w:rsidR="00552F04" w:rsidRPr="00CF2E59" w:rsidRDefault="00552F04" w:rsidP="004B33AA">
            <w:pPr>
              <w:ind w:left="153"/>
              <w:jc w:val="both"/>
              <w:rPr>
                <w:rFonts w:cs="Times New Roman"/>
                <w:lang w:eastAsia="en-US"/>
              </w:rPr>
            </w:pPr>
            <w:r w:rsidRPr="00CF2E59">
              <w:rPr>
                <w:rFonts w:cs="Times New Roman"/>
                <w:lang w:eastAsia="en-US"/>
              </w:rPr>
              <w:t>наглядные, словесные</w:t>
            </w:r>
          </w:p>
          <w:p w14:paraId="7D58BAF9" w14:textId="77777777" w:rsidR="00552F04" w:rsidRPr="00CF2E59" w:rsidRDefault="00552F04" w:rsidP="00312E85">
            <w:pPr>
              <w:jc w:val="both"/>
              <w:rPr>
                <w:rFonts w:cs="Times New Roman"/>
                <w:lang w:eastAsia="en-US"/>
              </w:rPr>
            </w:pPr>
          </w:p>
          <w:p w14:paraId="5009D59F" w14:textId="77777777" w:rsidR="00552F04" w:rsidRPr="00CF2E59" w:rsidRDefault="00552F04" w:rsidP="00312E85">
            <w:pPr>
              <w:rPr>
                <w:rFonts w:eastAsia="Times New Roman" w:cs="Times New Roman"/>
              </w:rPr>
            </w:pPr>
          </w:p>
        </w:tc>
      </w:tr>
      <w:tr w:rsidR="00552F04" w:rsidRPr="00CF2E59" w14:paraId="0D633827" w14:textId="77777777" w:rsidTr="004B33AA">
        <w:tc>
          <w:tcPr>
            <w:tcW w:w="1668" w:type="pct"/>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6F2C2F75" w14:textId="77777777" w:rsidR="00552F04" w:rsidRPr="00CF2E59" w:rsidRDefault="00552F04" w:rsidP="00312E85">
            <w:pPr>
              <w:spacing w:before="100" w:beforeAutospacing="1"/>
              <w:ind w:left="360"/>
              <w:rPr>
                <w:rFonts w:cs="Times New Roman"/>
                <w:lang w:eastAsia="en-US"/>
              </w:rPr>
            </w:pPr>
            <w:r w:rsidRPr="00CF2E59">
              <w:rPr>
                <w:rFonts w:cs="Times New Roman"/>
                <w:lang w:eastAsia="en-US"/>
              </w:rPr>
              <w:t>3-4 года</w:t>
            </w:r>
          </w:p>
        </w:tc>
        <w:tc>
          <w:tcPr>
            <w:tcW w:w="1582" w:type="pct"/>
            <w:gridSpan w:val="3"/>
            <w:tcBorders>
              <w:top w:val="single" w:sz="4" w:space="0" w:color="auto"/>
              <w:left w:val="outset" w:sz="6" w:space="0" w:color="000000"/>
              <w:bottom w:val="single" w:sz="4" w:space="0" w:color="auto"/>
              <w:right w:val="outset" w:sz="6" w:space="0" w:color="000000"/>
            </w:tcBorders>
            <w:shd w:val="clear" w:color="auto" w:fill="FFFFFF"/>
            <w:tcMar>
              <w:top w:w="0" w:type="dxa"/>
              <w:left w:w="0" w:type="dxa"/>
              <w:bottom w:w="0" w:type="dxa"/>
              <w:right w:w="0" w:type="dxa"/>
            </w:tcMar>
          </w:tcPr>
          <w:p w14:paraId="0D259783" w14:textId="77777777" w:rsidR="00552F04" w:rsidRPr="00CF2E59" w:rsidRDefault="00552F04" w:rsidP="004B33AA">
            <w:pPr>
              <w:ind w:left="142"/>
              <w:rPr>
                <w:rFonts w:cs="Times New Roman"/>
                <w:lang w:eastAsia="en-US"/>
              </w:rPr>
            </w:pPr>
            <w:r w:rsidRPr="00CF2E59">
              <w:rPr>
                <w:rFonts w:cs="Times New Roman"/>
                <w:lang w:eastAsia="en-US"/>
              </w:rPr>
              <w:t>игры-забавы</w:t>
            </w:r>
          </w:p>
          <w:p w14:paraId="763247BD" w14:textId="77777777" w:rsidR="00552F04" w:rsidRPr="00CF2E59" w:rsidRDefault="00552F04" w:rsidP="004B33AA">
            <w:pPr>
              <w:ind w:left="142"/>
              <w:rPr>
                <w:rFonts w:cs="Times New Roman"/>
                <w:lang w:eastAsia="en-US"/>
              </w:rPr>
            </w:pPr>
            <w:r w:rsidRPr="00CF2E59">
              <w:rPr>
                <w:rFonts w:cs="Times New Roman"/>
                <w:lang w:eastAsia="en-US"/>
              </w:rPr>
              <w:t>НОД</w:t>
            </w:r>
          </w:p>
          <w:p w14:paraId="01F724FC" w14:textId="77777777" w:rsidR="00552F04" w:rsidRPr="00CF2E59" w:rsidRDefault="00552F04" w:rsidP="004B33AA">
            <w:pPr>
              <w:ind w:left="142"/>
              <w:rPr>
                <w:rFonts w:cs="Times New Roman"/>
                <w:lang w:eastAsia="en-US"/>
              </w:rPr>
            </w:pPr>
            <w:r w:rsidRPr="00CF2E59">
              <w:rPr>
                <w:rFonts w:cs="Times New Roman"/>
                <w:lang w:eastAsia="en-US"/>
              </w:rPr>
              <w:t>игры с правилами (подвижные, дидактические)</w:t>
            </w:r>
          </w:p>
          <w:p w14:paraId="01528CAD" w14:textId="77777777" w:rsidR="00552F04" w:rsidRPr="00CF2E59" w:rsidRDefault="00552F04" w:rsidP="004B33AA">
            <w:pPr>
              <w:ind w:left="142"/>
              <w:rPr>
                <w:rFonts w:cs="Times New Roman"/>
                <w:lang w:eastAsia="en-US"/>
              </w:rPr>
            </w:pPr>
            <w:r w:rsidRPr="00CF2E59">
              <w:rPr>
                <w:rFonts w:cs="Times New Roman"/>
                <w:lang w:eastAsia="en-US"/>
              </w:rPr>
              <w:t>свободные игры</w:t>
            </w:r>
          </w:p>
          <w:p w14:paraId="56EB7402" w14:textId="77777777" w:rsidR="00552F04" w:rsidRPr="00CF2E59" w:rsidRDefault="00552F04" w:rsidP="004B33AA">
            <w:pPr>
              <w:ind w:left="142"/>
              <w:rPr>
                <w:rFonts w:cs="Times New Roman"/>
                <w:lang w:eastAsia="en-US"/>
              </w:rPr>
            </w:pPr>
            <w:r w:rsidRPr="00CF2E59">
              <w:rPr>
                <w:rFonts w:cs="Times New Roman"/>
                <w:lang w:eastAsia="en-US"/>
              </w:rPr>
              <w:t>ситуативные беседы</w:t>
            </w:r>
          </w:p>
          <w:p w14:paraId="21CE532E" w14:textId="77777777" w:rsidR="00552F04" w:rsidRPr="00CF2E59" w:rsidRDefault="00552F04" w:rsidP="004B33AA">
            <w:pPr>
              <w:ind w:left="142"/>
              <w:rPr>
                <w:rFonts w:cs="Times New Roman"/>
                <w:lang w:eastAsia="en-US"/>
              </w:rPr>
            </w:pPr>
            <w:r w:rsidRPr="00CF2E59">
              <w:rPr>
                <w:rFonts w:cs="Times New Roman"/>
                <w:lang w:eastAsia="en-US"/>
              </w:rPr>
              <w:t>экспериментирование</w:t>
            </w:r>
          </w:p>
          <w:p w14:paraId="0359C602" w14:textId="77777777" w:rsidR="00552F04" w:rsidRPr="00CF2E59" w:rsidRDefault="00552F04" w:rsidP="004B33AA">
            <w:pPr>
              <w:ind w:left="142"/>
              <w:rPr>
                <w:rFonts w:cs="Times New Roman"/>
                <w:lang w:eastAsia="en-US"/>
              </w:rPr>
            </w:pPr>
            <w:r w:rsidRPr="00CF2E59">
              <w:rPr>
                <w:rFonts w:cs="Times New Roman"/>
                <w:lang w:eastAsia="en-US"/>
              </w:rPr>
              <w:t>развивающие занятия</w:t>
            </w:r>
          </w:p>
          <w:p w14:paraId="260DFA58" w14:textId="77777777" w:rsidR="00552F04" w:rsidRPr="00CF2E59" w:rsidRDefault="00552F04" w:rsidP="004B33AA">
            <w:pPr>
              <w:ind w:left="142"/>
              <w:rPr>
                <w:rFonts w:cs="Times New Roman"/>
                <w:lang w:eastAsia="en-US"/>
              </w:rPr>
            </w:pPr>
            <w:r w:rsidRPr="00CF2E59">
              <w:rPr>
                <w:rFonts w:cs="Times New Roman"/>
                <w:lang w:eastAsia="en-US"/>
              </w:rPr>
              <w:t>моделирование жизненных ситуаций</w:t>
            </w:r>
          </w:p>
          <w:p w14:paraId="0149BD9E" w14:textId="77777777" w:rsidR="00552F04" w:rsidRPr="00CF2E59" w:rsidRDefault="00552F04" w:rsidP="004B33AA">
            <w:pPr>
              <w:ind w:left="142"/>
              <w:rPr>
                <w:rFonts w:cs="Times New Roman"/>
                <w:lang w:eastAsia="en-US"/>
              </w:rPr>
            </w:pPr>
            <w:r w:rsidRPr="00CF2E59">
              <w:rPr>
                <w:rFonts w:cs="Times New Roman"/>
                <w:lang w:eastAsia="en-US"/>
              </w:rPr>
              <w:t>чтение художественной литературы</w:t>
            </w:r>
          </w:p>
          <w:p w14:paraId="04FBF9FE" w14:textId="77777777" w:rsidR="00552F04" w:rsidRPr="00CF2E59" w:rsidRDefault="00552F04" w:rsidP="004B33AA">
            <w:pPr>
              <w:ind w:left="142"/>
              <w:rPr>
                <w:rFonts w:cs="Times New Roman"/>
                <w:lang w:eastAsia="en-US"/>
              </w:rPr>
            </w:pPr>
            <w:r w:rsidRPr="00CF2E59">
              <w:rPr>
                <w:rFonts w:cs="Times New Roman"/>
                <w:lang w:eastAsia="en-US"/>
              </w:rPr>
              <w:t>рассматривание иллюстраций</w:t>
            </w:r>
          </w:p>
          <w:p w14:paraId="51B24377" w14:textId="77777777" w:rsidR="00552F04" w:rsidRPr="00CF2E59" w:rsidRDefault="00552F04" w:rsidP="004B33AA">
            <w:pPr>
              <w:ind w:left="142"/>
              <w:rPr>
                <w:rFonts w:cs="Times New Roman"/>
                <w:lang w:eastAsia="en-US"/>
              </w:rPr>
            </w:pPr>
            <w:r w:rsidRPr="00CF2E59">
              <w:rPr>
                <w:rFonts w:cs="Times New Roman"/>
                <w:lang w:eastAsia="en-US"/>
              </w:rPr>
              <w:t>культурно-гигиенические процедуры</w:t>
            </w:r>
          </w:p>
          <w:p w14:paraId="3ED3086E" w14:textId="77777777" w:rsidR="00552F04" w:rsidRPr="00CF2E59" w:rsidRDefault="00552F04" w:rsidP="004B33AA">
            <w:pPr>
              <w:ind w:left="142"/>
              <w:rPr>
                <w:rFonts w:cs="Times New Roman"/>
                <w:lang w:eastAsia="en-US"/>
              </w:rPr>
            </w:pPr>
            <w:r w:rsidRPr="00CF2E59">
              <w:rPr>
                <w:rFonts w:cs="Times New Roman"/>
                <w:lang w:eastAsia="en-US"/>
              </w:rPr>
              <w:t>наблюдения</w:t>
            </w:r>
          </w:p>
          <w:p w14:paraId="40F73E2D" w14:textId="77777777" w:rsidR="00552F04" w:rsidRPr="00CF2E59" w:rsidRDefault="00552F04" w:rsidP="004B33AA">
            <w:pPr>
              <w:ind w:left="142"/>
              <w:rPr>
                <w:rFonts w:cs="Times New Roman"/>
                <w:lang w:eastAsia="en-US"/>
              </w:rPr>
            </w:pPr>
            <w:r w:rsidRPr="00CF2E59">
              <w:rPr>
                <w:rFonts w:cs="Times New Roman"/>
                <w:lang w:eastAsia="en-US"/>
              </w:rPr>
              <w:t>простые трудовые поручения</w:t>
            </w:r>
          </w:p>
          <w:p w14:paraId="6819127F" w14:textId="77777777" w:rsidR="00552F04" w:rsidRPr="00CF2E59" w:rsidRDefault="00552F04" w:rsidP="004B33AA">
            <w:pPr>
              <w:ind w:left="142"/>
              <w:rPr>
                <w:rFonts w:cs="Times New Roman"/>
                <w:lang w:eastAsia="en-US"/>
              </w:rPr>
            </w:pPr>
            <w:r w:rsidRPr="00CF2E59">
              <w:rPr>
                <w:rFonts w:cs="Times New Roman"/>
                <w:lang w:eastAsia="en-US"/>
              </w:rPr>
              <w:t>творчество</w:t>
            </w:r>
          </w:p>
          <w:p w14:paraId="24E77D49" w14:textId="77777777" w:rsidR="00552F04" w:rsidRPr="00CF2E59" w:rsidRDefault="00552F04" w:rsidP="004B33AA">
            <w:pPr>
              <w:ind w:left="142"/>
              <w:rPr>
                <w:rFonts w:cs="Times New Roman"/>
                <w:lang w:eastAsia="en-US"/>
              </w:rPr>
            </w:pPr>
            <w:r w:rsidRPr="00CF2E59">
              <w:rPr>
                <w:rFonts w:cs="Times New Roman"/>
                <w:lang w:eastAsia="en-US"/>
              </w:rPr>
              <w:t>театрализация</w:t>
            </w:r>
          </w:p>
          <w:p w14:paraId="5FBE299E" w14:textId="77777777" w:rsidR="00552F04" w:rsidRPr="00CF2E59" w:rsidRDefault="00552F04" w:rsidP="004B33AA">
            <w:pPr>
              <w:ind w:left="142"/>
              <w:rPr>
                <w:rFonts w:cs="Times New Roman"/>
                <w:lang w:eastAsia="en-US"/>
              </w:rPr>
            </w:pPr>
            <w:r w:rsidRPr="00CF2E59">
              <w:rPr>
                <w:rFonts w:cs="Times New Roman"/>
                <w:lang w:eastAsia="en-US"/>
              </w:rPr>
              <w:t>экспериментирование</w:t>
            </w:r>
          </w:p>
        </w:tc>
        <w:tc>
          <w:tcPr>
            <w:tcW w:w="1750" w:type="pct"/>
            <w:tcBorders>
              <w:top w:val="single" w:sz="4" w:space="0" w:color="auto"/>
              <w:bottom w:val="single" w:sz="4" w:space="0" w:color="auto"/>
            </w:tcBorders>
            <w:shd w:val="clear" w:color="auto" w:fill="FFFFFF"/>
          </w:tcPr>
          <w:p w14:paraId="1D4F72E9" w14:textId="77777777" w:rsidR="00552F04" w:rsidRPr="00CF2E59" w:rsidRDefault="00552F04" w:rsidP="004B33AA">
            <w:pPr>
              <w:ind w:left="153"/>
              <w:rPr>
                <w:rFonts w:cs="Times New Roman"/>
                <w:lang w:eastAsia="en-US"/>
              </w:rPr>
            </w:pPr>
            <w:r w:rsidRPr="00CF2E59">
              <w:rPr>
                <w:rFonts w:cs="Times New Roman"/>
                <w:lang w:eastAsia="en-US"/>
              </w:rPr>
              <w:t>словесные (организация групповых бесед, консультаций, в ходе которых осуществляется быстрая передача информации от воспитателя детям)</w:t>
            </w:r>
          </w:p>
          <w:p w14:paraId="0BF80653" w14:textId="77777777" w:rsidR="00552F04" w:rsidRPr="00CF2E59" w:rsidRDefault="00552F04" w:rsidP="004B33AA">
            <w:pPr>
              <w:ind w:left="153"/>
              <w:jc w:val="both"/>
              <w:rPr>
                <w:rFonts w:cs="Times New Roman"/>
                <w:lang w:eastAsia="en-US"/>
              </w:rPr>
            </w:pPr>
          </w:p>
          <w:p w14:paraId="4517620A" w14:textId="77777777" w:rsidR="00552F04" w:rsidRPr="00CF2E59" w:rsidRDefault="00552F04" w:rsidP="004B33AA">
            <w:pPr>
              <w:ind w:left="153"/>
              <w:jc w:val="both"/>
              <w:rPr>
                <w:rFonts w:cs="Times New Roman"/>
                <w:lang w:eastAsia="en-US"/>
              </w:rPr>
            </w:pPr>
            <w:r w:rsidRPr="00CF2E59">
              <w:rPr>
                <w:rFonts w:cs="Times New Roman"/>
                <w:lang w:eastAsia="en-US"/>
              </w:rPr>
              <w:t>игровые,</w:t>
            </w:r>
          </w:p>
          <w:p w14:paraId="2D18E2D7" w14:textId="77777777" w:rsidR="00552F04" w:rsidRPr="00CF2E59" w:rsidRDefault="00552F04" w:rsidP="004B33AA">
            <w:pPr>
              <w:ind w:left="153"/>
              <w:jc w:val="both"/>
              <w:rPr>
                <w:rFonts w:cs="Times New Roman"/>
                <w:lang w:eastAsia="en-US"/>
              </w:rPr>
            </w:pPr>
            <w:r w:rsidRPr="00CF2E59">
              <w:rPr>
                <w:rFonts w:cs="Times New Roman"/>
                <w:lang w:eastAsia="en-US"/>
              </w:rPr>
              <w:t>личностно-ориентированный,</w:t>
            </w:r>
          </w:p>
          <w:p w14:paraId="2EC31757" w14:textId="77777777" w:rsidR="00552F04" w:rsidRPr="00CF2E59" w:rsidRDefault="00552F04" w:rsidP="004B33AA">
            <w:pPr>
              <w:ind w:left="153"/>
              <w:jc w:val="both"/>
              <w:rPr>
                <w:rFonts w:cs="Times New Roman"/>
                <w:lang w:eastAsia="en-US"/>
              </w:rPr>
            </w:pPr>
            <w:r w:rsidRPr="00CF2E59">
              <w:rPr>
                <w:rFonts w:cs="Times New Roman"/>
                <w:lang w:eastAsia="en-US"/>
              </w:rPr>
              <w:t xml:space="preserve">наглядные, </w:t>
            </w:r>
          </w:p>
        </w:tc>
      </w:tr>
      <w:tr w:rsidR="00552F04" w:rsidRPr="00CF2E59" w14:paraId="695C5C05" w14:textId="77777777" w:rsidTr="004B33AA">
        <w:tc>
          <w:tcPr>
            <w:tcW w:w="1668" w:type="pct"/>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326DF7F3" w14:textId="77777777" w:rsidR="00552F04" w:rsidRPr="00CF2E59" w:rsidRDefault="00552F04" w:rsidP="00312E85">
            <w:pPr>
              <w:spacing w:before="100" w:beforeAutospacing="1"/>
              <w:ind w:left="360"/>
              <w:rPr>
                <w:rFonts w:cs="Times New Roman"/>
                <w:lang w:eastAsia="en-US"/>
              </w:rPr>
            </w:pPr>
            <w:r w:rsidRPr="00CF2E59">
              <w:rPr>
                <w:rFonts w:cs="Times New Roman"/>
                <w:lang w:eastAsia="en-US"/>
              </w:rPr>
              <w:t>4-5 лет</w:t>
            </w:r>
          </w:p>
        </w:tc>
        <w:tc>
          <w:tcPr>
            <w:tcW w:w="1582" w:type="pct"/>
            <w:gridSpan w:val="3"/>
            <w:tcBorders>
              <w:top w:val="single" w:sz="4" w:space="0" w:color="auto"/>
              <w:left w:val="outset" w:sz="6" w:space="0" w:color="000000"/>
              <w:bottom w:val="single" w:sz="4" w:space="0" w:color="auto"/>
              <w:right w:val="outset" w:sz="6" w:space="0" w:color="000000"/>
            </w:tcBorders>
            <w:shd w:val="clear" w:color="auto" w:fill="FFFFFF"/>
            <w:tcMar>
              <w:top w:w="0" w:type="dxa"/>
              <w:left w:w="0" w:type="dxa"/>
              <w:bottom w:w="0" w:type="dxa"/>
              <w:right w:w="0" w:type="dxa"/>
            </w:tcMar>
          </w:tcPr>
          <w:p w14:paraId="3FCDFF91" w14:textId="77777777" w:rsidR="00552F04" w:rsidRPr="00CF2E59" w:rsidRDefault="00552F04" w:rsidP="004B33AA">
            <w:pPr>
              <w:ind w:left="142"/>
              <w:rPr>
                <w:rFonts w:cs="Times New Roman"/>
                <w:lang w:eastAsia="en-US"/>
              </w:rPr>
            </w:pPr>
            <w:r w:rsidRPr="00CF2E59">
              <w:rPr>
                <w:rFonts w:cs="Times New Roman"/>
                <w:lang w:eastAsia="en-US"/>
              </w:rPr>
              <w:t>НОД</w:t>
            </w:r>
          </w:p>
          <w:p w14:paraId="5CD232CB" w14:textId="77777777" w:rsidR="00552F04" w:rsidRPr="00CF2E59" w:rsidRDefault="00552F04" w:rsidP="004B33AA">
            <w:pPr>
              <w:ind w:left="142"/>
              <w:rPr>
                <w:rFonts w:cs="Times New Roman"/>
                <w:lang w:eastAsia="en-US"/>
              </w:rPr>
            </w:pPr>
            <w:r w:rsidRPr="00CF2E59">
              <w:rPr>
                <w:rFonts w:cs="Times New Roman"/>
                <w:lang w:eastAsia="en-US"/>
              </w:rPr>
              <w:t>игры с правилами (подвижные, дидактические)</w:t>
            </w:r>
          </w:p>
          <w:p w14:paraId="06F37CC7" w14:textId="77777777" w:rsidR="00552F04" w:rsidRPr="00CF2E59" w:rsidRDefault="00552F04" w:rsidP="004B33AA">
            <w:pPr>
              <w:ind w:left="142"/>
              <w:rPr>
                <w:rFonts w:cs="Times New Roman"/>
                <w:lang w:eastAsia="en-US"/>
              </w:rPr>
            </w:pPr>
            <w:r w:rsidRPr="00CF2E59">
              <w:rPr>
                <w:rFonts w:cs="Times New Roman"/>
                <w:lang w:eastAsia="en-US"/>
              </w:rPr>
              <w:t>свободные игры</w:t>
            </w:r>
          </w:p>
          <w:p w14:paraId="46068867" w14:textId="77777777" w:rsidR="00552F04" w:rsidRPr="00CF2E59" w:rsidRDefault="00552F04" w:rsidP="004B33AA">
            <w:pPr>
              <w:ind w:left="142"/>
              <w:rPr>
                <w:rFonts w:cs="Times New Roman"/>
                <w:lang w:eastAsia="en-US"/>
              </w:rPr>
            </w:pPr>
            <w:r w:rsidRPr="00CF2E59">
              <w:rPr>
                <w:rFonts w:cs="Times New Roman"/>
                <w:lang w:eastAsia="en-US"/>
              </w:rPr>
              <w:t>ситуативные беседы</w:t>
            </w:r>
          </w:p>
          <w:p w14:paraId="03ABB468" w14:textId="77777777" w:rsidR="00552F04" w:rsidRPr="00CF2E59" w:rsidRDefault="00552F04" w:rsidP="004B33AA">
            <w:pPr>
              <w:ind w:left="142"/>
              <w:rPr>
                <w:rFonts w:cs="Times New Roman"/>
                <w:lang w:eastAsia="en-US"/>
              </w:rPr>
            </w:pPr>
            <w:r w:rsidRPr="00CF2E59">
              <w:rPr>
                <w:rFonts w:cs="Times New Roman"/>
                <w:lang w:eastAsia="en-US"/>
              </w:rPr>
              <w:lastRenderedPageBreak/>
              <w:t>экспериментирование</w:t>
            </w:r>
          </w:p>
          <w:p w14:paraId="6D34BD37" w14:textId="77777777" w:rsidR="00552F04" w:rsidRPr="00CF2E59" w:rsidRDefault="00552F04" w:rsidP="004B33AA">
            <w:pPr>
              <w:ind w:left="142"/>
              <w:rPr>
                <w:rFonts w:cs="Times New Roman"/>
                <w:lang w:eastAsia="en-US"/>
              </w:rPr>
            </w:pPr>
            <w:r w:rsidRPr="00CF2E59">
              <w:rPr>
                <w:rFonts w:cs="Times New Roman"/>
                <w:lang w:eastAsia="en-US"/>
              </w:rPr>
              <w:t>развивающие занятия</w:t>
            </w:r>
          </w:p>
          <w:p w14:paraId="1B4BD31B" w14:textId="77777777" w:rsidR="00552F04" w:rsidRPr="00CF2E59" w:rsidRDefault="00552F04" w:rsidP="004B33AA">
            <w:pPr>
              <w:ind w:left="142"/>
              <w:rPr>
                <w:rFonts w:cs="Times New Roman"/>
                <w:lang w:eastAsia="en-US"/>
              </w:rPr>
            </w:pPr>
            <w:r w:rsidRPr="00CF2E59">
              <w:rPr>
                <w:rFonts w:cs="Times New Roman"/>
                <w:lang w:eastAsia="en-US"/>
              </w:rPr>
              <w:t>моделирование жизненных ситуаций</w:t>
            </w:r>
          </w:p>
          <w:p w14:paraId="46EE6A7B" w14:textId="77777777" w:rsidR="00552F04" w:rsidRPr="00CF2E59" w:rsidRDefault="00552F04" w:rsidP="004B33AA">
            <w:pPr>
              <w:ind w:left="142"/>
              <w:rPr>
                <w:rFonts w:cs="Times New Roman"/>
                <w:lang w:eastAsia="en-US"/>
              </w:rPr>
            </w:pPr>
            <w:r w:rsidRPr="00CF2E59">
              <w:rPr>
                <w:rFonts w:cs="Times New Roman"/>
                <w:lang w:eastAsia="en-US"/>
              </w:rPr>
              <w:t>чтение художественной литературы</w:t>
            </w:r>
          </w:p>
          <w:p w14:paraId="4377C8F3" w14:textId="77777777" w:rsidR="00552F04" w:rsidRPr="00CF2E59" w:rsidRDefault="00552F04" w:rsidP="004B33AA">
            <w:pPr>
              <w:ind w:left="142"/>
              <w:rPr>
                <w:rFonts w:cs="Times New Roman"/>
                <w:lang w:eastAsia="en-US"/>
              </w:rPr>
            </w:pPr>
            <w:r w:rsidRPr="00CF2E59">
              <w:rPr>
                <w:rFonts w:cs="Times New Roman"/>
                <w:lang w:eastAsia="en-US"/>
              </w:rPr>
              <w:t>рассматривание иллюстраций, репродукций</w:t>
            </w:r>
          </w:p>
          <w:p w14:paraId="6564EB11" w14:textId="77777777" w:rsidR="00552F04" w:rsidRPr="00CF2E59" w:rsidRDefault="00552F04" w:rsidP="004B33AA">
            <w:pPr>
              <w:ind w:left="142"/>
              <w:rPr>
                <w:rFonts w:cs="Times New Roman"/>
                <w:lang w:eastAsia="en-US"/>
              </w:rPr>
            </w:pPr>
            <w:r w:rsidRPr="00CF2E59">
              <w:rPr>
                <w:rFonts w:cs="Times New Roman"/>
                <w:lang w:eastAsia="en-US"/>
              </w:rPr>
              <w:t>культурно-гигиенические процедуры</w:t>
            </w:r>
          </w:p>
          <w:p w14:paraId="6B9ACE61" w14:textId="77777777" w:rsidR="00552F04" w:rsidRPr="00CF2E59" w:rsidRDefault="00552F04" w:rsidP="004B33AA">
            <w:pPr>
              <w:ind w:left="142"/>
              <w:rPr>
                <w:rFonts w:cs="Times New Roman"/>
                <w:lang w:eastAsia="en-US"/>
              </w:rPr>
            </w:pPr>
            <w:r w:rsidRPr="00CF2E59">
              <w:rPr>
                <w:rFonts w:cs="Times New Roman"/>
                <w:lang w:eastAsia="en-US"/>
              </w:rPr>
              <w:t>наблюдения</w:t>
            </w:r>
          </w:p>
          <w:p w14:paraId="2CEC4BF6" w14:textId="77777777" w:rsidR="00552F04" w:rsidRPr="00CF2E59" w:rsidRDefault="00552F04" w:rsidP="004B33AA">
            <w:pPr>
              <w:ind w:left="142"/>
              <w:rPr>
                <w:rFonts w:cs="Times New Roman"/>
                <w:lang w:eastAsia="en-US"/>
              </w:rPr>
            </w:pPr>
            <w:r w:rsidRPr="00CF2E59">
              <w:rPr>
                <w:rFonts w:cs="Times New Roman"/>
                <w:lang w:eastAsia="en-US"/>
              </w:rPr>
              <w:t>простые трудовые поручения</w:t>
            </w:r>
          </w:p>
          <w:p w14:paraId="002AE56D" w14:textId="77777777" w:rsidR="00552F04" w:rsidRPr="00CF2E59" w:rsidRDefault="00552F04" w:rsidP="004B33AA">
            <w:pPr>
              <w:ind w:left="142"/>
              <w:rPr>
                <w:rFonts w:cs="Times New Roman"/>
                <w:lang w:eastAsia="en-US"/>
              </w:rPr>
            </w:pPr>
            <w:r w:rsidRPr="00CF2E59">
              <w:rPr>
                <w:rFonts w:cs="Times New Roman"/>
                <w:lang w:eastAsia="en-US"/>
              </w:rPr>
              <w:t>творчество</w:t>
            </w:r>
          </w:p>
          <w:p w14:paraId="08B03DE6" w14:textId="77777777" w:rsidR="00552F04" w:rsidRPr="00CF2E59" w:rsidRDefault="00552F04" w:rsidP="004B33AA">
            <w:pPr>
              <w:ind w:left="142"/>
              <w:rPr>
                <w:rFonts w:cs="Times New Roman"/>
                <w:lang w:eastAsia="en-US"/>
              </w:rPr>
            </w:pPr>
            <w:r w:rsidRPr="00CF2E59">
              <w:rPr>
                <w:rFonts w:cs="Times New Roman"/>
                <w:lang w:eastAsia="en-US"/>
              </w:rPr>
              <w:t>театрализация</w:t>
            </w:r>
          </w:p>
          <w:p w14:paraId="6C4355FA" w14:textId="77777777" w:rsidR="00552F04" w:rsidRPr="00CF2E59" w:rsidRDefault="00552F04" w:rsidP="004B33AA">
            <w:pPr>
              <w:ind w:left="142"/>
              <w:rPr>
                <w:rFonts w:cs="Times New Roman"/>
                <w:lang w:eastAsia="en-US"/>
              </w:rPr>
            </w:pPr>
            <w:r w:rsidRPr="00CF2E59">
              <w:rPr>
                <w:rFonts w:cs="Times New Roman"/>
                <w:lang w:eastAsia="en-US"/>
              </w:rPr>
              <w:t>решение проблемных ситуаций</w:t>
            </w:r>
          </w:p>
          <w:p w14:paraId="6E465397" w14:textId="77777777" w:rsidR="00552F04" w:rsidRPr="00CF2E59" w:rsidRDefault="00552F04" w:rsidP="004B33AA">
            <w:pPr>
              <w:ind w:left="142"/>
              <w:rPr>
                <w:rFonts w:cs="Times New Roman"/>
                <w:lang w:eastAsia="en-US"/>
              </w:rPr>
            </w:pPr>
            <w:r w:rsidRPr="00CF2E59">
              <w:rPr>
                <w:rFonts w:cs="Times New Roman"/>
                <w:lang w:eastAsia="en-US"/>
              </w:rPr>
              <w:t>экспериментирование</w:t>
            </w:r>
          </w:p>
          <w:p w14:paraId="1B01BB79" w14:textId="77777777" w:rsidR="00552F04" w:rsidRPr="00CF2E59" w:rsidRDefault="00552F04" w:rsidP="004B33AA">
            <w:pPr>
              <w:ind w:left="142"/>
              <w:rPr>
                <w:rFonts w:cs="Times New Roman"/>
                <w:lang w:eastAsia="en-US"/>
              </w:rPr>
            </w:pPr>
            <w:r w:rsidRPr="00CF2E59">
              <w:rPr>
                <w:rFonts w:cs="Times New Roman"/>
                <w:lang w:eastAsia="en-US"/>
              </w:rPr>
              <w:t>коллекционирование</w:t>
            </w:r>
          </w:p>
          <w:p w14:paraId="2C81CEED" w14:textId="77777777" w:rsidR="00552F04" w:rsidRPr="00CF2E59" w:rsidRDefault="00552F04" w:rsidP="004B33AA">
            <w:pPr>
              <w:ind w:left="142"/>
              <w:rPr>
                <w:rFonts w:cs="Times New Roman"/>
                <w:lang w:eastAsia="en-US"/>
              </w:rPr>
            </w:pPr>
            <w:r w:rsidRPr="00CF2E59">
              <w:rPr>
                <w:rFonts w:cs="Times New Roman"/>
                <w:lang w:eastAsia="en-US"/>
              </w:rPr>
              <w:t>реализация проектов</w:t>
            </w:r>
          </w:p>
          <w:p w14:paraId="0AEC15E5" w14:textId="77777777" w:rsidR="00552F04" w:rsidRPr="00CF2E59" w:rsidRDefault="00552F04" w:rsidP="004B33AA">
            <w:pPr>
              <w:ind w:left="142"/>
              <w:rPr>
                <w:rFonts w:cs="Times New Roman"/>
                <w:lang w:eastAsia="en-US"/>
              </w:rPr>
            </w:pPr>
            <w:r w:rsidRPr="00CF2E59">
              <w:rPr>
                <w:rFonts w:cs="Times New Roman"/>
                <w:lang w:eastAsia="en-US"/>
              </w:rPr>
              <w:t>мастерская по изготовлению продуктов детского творчества</w:t>
            </w:r>
          </w:p>
        </w:tc>
        <w:tc>
          <w:tcPr>
            <w:tcW w:w="1750" w:type="pct"/>
            <w:tcBorders>
              <w:top w:val="single" w:sz="4" w:space="0" w:color="auto"/>
              <w:bottom w:val="single" w:sz="4" w:space="0" w:color="auto"/>
            </w:tcBorders>
            <w:shd w:val="clear" w:color="auto" w:fill="FFFFFF"/>
          </w:tcPr>
          <w:p w14:paraId="1E10A3B9" w14:textId="77777777" w:rsidR="00552F04" w:rsidRPr="00CF2E59" w:rsidRDefault="00552F04" w:rsidP="00312E85">
            <w:pPr>
              <w:rPr>
                <w:rFonts w:cs="Times New Roman"/>
                <w:lang w:eastAsia="en-US"/>
              </w:rPr>
            </w:pPr>
            <w:r w:rsidRPr="00CF2E59">
              <w:rPr>
                <w:rFonts w:cs="Times New Roman"/>
                <w:lang w:eastAsia="en-US"/>
              </w:rPr>
              <w:lastRenderedPageBreak/>
              <w:t xml:space="preserve">словесные </w:t>
            </w:r>
          </w:p>
          <w:p w14:paraId="7F65A627" w14:textId="77777777" w:rsidR="00552F04" w:rsidRPr="00CF2E59" w:rsidRDefault="00552F04" w:rsidP="00312E85">
            <w:pPr>
              <w:rPr>
                <w:rFonts w:cs="Times New Roman"/>
                <w:lang w:eastAsia="en-US"/>
              </w:rPr>
            </w:pPr>
            <w:r w:rsidRPr="00CF2E59">
              <w:rPr>
                <w:rFonts w:cs="Times New Roman"/>
                <w:lang w:eastAsia="en-US"/>
              </w:rPr>
              <w:t>игровые</w:t>
            </w:r>
          </w:p>
          <w:p w14:paraId="79A41DFA" w14:textId="77777777" w:rsidR="00552F04" w:rsidRPr="00CF2E59" w:rsidRDefault="00552F04" w:rsidP="00312E85">
            <w:pPr>
              <w:rPr>
                <w:rFonts w:cs="Times New Roman"/>
                <w:lang w:eastAsia="en-US"/>
              </w:rPr>
            </w:pPr>
            <w:r w:rsidRPr="00CF2E59">
              <w:rPr>
                <w:rFonts w:cs="Times New Roman"/>
                <w:lang w:eastAsia="en-US"/>
              </w:rPr>
              <w:t>личностно-ориентированный</w:t>
            </w:r>
          </w:p>
          <w:p w14:paraId="281EEABF" w14:textId="77777777" w:rsidR="00552F04" w:rsidRPr="00CF2E59" w:rsidRDefault="00552F04" w:rsidP="00312E85">
            <w:pPr>
              <w:rPr>
                <w:rFonts w:cs="Times New Roman"/>
                <w:lang w:eastAsia="en-US"/>
              </w:rPr>
            </w:pPr>
            <w:r w:rsidRPr="00CF2E59">
              <w:rPr>
                <w:rFonts w:cs="Times New Roman"/>
                <w:lang w:eastAsia="en-US"/>
              </w:rPr>
              <w:t>наглядные</w:t>
            </w:r>
          </w:p>
          <w:p w14:paraId="45205CA8" w14:textId="77777777" w:rsidR="00552F04" w:rsidRPr="00CF2E59" w:rsidRDefault="00552F04" w:rsidP="00312E85">
            <w:pPr>
              <w:rPr>
                <w:rFonts w:cs="Times New Roman"/>
                <w:lang w:eastAsia="en-US"/>
              </w:rPr>
            </w:pPr>
            <w:r w:rsidRPr="00CF2E59">
              <w:rPr>
                <w:rFonts w:cs="Times New Roman"/>
                <w:lang w:eastAsia="en-US"/>
              </w:rPr>
              <w:t>практические</w:t>
            </w:r>
          </w:p>
          <w:p w14:paraId="058F6683" w14:textId="77777777" w:rsidR="00552F04" w:rsidRPr="00CF2E59" w:rsidRDefault="00552F04" w:rsidP="00312E85">
            <w:pPr>
              <w:rPr>
                <w:rFonts w:cs="Times New Roman"/>
                <w:lang w:eastAsia="en-US"/>
              </w:rPr>
            </w:pPr>
          </w:p>
        </w:tc>
      </w:tr>
      <w:tr w:rsidR="00552F04" w:rsidRPr="00CF2E59" w14:paraId="2B8E669D" w14:textId="77777777" w:rsidTr="004B33AA">
        <w:tc>
          <w:tcPr>
            <w:tcW w:w="1668" w:type="pct"/>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14:paraId="17432102" w14:textId="77777777" w:rsidR="00552F04" w:rsidRPr="00CF2E59" w:rsidRDefault="00552F04" w:rsidP="00312E85">
            <w:pPr>
              <w:rPr>
                <w:rFonts w:cs="Times New Roman"/>
                <w:lang w:eastAsia="en-US"/>
              </w:rPr>
            </w:pPr>
            <w:r>
              <w:rPr>
                <w:rFonts w:cs="Times New Roman"/>
                <w:lang w:eastAsia="en-US"/>
              </w:rPr>
              <w:lastRenderedPageBreak/>
              <w:t xml:space="preserve">       </w:t>
            </w:r>
            <w:r w:rsidRPr="00CF2E59">
              <w:rPr>
                <w:rFonts w:cs="Times New Roman"/>
                <w:lang w:eastAsia="en-US"/>
              </w:rPr>
              <w:t>5-6 лет</w:t>
            </w:r>
          </w:p>
          <w:p w14:paraId="05560081" w14:textId="77777777" w:rsidR="00552F04" w:rsidRPr="00CF2E59" w:rsidRDefault="00552F04" w:rsidP="00312E85">
            <w:pPr>
              <w:spacing w:before="100" w:beforeAutospacing="1"/>
              <w:ind w:left="8"/>
              <w:rPr>
                <w:rFonts w:cs="Times New Roman"/>
                <w:lang w:eastAsia="en-US"/>
              </w:rPr>
            </w:pPr>
            <w:r>
              <w:rPr>
                <w:rFonts w:cs="Times New Roman"/>
                <w:lang w:eastAsia="en-US"/>
              </w:rPr>
              <w:t xml:space="preserve">        </w:t>
            </w:r>
            <w:r w:rsidRPr="00CF2E59">
              <w:rPr>
                <w:rFonts w:cs="Times New Roman"/>
                <w:lang w:eastAsia="en-US"/>
              </w:rPr>
              <w:t>6-7 лет</w:t>
            </w:r>
          </w:p>
        </w:tc>
        <w:tc>
          <w:tcPr>
            <w:tcW w:w="1582" w:type="pct"/>
            <w:gridSpan w:val="3"/>
            <w:tcBorders>
              <w:top w:val="single" w:sz="4" w:space="0" w:color="auto"/>
              <w:left w:val="outset" w:sz="6" w:space="0" w:color="000000"/>
              <w:bottom w:val="single" w:sz="4" w:space="0" w:color="auto"/>
              <w:right w:val="outset" w:sz="6" w:space="0" w:color="000000"/>
            </w:tcBorders>
            <w:shd w:val="clear" w:color="auto" w:fill="FFFFFF"/>
            <w:tcMar>
              <w:top w:w="0" w:type="dxa"/>
              <w:left w:w="0" w:type="dxa"/>
              <w:bottom w:w="0" w:type="dxa"/>
              <w:right w:w="0" w:type="dxa"/>
            </w:tcMar>
          </w:tcPr>
          <w:p w14:paraId="4F5DFFDF" w14:textId="77777777" w:rsidR="00552F04" w:rsidRPr="00CF2E59" w:rsidRDefault="00552F04" w:rsidP="004B33AA">
            <w:pPr>
              <w:ind w:left="142"/>
              <w:jc w:val="both"/>
              <w:rPr>
                <w:rFonts w:cs="Times New Roman"/>
                <w:lang w:eastAsia="en-US"/>
              </w:rPr>
            </w:pPr>
            <w:r w:rsidRPr="00CF2E59">
              <w:rPr>
                <w:rFonts w:cs="Times New Roman"/>
                <w:lang w:eastAsia="en-US"/>
              </w:rPr>
              <w:t>НОД</w:t>
            </w:r>
          </w:p>
          <w:p w14:paraId="642DF1E4" w14:textId="77777777" w:rsidR="00552F04" w:rsidRPr="00CF2E59" w:rsidRDefault="00552F04" w:rsidP="004B33AA">
            <w:pPr>
              <w:ind w:left="142"/>
              <w:rPr>
                <w:rFonts w:cs="Times New Roman"/>
                <w:lang w:eastAsia="en-US"/>
              </w:rPr>
            </w:pPr>
            <w:r w:rsidRPr="00CF2E59">
              <w:rPr>
                <w:rFonts w:cs="Times New Roman"/>
                <w:lang w:eastAsia="en-US"/>
              </w:rPr>
              <w:t>игры с правилами (подвижные, дидактические)</w:t>
            </w:r>
          </w:p>
          <w:p w14:paraId="51A59689" w14:textId="77777777" w:rsidR="00552F04" w:rsidRPr="00CF2E59" w:rsidRDefault="00552F04" w:rsidP="004B33AA">
            <w:pPr>
              <w:ind w:left="142"/>
              <w:rPr>
                <w:rFonts w:cs="Times New Roman"/>
                <w:lang w:eastAsia="en-US"/>
              </w:rPr>
            </w:pPr>
            <w:r w:rsidRPr="00CF2E59">
              <w:rPr>
                <w:rFonts w:cs="Times New Roman"/>
                <w:lang w:eastAsia="en-US"/>
              </w:rPr>
              <w:t>свободные игры</w:t>
            </w:r>
          </w:p>
          <w:p w14:paraId="588CF663" w14:textId="77777777" w:rsidR="00552F04" w:rsidRPr="00CF2E59" w:rsidRDefault="00552F04" w:rsidP="004B33AA">
            <w:pPr>
              <w:ind w:left="142"/>
              <w:rPr>
                <w:rFonts w:cs="Times New Roman"/>
                <w:lang w:eastAsia="en-US"/>
              </w:rPr>
            </w:pPr>
            <w:r w:rsidRPr="00CF2E59">
              <w:rPr>
                <w:rFonts w:cs="Times New Roman"/>
                <w:lang w:eastAsia="en-US"/>
              </w:rPr>
              <w:t>ситуативные беседы</w:t>
            </w:r>
          </w:p>
          <w:p w14:paraId="32D50E08" w14:textId="77777777" w:rsidR="00552F04" w:rsidRPr="00CF2E59" w:rsidRDefault="00552F04" w:rsidP="004B33AA">
            <w:pPr>
              <w:ind w:left="142"/>
              <w:rPr>
                <w:rFonts w:cs="Times New Roman"/>
                <w:lang w:eastAsia="en-US"/>
              </w:rPr>
            </w:pPr>
            <w:r w:rsidRPr="00CF2E59">
              <w:rPr>
                <w:rFonts w:cs="Times New Roman"/>
                <w:lang w:eastAsia="en-US"/>
              </w:rPr>
              <w:t>экспериментирование</w:t>
            </w:r>
          </w:p>
          <w:p w14:paraId="3288091F" w14:textId="77777777" w:rsidR="00552F04" w:rsidRPr="00CF2E59" w:rsidRDefault="00552F04" w:rsidP="004B33AA">
            <w:pPr>
              <w:ind w:left="142"/>
              <w:rPr>
                <w:rFonts w:cs="Times New Roman"/>
                <w:lang w:eastAsia="en-US"/>
              </w:rPr>
            </w:pPr>
            <w:r w:rsidRPr="00CF2E59">
              <w:rPr>
                <w:rFonts w:cs="Times New Roman"/>
                <w:lang w:eastAsia="en-US"/>
              </w:rPr>
              <w:t>развивающие занятия</w:t>
            </w:r>
          </w:p>
          <w:p w14:paraId="27D2B74A" w14:textId="77777777" w:rsidR="00552F04" w:rsidRPr="00CF2E59" w:rsidRDefault="00552F04" w:rsidP="004B33AA">
            <w:pPr>
              <w:ind w:left="142"/>
              <w:rPr>
                <w:rFonts w:cs="Times New Roman"/>
                <w:lang w:eastAsia="en-US"/>
              </w:rPr>
            </w:pPr>
            <w:r w:rsidRPr="00CF2E59">
              <w:rPr>
                <w:rFonts w:cs="Times New Roman"/>
                <w:lang w:eastAsia="en-US"/>
              </w:rPr>
              <w:t>моделирование жизненных ситуаций</w:t>
            </w:r>
          </w:p>
          <w:p w14:paraId="59CE613B" w14:textId="77777777" w:rsidR="00552F04" w:rsidRPr="00CF2E59" w:rsidRDefault="00552F04" w:rsidP="004B33AA">
            <w:pPr>
              <w:ind w:left="142"/>
              <w:rPr>
                <w:rFonts w:cs="Times New Roman"/>
                <w:lang w:eastAsia="en-US"/>
              </w:rPr>
            </w:pPr>
            <w:r w:rsidRPr="00CF2E59">
              <w:rPr>
                <w:rFonts w:cs="Times New Roman"/>
                <w:lang w:eastAsia="en-US"/>
              </w:rPr>
              <w:t>чтение художественной литературы</w:t>
            </w:r>
          </w:p>
          <w:p w14:paraId="5D74FBFC" w14:textId="77777777" w:rsidR="00552F04" w:rsidRPr="00CF2E59" w:rsidRDefault="00552F04" w:rsidP="004B33AA">
            <w:pPr>
              <w:ind w:left="142"/>
              <w:rPr>
                <w:rFonts w:cs="Times New Roman"/>
                <w:lang w:eastAsia="en-US"/>
              </w:rPr>
            </w:pPr>
            <w:r w:rsidRPr="00CF2E59">
              <w:rPr>
                <w:rFonts w:cs="Times New Roman"/>
                <w:lang w:eastAsia="en-US"/>
              </w:rPr>
              <w:t>рассматривание иллюстраций и репродукций</w:t>
            </w:r>
          </w:p>
          <w:p w14:paraId="6BF3CD6F" w14:textId="77777777" w:rsidR="00552F04" w:rsidRPr="00CF2E59" w:rsidRDefault="00552F04" w:rsidP="004B33AA">
            <w:pPr>
              <w:ind w:left="142"/>
              <w:rPr>
                <w:rFonts w:cs="Times New Roman"/>
                <w:lang w:eastAsia="en-US"/>
              </w:rPr>
            </w:pPr>
            <w:r w:rsidRPr="00CF2E59">
              <w:rPr>
                <w:rFonts w:cs="Times New Roman"/>
                <w:lang w:eastAsia="en-US"/>
              </w:rPr>
              <w:t>культурно-гигиенические процедуры</w:t>
            </w:r>
          </w:p>
          <w:p w14:paraId="031D01D5" w14:textId="77777777" w:rsidR="00552F04" w:rsidRPr="00CF2E59" w:rsidRDefault="00552F04" w:rsidP="004B33AA">
            <w:pPr>
              <w:ind w:left="142"/>
              <w:rPr>
                <w:rFonts w:cs="Times New Roman"/>
                <w:lang w:eastAsia="en-US"/>
              </w:rPr>
            </w:pPr>
            <w:r w:rsidRPr="00CF2E59">
              <w:rPr>
                <w:rFonts w:cs="Times New Roman"/>
                <w:lang w:eastAsia="en-US"/>
              </w:rPr>
              <w:t>наблюдения</w:t>
            </w:r>
          </w:p>
          <w:p w14:paraId="0ADBE814" w14:textId="77777777" w:rsidR="00552F04" w:rsidRPr="00CF2E59" w:rsidRDefault="00552F04" w:rsidP="004B33AA">
            <w:pPr>
              <w:ind w:left="142"/>
              <w:rPr>
                <w:rFonts w:cs="Times New Roman"/>
                <w:lang w:eastAsia="en-US"/>
              </w:rPr>
            </w:pPr>
            <w:r w:rsidRPr="00CF2E59">
              <w:rPr>
                <w:rFonts w:cs="Times New Roman"/>
                <w:lang w:eastAsia="en-US"/>
              </w:rPr>
              <w:t>простые трудовые поручения</w:t>
            </w:r>
          </w:p>
          <w:p w14:paraId="3162F460" w14:textId="77777777" w:rsidR="00552F04" w:rsidRPr="00CF2E59" w:rsidRDefault="00552F04" w:rsidP="004B33AA">
            <w:pPr>
              <w:ind w:left="142"/>
              <w:rPr>
                <w:rFonts w:cs="Times New Roman"/>
                <w:lang w:eastAsia="en-US"/>
              </w:rPr>
            </w:pPr>
            <w:r w:rsidRPr="00CF2E59">
              <w:rPr>
                <w:rFonts w:cs="Times New Roman"/>
                <w:lang w:eastAsia="en-US"/>
              </w:rPr>
              <w:t>творчество</w:t>
            </w:r>
          </w:p>
          <w:p w14:paraId="3C45DEAF" w14:textId="77777777" w:rsidR="00552F04" w:rsidRPr="00CF2E59" w:rsidRDefault="00552F04" w:rsidP="004B33AA">
            <w:pPr>
              <w:ind w:left="142"/>
              <w:rPr>
                <w:rFonts w:cs="Times New Roman"/>
                <w:lang w:eastAsia="en-US"/>
              </w:rPr>
            </w:pPr>
            <w:r w:rsidRPr="00CF2E59">
              <w:rPr>
                <w:rFonts w:cs="Times New Roman"/>
                <w:lang w:eastAsia="en-US"/>
              </w:rPr>
              <w:t>театрализация</w:t>
            </w:r>
          </w:p>
          <w:p w14:paraId="5F7CA5AB" w14:textId="77777777" w:rsidR="00552F04" w:rsidRPr="00CF2E59" w:rsidRDefault="00552F04" w:rsidP="004B33AA">
            <w:pPr>
              <w:ind w:left="142"/>
              <w:rPr>
                <w:rFonts w:cs="Times New Roman"/>
                <w:lang w:eastAsia="en-US"/>
              </w:rPr>
            </w:pPr>
            <w:r w:rsidRPr="00CF2E59">
              <w:rPr>
                <w:rFonts w:cs="Times New Roman"/>
                <w:lang w:eastAsia="en-US"/>
              </w:rPr>
              <w:t>учебная тренировка</w:t>
            </w:r>
          </w:p>
          <w:p w14:paraId="4BEC7B4B" w14:textId="77777777" w:rsidR="00552F04" w:rsidRPr="00CF2E59" w:rsidRDefault="00552F04" w:rsidP="004B33AA">
            <w:pPr>
              <w:ind w:left="142"/>
              <w:rPr>
                <w:rFonts w:cs="Times New Roman"/>
                <w:lang w:eastAsia="en-US"/>
              </w:rPr>
            </w:pPr>
            <w:r w:rsidRPr="00CF2E59">
              <w:rPr>
                <w:rFonts w:cs="Times New Roman"/>
                <w:lang w:eastAsia="en-US"/>
              </w:rPr>
              <w:t>викторины и КВН</w:t>
            </w:r>
          </w:p>
          <w:p w14:paraId="4A42D4D8" w14:textId="77777777" w:rsidR="00552F04" w:rsidRPr="00CF2E59" w:rsidRDefault="00552F04" w:rsidP="004B33AA">
            <w:pPr>
              <w:ind w:left="142"/>
              <w:rPr>
                <w:rFonts w:cs="Times New Roman"/>
                <w:lang w:eastAsia="en-US"/>
              </w:rPr>
            </w:pPr>
            <w:r w:rsidRPr="00CF2E59">
              <w:rPr>
                <w:rFonts w:cs="Times New Roman"/>
                <w:lang w:eastAsia="en-US"/>
              </w:rPr>
              <w:t>составление рассказов</w:t>
            </w:r>
          </w:p>
          <w:p w14:paraId="00EC5231" w14:textId="77777777" w:rsidR="00552F04" w:rsidRPr="00CF2E59" w:rsidRDefault="00552F04" w:rsidP="004B33AA">
            <w:pPr>
              <w:ind w:left="142"/>
              <w:rPr>
                <w:rFonts w:cs="Times New Roman"/>
                <w:lang w:eastAsia="en-US"/>
              </w:rPr>
            </w:pPr>
            <w:r w:rsidRPr="00CF2E59">
              <w:rPr>
                <w:rFonts w:cs="Times New Roman"/>
                <w:lang w:eastAsia="en-US"/>
              </w:rPr>
              <w:t>решение проблемных ситуаций</w:t>
            </w:r>
          </w:p>
          <w:p w14:paraId="0519CE9D" w14:textId="77777777" w:rsidR="00552F04" w:rsidRPr="00CF2E59" w:rsidRDefault="00552F04" w:rsidP="004B33AA">
            <w:pPr>
              <w:ind w:left="142"/>
              <w:rPr>
                <w:rFonts w:cs="Times New Roman"/>
                <w:lang w:eastAsia="en-US"/>
              </w:rPr>
            </w:pPr>
            <w:r w:rsidRPr="00CF2E59">
              <w:rPr>
                <w:rFonts w:cs="Times New Roman"/>
                <w:lang w:eastAsia="en-US"/>
              </w:rPr>
              <w:t>экспериментирование</w:t>
            </w:r>
          </w:p>
          <w:p w14:paraId="4A1801FA" w14:textId="77777777" w:rsidR="00552F04" w:rsidRPr="00CF2E59" w:rsidRDefault="00552F04" w:rsidP="004B33AA">
            <w:pPr>
              <w:ind w:left="142"/>
              <w:rPr>
                <w:rFonts w:cs="Times New Roman"/>
                <w:lang w:eastAsia="en-US"/>
              </w:rPr>
            </w:pPr>
            <w:r w:rsidRPr="00CF2E59">
              <w:rPr>
                <w:rFonts w:cs="Times New Roman"/>
                <w:lang w:eastAsia="en-US"/>
              </w:rPr>
              <w:t>экскурсии</w:t>
            </w:r>
          </w:p>
          <w:p w14:paraId="1610A7DB" w14:textId="77777777" w:rsidR="00552F04" w:rsidRPr="00CF2E59" w:rsidRDefault="00552F04" w:rsidP="004B33AA">
            <w:pPr>
              <w:ind w:left="142"/>
              <w:rPr>
                <w:rFonts w:cs="Times New Roman"/>
                <w:lang w:eastAsia="en-US"/>
              </w:rPr>
            </w:pPr>
            <w:r w:rsidRPr="00CF2E59">
              <w:rPr>
                <w:rFonts w:cs="Times New Roman"/>
                <w:lang w:eastAsia="en-US"/>
              </w:rPr>
              <w:t>коллекционирование</w:t>
            </w:r>
          </w:p>
          <w:p w14:paraId="18043821" w14:textId="77777777" w:rsidR="00552F04" w:rsidRPr="00CF2E59" w:rsidRDefault="00552F04" w:rsidP="004B33AA">
            <w:pPr>
              <w:ind w:left="142"/>
              <w:rPr>
                <w:rFonts w:cs="Times New Roman"/>
                <w:lang w:eastAsia="en-US"/>
              </w:rPr>
            </w:pPr>
            <w:r w:rsidRPr="00CF2E59">
              <w:rPr>
                <w:rFonts w:cs="Times New Roman"/>
                <w:lang w:eastAsia="en-US"/>
              </w:rPr>
              <w:t>реализация проектов</w:t>
            </w:r>
          </w:p>
          <w:p w14:paraId="74EA0CF9" w14:textId="77777777" w:rsidR="00552F04" w:rsidRPr="00CF2E59" w:rsidRDefault="00552F04" w:rsidP="004B33AA">
            <w:pPr>
              <w:ind w:left="142"/>
              <w:rPr>
                <w:rFonts w:cs="Times New Roman"/>
                <w:lang w:eastAsia="en-US"/>
              </w:rPr>
            </w:pPr>
            <w:r w:rsidRPr="00CF2E59">
              <w:rPr>
                <w:rFonts w:cs="Times New Roman"/>
                <w:lang w:eastAsia="en-US"/>
              </w:rPr>
              <w:lastRenderedPageBreak/>
              <w:t>просмотр презентаций, мультфильмов и видеороликов</w:t>
            </w:r>
          </w:p>
          <w:p w14:paraId="52009522" w14:textId="77777777" w:rsidR="00552F04" w:rsidRPr="00CF2E59" w:rsidRDefault="00552F04" w:rsidP="004B33AA">
            <w:pPr>
              <w:ind w:left="142"/>
              <w:rPr>
                <w:rFonts w:cs="Times New Roman"/>
                <w:lang w:eastAsia="en-US"/>
              </w:rPr>
            </w:pPr>
            <w:r w:rsidRPr="00CF2E59">
              <w:rPr>
                <w:rFonts w:cs="Times New Roman"/>
                <w:lang w:eastAsia="en-US"/>
              </w:rPr>
              <w:t>дежурство</w:t>
            </w:r>
          </w:p>
          <w:p w14:paraId="7B6609BF" w14:textId="77777777" w:rsidR="00552F04" w:rsidRPr="00CF2E59" w:rsidRDefault="00552F04" w:rsidP="004B33AA">
            <w:pPr>
              <w:ind w:left="142"/>
              <w:rPr>
                <w:rFonts w:cs="Times New Roman"/>
                <w:lang w:eastAsia="en-US"/>
              </w:rPr>
            </w:pPr>
            <w:r w:rsidRPr="00CF2E59">
              <w:rPr>
                <w:rFonts w:cs="Times New Roman"/>
                <w:lang w:eastAsia="en-US"/>
              </w:rPr>
              <w:t>поручения</w:t>
            </w:r>
          </w:p>
          <w:p w14:paraId="1490E0C5" w14:textId="77777777" w:rsidR="00552F04" w:rsidRPr="00CF2E59" w:rsidRDefault="00552F04" w:rsidP="004B33AA">
            <w:pPr>
              <w:ind w:left="142"/>
              <w:rPr>
                <w:rFonts w:cs="Times New Roman"/>
                <w:lang w:eastAsia="en-US"/>
              </w:rPr>
            </w:pPr>
            <w:r w:rsidRPr="00CF2E59">
              <w:rPr>
                <w:rFonts w:cs="Times New Roman"/>
                <w:lang w:eastAsia="en-US"/>
              </w:rPr>
              <w:t>мастерская по изготовлению продуктов детского творчества</w:t>
            </w:r>
          </w:p>
        </w:tc>
        <w:tc>
          <w:tcPr>
            <w:tcW w:w="1750" w:type="pct"/>
            <w:tcBorders>
              <w:top w:val="single" w:sz="4" w:space="0" w:color="auto"/>
              <w:bottom w:val="single" w:sz="4" w:space="0" w:color="auto"/>
            </w:tcBorders>
            <w:shd w:val="clear" w:color="auto" w:fill="FFFFFF"/>
          </w:tcPr>
          <w:p w14:paraId="150BAD20" w14:textId="77777777" w:rsidR="00552F04" w:rsidRPr="00CF2E59" w:rsidRDefault="00552F04" w:rsidP="004B33AA">
            <w:pPr>
              <w:ind w:left="153"/>
              <w:rPr>
                <w:rFonts w:cs="Times New Roman"/>
                <w:lang w:eastAsia="en-US"/>
              </w:rPr>
            </w:pPr>
            <w:r w:rsidRPr="00CF2E59">
              <w:rPr>
                <w:rFonts w:cs="Times New Roman"/>
                <w:lang w:eastAsia="en-US"/>
              </w:rPr>
              <w:lastRenderedPageBreak/>
              <w:t>наглядные (в качестве инновационных наглядных методов также могут быть использованы импровизации, наблюдения, опыты, поисковые проекты, позволяющие закрепить понятийный уровень дошколят и добиться высокого уровня вовлеченности воспитанников в образовательный процесс)</w:t>
            </w:r>
          </w:p>
          <w:p w14:paraId="7BFD6A01" w14:textId="77777777" w:rsidR="00552F04" w:rsidRPr="00CF2E59" w:rsidRDefault="00552F04" w:rsidP="004B33AA">
            <w:pPr>
              <w:ind w:left="153"/>
              <w:rPr>
                <w:rFonts w:cs="Times New Roman"/>
                <w:lang w:eastAsia="en-US"/>
              </w:rPr>
            </w:pPr>
            <w:r w:rsidRPr="00CF2E59">
              <w:rPr>
                <w:rFonts w:cs="Times New Roman"/>
                <w:lang w:eastAsia="en-US"/>
              </w:rPr>
              <w:t xml:space="preserve">словесные, </w:t>
            </w:r>
          </w:p>
          <w:p w14:paraId="43D8B035" w14:textId="77777777" w:rsidR="00552F04" w:rsidRPr="00CF2E59" w:rsidRDefault="00552F04" w:rsidP="004B33AA">
            <w:pPr>
              <w:ind w:left="153"/>
              <w:rPr>
                <w:rFonts w:cs="Times New Roman"/>
                <w:lang w:eastAsia="en-US"/>
              </w:rPr>
            </w:pPr>
            <w:r w:rsidRPr="00CF2E59">
              <w:rPr>
                <w:rFonts w:cs="Times New Roman"/>
                <w:lang w:eastAsia="en-US"/>
              </w:rPr>
              <w:t xml:space="preserve">личностно-ориентированный, </w:t>
            </w:r>
          </w:p>
          <w:p w14:paraId="6AECC73B" w14:textId="77777777" w:rsidR="00552F04" w:rsidRPr="00CF2E59" w:rsidRDefault="00552F04" w:rsidP="004B33AA">
            <w:pPr>
              <w:ind w:left="153"/>
              <w:rPr>
                <w:rFonts w:cs="Times New Roman"/>
                <w:lang w:eastAsia="en-US"/>
              </w:rPr>
            </w:pPr>
            <w:r w:rsidRPr="00CF2E59">
              <w:rPr>
                <w:rFonts w:cs="Times New Roman"/>
                <w:lang w:eastAsia="en-US"/>
              </w:rPr>
              <w:t>практические:</w:t>
            </w:r>
          </w:p>
          <w:p w14:paraId="18A40471" w14:textId="77777777" w:rsidR="00552F04" w:rsidRPr="00CF2E59" w:rsidRDefault="00552F04" w:rsidP="004B33AA">
            <w:pPr>
              <w:ind w:left="153"/>
              <w:rPr>
                <w:rFonts w:cs="Times New Roman"/>
                <w:lang w:eastAsia="en-US"/>
              </w:rPr>
            </w:pPr>
            <w:r w:rsidRPr="00CF2E59">
              <w:rPr>
                <w:rFonts w:cs="Times New Roman"/>
                <w:lang w:eastAsia="en-US"/>
              </w:rPr>
              <w:t xml:space="preserve">- </w:t>
            </w:r>
            <w:proofErr w:type="gramStart"/>
            <w:r w:rsidRPr="00CF2E59">
              <w:rPr>
                <w:rFonts w:cs="Times New Roman"/>
                <w:lang w:eastAsia="en-US"/>
              </w:rPr>
              <w:t>репродуктивный</w:t>
            </w:r>
            <w:proofErr w:type="gramEnd"/>
            <w:r w:rsidRPr="00CF2E59">
              <w:rPr>
                <w:rFonts w:cs="Times New Roman"/>
                <w:lang w:eastAsia="en-US"/>
              </w:rPr>
              <w:t xml:space="preserve">, основанный на многократном повторении действия согласно заданному алгоритму; </w:t>
            </w:r>
          </w:p>
          <w:p w14:paraId="674B2D01" w14:textId="77777777" w:rsidR="00552F04" w:rsidRPr="00CF2E59" w:rsidRDefault="00552F04" w:rsidP="004B33AA">
            <w:pPr>
              <w:ind w:left="153"/>
              <w:rPr>
                <w:rFonts w:cs="Times New Roman"/>
                <w:lang w:eastAsia="en-US"/>
              </w:rPr>
            </w:pPr>
            <w:r w:rsidRPr="00CF2E59">
              <w:rPr>
                <w:rFonts w:cs="Times New Roman"/>
                <w:lang w:eastAsia="en-US"/>
              </w:rPr>
              <w:t>- проблемное изложение — проектирование ситуаций с затруднением, самостоятельное разрешение которого позволяет обеспечить успешный опыт «открытия» знания и расширение системы детских представлений об окружающем мире;</w:t>
            </w:r>
          </w:p>
          <w:p w14:paraId="4A0A63EB" w14:textId="77777777" w:rsidR="00552F04" w:rsidRPr="00CF2E59" w:rsidRDefault="00552F04" w:rsidP="004B33AA">
            <w:pPr>
              <w:ind w:left="153"/>
              <w:rPr>
                <w:rFonts w:cs="Times New Roman"/>
                <w:lang w:eastAsia="en-US"/>
              </w:rPr>
            </w:pPr>
            <w:r w:rsidRPr="00CF2E59">
              <w:rPr>
                <w:rFonts w:cs="Times New Roman"/>
                <w:lang w:eastAsia="en-US"/>
              </w:rPr>
              <w:t xml:space="preserve"> - частично-поисковый, </w:t>
            </w:r>
            <w:r w:rsidRPr="00CF2E59">
              <w:rPr>
                <w:rFonts w:cs="Times New Roman"/>
                <w:lang w:eastAsia="en-US"/>
              </w:rPr>
              <w:lastRenderedPageBreak/>
              <w:t xml:space="preserve">осуществляемый в ходе поэтапного решения отдельных задач с целью поиска ответа на обширные вопросы; </w:t>
            </w:r>
          </w:p>
          <w:p w14:paraId="0BA7FF13" w14:textId="77777777" w:rsidR="00552F04" w:rsidRPr="00CF2E59" w:rsidRDefault="00552F04" w:rsidP="004B33AA">
            <w:pPr>
              <w:ind w:left="153"/>
              <w:rPr>
                <w:rFonts w:cs="Times New Roman"/>
                <w:lang w:eastAsia="en-US"/>
              </w:rPr>
            </w:pPr>
            <w:r w:rsidRPr="00CF2E59">
              <w:rPr>
                <w:rFonts w:cs="Times New Roman"/>
                <w:lang w:eastAsia="en-US"/>
              </w:rPr>
              <w:t xml:space="preserve">- </w:t>
            </w:r>
            <w:proofErr w:type="gramStart"/>
            <w:r w:rsidRPr="00CF2E59">
              <w:rPr>
                <w:rFonts w:cs="Times New Roman"/>
                <w:lang w:eastAsia="en-US"/>
              </w:rPr>
              <w:t>исследовательский</w:t>
            </w:r>
            <w:proofErr w:type="gramEnd"/>
            <w:r w:rsidRPr="00CF2E59">
              <w:rPr>
                <w:rFonts w:cs="Times New Roman"/>
                <w:lang w:eastAsia="en-US"/>
              </w:rPr>
              <w:t>, в основе которого лежит экспериментирование</w:t>
            </w:r>
          </w:p>
          <w:p w14:paraId="46F12111" w14:textId="77777777" w:rsidR="00552F04" w:rsidRPr="00CF2E59" w:rsidRDefault="00552F04" w:rsidP="00312E85">
            <w:pPr>
              <w:rPr>
                <w:rFonts w:cs="Times New Roman"/>
                <w:lang w:eastAsia="en-US"/>
              </w:rPr>
            </w:pPr>
          </w:p>
        </w:tc>
      </w:tr>
      <w:tr w:rsidR="00552F04" w:rsidRPr="00CF2E59" w14:paraId="7A1222AC" w14:textId="77777777" w:rsidTr="00312E85">
        <w:tc>
          <w:tcPr>
            <w:tcW w:w="5000" w:type="pct"/>
            <w:gridSpan w:val="6"/>
            <w:tcBorders>
              <w:top w:val="outset" w:sz="6" w:space="0" w:color="000000"/>
              <w:left w:val="outset" w:sz="6" w:space="0" w:color="000000"/>
              <w:bottom w:val="outset" w:sz="6" w:space="0" w:color="000000"/>
            </w:tcBorders>
            <w:shd w:val="clear" w:color="auto" w:fill="FFFFFF"/>
            <w:tcMar>
              <w:top w:w="0" w:type="dxa"/>
              <w:left w:w="0" w:type="dxa"/>
              <w:bottom w:w="0" w:type="dxa"/>
              <w:right w:w="0" w:type="dxa"/>
            </w:tcMar>
          </w:tcPr>
          <w:p w14:paraId="11035BEC" w14:textId="77777777" w:rsidR="00552F04" w:rsidRPr="00CF2E59" w:rsidRDefault="00552F04" w:rsidP="004B33AA">
            <w:pPr>
              <w:shd w:val="clear" w:color="auto" w:fill="FFFFFF"/>
              <w:ind w:left="150" w:right="148" w:firstLine="425"/>
              <w:contextualSpacing/>
              <w:jc w:val="both"/>
              <w:rPr>
                <w:rFonts w:eastAsia="Times New Roman" w:cs="Times New Roman"/>
              </w:rPr>
            </w:pPr>
            <w:r w:rsidRPr="00CF2E59">
              <w:rPr>
                <w:rFonts w:eastAsia="Times New Roman" w:cs="Times New Roman"/>
              </w:rPr>
              <w:lastRenderedPageBreak/>
              <w:t>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примитивного действия с игровым материалом до сложного, насыщенного процесса воспитания.</w:t>
            </w:r>
          </w:p>
          <w:p w14:paraId="48EA19C4" w14:textId="77777777" w:rsidR="00552F04" w:rsidRPr="00CF2E59" w:rsidRDefault="00552F04" w:rsidP="004B33AA">
            <w:pPr>
              <w:shd w:val="clear" w:color="auto" w:fill="FFFFFF"/>
              <w:ind w:left="150" w:right="148" w:firstLine="425"/>
              <w:contextualSpacing/>
              <w:jc w:val="both"/>
              <w:rPr>
                <w:rFonts w:eastAsia="Times New Roman" w:cs="Times New Roman"/>
              </w:rPr>
            </w:pPr>
            <w:r w:rsidRPr="00CF2E59">
              <w:rPr>
                <w:rFonts w:eastAsia="Times New Roman" w:cs="Times New Roman"/>
              </w:rPr>
              <w:t xml:space="preserve">На каждой ступени дошкольного детства для достижения поставленных задач воспитания в сфере личностного развития детей, необходимо выбирать ту форму взаимодействия, которая будет наиболее понятной ребенку, интересной для него и действенной для его развития. </w:t>
            </w:r>
          </w:p>
          <w:p w14:paraId="57EB5469" w14:textId="77777777" w:rsidR="00552F04" w:rsidRPr="00CF2E59" w:rsidRDefault="00552F04" w:rsidP="004B33AA">
            <w:pPr>
              <w:ind w:left="150" w:right="148" w:firstLine="425"/>
              <w:jc w:val="both"/>
              <w:rPr>
                <w:rFonts w:cs="Times New Roman"/>
                <w:lang w:eastAsia="en-US"/>
              </w:rPr>
            </w:pPr>
            <w:r w:rsidRPr="00CF2E59">
              <w:rPr>
                <w:rFonts w:cs="Times New Roman"/>
                <w:lang w:eastAsia="en-US"/>
              </w:rPr>
              <w:t>Практическая реализация цели и задач воспитания осуществляется в рамках следующих направлений воспитательной работы ДОУ, каждое из которых представлено в соответствующем модуле.</w:t>
            </w:r>
          </w:p>
        </w:tc>
      </w:tr>
      <w:tr w:rsidR="00552F04" w:rsidRPr="00CF2E59" w14:paraId="5225FB0D" w14:textId="77777777" w:rsidTr="00312E85">
        <w:tc>
          <w:tcPr>
            <w:tcW w:w="5000" w:type="pct"/>
            <w:gridSpan w:val="6"/>
            <w:tcBorders>
              <w:top w:val="outset" w:sz="6" w:space="0" w:color="000000"/>
              <w:left w:val="outset" w:sz="6" w:space="0" w:color="000000"/>
              <w:bottom w:val="outset" w:sz="6" w:space="0" w:color="000000"/>
            </w:tcBorders>
            <w:shd w:val="clear" w:color="auto" w:fill="F2F2F2" w:themeFill="background1" w:themeFillShade="F2"/>
            <w:tcMar>
              <w:top w:w="0" w:type="dxa"/>
              <w:left w:w="0" w:type="dxa"/>
              <w:bottom w:w="0" w:type="dxa"/>
              <w:right w:w="0" w:type="dxa"/>
            </w:tcMar>
          </w:tcPr>
          <w:p w14:paraId="24C91B38" w14:textId="77777777" w:rsidR="00552F04" w:rsidRPr="00CF2E59" w:rsidRDefault="00552F04" w:rsidP="00312E85">
            <w:pPr>
              <w:ind w:firstLine="567"/>
              <w:jc w:val="center"/>
              <w:rPr>
                <w:rFonts w:cs="Times New Roman"/>
                <w:lang w:eastAsia="en-US"/>
              </w:rPr>
            </w:pPr>
            <w:r w:rsidRPr="00CF2E59">
              <w:rPr>
                <w:rFonts w:cs="Times New Roman"/>
                <w:b/>
                <w:lang w:eastAsia="en-US"/>
              </w:rPr>
              <w:t>Модуль «Направления работы воспитателя»</w:t>
            </w:r>
          </w:p>
        </w:tc>
      </w:tr>
      <w:tr w:rsidR="00552F04" w:rsidRPr="00CF2E59" w14:paraId="508B6E28" w14:textId="77777777" w:rsidTr="00312E85">
        <w:tc>
          <w:tcPr>
            <w:tcW w:w="5000" w:type="pct"/>
            <w:gridSpan w:val="6"/>
            <w:tcBorders>
              <w:top w:val="outset" w:sz="6" w:space="0" w:color="000000"/>
              <w:left w:val="outset" w:sz="6" w:space="0" w:color="000000"/>
              <w:bottom w:val="outset" w:sz="6" w:space="0" w:color="000000"/>
            </w:tcBorders>
            <w:shd w:val="clear" w:color="auto" w:fill="auto"/>
            <w:tcMar>
              <w:top w:w="0" w:type="dxa"/>
              <w:left w:w="0" w:type="dxa"/>
              <w:bottom w:w="0" w:type="dxa"/>
              <w:right w:w="0" w:type="dxa"/>
            </w:tcMar>
          </w:tcPr>
          <w:p w14:paraId="161CF50C" w14:textId="77777777" w:rsidR="00552F04" w:rsidRPr="00CF2E59" w:rsidRDefault="00552F04" w:rsidP="004B33AA">
            <w:pPr>
              <w:ind w:left="150" w:right="148" w:firstLine="417"/>
              <w:jc w:val="both"/>
              <w:rPr>
                <w:rFonts w:cs="Times New Roman"/>
                <w:lang w:eastAsia="en-US"/>
              </w:rPr>
            </w:pPr>
            <w:r w:rsidRPr="00CF2E59">
              <w:rPr>
                <w:rFonts w:cs="Times New Roman"/>
                <w:lang w:eastAsia="en-US"/>
              </w:rPr>
              <w:t>Осуществляя работу с группой, воспитатель организует работу с коллективом группы; индивидуальную работу с детьми вверенной ему группы; сотрудничество со специалистами в данной группе; взаимодействие с родителями детей или их законными представителями. В реализации этих видов и форм деятельности воспитателю важно ориентироваться на целевые приоритеты, связанные с индивидуальными особенностями обучающихся с особыми образовательными потребностями.</w:t>
            </w:r>
          </w:p>
          <w:p w14:paraId="6FF1803C" w14:textId="77777777" w:rsidR="00552F04" w:rsidRPr="00CF2E59" w:rsidRDefault="00552F04" w:rsidP="004B33AA">
            <w:pPr>
              <w:ind w:left="150" w:right="148" w:firstLine="417"/>
              <w:jc w:val="both"/>
              <w:rPr>
                <w:rFonts w:cs="Times New Roman"/>
                <w:lang w:eastAsia="en-US"/>
              </w:rPr>
            </w:pPr>
            <w:r w:rsidRPr="00CF2E59">
              <w:rPr>
                <w:rFonts w:cs="Times New Roman"/>
                <w:u w:val="single"/>
                <w:lang w:eastAsia="en-US"/>
              </w:rPr>
              <w:t>Работа с коллективом группы</w:t>
            </w:r>
            <w:r w:rsidRPr="00CF2E59">
              <w:rPr>
                <w:rFonts w:cs="Times New Roman"/>
                <w:lang w:eastAsia="en-US"/>
              </w:rPr>
              <w:t xml:space="preserve">: инициирование и поддержка участия группы в общих ключевых мероприятиях, оказание необходимой помощи в их подготовке, проведении и анализе; </w:t>
            </w:r>
            <w:proofErr w:type="gramStart"/>
            <w:r w:rsidRPr="00CF2E59">
              <w:rPr>
                <w:rFonts w:cs="Times New Roman"/>
                <w:lang w:eastAsia="en-US"/>
              </w:rPr>
              <w:t xml:space="preserve">организация интересных и полезных для личностного развития детей, совместных дел с детьми вверенной ему группы (познавательной, трудовой, спортивно-оздоровительной, духовно-нравственной, творческой) позволяющие с одной стороны, – вовлечь дошкольников с самыми разными потребностями и тем самым дать им возможность </w:t>
            </w:r>
            <w:proofErr w:type="spellStart"/>
            <w:r w:rsidRPr="00CF2E59">
              <w:rPr>
                <w:rFonts w:cs="Times New Roman"/>
                <w:lang w:eastAsia="en-US"/>
              </w:rPr>
              <w:t>самореализоваться</w:t>
            </w:r>
            <w:proofErr w:type="spellEnd"/>
            <w:r w:rsidRPr="00CF2E59">
              <w:rPr>
                <w:rFonts w:cs="Times New Roman"/>
                <w:lang w:eastAsia="en-US"/>
              </w:rPr>
              <w:t xml:space="preserve"> в них, а с другой, – установить и упрочить доверительные отношения с детьми группы, стать для них значимым взрослым, задающим образцы поведения в обществе</w:t>
            </w:r>
            <w:proofErr w:type="gramEnd"/>
            <w:r w:rsidRPr="00CF2E59">
              <w:rPr>
                <w:rFonts w:cs="Times New Roman"/>
                <w:lang w:eastAsia="en-US"/>
              </w:rPr>
              <w:t xml:space="preserve">; </w:t>
            </w:r>
            <w:proofErr w:type="gramStart"/>
            <w:r w:rsidRPr="00CF2E59">
              <w:rPr>
                <w:rFonts w:cs="Times New Roman"/>
                <w:lang w:eastAsia="en-US"/>
              </w:rPr>
              <w:t>проведение общих мероприятий как мероприятий плодотворного и доверительного общения педагогического работника и дошкольников, основанных на принципах уважительного отношения к личности ребенка, поддержки активной позиции каждого дошкольника; создание благоприятной среды для общения, сплочение коллектива группы через: игры и тренинги, экскурсии, организуемые воспитателем и родителями; празднования в группе дней рождения дошкольников, регулярные внутригрупповые вечера;</w:t>
            </w:r>
            <w:proofErr w:type="gramEnd"/>
            <w:r w:rsidRPr="00CF2E59">
              <w:rPr>
                <w:rFonts w:cs="Times New Roman"/>
                <w:lang w:eastAsia="en-US"/>
              </w:rPr>
              <w:t xml:space="preserve"> выработка совместно с дошкольниками законов группы, помогающих воспитанникам освоить нормы и правила общения, которым они должны следовать в детском саду.</w:t>
            </w:r>
          </w:p>
          <w:p w14:paraId="1ED16473" w14:textId="77777777" w:rsidR="00552F04" w:rsidRPr="00CF2E59" w:rsidRDefault="00552F04" w:rsidP="004B33AA">
            <w:pPr>
              <w:ind w:left="150" w:right="148" w:firstLine="417"/>
              <w:jc w:val="both"/>
              <w:rPr>
                <w:rFonts w:cs="Times New Roman"/>
                <w:lang w:eastAsia="en-US"/>
              </w:rPr>
            </w:pPr>
            <w:r w:rsidRPr="00CF2E59">
              <w:rPr>
                <w:rFonts w:cs="Times New Roman"/>
                <w:u w:val="single"/>
                <w:lang w:eastAsia="en-US"/>
              </w:rPr>
              <w:t>Индивидуальная работа с дошкольниками</w:t>
            </w:r>
            <w:r w:rsidRPr="00CF2E59">
              <w:rPr>
                <w:rFonts w:cs="Times New Roman"/>
                <w:lang w:eastAsia="en-US"/>
              </w:rPr>
              <w:t>: изучение особенностей личностного развития дошкольника через наблюдение за поведением детей в их повседневной жизни, в специально создаваемых педагогических ситуациях, в играх, погружающих дошкольников в мир человеческих отношений, в организуемых воспитателем беседах по тем или иным нравственным проблемам. Результаты наблюдения сверяются с результатами бесед воспитателя с родителями дошкольников, специалистами.</w:t>
            </w:r>
          </w:p>
          <w:p w14:paraId="620763C5" w14:textId="77777777" w:rsidR="00552F04" w:rsidRPr="00CF2E59" w:rsidRDefault="00552F04" w:rsidP="004B33AA">
            <w:pPr>
              <w:ind w:left="150" w:right="148" w:firstLine="417"/>
              <w:jc w:val="both"/>
              <w:rPr>
                <w:rFonts w:cs="Times New Roman"/>
                <w:lang w:eastAsia="en-US"/>
              </w:rPr>
            </w:pPr>
            <w:r w:rsidRPr="00CF2E59">
              <w:rPr>
                <w:rFonts w:cs="Times New Roman"/>
                <w:u w:val="single"/>
                <w:lang w:eastAsia="en-US"/>
              </w:rPr>
              <w:t xml:space="preserve">Взаимодействие с родителями обучающихся или их законными представителями: </w:t>
            </w:r>
            <w:r w:rsidRPr="00CF2E59">
              <w:rPr>
                <w:rFonts w:cs="Times New Roman"/>
                <w:lang w:eastAsia="en-US"/>
              </w:rPr>
              <w:t xml:space="preserve">регулярное информирование родителей об успехах и проблемах дошкольников, о жизни группы в целом; помощь родителям дошкольников или их законным представителям в </w:t>
            </w:r>
            <w:r w:rsidRPr="00CF2E59">
              <w:rPr>
                <w:rFonts w:cs="Times New Roman"/>
                <w:lang w:eastAsia="en-US"/>
              </w:rPr>
              <w:lastRenderedPageBreak/>
              <w:t>регулировании отношений между ними, администрацией ДОО и специалистами; организация родительских собраний, происходящих в режиме обсуждения наиболее острых проблем воспитания дошкольников; создание и организация работы родительских комитетов группы, участвующих в управлении образовательной организацией и решении вопросов воспитания и обучения дошкольников; привлечение членов семей дошкольников к организации и проведению дел группы; организация групповых праздников, конкурсов, соревнований, направленных на сплочение семьи и дошкольной организации.</w:t>
            </w:r>
          </w:p>
        </w:tc>
      </w:tr>
      <w:tr w:rsidR="00552F04" w:rsidRPr="00CF2E59" w14:paraId="7ECF4BDE" w14:textId="77777777" w:rsidTr="00312E85">
        <w:tc>
          <w:tcPr>
            <w:tcW w:w="5000" w:type="pct"/>
            <w:gridSpan w:val="6"/>
            <w:tcBorders>
              <w:top w:val="outset" w:sz="6" w:space="0" w:color="000000"/>
              <w:left w:val="outset" w:sz="6" w:space="0" w:color="000000"/>
              <w:bottom w:val="outset" w:sz="6" w:space="0" w:color="000000"/>
            </w:tcBorders>
            <w:shd w:val="clear" w:color="auto" w:fill="F2F2F2" w:themeFill="background1" w:themeFillShade="F2"/>
            <w:tcMar>
              <w:top w:w="0" w:type="dxa"/>
              <w:left w:w="0" w:type="dxa"/>
              <w:bottom w:w="0" w:type="dxa"/>
              <w:right w:w="0" w:type="dxa"/>
            </w:tcMar>
          </w:tcPr>
          <w:p w14:paraId="100DDC76" w14:textId="77777777" w:rsidR="00552F04" w:rsidRPr="00CF2E59" w:rsidRDefault="00552F04" w:rsidP="00312E85">
            <w:pPr>
              <w:ind w:firstLine="567"/>
              <w:jc w:val="center"/>
              <w:rPr>
                <w:rFonts w:cs="Times New Roman"/>
                <w:lang w:eastAsia="en-US"/>
              </w:rPr>
            </w:pPr>
            <w:r w:rsidRPr="00CF2E59">
              <w:rPr>
                <w:rFonts w:cs="Times New Roman"/>
                <w:b/>
                <w:lang w:eastAsia="en-US"/>
              </w:rPr>
              <w:lastRenderedPageBreak/>
              <w:t>Модуль «Организованная образовательная деятельность»</w:t>
            </w:r>
          </w:p>
        </w:tc>
      </w:tr>
      <w:tr w:rsidR="00552F04" w:rsidRPr="00CF2E59" w14:paraId="5AA63320" w14:textId="77777777" w:rsidTr="00312E85">
        <w:tc>
          <w:tcPr>
            <w:tcW w:w="5000" w:type="pct"/>
            <w:gridSpan w:val="6"/>
            <w:tcBorders>
              <w:top w:val="outset" w:sz="6" w:space="0" w:color="000000"/>
              <w:left w:val="outset" w:sz="6" w:space="0" w:color="000000"/>
              <w:bottom w:val="outset" w:sz="6" w:space="0" w:color="000000"/>
            </w:tcBorders>
            <w:shd w:val="clear" w:color="auto" w:fill="auto"/>
            <w:tcMar>
              <w:top w:w="0" w:type="dxa"/>
              <w:left w:w="0" w:type="dxa"/>
              <w:bottom w:w="0" w:type="dxa"/>
              <w:right w:w="0" w:type="dxa"/>
            </w:tcMar>
          </w:tcPr>
          <w:p w14:paraId="719E7BE8" w14:textId="77777777" w:rsidR="00552F04" w:rsidRPr="00CF2E59" w:rsidRDefault="00552F04" w:rsidP="004B33AA">
            <w:pPr>
              <w:ind w:left="150" w:right="148" w:firstLine="425"/>
              <w:jc w:val="both"/>
              <w:rPr>
                <w:rFonts w:cs="Times New Roman"/>
                <w:lang w:eastAsia="en-US"/>
              </w:rPr>
            </w:pPr>
            <w:r w:rsidRPr="00CF2E59">
              <w:rPr>
                <w:rFonts w:cs="Times New Roman"/>
                <w:lang w:eastAsia="en-US"/>
              </w:rPr>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 Тем не менее, в ДОУ усилена воспитательная составляющая организованной образовательной деятельности (ООД),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ООД включается материал, который отражает духовно-нравственные ценности, исторические и национально-культурные традиции народов России.</w:t>
            </w:r>
          </w:p>
          <w:p w14:paraId="680461A6" w14:textId="77777777" w:rsidR="00552F04" w:rsidRPr="00CF2E59" w:rsidRDefault="00552F04" w:rsidP="004B33AA">
            <w:pPr>
              <w:ind w:left="150" w:right="148" w:firstLine="425"/>
              <w:jc w:val="both"/>
              <w:rPr>
                <w:rFonts w:cs="Times New Roman"/>
                <w:lang w:eastAsia="en-US"/>
              </w:rPr>
            </w:pPr>
            <w:r w:rsidRPr="00CF2E59">
              <w:rPr>
                <w:rFonts w:cs="Times New Roman"/>
                <w:b/>
                <w:lang w:eastAsia="en-US"/>
              </w:rPr>
              <w:t>Цель деятельности педагога</w:t>
            </w:r>
            <w:r w:rsidRPr="00CF2E59">
              <w:rPr>
                <w:rFonts w:cs="Times New Roman"/>
                <w:lang w:eastAsia="en-US"/>
              </w:rPr>
              <w:t xml:space="preserve">: создание условий для развития личностных качеств детей дошкольного возраста. </w:t>
            </w:r>
          </w:p>
          <w:p w14:paraId="0B230C94" w14:textId="77777777" w:rsidR="00552F04" w:rsidRPr="00CF2E59" w:rsidRDefault="00552F04" w:rsidP="004B33AA">
            <w:pPr>
              <w:ind w:left="150" w:right="148" w:firstLine="425"/>
              <w:jc w:val="both"/>
              <w:rPr>
                <w:rFonts w:cs="Times New Roman"/>
                <w:lang w:eastAsia="en-US"/>
              </w:rPr>
            </w:pPr>
            <w:r w:rsidRPr="00CF2E59">
              <w:rPr>
                <w:rFonts w:cs="Times New Roman"/>
                <w:lang w:eastAsia="en-US"/>
              </w:rPr>
              <w:t>В соответствии с ФГОС дошкольного образования, задачи воспитания реализуются в рамках всех образовательных областей:</w:t>
            </w:r>
          </w:p>
        </w:tc>
      </w:tr>
      <w:tr w:rsidR="00552F04" w:rsidRPr="00CF2E59" w14:paraId="20209271" w14:textId="77777777" w:rsidTr="00312E85">
        <w:tc>
          <w:tcPr>
            <w:tcW w:w="1946" w:type="pct"/>
            <w:gridSpan w:val="4"/>
            <w:tcBorders>
              <w:top w:val="outset" w:sz="6" w:space="0" w:color="000000"/>
              <w:left w:val="outset" w:sz="6" w:space="0" w:color="000000"/>
              <w:bottom w:val="single" w:sz="4" w:space="0" w:color="auto"/>
              <w:right w:val="single" w:sz="4" w:space="0" w:color="auto"/>
            </w:tcBorders>
            <w:shd w:val="clear" w:color="auto" w:fill="auto"/>
            <w:tcMar>
              <w:top w:w="0" w:type="dxa"/>
              <w:left w:w="0" w:type="dxa"/>
              <w:bottom w:w="0" w:type="dxa"/>
              <w:right w:w="0" w:type="dxa"/>
            </w:tcMar>
          </w:tcPr>
          <w:p w14:paraId="350436A8" w14:textId="77777777" w:rsidR="00552F04" w:rsidRPr="00CF2E59" w:rsidRDefault="00552F04" w:rsidP="00312E85">
            <w:pPr>
              <w:ind w:firstLine="567"/>
              <w:jc w:val="center"/>
              <w:rPr>
                <w:rFonts w:cs="Times New Roman"/>
                <w:lang w:eastAsia="en-US"/>
              </w:rPr>
            </w:pPr>
            <w:r w:rsidRPr="00CF2E59">
              <w:rPr>
                <w:rFonts w:cs="Times New Roman"/>
                <w:b/>
                <w:i/>
                <w:lang w:eastAsia="en-US"/>
              </w:rPr>
              <w:t>Образовательная область</w:t>
            </w:r>
          </w:p>
        </w:tc>
        <w:tc>
          <w:tcPr>
            <w:tcW w:w="3054" w:type="pct"/>
            <w:gridSpan w:val="2"/>
            <w:tcBorders>
              <w:top w:val="outset" w:sz="6" w:space="0" w:color="000000"/>
              <w:left w:val="single" w:sz="4" w:space="0" w:color="auto"/>
              <w:bottom w:val="outset" w:sz="6" w:space="0" w:color="000000"/>
            </w:tcBorders>
            <w:shd w:val="clear" w:color="auto" w:fill="auto"/>
          </w:tcPr>
          <w:p w14:paraId="7DB19150" w14:textId="77777777" w:rsidR="00552F04" w:rsidRPr="00CF2E59" w:rsidRDefault="00552F04" w:rsidP="00312E85">
            <w:pPr>
              <w:ind w:firstLine="567"/>
              <w:jc w:val="center"/>
              <w:rPr>
                <w:rFonts w:cs="Times New Roman"/>
                <w:lang w:eastAsia="en-US"/>
              </w:rPr>
            </w:pPr>
            <w:r w:rsidRPr="00CF2E59">
              <w:rPr>
                <w:rFonts w:cs="Times New Roman"/>
                <w:b/>
                <w:i/>
                <w:lang w:eastAsia="en-US"/>
              </w:rPr>
              <w:t>Основные задачи воспитания</w:t>
            </w:r>
          </w:p>
        </w:tc>
      </w:tr>
      <w:tr w:rsidR="00552F04" w:rsidRPr="00CF2E59" w14:paraId="575C7857" w14:textId="77777777" w:rsidTr="00312E85">
        <w:tc>
          <w:tcPr>
            <w:tcW w:w="1946" w:type="pct"/>
            <w:gridSpan w:val="4"/>
            <w:tcBorders>
              <w:top w:val="outset" w:sz="6" w:space="0" w:color="000000"/>
              <w:left w:val="outset" w:sz="6" w:space="0" w:color="000000"/>
              <w:bottom w:val="single" w:sz="4" w:space="0" w:color="auto"/>
              <w:right w:val="single" w:sz="4" w:space="0" w:color="auto"/>
            </w:tcBorders>
            <w:shd w:val="clear" w:color="auto" w:fill="auto"/>
            <w:tcMar>
              <w:top w:w="0" w:type="dxa"/>
              <w:left w:w="0" w:type="dxa"/>
              <w:bottom w:w="0" w:type="dxa"/>
              <w:right w:w="0" w:type="dxa"/>
            </w:tcMar>
          </w:tcPr>
          <w:p w14:paraId="1C9EAD94" w14:textId="77777777" w:rsidR="00552F04" w:rsidRPr="00CF2E59" w:rsidRDefault="00552F04" w:rsidP="00312E85">
            <w:pPr>
              <w:ind w:firstLine="567"/>
              <w:jc w:val="center"/>
              <w:rPr>
                <w:rFonts w:cs="Times New Roman"/>
                <w:b/>
                <w:i/>
                <w:lang w:eastAsia="en-US"/>
              </w:rPr>
            </w:pPr>
            <w:r w:rsidRPr="00CF2E59">
              <w:rPr>
                <w:rFonts w:cs="Times New Roman"/>
                <w:lang w:eastAsia="en-US"/>
              </w:rPr>
              <w:t>Социально-коммуникативное развитие</w:t>
            </w:r>
          </w:p>
        </w:tc>
        <w:tc>
          <w:tcPr>
            <w:tcW w:w="3054" w:type="pct"/>
            <w:gridSpan w:val="2"/>
            <w:tcBorders>
              <w:top w:val="outset" w:sz="6" w:space="0" w:color="000000"/>
              <w:left w:val="single" w:sz="4" w:space="0" w:color="auto"/>
              <w:bottom w:val="outset" w:sz="6" w:space="0" w:color="000000"/>
            </w:tcBorders>
            <w:shd w:val="clear" w:color="auto" w:fill="auto"/>
          </w:tcPr>
          <w:p w14:paraId="0E75C6E8" w14:textId="77777777" w:rsidR="00552F04" w:rsidRPr="00CF2E59" w:rsidRDefault="00552F04" w:rsidP="004B33AA">
            <w:pPr>
              <w:ind w:left="126" w:right="133" w:firstLine="425"/>
              <w:jc w:val="both"/>
              <w:rPr>
                <w:rFonts w:cs="Times New Roman"/>
                <w:b/>
                <w:i/>
                <w:lang w:eastAsia="en-US"/>
              </w:rPr>
            </w:pPr>
            <w:proofErr w:type="gramStart"/>
            <w:r w:rsidRPr="00CF2E59">
              <w:rPr>
                <w:rFonts w:cs="Times New Roman"/>
                <w:lang w:eastAsia="en-US"/>
              </w:rPr>
              <w:t>Способствовать усвоению норм и ценностей, принятых в обществе, включая моральные и нравственные ценности; поощрять стремление в своих поступках следовать положительному примеру, быть полезным обществу; развивать коммуникативные качества: способность устанавливать и поддерживать межличностные контакты; воспитывать уважительное и доброжелательное отношение к окружающим людям; воспитывать чувство любви и привязанности к своей Родине, родному дому, семье;</w:t>
            </w:r>
            <w:proofErr w:type="gramEnd"/>
            <w:r w:rsidRPr="00CF2E59">
              <w:rPr>
                <w:rFonts w:cs="Times New Roman"/>
                <w:lang w:eastAsia="en-US"/>
              </w:rPr>
              <w:t xml:space="preserve"> поощрять проявление таких качеств, как отзывчивость, справедливость, скромность, трудолюбие, дисциплинированность; обогащать представления о труде взрослых, о значении их труда для общества; воспитывать уважение к народам мира, их культуре и традициям.</w:t>
            </w:r>
          </w:p>
        </w:tc>
      </w:tr>
      <w:tr w:rsidR="00552F04" w:rsidRPr="00CF2E59" w14:paraId="634E7AAC" w14:textId="77777777" w:rsidTr="00312E85">
        <w:tc>
          <w:tcPr>
            <w:tcW w:w="1946" w:type="pct"/>
            <w:gridSpan w:val="4"/>
            <w:tcBorders>
              <w:top w:val="outset" w:sz="6" w:space="0" w:color="000000"/>
              <w:left w:val="outset" w:sz="6" w:space="0" w:color="000000"/>
              <w:bottom w:val="single" w:sz="4" w:space="0" w:color="auto"/>
              <w:right w:val="single" w:sz="4" w:space="0" w:color="auto"/>
            </w:tcBorders>
            <w:shd w:val="clear" w:color="auto" w:fill="auto"/>
            <w:tcMar>
              <w:top w:w="0" w:type="dxa"/>
              <w:left w:w="0" w:type="dxa"/>
              <w:bottom w:w="0" w:type="dxa"/>
              <w:right w:w="0" w:type="dxa"/>
            </w:tcMar>
          </w:tcPr>
          <w:p w14:paraId="11817514" w14:textId="77777777" w:rsidR="00552F04" w:rsidRPr="00CF2E59" w:rsidRDefault="00552F04" w:rsidP="00312E85">
            <w:pPr>
              <w:ind w:firstLine="567"/>
              <w:jc w:val="center"/>
              <w:rPr>
                <w:rFonts w:cs="Times New Roman"/>
                <w:lang w:eastAsia="en-US"/>
              </w:rPr>
            </w:pPr>
            <w:r w:rsidRPr="00CF2E59">
              <w:rPr>
                <w:rFonts w:cs="Times New Roman"/>
                <w:lang w:eastAsia="en-US"/>
              </w:rPr>
              <w:t>Познавательное развитие</w:t>
            </w:r>
          </w:p>
        </w:tc>
        <w:tc>
          <w:tcPr>
            <w:tcW w:w="3054" w:type="pct"/>
            <w:gridSpan w:val="2"/>
            <w:tcBorders>
              <w:top w:val="outset" w:sz="6" w:space="0" w:color="000000"/>
              <w:left w:val="single" w:sz="4" w:space="0" w:color="auto"/>
              <w:bottom w:val="outset" w:sz="6" w:space="0" w:color="000000"/>
            </w:tcBorders>
            <w:shd w:val="clear" w:color="auto" w:fill="auto"/>
          </w:tcPr>
          <w:p w14:paraId="2E754114" w14:textId="77777777" w:rsidR="00552F04" w:rsidRPr="00CF2E59" w:rsidRDefault="00552F04" w:rsidP="004B33AA">
            <w:pPr>
              <w:ind w:left="126" w:right="133" w:firstLine="425"/>
              <w:jc w:val="both"/>
              <w:rPr>
                <w:rFonts w:cs="Times New Roman"/>
                <w:lang w:eastAsia="en-US"/>
              </w:rPr>
            </w:pPr>
            <w:r w:rsidRPr="00CF2E59">
              <w:rPr>
                <w:rFonts w:cs="Times New Roman"/>
                <w:lang w:eastAsia="en-US"/>
              </w:rPr>
              <w:t>Приобщать детей к истории, культуре и традициям народов родного края; формировать представления о социокультурных ценностях нашего народа, об отечественных традициях и праздниках, о планете Земля как общем доме людей; формировать положительное и бережное отношение к природе; способствовать желанию самостоятельно добывать знания посредством наблюдения, слушания книг, экспериментирования, обсуждения, рассматривания иллюстраций; формировать позитивное и ценностное отношение к планете Земля как общему дому человеческого сообщества.</w:t>
            </w:r>
          </w:p>
        </w:tc>
      </w:tr>
      <w:tr w:rsidR="00552F04" w:rsidRPr="00CF2E59" w14:paraId="786ABE7E" w14:textId="77777777" w:rsidTr="00312E85">
        <w:tc>
          <w:tcPr>
            <w:tcW w:w="1946" w:type="pct"/>
            <w:gridSpan w:val="4"/>
            <w:tcBorders>
              <w:top w:val="outset" w:sz="6" w:space="0" w:color="000000"/>
              <w:left w:val="outset" w:sz="6" w:space="0" w:color="000000"/>
              <w:bottom w:val="single" w:sz="4" w:space="0" w:color="auto"/>
              <w:right w:val="single" w:sz="4" w:space="0" w:color="auto"/>
            </w:tcBorders>
            <w:shd w:val="clear" w:color="auto" w:fill="auto"/>
            <w:tcMar>
              <w:top w:w="0" w:type="dxa"/>
              <w:left w:w="0" w:type="dxa"/>
              <w:bottom w:w="0" w:type="dxa"/>
              <w:right w:w="0" w:type="dxa"/>
            </w:tcMar>
          </w:tcPr>
          <w:p w14:paraId="54C51397" w14:textId="77777777" w:rsidR="00552F04" w:rsidRPr="00CF2E59" w:rsidRDefault="00552F04" w:rsidP="00312E85">
            <w:pPr>
              <w:ind w:firstLine="567"/>
              <w:jc w:val="center"/>
              <w:rPr>
                <w:rFonts w:cs="Times New Roman"/>
                <w:lang w:eastAsia="en-US"/>
              </w:rPr>
            </w:pPr>
            <w:r w:rsidRPr="00CF2E59">
              <w:rPr>
                <w:rFonts w:cs="Times New Roman"/>
                <w:lang w:eastAsia="en-US"/>
              </w:rPr>
              <w:t>Речевое развитие</w:t>
            </w:r>
          </w:p>
        </w:tc>
        <w:tc>
          <w:tcPr>
            <w:tcW w:w="3054" w:type="pct"/>
            <w:gridSpan w:val="2"/>
            <w:tcBorders>
              <w:top w:val="outset" w:sz="6" w:space="0" w:color="000000"/>
              <w:left w:val="single" w:sz="4" w:space="0" w:color="auto"/>
              <w:bottom w:val="outset" w:sz="6" w:space="0" w:color="000000"/>
            </w:tcBorders>
            <w:shd w:val="clear" w:color="auto" w:fill="auto"/>
          </w:tcPr>
          <w:p w14:paraId="278D7268" w14:textId="77777777" w:rsidR="00552F04" w:rsidRPr="00CF2E59" w:rsidRDefault="00552F04" w:rsidP="004B33AA">
            <w:pPr>
              <w:ind w:left="126" w:right="133" w:firstLine="425"/>
              <w:jc w:val="both"/>
              <w:rPr>
                <w:rFonts w:cs="Times New Roman"/>
                <w:lang w:eastAsia="en-US"/>
              </w:rPr>
            </w:pPr>
            <w:r w:rsidRPr="00CF2E59">
              <w:rPr>
                <w:rFonts w:cs="Times New Roman"/>
                <w:lang w:eastAsia="en-US"/>
              </w:rPr>
              <w:t xml:space="preserve">Развивать все стороны устной речи дошкольников для общения с другими людьми на различные темы; формировать умение оптимально использовать речевые </w:t>
            </w:r>
            <w:r w:rsidRPr="00CF2E59">
              <w:rPr>
                <w:rFonts w:cs="Times New Roman"/>
                <w:lang w:eastAsia="en-US"/>
              </w:rPr>
              <w:lastRenderedPageBreak/>
              <w:t xml:space="preserve">возможности и средства в конкретных условиях общения; воспитывать культуру речевого общения, доброжелательность и корректность; способствовать эмоционально-ценностному восприятию литературных произведений, умению </w:t>
            </w:r>
            <w:proofErr w:type="gramStart"/>
            <w:r w:rsidRPr="00CF2E59">
              <w:rPr>
                <w:rFonts w:cs="Times New Roman"/>
                <w:lang w:eastAsia="en-US"/>
              </w:rPr>
              <w:t>высказать свое личностное отношение</w:t>
            </w:r>
            <w:proofErr w:type="gramEnd"/>
            <w:r w:rsidRPr="00CF2E59">
              <w:rPr>
                <w:rFonts w:cs="Times New Roman"/>
                <w:lang w:eastAsia="en-US"/>
              </w:rPr>
              <w:t xml:space="preserve"> к героям сказок, рассказов, стихотворений; поощрять способность аргументированно отстаивать свою точку зрения в разговоре, приучать к самостоятельности суждений. </w:t>
            </w:r>
          </w:p>
        </w:tc>
      </w:tr>
      <w:tr w:rsidR="00552F04" w:rsidRPr="00CF2E59" w14:paraId="526B4A4E" w14:textId="77777777" w:rsidTr="00312E85">
        <w:tc>
          <w:tcPr>
            <w:tcW w:w="1946" w:type="pct"/>
            <w:gridSpan w:val="4"/>
            <w:tcBorders>
              <w:top w:val="outset" w:sz="6" w:space="0" w:color="000000"/>
              <w:left w:val="outset" w:sz="6" w:space="0" w:color="000000"/>
              <w:bottom w:val="single" w:sz="4" w:space="0" w:color="auto"/>
              <w:right w:val="single" w:sz="4" w:space="0" w:color="auto"/>
            </w:tcBorders>
            <w:shd w:val="clear" w:color="auto" w:fill="auto"/>
            <w:tcMar>
              <w:top w:w="0" w:type="dxa"/>
              <w:left w:w="0" w:type="dxa"/>
              <w:bottom w:w="0" w:type="dxa"/>
              <w:right w:w="0" w:type="dxa"/>
            </w:tcMar>
          </w:tcPr>
          <w:p w14:paraId="321AE940" w14:textId="77777777" w:rsidR="00552F04" w:rsidRPr="00CF2E59" w:rsidRDefault="00552F04" w:rsidP="00312E85">
            <w:pPr>
              <w:ind w:firstLine="567"/>
              <w:jc w:val="center"/>
              <w:rPr>
                <w:rFonts w:cs="Times New Roman"/>
                <w:lang w:eastAsia="en-US"/>
              </w:rPr>
            </w:pPr>
            <w:r w:rsidRPr="00CF2E59">
              <w:rPr>
                <w:rFonts w:cs="Times New Roman"/>
                <w:lang w:eastAsia="en-US"/>
              </w:rPr>
              <w:lastRenderedPageBreak/>
              <w:t>Художественно-эстетическое развитие</w:t>
            </w:r>
          </w:p>
        </w:tc>
        <w:tc>
          <w:tcPr>
            <w:tcW w:w="3054" w:type="pct"/>
            <w:gridSpan w:val="2"/>
            <w:tcBorders>
              <w:top w:val="outset" w:sz="6" w:space="0" w:color="000000"/>
              <w:left w:val="single" w:sz="4" w:space="0" w:color="auto"/>
              <w:bottom w:val="outset" w:sz="6" w:space="0" w:color="000000"/>
            </w:tcBorders>
            <w:shd w:val="clear" w:color="auto" w:fill="auto"/>
          </w:tcPr>
          <w:p w14:paraId="4D73114B" w14:textId="77777777" w:rsidR="00552F04" w:rsidRPr="00CF2E59" w:rsidRDefault="00552F04" w:rsidP="004B33AA">
            <w:pPr>
              <w:ind w:left="126" w:right="133" w:firstLine="425"/>
              <w:jc w:val="both"/>
              <w:rPr>
                <w:rFonts w:cs="Times New Roman"/>
                <w:lang w:eastAsia="en-US"/>
              </w:rPr>
            </w:pPr>
            <w:proofErr w:type="gramStart"/>
            <w:r w:rsidRPr="00CF2E59">
              <w:rPr>
                <w:rFonts w:cs="Times New Roman"/>
                <w:lang w:eastAsia="en-US"/>
              </w:rPr>
              <w:t>Создавать благоприятные условия для раскрытия творческих способностей детей; развивать эстетический вкус, эмоции, чувство прекрасного при восприятии произведений словесного, музыкального и изобразительного искусства; обращать внимание дошкольников на красоту окружающих предметов и объектов природы; способствовать становлению эстетического отношения к окружающему миру; воспитывать любовь к родному краю и Отчизне посредством художественно-эстетической деятельности; стимулировать сопереживание персонажам музыкальных и изобразительных произведений.</w:t>
            </w:r>
            <w:proofErr w:type="gramEnd"/>
          </w:p>
        </w:tc>
      </w:tr>
      <w:tr w:rsidR="00552F04" w:rsidRPr="00CF2E59" w14:paraId="7756C0DB" w14:textId="77777777" w:rsidTr="00312E85">
        <w:tc>
          <w:tcPr>
            <w:tcW w:w="1946" w:type="pct"/>
            <w:gridSpan w:val="4"/>
            <w:tcBorders>
              <w:top w:val="outset" w:sz="6" w:space="0" w:color="000000"/>
              <w:left w:val="outset" w:sz="6" w:space="0" w:color="000000"/>
              <w:bottom w:val="single" w:sz="4" w:space="0" w:color="auto"/>
              <w:right w:val="single" w:sz="4" w:space="0" w:color="auto"/>
            </w:tcBorders>
            <w:shd w:val="clear" w:color="auto" w:fill="auto"/>
            <w:tcMar>
              <w:top w:w="0" w:type="dxa"/>
              <w:left w:w="0" w:type="dxa"/>
              <w:bottom w:w="0" w:type="dxa"/>
              <w:right w:w="0" w:type="dxa"/>
            </w:tcMar>
          </w:tcPr>
          <w:p w14:paraId="790E66ED" w14:textId="77777777" w:rsidR="00552F04" w:rsidRPr="00CF2E59" w:rsidRDefault="00552F04" w:rsidP="00312E85">
            <w:pPr>
              <w:ind w:firstLine="567"/>
              <w:jc w:val="center"/>
              <w:rPr>
                <w:rFonts w:cs="Times New Roman"/>
                <w:lang w:eastAsia="en-US"/>
              </w:rPr>
            </w:pPr>
            <w:r w:rsidRPr="00CF2E59">
              <w:rPr>
                <w:rFonts w:cs="Times New Roman"/>
                <w:lang w:eastAsia="en-US"/>
              </w:rPr>
              <w:t xml:space="preserve"> Физическое развитие</w:t>
            </w:r>
          </w:p>
        </w:tc>
        <w:tc>
          <w:tcPr>
            <w:tcW w:w="3054" w:type="pct"/>
            <w:gridSpan w:val="2"/>
            <w:tcBorders>
              <w:top w:val="outset" w:sz="6" w:space="0" w:color="000000"/>
              <w:left w:val="single" w:sz="4" w:space="0" w:color="auto"/>
              <w:bottom w:val="outset" w:sz="6" w:space="0" w:color="000000"/>
            </w:tcBorders>
            <w:shd w:val="clear" w:color="auto" w:fill="auto"/>
          </w:tcPr>
          <w:p w14:paraId="388F9513" w14:textId="77777777" w:rsidR="00552F04" w:rsidRPr="00CF2E59" w:rsidRDefault="00552F04" w:rsidP="004B33AA">
            <w:pPr>
              <w:ind w:left="126" w:right="133" w:firstLine="425"/>
              <w:jc w:val="both"/>
              <w:rPr>
                <w:rFonts w:cs="Times New Roman"/>
                <w:lang w:eastAsia="en-US"/>
              </w:rPr>
            </w:pPr>
            <w:r w:rsidRPr="00CF2E59">
              <w:rPr>
                <w:rFonts w:cs="Times New Roman"/>
                <w:lang w:eastAsia="en-US"/>
              </w:rPr>
              <w:t>Формировать у детей потребность в здоровом образе жизни, привычку следить за чистотой тела, опрятностью одежды, прически; воспитывать культуру еды; развивать физические качества дошкольников через приобщение к народным играм и забавам; поощрять стремление детей участвовать в спортивно-оздоровительных мероприятиях.</w:t>
            </w:r>
          </w:p>
        </w:tc>
      </w:tr>
      <w:tr w:rsidR="00552F04" w:rsidRPr="00CF2E59" w14:paraId="46C5D69B" w14:textId="77777777" w:rsidTr="00312E85">
        <w:tc>
          <w:tcPr>
            <w:tcW w:w="5000" w:type="pct"/>
            <w:gridSpan w:val="6"/>
            <w:tcBorders>
              <w:top w:val="outset" w:sz="6" w:space="0" w:color="000000"/>
              <w:left w:val="outset" w:sz="6" w:space="0" w:color="000000"/>
              <w:bottom w:val="single" w:sz="4" w:space="0" w:color="auto"/>
            </w:tcBorders>
            <w:shd w:val="clear" w:color="auto" w:fill="auto"/>
            <w:tcMar>
              <w:top w:w="0" w:type="dxa"/>
              <w:left w:w="0" w:type="dxa"/>
              <w:bottom w:w="0" w:type="dxa"/>
              <w:right w:w="0" w:type="dxa"/>
            </w:tcMar>
          </w:tcPr>
          <w:p w14:paraId="56319249" w14:textId="77777777" w:rsidR="00552F04" w:rsidRPr="00CF2E59" w:rsidRDefault="00552F04" w:rsidP="004B33AA">
            <w:pPr>
              <w:ind w:left="150" w:right="148" w:firstLine="425"/>
              <w:jc w:val="both"/>
              <w:rPr>
                <w:rFonts w:cs="Times New Roman"/>
                <w:lang w:eastAsia="en-US"/>
              </w:rPr>
            </w:pPr>
            <w:r w:rsidRPr="00CF2E59">
              <w:rPr>
                <w:rFonts w:cs="Times New Roman"/>
                <w:lang w:eastAsia="en-US"/>
              </w:rPr>
              <w:t xml:space="preserve">В процессе занятий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 Виды совместной деятельности: </w:t>
            </w:r>
            <w:proofErr w:type="gramStart"/>
            <w:r w:rsidRPr="00CF2E59">
              <w:rPr>
                <w:rFonts w:cs="Times New Roman"/>
                <w:lang w:eastAsia="en-US"/>
              </w:rPr>
              <w:t>игровая</w:t>
            </w:r>
            <w:proofErr w:type="gramEnd"/>
            <w:r w:rsidRPr="00CF2E59">
              <w:rPr>
                <w:rFonts w:cs="Times New Roman"/>
                <w:lang w:eastAsia="en-US"/>
              </w:rPr>
              <w:t>, познавательная, коммуникативная, продуктивная, трудовая, художественно-эстетическая.</w:t>
            </w:r>
          </w:p>
        </w:tc>
      </w:tr>
      <w:tr w:rsidR="00552F04" w:rsidRPr="00CF2E59" w14:paraId="5A1951DE" w14:textId="77777777" w:rsidTr="00312E85">
        <w:tc>
          <w:tcPr>
            <w:tcW w:w="5000" w:type="pct"/>
            <w:gridSpan w:val="6"/>
            <w:tcBorders>
              <w:top w:val="single" w:sz="4" w:space="0" w:color="auto"/>
              <w:left w:val="outset" w:sz="6" w:space="0" w:color="000000"/>
              <w:bottom w:val="outset" w:sz="6" w:space="0" w:color="000000"/>
            </w:tcBorders>
            <w:shd w:val="clear" w:color="auto" w:fill="auto"/>
            <w:tcMar>
              <w:top w:w="0" w:type="dxa"/>
              <w:left w:w="0" w:type="dxa"/>
              <w:bottom w:w="0" w:type="dxa"/>
              <w:right w:w="0" w:type="dxa"/>
            </w:tcMar>
          </w:tcPr>
          <w:p w14:paraId="2EC6DB37" w14:textId="77777777" w:rsidR="00552F04" w:rsidRPr="00CF2E59" w:rsidRDefault="00552F04" w:rsidP="004B33AA">
            <w:pPr>
              <w:ind w:left="150" w:right="148"/>
              <w:jc w:val="center"/>
              <w:rPr>
                <w:rFonts w:cs="Times New Roman"/>
                <w:lang w:eastAsia="en-US"/>
              </w:rPr>
            </w:pPr>
            <w:r w:rsidRPr="00CF2E59">
              <w:rPr>
                <w:rFonts w:cs="Times New Roman"/>
                <w:b/>
                <w:i/>
                <w:lang w:eastAsia="en-US"/>
              </w:rPr>
              <w:t>Основные формы и содержание деятельности:</w:t>
            </w:r>
          </w:p>
          <w:p w14:paraId="1DD49DD5" w14:textId="77777777" w:rsidR="00552F04" w:rsidRPr="00CF2E59" w:rsidRDefault="00552F04" w:rsidP="00A00F88">
            <w:pPr>
              <w:numPr>
                <w:ilvl w:val="0"/>
                <w:numId w:val="76"/>
              </w:numPr>
              <w:ind w:left="150" w:right="148"/>
              <w:jc w:val="both"/>
              <w:rPr>
                <w:rFonts w:cs="Times New Roman"/>
                <w:lang w:eastAsia="en-US"/>
              </w:rPr>
            </w:pPr>
            <w:r w:rsidRPr="00CF2E59">
              <w:rPr>
                <w:rFonts w:cs="Times New Roman"/>
                <w:u w:val="single"/>
                <w:lang w:eastAsia="en-US"/>
              </w:rPr>
              <w:t>Образовательные ситуации.</w:t>
            </w:r>
            <w:r w:rsidRPr="00CF2E59">
              <w:rPr>
                <w:rFonts w:cs="Times New Roman"/>
                <w:lang w:eastAsia="en-US"/>
              </w:rPr>
              <w:t xml:space="preserve">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14:paraId="00B7A77C" w14:textId="77777777" w:rsidR="00552F04" w:rsidRPr="00CF2E59" w:rsidRDefault="00552F04" w:rsidP="00A00F88">
            <w:pPr>
              <w:numPr>
                <w:ilvl w:val="0"/>
                <w:numId w:val="76"/>
              </w:numPr>
              <w:ind w:left="150" w:right="148"/>
              <w:jc w:val="both"/>
              <w:rPr>
                <w:rFonts w:cs="Times New Roman"/>
                <w:lang w:eastAsia="en-US"/>
              </w:rPr>
            </w:pPr>
            <w:r w:rsidRPr="00CF2E59">
              <w:rPr>
                <w:rFonts w:cs="Times New Roman"/>
                <w:u w:val="single"/>
                <w:lang w:eastAsia="en-US"/>
              </w:rPr>
              <w:t>Мотивационно-побудительные игровые ситуации</w:t>
            </w:r>
            <w:r w:rsidRPr="00CF2E59">
              <w:rPr>
                <w:rFonts w:cs="Times New Roman"/>
                <w:lang w:eastAsia="en-US"/>
              </w:rPr>
              <w:t xml:space="preserve"> (игры-приветствия,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w:t>
            </w:r>
          </w:p>
          <w:p w14:paraId="20A0EEE1" w14:textId="77777777" w:rsidR="00552F04" w:rsidRPr="00CF2E59" w:rsidRDefault="00552F04" w:rsidP="00A00F88">
            <w:pPr>
              <w:numPr>
                <w:ilvl w:val="0"/>
                <w:numId w:val="76"/>
              </w:numPr>
              <w:ind w:left="150" w:right="148"/>
              <w:jc w:val="both"/>
              <w:rPr>
                <w:rFonts w:cs="Times New Roman"/>
                <w:lang w:eastAsia="en-US"/>
              </w:rPr>
            </w:pPr>
            <w:r w:rsidRPr="00CF2E59">
              <w:rPr>
                <w:rFonts w:cs="Times New Roman"/>
                <w:u w:val="single"/>
                <w:lang w:eastAsia="en-US"/>
              </w:rPr>
              <w:t>Обсуждение.</w:t>
            </w:r>
            <w:r w:rsidRPr="00CF2E59">
              <w:rPr>
                <w:rFonts w:cs="Times New Roman"/>
                <w:lang w:eastAsia="en-US"/>
              </w:rPr>
              <w:t xml:space="preserve">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p>
          <w:p w14:paraId="58F8F55F" w14:textId="77777777" w:rsidR="00552F04" w:rsidRPr="00CF2E59" w:rsidRDefault="00552F04" w:rsidP="00A00F88">
            <w:pPr>
              <w:numPr>
                <w:ilvl w:val="0"/>
                <w:numId w:val="76"/>
              </w:numPr>
              <w:ind w:left="150" w:right="148"/>
              <w:jc w:val="both"/>
              <w:rPr>
                <w:rFonts w:cs="Times New Roman"/>
                <w:lang w:eastAsia="en-US"/>
              </w:rPr>
            </w:pPr>
            <w:r w:rsidRPr="00CF2E59">
              <w:rPr>
                <w:rFonts w:cs="Times New Roman"/>
                <w:u w:val="single"/>
                <w:lang w:eastAsia="en-US"/>
              </w:rPr>
              <w:t>Коммуникативные игры.</w:t>
            </w:r>
            <w:r w:rsidRPr="00CF2E59">
              <w:rPr>
                <w:rFonts w:cs="Times New Roman"/>
                <w:lang w:eastAsia="en-US"/>
              </w:rPr>
              <w:t xml:space="preserve"> Направлены на формирование умения общаться </w:t>
            </w:r>
            <w:proofErr w:type="gramStart"/>
            <w:r w:rsidRPr="00CF2E59">
              <w:rPr>
                <w:rFonts w:cs="Times New Roman"/>
                <w:lang w:eastAsia="en-US"/>
              </w:rPr>
              <w:t>со</w:t>
            </w:r>
            <w:proofErr w:type="gramEnd"/>
            <w:r w:rsidRPr="00CF2E59">
              <w:rPr>
                <w:rFonts w:cs="Times New Roman"/>
                <w:lang w:eastAsia="en-US"/>
              </w:rPr>
              <w:t xml:space="preserve"> взрослыми и сверстниками. Проводятся в атмосфере доброжелательности, непринуждённой обстановки и эмоциональной </w:t>
            </w:r>
            <w:proofErr w:type="spellStart"/>
            <w:r w:rsidRPr="00CF2E59">
              <w:rPr>
                <w:rFonts w:cs="Times New Roman"/>
                <w:lang w:eastAsia="en-US"/>
              </w:rPr>
              <w:t>вовлечённости</w:t>
            </w:r>
            <w:proofErr w:type="spellEnd"/>
            <w:r w:rsidRPr="00CF2E59">
              <w:rPr>
                <w:rFonts w:cs="Times New Roman"/>
                <w:lang w:eastAsia="en-US"/>
              </w:rPr>
              <w:t xml:space="preserve"> каждого ребенка.</w:t>
            </w:r>
          </w:p>
          <w:p w14:paraId="61EA155D" w14:textId="77777777" w:rsidR="00552F04" w:rsidRPr="00CF2E59" w:rsidRDefault="00552F04" w:rsidP="00A00F88">
            <w:pPr>
              <w:numPr>
                <w:ilvl w:val="0"/>
                <w:numId w:val="76"/>
              </w:numPr>
              <w:ind w:left="150" w:right="148"/>
              <w:jc w:val="both"/>
              <w:rPr>
                <w:rFonts w:cs="Times New Roman"/>
                <w:lang w:eastAsia="en-US"/>
              </w:rPr>
            </w:pPr>
            <w:r w:rsidRPr="00CF2E59">
              <w:rPr>
                <w:rFonts w:cs="Times New Roman"/>
                <w:u w:val="single"/>
                <w:lang w:eastAsia="en-US"/>
              </w:rPr>
              <w:lastRenderedPageBreak/>
              <w:t>Дидактические игры.</w:t>
            </w:r>
            <w:r w:rsidRPr="00CF2E59">
              <w:rPr>
                <w:rFonts w:cs="Times New Roman"/>
                <w:lang w:eastAsia="en-US"/>
              </w:rPr>
              <w:t xml:space="preserve"> 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14:paraId="6C427CD4" w14:textId="77777777" w:rsidR="00552F04" w:rsidRPr="00CF2E59" w:rsidRDefault="00552F04" w:rsidP="00A00F88">
            <w:pPr>
              <w:numPr>
                <w:ilvl w:val="0"/>
                <w:numId w:val="76"/>
              </w:numPr>
              <w:ind w:left="150" w:right="148"/>
              <w:jc w:val="both"/>
              <w:rPr>
                <w:rFonts w:cs="Times New Roman"/>
                <w:lang w:eastAsia="en-US"/>
              </w:rPr>
            </w:pPr>
            <w:r w:rsidRPr="00CF2E59">
              <w:rPr>
                <w:rFonts w:cs="Times New Roman"/>
                <w:u w:val="single"/>
                <w:lang w:eastAsia="en-US"/>
              </w:rPr>
              <w:t>Продуктивная деятельность.</w:t>
            </w:r>
            <w:r w:rsidRPr="00CF2E59">
              <w:rPr>
                <w:rFonts w:cs="Times New Roman"/>
                <w:lang w:eastAsia="en-US"/>
              </w:rPr>
              <w:t xml:space="preserve">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14:paraId="4DBBCE5F" w14:textId="77777777" w:rsidR="00552F04" w:rsidRPr="00CF2E59" w:rsidRDefault="00552F04" w:rsidP="00A00F88">
            <w:pPr>
              <w:numPr>
                <w:ilvl w:val="0"/>
                <w:numId w:val="76"/>
              </w:numPr>
              <w:ind w:left="150" w:right="148"/>
              <w:jc w:val="both"/>
              <w:rPr>
                <w:rFonts w:cs="Times New Roman"/>
                <w:lang w:eastAsia="en-US"/>
              </w:rPr>
            </w:pPr>
            <w:r w:rsidRPr="00CF2E59">
              <w:rPr>
                <w:rFonts w:cs="Times New Roman"/>
                <w:u w:val="single"/>
                <w:lang w:eastAsia="en-US"/>
              </w:rPr>
              <w:t xml:space="preserve">Игры-практикумы. </w:t>
            </w:r>
            <w:r w:rsidRPr="00CF2E59">
              <w:rPr>
                <w:rFonts w:cs="Times New Roman"/>
                <w:lang w:eastAsia="en-US"/>
              </w:rPr>
              <w:t>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14:paraId="38E8E801" w14:textId="77777777" w:rsidR="00552F04" w:rsidRPr="00CF2E59" w:rsidRDefault="00552F04" w:rsidP="00A00F88">
            <w:pPr>
              <w:numPr>
                <w:ilvl w:val="0"/>
                <w:numId w:val="76"/>
              </w:numPr>
              <w:ind w:left="150" w:right="148"/>
              <w:jc w:val="both"/>
              <w:rPr>
                <w:rFonts w:cs="Times New Roman"/>
                <w:lang w:eastAsia="en-US"/>
              </w:rPr>
            </w:pPr>
            <w:r w:rsidRPr="00CF2E59">
              <w:rPr>
                <w:rFonts w:cs="Times New Roman"/>
                <w:u w:val="single"/>
                <w:lang w:eastAsia="en-US"/>
              </w:rPr>
              <w:t>Применение ИКТ.</w:t>
            </w:r>
            <w:r w:rsidRPr="00CF2E59">
              <w:rPr>
                <w:rFonts w:cs="Times New Roman"/>
                <w:lang w:eastAsia="en-US"/>
              </w:rPr>
              <w:t xml:space="preserve"> 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 </w:t>
            </w:r>
          </w:p>
        </w:tc>
      </w:tr>
      <w:tr w:rsidR="00552F04" w:rsidRPr="00CF2E59" w14:paraId="3243FD99" w14:textId="77777777" w:rsidTr="00312E85">
        <w:tc>
          <w:tcPr>
            <w:tcW w:w="5000" w:type="pct"/>
            <w:gridSpan w:val="6"/>
            <w:tcBorders>
              <w:top w:val="outset" w:sz="6" w:space="0" w:color="000000"/>
              <w:left w:val="outset" w:sz="6" w:space="0" w:color="000000"/>
              <w:bottom w:val="outset" w:sz="6" w:space="0" w:color="000000"/>
            </w:tcBorders>
            <w:shd w:val="clear" w:color="auto" w:fill="F2F2F2" w:themeFill="background1" w:themeFillShade="F2"/>
            <w:tcMar>
              <w:top w:w="0" w:type="dxa"/>
              <w:left w:w="0" w:type="dxa"/>
              <w:bottom w:w="0" w:type="dxa"/>
              <w:right w:w="0" w:type="dxa"/>
            </w:tcMar>
          </w:tcPr>
          <w:p w14:paraId="186693E2" w14:textId="77777777" w:rsidR="00552F04" w:rsidRPr="00CF2E59" w:rsidRDefault="00552F04" w:rsidP="00312E85">
            <w:pPr>
              <w:jc w:val="center"/>
              <w:rPr>
                <w:rFonts w:cs="Times New Roman"/>
                <w:b/>
                <w:lang w:eastAsia="en-US"/>
              </w:rPr>
            </w:pPr>
            <w:r w:rsidRPr="00CF2E59">
              <w:rPr>
                <w:rFonts w:cs="Times New Roman"/>
                <w:b/>
                <w:lang w:eastAsia="en-US"/>
              </w:rPr>
              <w:lastRenderedPageBreak/>
              <w:t>Модуль «Социальное партнёрство ДОУ»</w:t>
            </w:r>
          </w:p>
        </w:tc>
      </w:tr>
      <w:tr w:rsidR="00552F04" w:rsidRPr="00CF2E59" w14:paraId="7120857B" w14:textId="77777777" w:rsidTr="00312E85">
        <w:tc>
          <w:tcPr>
            <w:tcW w:w="5000" w:type="pct"/>
            <w:gridSpan w:val="6"/>
            <w:tcBorders>
              <w:top w:val="outset" w:sz="6" w:space="0" w:color="000000"/>
              <w:left w:val="outset" w:sz="6" w:space="0" w:color="000000"/>
              <w:bottom w:val="outset" w:sz="6" w:space="0" w:color="000000"/>
            </w:tcBorders>
            <w:shd w:val="clear" w:color="auto" w:fill="auto"/>
            <w:tcMar>
              <w:top w:w="0" w:type="dxa"/>
              <w:left w:w="0" w:type="dxa"/>
              <w:bottom w:w="0" w:type="dxa"/>
              <w:right w:w="0" w:type="dxa"/>
            </w:tcMar>
          </w:tcPr>
          <w:p w14:paraId="7564AEC5" w14:textId="77777777" w:rsidR="00552F04" w:rsidRPr="00CF2E59" w:rsidRDefault="00552F04" w:rsidP="004B33AA">
            <w:pPr>
              <w:ind w:left="150" w:right="148"/>
              <w:jc w:val="both"/>
              <w:rPr>
                <w:rFonts w:cs="Times New Roman"/>
                <w:lang w:eastAsia="en-US"/>
              </w:rPr>
            </w:pPr>
            <w:r w:rsidRPr="00CF2E59">
              <w:rPr>
                <w:rFonts w:cs="Times New Roman"/>
                <w:lang w:eastAsia="en-US"/>
              </w:rPr>
              <w:tab/>
            </w:r>
            <w:proofErr w:type="gramStart"/>
            <w:r w:rsidRPr="00CF2E59">
              <w:rPr>
                <w:rFonts w:cs="Times New Roman"/>
                <w:lang w:eastAsia="en-US"/>
              </w:rPr>
              <w:t>Современные требования, заданные Федеральным государственным образовательным стандартом дошкольного образования (ФГОС ДО), в качестве основополагающих принципов построения образовательной  деятельности выдвигают условия открытости дошкольного образования, вариативности содержания, сотрудничества образовательной организации с семьей, разными общественными организациями.</w:t>
            </w:r>
            <w:proofErr w:type="gramEnd"/>
          </w:p>
          <w:p w14:paraId="3291B3C1" w14:textId="77777777" w:rsidR="00552F04" w:rsidRPr="00CF2E59" w:rsidRDefault="00552F04" w:rsidP="004B33AA">
            <w:pPr>
              <w:shd w:val="clear" w:color="auto" w:fill="FFFFFF"/>
              <w:ind w:left="150" w:right="148" w:firstLine="710"/>
              <w:jc w:val="both"/>
              <w:rPr>
                <w:rFonts w:eastAsia="Times New Roman" w:cs="Times New Roman"/>
                <w:color w:val="000000"/>
              </w:rPr>
            </w:pPr>
            <w:r w:rsidRPr="00CF2E59">
              <w:rPr>
                <w:rFonts w:eastAsia="Times New Roman" w:cs="Times New Roman"/>
              </w:rPr>
              <w:t xml:space="preserve">Социальное партнёрство </w:t>
            </w:r>
            <w:r w:rsidRPr="00CF2E59">
              <w:rPr>
                <w:rFonts w:eastAsia="Times New Roman" w:cs="Times New Roman"/>
                <w:color w:val="000000"/>
              </w:rPr>
              <w:t>позволяет расширить возможности в области воспитания детей с особыми образовательными потребностями, а также получить более качественные образовательные результаты.</w:t>
            </w:r>
          </w:p>
          <w:p w14:paraId="1AA9B414" w14:textId="77777777" w:rsidR="00552F04" w:rsidRPr="00CF2E59" w:rsidRDefault="00552F04" w:rsidP="004B33AA">
            <w:pPr>
              <w:shd w:val="clear" w:color="auto" w:fill="FFFFFF"/>
              <w:ind w:left="150" w:right="148" w:firstLine="710"/>
              <w:jc w:val="both"/>
              <w:rPr>
                <w:rFonts w:eastAsia="Times New Roman" w:cs="Times New Roman"/>
              </w:rPr>
            </w:pPr>
            <w:proofErr w:type="gramStart"/>
            <w:r w:rsidRPr="00CF2E59">
              <w:rPr>
                <w:rFonts w:eastAsia="Times New Roman" w:cs="Times New Roman"/>
              </w:rPr>
              <w:t xml:space="preserve">Одним из необходимых условий, для создания ситуации развития детей с особыми образовательными потребностями, на основе социокультурных, духовно-нравственных ценностей и принятых в российском обществе правил и норм поведения,  является </w:t>
            </w:r>
            <w:r w:rsidRPr="00CF2E59">
              <w:rPr>
                <w:rFonts w:eastAsia="Times New Roman" w:cs="Times New Roman"/>
                <w:b/>
                <w:i/>
              </w:rPr>
              <w:t>взаимодействие с родителями</w:t>
            </w:r>
            <w:r w:rsidRPr="00CF2E59">
              <w:rPr>
                <w:rFonts w:eastAsia="Times New Roman" w:cs="Times New Roman"/>
              </w:rPr>
              <w:t xml:space="preserve"> (законными представителями) по вопросам воспитания ребенка, непосредственного вовлечения их в образовательную деятельность, направленную на формирование у обучающихся чувства патриотизма, гражданственности.</w:t>
            </w:r>
            <w:proofErr w:type="gramEnd"/>
          </w:p>
          <w:p w14:paraId="7B6E293F" w14:textId="77777777" w:rsidR="00552F04" w:rsidRPr="00CF2E59" w:rsidRDefault="00552F04" w:rsidP="004B33AA">
            <w:pPr>
              <w:shd w:val="clear" w:color="auto" w:fill="FFFFFF"/>
              <w:ind w:left="150" w:right="148" w:firstLine="710"/>
              <w:jc w:val="both"/>
              <w:rPr>
                <w:rFonts w:eastAsia="Times New Roman" w:cs="Times New Roman"/>
              </w:rPr>
            </w:pPr>
            <w:r w:rsidRPr="00CF2E59">
              <w:rPr>
                <w:rFonts w:eastAsia="Times New Roman" w:cs="Times New Roman"/>
              </w:rPr>
              <w:t>Условиями, обеспечивающими эффективность взаимодействия семьи и детского сада, являются:</w:t>
            </w:r>
          </w:p>
          <w:p w14:paraId="4C3148C0" w14:textId="77777777" w:rsidR="00552F04" w:rsidRPr="00CF2E59" w:rsidRDefault="00552F04" w:rsidP="00A00F88">
            <w:pPr>
              <w:numPr>
                <w:ilvl w:val="0"/>
                <w:numId w:val="73"/>
              </w:numPr>
              <w:shd w:val="clear" w:color="auto" w:fill="FFFFFF"/>
              <w:ind w:left="150" w:right="148"/>
              <w:jc w:val="both"/>
              <w:rPr>
                <w:rFonts w:eastAsia="Times New Roman" w:cs="Times New Roman"/>
              </w:rPr>
            </w:pPr>
            <w:r w:rsidRPr="00CF2E59">
              <w:rPr>
                <w:rFonts w:eastAsia="Times New Roman" w:cs="Times New Roman"/>
              </w:rPr>
              <w:t>единое понимание задач, средств и методов воспитания детей дошкольного возраста;</w:t>
            </w:r>
          </w:p>
          <w:p w14:paraId="19C0D920" w14:textId="77777777" w:rsidR="00552F04" w:rsidRPr="00CF2E59" w:rsidRDefault="00552F04" w:rsidP="00A00F88">
            <w:pPr>
              <w:numPr>
                <w:ilvl w:val="0"/>
                <w:numId w:val="73"/>
              </w:numPr>
              <w:shd w:val="clear" w:color="auto" w:fill="FFFFFF"/>
              <w:ind w:left="150" w:right="148"/>
              <w:jc w:val="both"/>
              <w:rPr>
                <w:rFonts w:eastAsia="Times New Roman" w:cs="Times New Roman"/>
              </w:rPr>
            </w:pPr>
            <w:r w:rsidRPr="00CF2E59">
              <w:rPr>
                <w:rFonts w:eastAsia="Times New Roman" w:cs="Times New Roman"/>
              </w:rPr>
              <w:t>стремление реализовать в совместной деятельности комплексный подход к воспитанию ребенка;</w:t>
            </w:r>
          </w:p>
          <w:p w14:paraId="16565F45" w14:textId="77777777" w:rsidR="00552F04" w:rsidRPr="00CF2E59" w:rsidRDefault="00552F04" w:rsidP="00A00F88">
            <w:pPr>
              <w:numPr>
                <w:ilvl w:val="0"/>
                <w:numId w:val="73"/>
              </w:numPr>
              <w:shd w:val="clear" w:color="auto" w:fill="FFFFFF"/>
              <w:ind w:left="150" w:right="148"/>
              <w:jc w:val="both"/>
              <w:rPr>
                <w:rFonts w:eastAsia="Times New Roman" w:cs="Times New Roman"/>
              </w:rPr>
            </w:pPr>
            <w:r w:rsidRPr="00CF2E59">
              <w:rPr>
                <w:rFonts w:eastAsia="Times New Roman" w:cs="Times New Roman"/>
              </w:rPr>
              <w:t>изучение лучшего опыта семейного воспитания, пропаганда его среди широкого круга родителей, использование в работе детского сада положительных методов семейного воспитания.</w:t>
            </w:r>
          </w:p>
          <w:p w14:paraId="0A9187DA" w14:textId="77777777" w:rsidR="00552F04" w:rsidRPr="00CF2E59" w:rsidRDefault="00552F04" w:rsidP="004B33AA">
            <w:pPr>
              <w:shd w:val="clear" w:color="auto" w:fill="FFFFFF"/>
              <w:ind w:left="150" w:right="148"/>
              <w:jc w:val="both"/>
              <w:rPr>
                <w:rFonts w:eastAsia="Times New Roman" w:cs="Times New Roman"/>
                <w:b/>
                <w:i/>
              </w:rPr>
            </w:pPr>
            <w:r w:rsidRPr="00CF2E59">
              <w:rPr>
                <w:rFonts w:eastAsia="Times New Roman" w:cs="Times New Roman"/>
                <w:b/>
                <w:i/>
              </w:rPr>
              <w:t>Формы взаимодействия с родителями (законными представителями):</w:t>
            </w:r>
          </w:p>
          <w:p w14:paraId="0C156900" w14:textId="77777777" w:rsidR="00552F04" w:rsidRPr="00CF2E59" w:rsidRDefault="00552F04" w:rsidP="00A00F88">
            <w:pPr>
              <w:numPr>
                <w:ilvl w:val="0"/>
                <w:numId w:val="74"/>
              </w:numPr>
              <w:shd w:val="clear" w:color="auto" w:fill="FFFFFF"/>
              <w:ind w:left="150" w:right="148"/>
              <w:jc w:val="both"/>
              <w:rPr>
                <w:rFonts w:eastAsia="Times New Roman" w:cs="Times New Roman"/>
              </w:rPr>
            </w:pPr>
            <w:r w:rsidRPr="00CF2E59">
              <w:rPr>
                <w:rFonts w:eastAsia="Times New Roman" w:cs="Times New Roman"/>
                <w:u w:val="single"/>
              </w:rPr>
              <w:t>Родительский комитет</w:t>
            </w:r>
            <w:r w:rsidRPr="00CF2E59">
              <w:rPr>
                <w:rFonts w:eastAsia="Times New Roman" w:cs="Times New Roman"/>
              </w:rPr>
              <w:t>, участвующий в управлении образовательной организацией и решении вопросов воспитания и социализации обучающихся.</w:t>
            </w:r>
          </w:p>
          <w:p w14:paraId="2C69DE52" w14:textId="77777777" w:rsidR="00552F04" w:rsidRPr="00CF2E59" w:rsidRDefault="00552F04" w:rsidP="00A00F88">
            <w:pPr>
              <w:numPr>
                <w:ilvl w:val="0"/>
                <w:numId w:val="74"/>
              </w:numPr>
              <w:shd w:val="clear" w:color="auto" w:fill="FFFFFF"/>
              <w:ind w:left="150" w:right="148"/>
              <w:jc w:val="both"/>
              <w:rPr>
                <w:rFonts w:eastAsia="Times New Roman" w:cs="Times New Roman"/>
              </w:rPr>
            </w:pPr>
            <w:r w:rsidRPr="00CF2E59">
              <w:rPr>
                <w:rFonts w:eastAsia="Times New Roman" w:cs="Times New Roman"/>
                <w:u w:val="single"/>
              </w:rPr>
              <w:t>Родительские собрания</w:t>
            </w:r>
            <w:r w:rsidRPr="00CF2E59">
              <w:rPr>
                <w:rFonts w:eastAsia="Times New Roman" w:cs="Times New Roman"/>
              </w:rPr>
              <w:t>, происходящие в режиме обсуждения наиболее острых проблем обучения и воспитания обучающихся.</w:t>
            </w:r>
          </w:p>
          <w:p w14:paraId="7482C7E7" w14:textId="77777777" w:rsidR="00552F04" w:rsidRPr="00CF2E59" w:rsidRDefault="00552F04" w:rsidP="00A00F88">
            <w:pPr>
              <w:numPr>
                <w:ilvl w:val="0"/>
                <w:numId w:val="74"/>
              </w:numPr>
              <w:shd w:val="clear" w:color="auto" w:fill="FFFFFF"/>
              <w:ind w:left="150" w:right="148"/>
              <w:jc w:val="both"/>
              <w:rPr>
                <w:rFonts w:eastAsia="Times New Roman" w:cs="Times New Roman"/>
              </w:rPr>
            </w:pPr>
            <w:r w:rsidRPr="00CF2E59">
              <w:rPr>
                <w:rFonts w:eastAsia="Times New Roman" w:cs="Times New Roman"/>
              </w:rPr>
              <w:t>Психолого-педагогический консилиум, собираемый в случае возникновения острых проблем, связанных с обучением и воспитанием конкретного обучающегося.</w:t>
            </w:r>
          </w:p>
          <w:p w14:paraId="583BDA22" w14:textId="77777777" w:rsidR="00552F04" w:rsidRPr="00CF2E59" w:rsidRDefault="00552F04" w:rsidP="00A00F88">
            <w:pPr>
              <w:numPr>
                <w:ilvl w:val="0"/>
                <w:numId w:val="74"/>
              </w:numPr>
              <w:shd w:val="clear" w:color="auto" w:fill="FFFFFF"/>
              <w:ind w:left="150" w:right="148"/>
              <w:jc w:val="both"/>
              <w:rPr>
                <w:rFonts w:eastAsia="Times New Roman" w:cs="Times New Roman"/>
              </w:rPr>
            </w:pPr>
            <w:r w:rsidRPr="00CF2E59">
              <w:rPr>
                <w:rFonts w:eastAsia="Times New Roman" w:cs="Times New Roman"/>
                <w:u w:val="single"/>
              </w:rPr>
              <w:t>Вовлечение родителей непосредственно в образовательную деятельность</w:t>
            </w:r>
            <w:r w:rsidRPr="00CF2E59">
              <w:rPr>
                <w:rFonts w:eastAsia="Times New Roman" w:cs="Times New Roman"/>
              </w:rPr>
              <w:t xml:space="preserve"> (проведение мастер-классов родителями, бинарные занятия, реализация детско-родительских образовательных проектов совместно с семьёй, выставки семейного творчества, спортивные мероприятия, праздники).</w:t>
            </w:r>
          </w:p>
          <w:p w14:paraId="0B2C35E1" w14:textId="77777777" w:rsidR="00552F04" w:rsidRPr="00CF2E59" w:rsidRDefault="00552F04" w:rsidP="004B33AA">
            <w:pPr>
              <w:shd w:val="clear" w:color="auto" w:fill="FFFFFF"/>
              <w:ind w:left="150" w:right="148" w:firstLine="710"/>
              <w:jc w:val="both"/>
              <w:rPr>
                <w:rFonts w:eastAsia="Times New Roman" w:cs="Times New Roman"/>
              </w:rPr>
            </w:pPr>
            <w:r w:rsidRPr="00CF2E59">
              <w:rPr>
                <w:rFonts w:eastAsia="Times New Roman" w:cs="Times New Roman"/>
              </w:rPr>
              <w:t>Таким образом, взаимодействие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детского сада в данном вопросе.</w:t>
            </w:r>
          </w:p>
          <w:p w14:paraId="3A1B9EF4" w14:textId="77777777" w:rsidR="00552F04" w:rsidRPr="00CF2E59" w:rsidRDefault="00552F04" w:rsidP="004B33AA">
            <w:pPr>
              <w:shd w:val="clear" w:color="auto" w:fill="FFFFFF"/>
              <w:ind w:left="150" w:right="148" w:firstLine="710"/>
              <w:jc w:val="both"/>
              <w:rPr>
                <w:rFonts w:eastAsia="Times New Roman" w:cs="Times New Roman"/>
                <w:b/>
              </w:rPr>
            </w:pPr>
            <w:r w:rsidRPr="00CF2E59">
              <w:rPr>
                <w:rFonts w:eastAsia="Times New Roman" w:cs="Times New Roman"/>
              </w:rPr>
              <w:lastRenderedPageBreak/>
              <w:t xml:space="preserve">Для организации воспитательных мероприятий с обучающимися МДОУ «Детский сад общеразвивающего вида № 103 «Потешка» на основе соглашений о сотрудничестве организовано </w:t>
            </w:r>
            <w:r w:rsidRPr="00CF2E59">
              <w:rPr>
                <w:rFonts w:eastAsia="Times New Roman" w:cs="Times New Roman"/>
                <w:b/>
              </w:rPr>
              <w:t>взаимодействие с различными учреждениями и организациями.</w:t>
            </w:r>
          </w:p>
          <w:p w14:paraId="50ADC28B" w14:textId="77777777" w:rsidR="00552F04" w:rsidRPr="00CF2E59" w:rsidRDefault="00552F04" w:rsidP="004B33AA">
            <w:pPr>
              <w:autoSpaceDE w:val="0"/>
              <w:autoSpaceDN w:val="0"/>
              <w:adjustRightInd w:val="0"/>
              <w:ind w:left="150" w:right="148" w:firstLine="708"/>
              <w:jc w:val="both"/>
              <w:rPr>
                <w:rFonts w:eastAsia="Times New Roman" w:cs="Times New Roman"/>
                <w:b/>
                <w:i/>
              </w:rPr>
            </w:pPr>
            <w:r w:rsidRPr="00CF2E59">
              <w:rPr>
                <w:rFonts w:eastAsia="Times New Roman" w:cs="Times New Roman"/>
                <w:b/>
                <w:i/>
              </w:rPr>
              <w:t xml:space="preserve">УГИБДД УМВД России по Вологодской области (отделение пропаганды безопасности дорожного движения, отделение дорожно-патрульной службы) </w:t>
            </w:r>
            <w:r w:rsidRPr="00CF2E59">
              <w:rPr>
                <w:rFonts w:eastAsia="Times New Roman" w:cs="Times New Roman"/>
              </w:rPr>
              <w:t xml:space="preserve">проводит профилактические мероприятия с </w:t>
            </w:r>
            <w:proofErr w:type="gramStart"/>
            <w:r w:rsidRPr="00CF2E59">
              <w:rPr>
                <w:rFonts w:eastAsia="Times New Roman" w:cs="Times New Roman"/>
              </w:rPr>
              <w:t>обучающимися</w:t>
            </w:r>
            <w:proofErr w:type="gramEnd"/>
            <w:r w:rsidRPr="00CF2E59">
              <w:rPr>
                <w:rFonts w:eastAsia="Times New Roman" w:cs="Times New Roman"/>
              </w:rPr>
              <w:t xml:space="preserve"> по безопасности дорожного движения.</w:t>
            </w:r>
          </w:p>
          <w:p w14:paraId="350D2869" w14:textId="77777777" w:rsidR="00552F04" w:rsidRPr="00CF2E59" w:rsidRDefault="00552F04" w:rsidP="004B33AA">
            <w:pPr>
              <w:autoSpaceDE w:val="0"/>
              <w:autoSpaceDN w:val="0"/>
              <w:adjustRightInd w:val="0"/>
              <w:ind w:left="150" w:right="148" w:firstLine="708"/>
              <w:jc w:val="both"/>
              <w:rPr>
                <w:rFonts w:eastAsia="Times New Roman" w:cs="Times New Roman"/>
              </w:rPr>
            </w:pPr>
            <w:r w:rsidRPr="00CF2E59">
              <w:rPr>
                <w:rFonts w:eastAsia="Times New Roman" w:cs="Times New Roman"/>
                <w:b/>
                <w:i/>
              </w:rPr>
              <w:t xml:space="preserve">Городская библиотека </w:t>
            </w:r>
            <w:r w:rsidRPr="00CF2E59">
              <w:rPr>
                <w:rFonts w:eastAsia="Times New Roman" w:cs="Times New Roman"/>
              </w:rPr>
              <w:t>предоставляет возможность участия в воспитательных мероприятиях различной направленности, способствует формированию читательских интересов дошкольников, любви к художественному слову.</w:t>
            </w:r>
            <w:r w:rsidRPr="00CF2E59">
              <w:rPr>
                <w:rFonts w:eastAsia="Microsoft YaHei" w:cs="Times New Roman"/>
                <w:color w:val="333333"/>
                <w:kern w:val="1"/>
                <w:shd w:val="clear" w:color="auto" w:fill="FFFFFF"/>
              </w:rPr>
              <w:t xml:space="preserve"> </w:t>
            </w:r>
            <w:r w:rsidRPr="00CF2E59">
              <w:rPr>
                <w:rFonts w:eastAsia="Times New Roman" w:cs="Times New Roman"/>
              </w:rPr>
              <w:t>Читая (слушая) книги, ребёнок учится анализировать, распознавать нравственные и культурные ценности.</w:t>
            </w:r>
          </w:p>
          <w:p w14:paraId="54D41CC9" w14:textId="77777777" w:rsidR="00552F04" w:rsidRPr="00CF2E59" w:rsidRDefault="00552F04" w:rsidP="004B33AA">
            <w:pPr>
              <w:autoSpaceDE w:val="0"/>
              <w:autoSpaceDN w:val="0"/>
              <w:adjustRightInd w:val="0"/>
              <w:ind w:left="150" w:right="148" w:firstLine="708"/>
              <w:jc w:val="both"/>
              <w:rPr>
                <w:rFonts w:eastAsia="Times New Roman" w:cs="Times New Roman"/>
              </w:rPr>
            </w:pPr>
            <w:r w:rsidRPr="00CF2E59">
              <w:rPr>
                <w:rFonts w:eastAsia="Times New Roman" w:cs="Times New Roman"/>
              </w:rPr>
              <w:t xml:space="preserve">Важное место среди социальных партнеров детского сада занимает </w:t>
            </w:r>
            <w:r w:rsidRPr="00CF2E59">
              <w:rPr>
                <w:rFonts w:eastAsia="Times New Roman" w:cs="Times New Roman"/>
                <w:b/>
                <w:i/>
              </w:rPr>
              <w:t>школа</w:t>
            </w:r>
            <w:r w:rsidRPr="00CF2E59">
              <w:rPr>
                <w:rFonts w:eastAsia="Times New Roman" w:cs="Times New Roman"/>
              </w:rPr>
              <w:t>.  Главная цель сотрудничества школы и детского сада - формирование преемственности, соединяющей воспитание и обучение детей  в целостный процесс.</w:t>
            </w:r>
          </w:p>
          <w:p w14:paraId="68612049" w14:textId="77777777" w:rsidR="00552F04" w:rsidRPr="00CF2E59" w:rsidRDefault="00552F04" w:rsidP="004B33AA">
            <w:pPr>
              <w:autoSpaceDE w:val="0"/>
              <w:autoSpaceDN w:val="0"/>
              <w:adjustRightInd w:val="0"/>
              <w:ind w:left="150" w:right="148" w:firstLine="708"/>
              <w:jc w:val="both"/>
              <w:rPr>
                <w:rFonts w:eastAsia="Times New Roman" w:cs="Times New Roman"/>
              </w:rPr>
            </w:pPr>
            <w:r w:rsidRPr="00CF2E59">
              <w:rPr>
                <w:rFonts w:eastAsia="Times New Roman" w:cs="Times New Roman"/>
              </w:rPr>
              <w:t>Ежегодно в воспитательную работу привлека</w:t>
            </w:r>
            <w:r>
              <w:rPr>
                <w:rFonts w:eastAsia="Times New Roman" w:cs="Times New Roman"/>
              </w:rPr>
              <w:t>ются новые социальные партнёры.</w:t>
            </w:r>
          </w:p>
        </w:tc>
      </w:tr>
      <w:tr w:rsidR="00552F04" w:rsidRPr="00CF2E59" w14:paraId="2D03B788" w14:textId="77777777" w:rsidTr="00312E85">
        <w:tc>
          <w:tcPr>
            <w:tcW w:w="5000" w:type="pct"/>
            <w:gridSpan w:val="6"/>
            <w:tcBorders>
              <w:top w:val="outset" w:sz="6" w:space="0" w:color="000000"/>
              <w:left w:val="outset" w:sz="6" w:space="0" w:color="000000"/>
              <w:bottom w:val="outset" w:sz="6" w:space="0" w:color="000000"/>
            </w:tcBorders>
            <w:shd w:val="clear" w:color="auto" w:fill="F2F2F2" w:themeFill="background1" w:themeFillShade="F2"/>
            <w:tcMar>
              <w:top w:w="0" w:type="dxa"/>
              <w:left w:w="0" w:type="dxa"/>
              <w:bottom w:w="0" w:type="dxa"/>
              <w:right w:w="0" w:type="dxa"/>
            </w:tcMar>
          </w:tcPr>
          <w:p w14:paraId="07ADAE48" w14:textId="77777777" w:rsidR="00552F04" w:rsidRPr="00CF2E59" w:rsidRDefault="00552F04" w:rsidP="00312E85">
            <w:pPr>
              <w:autoSpaceDE w:val="0"/>
              <w:autoSpaceDN w:val="0"/>
              <w:adjustRightInd w:val="0"/>
              <w:jc w:val="center"/>
              <w:rPr>
                <w:rFonts w:eastAsia="Microsoft YaHei" w:cs="Times New Roman"/>
                <w:b/>
                <w:color w:val="2F2B23"/>
                <w:kern w:val="1"/>
              </w:rPr>
            </w:pPr>
            <w:r w:rsidRPr="00CF2E59">
              <w:rPr>
                <w:rFonts w:eastAsia="Microsoft YaHei" w:cs="Times New Roman"/>
                <w:b/>
                <w:color w:val="2F2B23"/>
                <w:kern w:val="1"/>
              </w:rPr>
              <w:lastRenderedPageBreak/>
              <w:t>Модуль «Календарь событий»</w:t>
            </w:r>
          </w:p>
        </w:tc>
      </w:tr>
      <w:tr w:rsidR="00552F04" w:rsidRPr="00CF2E59" w14:paraId="3405699E" w14:textId="77777777" w:rsidTr="00312E85">
        <w:tc>
          <w:tcPr>
            <w:tcW w:w="5000" w:type="pct"/>
            <w:gridSpan w:val="6"/>
            <w:tcBorders>
              <w:top w:val="outset" w:sz="6" w:space="0" w:color="000000"/>
              <w:left w:val="outset" w:sz="6" w:space="0" w:color="000000"/>
              <w:bottom w:val="outset" w:sz="6" w:space="0" w:color="000000"/>
            </w:tcBorders>
            <w:shd w:val="clear" w:color="auto" w:fill="auto"/>
            <w:tcMar>
              <w:top w:w="0" w:type="dxa"/>
              <w:left w:w="0" w:type="dxa"/>
              <w:bottom w:w="0" w:type="dxa"/>
              <w:right w:w="0" w:type="dxa"/>
            </w:tcMar>
          </w:tcPr>
          <w:p w14:paraId="02A498CD" w14:textId="77777777" w:rsidR="00552F04" w:rsidRPr="00CF2E59" w:rsidRDefault="00552F04" w:rsidP="004B33AA">
            <w:pPr>
              <w:autoSpaceDE w:val="0"/>
              <w:autoSpaceDN w:val="0"/>
              <w:adjustRightInd w:val="0"/>
              <w:ind w:left="150" w:right="148" w:firstLine="708"/>
              <w:jc w:val="both"/>
              <w:rPr>
                <w:rFonts w:eastAsia="Microsoft YaHei" w:cs="Times New Roman"/>
                <w:color w:val="000000"/>
                <w:kern w:val="1"/>
              </w:rPr>
            </w:pPr>
            <w:r w:rsidRPr="00CF2E59">
              <w:rPr>
                <w:rFonts w:eastAsia="Microsoft YaHei" w:cs="Times New Roman"/>
                <w:color w:val="000000"/>
                <w:kern w:val="1"/>
              </w:rPr>
              <w:t xml:space="preserve">В календарный план воспитательной работы на учебный год включаются мероприятия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w:t>
            </w:r>
            <w:r w:rsidRPr="00CF2E59">
              <w:rPr>
                <w:rFonts w:eastAsia="Microsoft YaHei" w:cs="Times New Roman"/>
                <w:bCs/>
                <w:color w:val="000000"/>
                <w:kern w:val="1"/>
              </w:rPr>
              <w:t xml:space="preserve">Данный план утверждается ежегодно на учебный год Министром Просвещения Российской Федерации.  </w:t>
            </w:r>
          </w:p>
          <w:p w14:paraId="7F86B361" w14:textId="77777777" w:rsidR="00552F04" w:rsidRPr="00CF2E59" w:rsidRDefault="00552F04" w:rsidP="004B33AA">
            <w:pPr>
              <w:autoSpaceDE w:val="0"/>
              <w:autoSpaceDN w:val="0"/>
              <w:adjustRightInd w:val="0"/>
              <w:ind w:left="150" w:right="148" w:firstLine="708"/>
              <w:jc w:val="both"/>
              <w:rPr>
                <w:rFonts w:eastAsia="Microsoft YaHei" w:cs="Times New Roman"/>
                <w:b/>
                <w:bCs/>
                <w:color w:val="000000"/>
                <w:kern w:val="1"/>
              </w:rPr>
            </w:pPr>
            <w:r w:rsidRPr="00CF2E59">
              <w:rPr>
                <w:rFonts w:eastAsia="Microsoft YaHei" w:cs="Times New Roman"/>
                <w:bCs/>
                <w:color w:val="000000"/>
                <w:kern w:val="1"/>
              </w:rPr>
              <w:t>Учебный год – это период с 1 сентября по 31 августа года. Поэтому календарный план воспитательной работы разрабатывается с учетом плана утвержденных министерством образовательных событий на период с сентября по август и охватывает летний период года также</w:t>
            </w:r>
            <w:r w:rsidRPr="00CF2E59">
              <w:rPr>
                <w:rFonts w:eastAsia="Microsoft YaHei" w:cs="Times New Roman"/>
                <w:b/>
                <w:bCs/>
                <w:color w:val="000000"/>
                <w:kern w:val="1"/>
              </w:rPr>
              <w:t>.</w:t>
            </w:r>
          </w:p>
          <w:p w14:paraId="2B8BFA13" w14:textId="56F2E7B2" w:rsidR="00552F04" w:rsidRPr="004B33AA" w:rsidRDefault="00552F04" w:rsidP="004B33AA">
            <w:pPr>
              <w:autoSpaceDE w:val="0"/>
              <w:autoSpaceDN w:val="0"/>
              <w:adjustRightInd w:val="0"/>
              <w:ind w:left="150" w:right="148" w:firstLine="708"/>
              <w:jc w:val="both"/>
              <w:rPr>
                <w:rFonts w:eastAsia="Microsoft YaHei" w:cs="Times New Roman"/>
                <w:bCs/>
                <w:color w:val="000000"/>
                <w:kern w:val="1"/>
              </w:rPr>
            </w:pPr>
            <w:r w:rsidRPr="00CF2E59">
              <w:rPr>
                <w:rFonts w:eastAsia="Microsoft YaHei" w:cs="Times New Roman"/>
                <w:bCs/>
                <w:color w:val="000000"/>
                <w:kern w:val="1"/>
              </w:rPr>
              <w:t>Мероприятия в честь памятных дат проводятся как общие для всех групп или как тематические беседы на каждой группе.</w:t>
            </w:r>
          </w:p>
        </w:tc>
      </w:tr>
      <w:tr w:rsidR="00552F04" w:rsidRPr="00CF2E59" w14:paraId="115A4FA3" w14:textId="77777777" w:rsidTr="00312E85">
        <w:tc>
          <w:tcPr>
            <w:tcW w:w="5000" w:type="pct"/>
            <w:gridSpan w:val="6"/>
            <w:tcBorders>
              <w:top w:val="outset" w:sz="6" w:space="0" w:color="000000"/>
              <w:left w:val="outset" w:sz="6" w:space="0" w:color="000000"/>
              <w:bottom w:val="outset" w:sz="6" w:space="0" w:color="000000"/>
            </w:tcBorders>
            <w:shd w:val="clear" w:color="auto" w:fill="F2F2F2" w:themeFill="background1" w:themeFillShade="F2"/>
            <w:tcMar>
              <w:top w:w="0" w:type="dxa"/>
              <w:left w:w="0" w:type="dxa"/>
              <w:bottom w:w="0" w:type="dxa"/>
              <w:right w:w="0" w:type="dxa"/>
            </w:tcMar>
          </w:tcPr>
          <w:p w14:paraId="4EB1AD83" w14:textId="77777777" w:rsidR="00552F04" w:rsidRPr="00CF2E59" w:rsidRDefault="00552F04" w:rsidP="00312E85">
            <w:pPr>
              <w:autoSpaceDE w:val="0"/>
              <w:autoSpaceDN w:val="0"/>
              <w:adjustRightInd w:val="0"/>
              <w:jc w:val="center"/>
              <w:rPr>
                <w:rFonts w:eastAsia="Microsoft YaHei" w:cs="Times New Roman"/>
                <w:b/>
                <w:color w:val="2F2B23"/>
                <w:kern w:val="1"/>
              </w:rPr>
            </w:pPr>
            <w:r w:rsidRPr="00CF2E59">
              <w:rPr>
                <w:rFonts w:eastAsia="Microsoft YaHei" w:cs="Times New Roman"/>
                <w:b/>
                <w:color w:val="2F2B23"/>
                <w:kern w:val="1"/>
              </w:rPr>
              <w:t>Модуль «Наши традиции»</w:t>
            </w:r>
          </w:p>
        </w:tc>
      </w:tr>
      <w:tr w:rsidR="00552F04" w:rsidRPr="00CF2E59" w14:paraId="0780C74B" w14:textId="77777777" w:rsidTr="00312E85">
        <w:tc>
          <w:tcPr>
            <w:tcW w:w="5000" w:type="pct"/>
            <w:gridSpan w:val="6"/>
            <w:tcBorders>
              <w:top w:val="outset" w:sz="6" w:space="0" w:color="000000"/>
              <w:left w:val="outset" w:sz="6" w:space="0" w:color="000000"/>
              <w:bottom w:val="outset" w:sz="6" w:space="0" w:color="000000"/>
            </w:tcBorders>
            <w:shd w:val="clear" w:color="auto" w:fill="auto"/>
            <w:tcMar>
              <w:top w:w="0" w:type="dxa"/>
              <w:left w:w="0" w:type="dxa"/>
              <w:bottom w:w="0" w:type="dxa"/>
              <w:right w:w="0" w:type="dxa"/>
            </w:tcMar>
          </w:tcPr>
          <w:p w14:paraId="50ADD9E9" w14:textId="77777777" w:rsidR="00552F04" w:rsidRPr="00CF2E59" w:rsidRDefault="00552F04" w:rsidP="004B33AA">
            <w:pPr>
              <w:autoSpaceDE w:val="0"/>
              <w:autoSpaceDN w:val="0"/>
              <w:adjustRightInd w:val="0"/>
              <w:ind w:left="150" w:right="148" w:firstLine="425"/>
              <w:jc w:val="both"/>
              <w:rPr>
                <w:rFonts w:eastAsia="Microsoft YaHei" w:cs="Times New Roman"/>
                <w:bCs/>
                <w:color w:val="000000"/>
                <w:kern w:val="1"/>
              </w:rPr>
            </w:pPr>
            <w:r w:rsidRPr="00CF2E59">
              <w:rPr>
                <w:rFonts w:eastAsia="Microsoft YaHei" w:cs="Times New Roman"/>
                <w:color w:val="2F2B23"/>
                <w:kern w:val="1"/>
              </w:rPr>
              <w:t>Традиции являются основой воспитательной работы в дошкольном</w:t>
            </w:r>
            <w:r w:rsidRPr="00CF2E59">
              <w:rPr>
                <w:rFonts w:eastAsia="Microsoft YaHei" w:cs="Times New Roman"/>
                <w:bCs/>
                <w:color w:val="000000"/>
                <w:kern w:val="1"/>
              </w:rPr>
              <w:t xml:space="preserve">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14:paraId="388D943D" w14:textId="77777777" w:rsidR="00552F04" w:rsidRPr="00CF2E59" w:rsidRDefault="00552F04" w:rsidP="004B33AA">
            <w:pPr>
              <w:autoSpaceDE w:val="0"/>
              <w:autoSpaceDN w:val="0"/>
              <w:adjustRightInd w:val="0"/>
              <w:ind w:left="150" w:right="148" w:firstLine="425"/>
              <w:jc w:val="both"/>
              <w:rPr>
                <w:rFonts w:eastAsia="Microsoft YaHei" w:cs="Times New Roman"/>
                <w:bCs/>
                <w:color w:val="000000"/>
                <w:kern w:val="1"/>
              </w:rPr>
            </w:pPr>
            <w:r w:rsidRPr="00CF2E59">
              <w:rPr>
                <w:rFonts w:eastAsia="Microsoft YaHei" w:cs="Times New Roman"/>
                <w:bCs/>
                <w:color w:val="000000"/>
                <w:kern w:val="1"/>
              </w:rPr>
              <w:t>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14:paraId="2A7CC4C6" w14:textId="77777777" w:rsidR="00552F04" w:rsidRPr="00CF2E59" w:rsidRDefault="00552F04" w:rsidP="004B33AA">
            <w:pPr>
              <w:autoSpaceDE w:val="0"/>
              <w:autoSpaceDN w:val="0"/>
              <w:adjustRightInd w:val="0"/>
              <w:ind w:left="150" w:right="148" w:firstLine="425"/>
              <w:jc w:val="both"/>
              <w:rPr>
                <w:rFonts w:eastAsia="Microsoft YaHei" w:cs="Times New Roman"/>
                <w:bCs/>
                <w:color w:val="000000"/>
                <w:kern w:val="1"/>
              </w:rPr>
            </w:pPr>
            <w:r w:rsidRPr="00CF2E59">
              <w:rPr>
                <w:rFonts w:eastAsia="Microsoft YaHei" w:cs="Times New Roman"/>
                <w:bCs/>
                <w:color w:val="000000"/>
                <w:kern w:val="1"/>
              </w:rPr>
              <w:t>В ДОУ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 с особыми образовательными потребностями.</w:t>
            </w:r>
          </w:p>
          <w:p w14:paraId="0F95A6E4" w14:textId="77777777" w:rsidR="00552F04" w:rsidRPr="00CF2E59" w:rsidRDefault="00552F04" w:rsidP="004B33AA">
            <w:pPr>
              <w:autoSpaceDE w:val="0"/>
              <w:autoSpaceDN w:val="0"/>
              <w:adjustRightInd w:val="0"/>
              <w:ind w:left="150" w:right="148" w:firstLine="425"/>
              <w:jc w:val="both"/>
              <w:rPr>
                <w:rFonts w:eastAsia="Microsoft YaHei" w:cs="Times New Roman"/>
                <w:bCs/>
                <w:color w:val="000000"/>
                <w:kern w:val="1"/>
              </w:rPr>
            </w:pPr>
            <w:r w:rsidRPr="00CF2E59">
              <w:rPr>
                <w:rFonts w:eastAsia="Microsoft YaHei" w:cs="Times New Roman"/>
                <w:bCs/>
                <w:color w:val="000000"/>
                <w:kern w:val="1"/>
              </w:rPr>
              <w:t>Цель проведения традиционных мероприятий – это организация в ДОУ единого воспитательного пространства для формирования социального опыта дошкольников в коллективе других детей и взрослых.</w:t>
            </w:r>
          </w:p>
          <w:p w14:paraId="7B302CD3" w14:textId="77777777" w:rsidR="00552F04" w:rsidRPr="00CF2E59" w:rsidRDefault="00552F04" w:rsidP="004B33AA">
            <w:pPr>
              <w:autoSpaceDE w:val="0"/>
              <w:autoSpaceDN w:val="0"/>
              <w:adjustRightInd w:val="0"/>
              <w:ind w:left="150" w:right="148" w:firstLine="425"/>
              <w:jc w:val="both"/>
              <w:rPr>
                <w:rFonts w:eastAsia="Microsoft YaHei" w:cs="Times New Roman"/>
                <w:bCs/>
                <w:color w:val="000000"/>
                <w:kern w:val="1"/>
              </w:rPr>
            </w:pPr>
            <w:r w:rsidRPr="00CF2E59">
              <w:rPr>
                <w:rFonts w:eastAsia="Microsoft YaHei" w:cs="Times New Roman"/>
                <w:bCs/>
                <w:color w:val="000000"/>
                <w:kern w:val="1"/>
              </w:rPr>
              <w:t>Организация мероприятий позволяет:</w:t>
            </w:r>
          </w:p>
          <w:p w14:paraId="02349D1B" w14:textId="77777777" w:rsidR="00552F04" w:rsidRPr="00CF2E59" w:rsidRDefault="00552F04" w:rsidP="00A00F88">
            <w:pPr>
              <w:widowControl w:val="0"/>
              <w:numPr>
                <w:ilvl w:val="0"/>
                <w:numId w:val="77"/>
              </w:numPr>
              <w:tabs>
                <w:tab w:val="left" w:pos="970"/>
              </w:tabs>
              <w:autoSpaceDE w:val="0"/>
              <w:autoSpaceDN w:val="0"/>
              <w:ind w:right="148"/>
              <w:jc w:val="both"/>
              <w:rPr>
                <w:rFonts w:eastAsia="Times New Roman" w:cs="Times New Roman"/>
                <w:lang w:eastAsia="zh-CN"/>
              </w:rPr>
            </w:pPr>
            <w:r w:rsidRPr="00CF2E59">
              <w:rPr>
                <w:rFonts w:eastAsia="Times New Roman" w:cs="Times New Roman"/>
                <w:lang w:eastAsia="zh-CN"/>
              </w:rPr>
              <w:t>формировать представления о нормах и правилах общения детей друг с другом и с</w:t>
            </w:r>
            <w:r w:rsidRPr="00CF2E59">
              <w:rPr>
                <w:rFonts w:eastAsia="Times New Roman" w:cs="Times New Roman"/>
                <w:spacing w:val="1"/>
                <w:lang w:eastAsia="zh-CN"/>
              </w:rPr>
              <w:t xml:space="preserve"> </w:t>
            </w:r>
            <w:r w:rsidRPr="00CF2E59">
              <w:rPr>
                <w:rFonts w:eastAsia="Times New Roman" w:cs="Times New Roman"/>
                <w:lang w:eastAsia="zh-CN"/>
              </w:rPr>
              <w:t>окружающими</w:t>
            </w:r>
            <w:r w:rsidRPr="00CF2E59">
              <w:rPr>
                <w:rFonts w:eastAsia="Times New Roman" w:cs="Times New Roman"/>
                <w:spacing w:val="-1"/>
                <w:lang w:eastAsia="zh-CN"/>
              </w:rPr>
              <w:t xml:space="preserve"> </w:t>
            </w:r>
            <w:r w:rsidRPr="00CF2E59">
              <w:rPr>
                <w:rFonts w:eastAsia="Times New Roman" w:cs="Times New Roman"/>
                <w:lang w:eastAsia="zh-CN"/>
              </w:rPr>
              <w:t>взрослыми;</w:t>
            </w:r>
          </w:p>
          <w:p w14:paraId="377BD16D" w14:textId="77777777" w:rsidR="00552F04" w:rsidRPr="00CF2E59" w:rsidRDefault="00552F04" w:rsidP="00A00F88">
            <w:pPr>
              <w:widowControl w:val="0"/>
              <w:numPr>
                <w:ilvl w:val="0"/>
                <w:numId w:val="77"/>
              </w:numPr>
              <w:tabs>
                <w:tab w:val="left" w:pos="970"/>
              </w:tabs>
              <w:autoSpaceDE w:val="0"/>
              <w:autoSpaceDN w:val="0"/>
              <w:ind w:right="148"/>
              <w:jc w:val="both"/>
              <w:rPr>
                <w:rFonts w:eastAsia="Times New Roman" w:cs="Times New Roman"/>
                <w:lang w:eastAsia="zh-CN"/>
              </w:rPr>
            </w:pPr>
            <w:r w:rsidRPr="00CF2E59">
              <w:rPr>
                <w:rFonts w:eastAsia="Times New Roman" w:cs="Times New Roman"/>
                <w:lang w:eastAsia="zh-CN"/>
              </w:rPr>
              <w:t>формировать умение каждого ребенка устанавливать и поддерживать необходимые</w:t>
            </w:r>
            <w:r w:rsidRPr="00CF2E59">
              <w:rPr>
                <w:rFonts w:eastAsia="Times New Roman" w:cs="Times New Roman"/>
                <w:spacing w:val="-57"/>
                <w:lang w:eastAsia="zh-CN"/>
              </w:rPr>
              <w:t xml:space="preserve"> </w:t>
            </w:r>
            <w:r w:rsidRPr="00CF2E59">
              <w:rPr>
                <w:rFonts w:eastAsia="Times New Roman" w:cs="Times New Roman"/>
                <w:lang w:eastAsia="zh-CN"/>
              </w:rPr>
              <w:t>контакты</w:t>
            </w:r>
            <w:r w:rsidRPr="00CF2E59">
              <w:rPr>
                <w:rFonts w:eastAsia="Times New Roman" w:cs="Times New Roman"/>
                <w:spacing w:val="-1"/>
                <w:lang w:eastAsia="zh-CN"/>
              </w:rPr>
              <w:t xml:space="preserve"> </w:t>
            </w:r>
            <w:r w:rsidRPr="00CF2E59">
              <w:rPr>
                <w:rFonts w:eastAsia="Times New Roman" w:cs="Times New Roman"/>
                <w:lang w:eastAsia="zh-CN"/>
              </w:rPr>
              <w:t>с</w:t>
            </w:r>
            <w:r w:rsidRPr="00CF2E59">
              <w:rPr>
                <w:rFonts w:eastAsia="Times New Roman" w:cs="Times New Roman"/>
                <w:spacing w:val="-2"/>
                <w:lang w:eastAsia="zh-CN"/>
              </w:rPr>
              <w:t xml:space="preserve"> </w:t>
            </w:r>
            <w:r w:rsidRPr="00CF2E59">
              <w:rPr>
                <w:rFonts w:eastAsia="Times New Roman" w:cs="Times New Roman"/>
                <w:lang w:eastAsia="zh-CN"/>
              </w:rPr>
              <w:t>детьми разных возрастных</w:t>
            </w:r>
            <w:r w:rsidRPr="00CF2E59">
              <w:rPr>
                <w:rFonts w:eastAsia="Times New Roman" w:cs="Times New Roman"/>
                <w:spacing w:val="2"/>
                <w:lang w:eastAsia="zh-CN"/>
              </w:rPr>
              <w:t xml:space="preserve"> </w:t>
            </w:r>
            <w:r w:rsidRPr="00CF2E59">
              <w:rPr>
                <w:rFonts w:eastAsia="Times New Roman" w:cs="Times New Roman"/>
                <w:lang w:eastAsia="zh-CN"/>
              </w:rPr>
              <w:t>групп;</w:t>
            </w:r>
          </w:p>
          <w:p w14:paraId="241E1A6B" w14:textId="77777777" w:rsidR="00552F04" w:rsidRPr="00CF2E59" w:rsidRDefault="00552F04" w:rsidP="00A00F88">
            <w:pPr>
              <w:widowControl w:val="0"/>
              <w:numPr>
                <w:ilvl w:val="0"/>
                <w:numId w:val="77"/>
              </w:numPr>
              <w:tabs>
                <w:tab w:val="left" w:pos="970"/>
              </w:tabs>
              <w:autoSpaceDE w:val="0"/>
              <w:autoSpaceDN w:val="0"/>
              <w:ind w:right="148"/>
              <w:jc w:val="both"/>
              <w:rPr>
                <w:rFonts w:eastAsia="Times New Roman" w:cs="Times New Roman"/>
                <w:lang w:eastAsia="zh-CN"/>
              </w:rPr>
            </w:pPr>
            <w:r w:rsidRPr="00CF2E59">
              <w:rPr>
                <w:rFonts w:eastAsia="Times New Roman" w:cs="Times New Roman"/>
                <w:lang w:eastAsia="zh-CN"/>
              </w:rPr>
              <w:t>способствовать освоению социальных ролей: мальчик - девочка; старший - младший; член коллектива; житель</w:t>
            </w:r>
            <w:r w:rsidRPr="00CF2E59">
              <w:rPr>
                <w:rFonts w:eastAsia="Times New Roman" w:cs="Times New Roman"/>
                <w:spacing w:val="-1"/>
                <w:lang w:eastAsia="zh-CN"/>
              </w:rPr>
              <w:t xml:space="preserve"> </w:t>
            </w:r>
            <w:r w:rsidRPr="00CF2E59">
              <w:rPr>
                <w:rFonts w:eastAsia="Times New Roman" w:cs="Times New Roman"/>
                <w:lang w:eastAsia="zh-CN"/>
              </w:rPr>
              <w:t>своего</w:t>
            </w:r>
            <w:r w:rsidRPr="00CF2E59">
              <w:rPr>
                <w:rFonts w:eastAsia="Times New Roman" w:cs="Times New Roman"/>
                <w:spacing w:val="2"/>
                <w:lang w:eastAsia="zh-CN"/>
              </w:rPr>
              <w:t xml:space="preserve"> </w:t>
            </w:r>
            <w:r w:rsidRPr="00CF2E59">
              <w:rPr>
                <w:rFonts w:eastAsia="Times New Roman" w:cs="Times New Roman"/>
                <w:lang w:eastAsia="zh-CN"/>
              </w:rPr>
              <w:t>города, гражданин</w:t>
            </w:r>
            <w:r w:rsidRPr="00CF2E59">
              <w:rPr>
                <w:rFonts w:eastAsia="Times New Roman" w:cs="Times New Roman"/>
                <w:spacing w:val="-1"/>
                <w:lang w:eastAsia="zh-CN"/>
              </w:rPr>
              <w:t xml:space="preserve"> </w:t>
            </w:r>
            <w:r w:rsidRPr="00CF2E59">
              <w:rPr>
                <w:rFonts w:eastAsia="Times New Roman" w:cs="Times New Roman"/>
                <w:lang w:eastAsia="zh-CN"/>
              </w:rPr>
              <w:t>своей страны;</w:t>
            </w:r>
          </w:p>
          <w:p w14:paraId="31E840DB" w14:textId="77777777" w:rsidR="00552F04" w:rsidRPr="00CF2E59" w:rsidRDefault="00552F04" w:rsidP="00A00F88">
            <w:pPr>
              <w:widowControl w:val="0"/>
              <w:numPr>
                <w:ilvl w:val="0"/>
                <w:numId w:val="77"/>
              </w:numPr>
              <w:tabs>
                <w:tab w:val="left" w:pos="970"/>
              </w:tabs>
              <w:autoSpaceDE w:val="0"/>
              <w:autoSpaceDN w:val="0"/>
              <w:ind w:right="148"/>
              <w:jc w:val="both"/>
              <w:rPr>
                <w:rFonts w:eastAsia="Times New Roman" w:cs="Times New Roman"/>
                <w:lang w:eastAsia="zh-CN"/>
              </w:rPr>
            </w:pPr>
            <w:r w:rsidRPr="00CF2E59">
              <w:rPr>
                <w:rFonts w:eastAsia="Times New Roman" w:cs="Times New Roman"/>
                <w:lang w:eastAsia="zh-CN"/>
              </w:rPr>
              <w:t>приобщать</w:t>
            </w:r>
            <w:r w:rsidRPr="00CF2E59">
              <w:rPr>
                <w:rFonts w:eastAsia="Times New Roman" w:cs="Times New Roman"/>
                <w:spacing w:val="1"/>
                <w:lang w:eastAsia="zh-CN"/>
              </w:rPr>
              <w:t xml:space="preserve"> </w:t>
            </w:r>
            <w:r w:rsidRPr="00CF2E59">
              <w:rPr>
                <w:rFonts w:eastAsia="Times New Roman" w:cs="Times New Roman"/>
                <w:lang w:eastAsia="zh-CN"/>
              </w:rPr>
              <w:t>к</w:t>
            </w:r>
            <w:r w:rsidRPr="00CF2E59">
              <w:rPr>
                <w:rFonts w:eastAsia="Times New Roman" w:cs="Times New Roman"/>
                <w:spacing w:val="1"/>
                <w:lang w:eastAsia="zh-CN"/>
              </w:rPr>
              <w:t xml:space="preserve"> </w:t>
            </w:r>
            <w:r w:rsidRPr="00CF2E59">
              <w:rPr>
                <w:rFonts w:eastAsia="Times New Roman" w:cs="Times New Roman"/>
                <w:lang w:eastAsia="zh-CN"/>
              </w:rPr>
              <w:t>истории</w:t>
            </w:r>
            <w:r w:rsidRPr="00CF2E59">
              <w:rPr>
                <w:rFonts w:eastAsia="Times New Roman" w:cs="Times New Roman"/>
                <w:spacing w:val="1"/>
                <w:lang w:eastAsia="zh-CN"/>
              </w:rPr>
              <w:t xml:space="preserve"> </w:t>
            </w:r>
            <w:r w:rsidRPr="00CF2E59">
              <w:rPr>
                <w:rFonts w:eastAsia="Times New Roman" w:cs="Times New Roman"/>
                <w:lang w:eastAsia="zh-CN"/>
              </w:rPr>
              <w:t>и</w:t>
            </w:r>
            <w:r w:rsidRPr="00CF2E59">
              <w:rPr>
                <w:rFonts w:eastAsia="Times New Roman" w:cs="Times New Roman"/>
                <w:spacing w:val="1"/>
                <w:lang w:eastAsia="zh-CN"/>
              </w:rPr>
              <w:t xml:space="preserve"> </w:t>
            </w:r>
            <w:r w:rsidRPr="00CF2E59">
              <w:rPr>
                <w:rFonts w:eastAsia="Times New Roman" w:cs="Times New Roman"/>
                <w:lang w:eastAsia="zh-CN"/>
              </w:rPr>
              <w:t>культуре</w:t>
            </w:r>
            <w:r w:rsidRPr="00CF2E59">
              <w:rPr>
                <w:rFonts w:eastAsia="Times New Roman" w:cs="Times New Roman"/>
                <w:spacing w:val="1"/>
                <w:lang w:eastAsia="zh-CN"/>
              </w:rPr>
              <w:t xml:space="preserve"> </w:t>
            </w:r>
            <w:r w:rsidRPr="00CF2E59">
              <w:rPr>
                <w:rFonts w:eastAsia="Times New Roman" w:cs="Times New Roman"/>
                <w:lang w:eastAsia="zh-CN"/>
              </w:rPr>
              <w:t>народов</w:t>
            </w:r>
            <w:r w:rsidRPr="00CF2E59">
              <w:rPr>
                <w:rFonts w:eastAsia="Times New Roman" w:cs="Times New Roman"/>
                <w:spacing w:val="1"/>
                <w:lang w:eastAsia="zh-CN"/>
              </w:rPr>
              <w:t xml:space="preserve"> </w:t>
            </w:r>
            <w:r w:rsidRPr="00CF2E59">
              <w:rPr>
                <w:rFonts w:eastAsia="Times New Roman" w:cs="Times New Roman"/>
                <w:lang w:eastAsia="zh-CN"/>
              </w:rPr>
              <w:t>России</w:t>
            </w:r>
            <w:r w:rsidRPr="00CF2E59">
              <w:rPr>
                <w:rFonts w:eastAsia="Times New Roman" w:cs="Times New Roman"/>
                <w:spacing w:val="1"/>
                <w:lang w:eastAsia="zh-CN"/>
              </w:rPr>
              <w:t xml:space="preserve"> </w:t>
            </w:r>
            <w:r w:rsidRPr="00CF2E59">
              <w:rPr>
                <w:rFonts w:eastAsia="Times New Roman" w:cs="Times New Roman"/>
                <w:lang w:eastAsia="zh-CN"/>
              </w:rPr>
              <w:t>в</w:t>
            </w:r>
            <w:r w:rsidRPr="00CF2E59">
              <w:rPr>
                <w:rFonts w:eastAsia="Times New Roman" w:cs="Times New Roman"/>
                <w:spacing w:val="1"/>
                <w:lang w:eastAsia="zh-CN"/>
              </w:rPr>
              <w:t xml:space="preserve"> </w:t>
            </w:r>
            <w:r w:rsidRPr="00CF2E59">
              <w:rPr>
                <w:rFonts w:eastAsia="Times New Roman" w:cs="Times New Roman"/>
                <w:lang w:eastAsia="zh-CN"/>
              </w:rPr>
              <w:t>процессе</w:t>
            </w:r>
            <w:r w:rsidRPr="00CF2E59">
              <w:rPr>
                <w:rFonts w:eastAsia="Times New Roman" w:cs="Times New Roman"/>
                <w:spacing w:val="1"/>
                <w:lang w:eastAsia="zh-CN"/>
              </w:rPr>
              <w:t xml:space="preserve"> </w:t>
            </w:r>
            <w:r w:rsidRPr="00CF2E59">
              <w:rPr>
                <w:rFonts w:eastAsia="Times New Roman" w:cs="Times New Roman"/>
                <w:lang w:eastAsia="zh-CN"/>
              </w:rPr>
              <w:t>традиционных</w:t>
            </w:r>
            <w:r w:rsidRPr="00CF2E59">
              <w:rPr>
                <w:rFonts w:eastAsia="Times New Roman" w:cs="Times New Roman"/>
                <w:spacing w:val="1"/>
                <w:lang w:eastAsia="zh-CN"/>
              </w:rPr>
              <w:t xml:space="preserve"> </w:t>
            </w:r>
            <w:r w:rsidRPr="00CF2E59">
              <w:rPr>
                <w:rFonts w:eastAsia="Times New Roman" w:cs="Times New Roman"/>
                <w:lang w:eastAsia="zh-CN"/>
              </w:rPr>
              <w:t>коллективных мероприятий;</w:t>
            </w:r>
          </w:p>
          <w:p w14:paraId="360CDE10" w14:textId="77777777" w:rsidR="00552F04" w:rsidRPr="00CF2E59" w:rsidRDefault="00552F04" w:rsidP="00A00F88">
            <w:pPr>
              <w:widowControl w:val="0"/>
              <w:numPr>
                <w:ilvl w:val="0"/>
                <w:numId w:val="77"/>
              </w:numPr>
              <w:tabs>
                <w:tab w:val="left" w:pos="970"/>
              </w:tabs>
              <w:autoSpaceDE w:val="0"/>
              <w:autoSpaceDN w:val="0"/>
              <w:ind w:right="148"/>
              <w:jc w:val="both"/>
              <w:rPr>
                <w:rFonts w:eastAsia="Times New Roman" w:cs="Times New Roman"/>
                <w:lang w:eastAsia="zh-CN"/>
              </w:rPr>
            </w:pPr>
            <w:r w:rsidRPr="00CF2E59">
              <w:rPr>
                <w:rFonts w:eastAsia="Times New Roman" w:cs="Times New Roman"/>
                <w:lang w:eastAsia="zh-CN"/>
              </w:rPr>
              <w:t>развивать</w:t>
            </w:r>
            <w:r w:rsidRPr="00CF2E59">
              <w:rPr>
                <w:rFonts w:eastAsia="Times New Roman" w:cs="Times New Roman"/>
                <w:spacing w:val="1"/>
                <w:lang w:eastAsia="zh-CN"/>
              </w:rPr>
              <w:t xml:space="preserve"> </w:t>
            </w:r>
            <w:r w:rsidRPr="00CF2E59">
              <w:rPr>
                <w:rFonts w:eastAsia="Times New Roman" w:cs="Times New Roman"/>
                <w:lang w:eastAsia="zh-CN"/>
              </w:rPr>
              <w:t>гражданскую</w:t>
            </w:r>
            <w:r w:rsidRPr="00CF2E59">
              <w:rPr>
                <w:rFonts w:eastAsia="Times New Roman" w:cs="Times New Roman"/>
                <w:spacing w:val="1"/>
                <w:lang w:eastAsia="zh-CN"/>
              </w:rPr>
              <w:t xml:space="preserve"> </w:t>
            </w:r>
            <w:r w:rsidRPr="00CF2E59">
              <w:rPr>
                <w:rFonts w:eastAsia="Times New Roman" w:cs="Times New Roman"/>
                <w:lang w:eastAsia="zh-CN"/>
              </w:rPr>
              <w:t>позицию,</w:t>
            </w:r>
            <w:r w:rsidRPr="00CF2E59">
              <w:rPr>
                <w:rFonts w:eastAsia="Times New Roman" w:cs="Times New Roman"/>
                <w:spacing w:val="1"/>
                <w:lang w:eastAsia="zh-CN"/>
              </w:rPr>
              <w:t xml:space="preserve"> </w:t>
            </w:r>
            <w:r w:rsidRPr="00CF2E59">
              <w:rPr>
                <w:rFonts w:eastAsia="Times New Roman" w:cs="Times New Roman"/>
                <w:lang w:eastAsia="zh-CN"/>
              </w:rPr>
              <w:t>нравственность,</w:t>
            </w:r>
            <w:r w:rsidRPr="00CF2E59">
              <w:rPr>
                <w:rFonts w:eastAsia="Times New Roman" w:cs="Times New Roman"/>
                <w:spacing w:val="1"/>
                <w:lang w:eastAsia="zh-CN"/>
              </w:rPr>
              <w:t xml:space="preserve"> </w:t>
            </w:r>
            <w:r w:rsidRPr="00CF2E59">
              <w:rPr>
                <w:rFonts w:eastAsia="Times New Roman" w:cs="Times New Roman"/>
                <w:lang w:eastAsia="zh-CN"/>
              </w:rPr>
              <w:t>патриотизм,</w:t>
            </w:r>
            <w:r w:rsidRPr="00CF2E59">
              <w:rPr>
                <w:rFonts w:eastAsia="Times New Roman" w:cs="Times New Roman"/>
                <w:spacing w:val="1"/>
                <w:lang w:eastAsia="zh-CN"/>
              </w:rPr>
              <w:t xml:space="preserve"> </w:t>
            </w:r>
            <w:r w:rsidRPr="00CF2E59">
              <w:rPr>
                <w:rFonts w:eastAsia="Times New Roman" w:cs="Times New Roman"/>
                <w:lang w:eastAsia="zh-CN"/>
              </w:rPr>
              <w:t>инициативу</w:t>
            </w:r>
            <w:r w:rsidRPr="00CF2E59">
              <w:rPr>
                <w:rFonts w:eastAsia="Times New Roman" w:cs="Times New Roman"/>
                <w:spacing w:val="1"/>
                <w:lang w:eastAsia="zh-CN"/>
              </w:rPr>
              <w:t xml:space="preserve"> </w:t>
            </w:r>
            <w:r w:rsidRPr="00CF2E59">
              <w:rPr>
                <w:rFonts w:eastAsia="Times New Roman" w:cs="Times New Roman"/>
                <w:lang w:eastAsia="zh-CN"/>
              </w:rPr>
              <w:t>и</w:t>
            </w:r>
            <w:r w:rsidRPr="00CF2E59">
              <w:rPr>
                <w:rFonts w:eastAsia="Times New Roman" w:cs="Times New Roman"/>
                <w:spacing w:val="1"/>
                <w:lang w:eastAsia="zh-CN"/>
              </w:rPr>
              <w:t xml:space="preserve"> </w:t>
            </w:r>
            <w:r w:rsidRPr="00CF2E59">
              <w:rPr>
                <w:rFonts w:eastAsia="Times New Roman" w:cs="Times New Roman"/>
                <w:lang w:eastAsia="zh-CN"/>
              </w:rPr>
              <w:lastRenderedPageBreak/>
              <w:t>самостоятельность</w:t>
            </w:r>
            <w:r w:rsidRPr="00CF2E59">
              <w:rPr>
                <w:rFonts w:eastAsia="Times New Roman" w:cs="Times New Roman"/>
                <w:spacing w:val="1"/>
                <w:lang w:eastAsia="zh-CN"/>
              </w:rPr>
              <w:t xml:space="preserve"> </w:t>
            </w:r>
            <w:r w:rsidRPr="00CF2E59">
              <w:rPr>
                <w:rFonts w:eastAsia="Times New Roman" w:cs="Times New Roman"/>
                <w:lang w:eastAsia="zh-CN"/>
              </w:rPr>
              <w:t>воспитанников</w:t>
            </w:r>
            <w:r w:rsidRPr="00CF2E59">
              <w:rPr>
                <w:rFonts w:eastAsia="Times New Roman" w:cs="Times New Roman"/>
                <w:spacing w:val="1"/>
                <w:lang w:eastAsia="zh-CN"/>
              </w:rPr>
              <w:t xml:space="preserve"> </w:t>
            </w:r>
            <w:r w:rsidRPr="00CF2E59">
              <w:rPr>
                <w:rFonts w:eastAsia="Times New Roman" w:cs="Times New Roman"/>
                <w:lang w:eastAsia="zh-CN"/>
              </w:rPr>
              <w:t>в</w:t>
            </w:r>
            <w:r w:rsidRPr="00CF2E59">
              <w:rPr>
                <w:rFonts w:eastAsia="Times New Roman" w:cs="Times New Roman"/>
                <w:spacing w:val="1"/>
                <w:lang w:eastAsia="zh-CN"/>
              </w:rPr>
              <w:t xml:space="preserve"> </w:t>
            </w:r>
            <w:r w:rsidRPr="00CF2E59">
              <w:rPr>
                <w:rFonts w:eastAsia="Times New Roman" w:cs="Times New Roman"/>
                <w:lang w:eastAsia="zh-CN"/>
              </w:rPr>
              <w:t>различных</w:t>
            </w:r>
            <w:r w:rsidRPr="00CF2E59">
              <w:rPr>
                <w:rFonts w:eastAsia="Times New Roman" w:cs="Times New Roman"/>
                <w:spacing w:val="1"/>
                <w:lang w:eastAsia="zh-CN"/>
              </w:rPr>
              <w:t xml:space="preserve"> </w:t>
            </w:r>
            <w:r w:rsidRPr="00CF2E59">
              <w:rPr>
                <w:rFonts w:eastAsia="Times New Roman" w:cs="Times New Roman"/>
                <w:lang w:eastAsia="zh-CN"/>
              </w:rPr>
              <w:t>коллективных</w:t>
            </w:r>
            <w:r w:rsidRPr="00CF2E59">
              <w:rPr>
                <w:rFonts w:eastAsia="Times New Roman" w:cs="Times New Roman"/>
                <w:spacing w:val="1"/>
                <w:lang w:eastAsia="zh-CN"/>
              </w:rPr>
              <w:t xml:space="preserve"> </w:t>
            </w:r>
            <w:r w:rsidRPr="00CF2E59">
              <w:rPr>
                <w:rFonts w:eastAsia="Times New Roman" w:cs="Times New Roman"/>
                <w:lang w:eastAsia="zh-CN"/>
              </w:rPr>
              <w:t>видах</w:t>
            </w:r>
            <w:r w:rsidRPr="00CF2E59">
              <w:rPr>
                <w:rFonts w:eastAsia="Times New Roman" w:cs="Times New Roman"/>
                <w:spacing w:val="61"/>
                <w:lang w:eastAsia="zh-CN"/>
              </w:rPr>
              <w:t xml:space="preserve"> </w:t>
            </w:r>
            <w:r w:rsidRPr="00CF2E59">
              <w:rPr>
                <w:rFonts w:eastAsia="Times New Roman" w:cs="Times New Roman"/>
                <w:lang w:eastAsia="zh-CN"/>
              </w:rPr>
              <w:t>детской</w:t>
            </w:r>
            <w:r w:rsidRPr="00CF2E59">
              <w:rPr>
                <w:rFonts w:eastAsia="Times New Roman" w:cs="Times New Roman"/>
                <w:spacing w:val="1"/>
                <w:lang w:eastAsia="zh-CN"/>
              </w:rPr>
              <w:t xml:space="preserve"> </w:t>
            </w:r>
            <w:r w:rsidRPr="00CF2E59">
              <w:rPr>
                <w:rFonts w:eastAsia="Times New Roman" w:cs="Times New Roman"/>
                <w:lang w:eastAsia="zh-CN"/>
              </w:rPr>
              <w:t>деятельности;</w:t>
            </w:r>
          </w:p>
          <w:p w14:paraId="26AFD0C0" w14:textId="77777777" w:rsidR="00552F04" w:rsidRPr="00CF2E59" w:rsidRDefault="00552F04" w:rsidP="00A00F88">
            <w:pPr>
              <w:widowControl w:val="0"/>
              <w:numPr>
                <w:ilvl w:val="0"/>
                <w:numId w:val="77"/>
              </w:numPr>
              <w:tabs>
                <w:tab w:val="left" w:pos="970"/>
              </w:tabs>
              <w:autoSpaceDE w:val="0"/>
              <w:autoSpaceDN w:val="0"/>
              <w:ind w:right="148"/>
              <w:jc w:val="both"/>
              <w:rPr>
                <w:rFonts w:eastAsia="Times New Roman" w:cs="Times New Roman"/>
                <w:lang w:eastAsia="zh-CN"/>
              </w:rPr>
            </w:pPr>
            <w:r w:rsidRPr="00CF2E59">
              <w:rPr>
                <w:rFonts w:eastAsia="Times New Roman" w:cs="Times New Roman"/>
                <w:lang w:eastAsia="zh-CN"/>
              </w:rPr>
              <w:t>воспитывать доброжелательность и положительное эмоциональное отношение к</w:t>
            </w:r>
            <w:r w:rsidRPr="00CF2E59">
              <w:rPr>
                <w:rFonts w:eastAsia="Times New Roman" w:cs="Times New Roman"/>
                <w:spacing w:val="1"/>
                <w:lang w:eastAsia="zh-CN"/>
              </w:rPr>
              <w:t xml:space="preserve"> </w:t>
            </w:r>
            <w:r w:rsidRPr="00CF2E59">
              <w:rPr>
                <w:rFonts w:eastAsia="Times New Roman" w:cs="Times New Roman"/>
                <w:lang w:eastAsia="zh-CN"/>
              </w:rPr>
              <w:t>окружающим</w:t>
            </w:r>
            <w:r w:rsidRPr="00CF2E59">
              <w:rPr>
                <w:rFonts w:eastAsia="Times New Roman" w:cs="Times New Roman"/>
                <w:spacing w:val="-2"/>
                <w:lang w:eastAsia="zh-CN"/>
              </w:rPr>
              <w:t xml:space="preserve"> </w:t>
            </w:r>
            <w:r w:rsidRPr="00CF2E59">
              <w:rPr>
                <w:rFonts w:eastAsia="Times New Roman" w:cs="Times New Roman"/>
                <w:lang w:eastAsia="zh-CN"/>
              </w:rPr>
              <w:t>людям.</w:t>
            </w:r>
          </w:p>
          <w:p w14:paraId="41E80D6C" w14:textId="77777777" w:rsidR="00552F04" w:rsidRPr="00CF2E59" w:rsidRDefault="00552F04" w:rsidP="004B33AA">
            <w:pPr>
              <w:widowControl w:val="0"/>
              <w:autoSpaceDE w:val="0"/>
              <w:autoSpaceDN w:val="0"/>
              <w:ind w:left="150" w:right="148" w:firstLine="425"/>
              <w:jc w:val="both"/>
              <w:rPr>
                <w:rFonts w:eastAsia="Times New Roman" w:cs="Times New Roman"/>
                <w:lang w:eastAsia="en-US"/>
              </w:rPr>
            </w:pPr>
            <w:r w:rsidRPr="00CF2E59">
              <w:rPr>
                <w:rFonts w:eastAsia="Times New Roman" w:cs="Times New Roman"/>
                <w:lang w:eastAsia="en-US"/>
              </w:rPr>
              <w:t>Тематика</w:t>
            </w:r>
            <w:r w:rsidRPr="00CF2E59">
              <w:rPr>
                <w:rFonts w:eastAsia="Times New Roman" w:cs="Times New Roman"/>
                <w:spacing w:val="35"/>
                <w:lang w:eastAsia="en-US"/>
              </w:rPr>
              <w:t xml:space="preserve"> </w:t>
            </w:r>
            <w:r w:rsidRPr="00CF2E59">
              <w:rPr>
                <w:rFonts w:eastAsia="Times New Roman" w:cs="Times New Roman"/>
                <w:lang w:eastAsia="en-US"/>
              </w:rPr>
              <w:t>традиционных</w:t>
            </w:r>
            <w:r w:rsidRPr="00CF2E59">
              <w:rPr>
                <w:rFonts w:eastAsia="Times New Roman" w:cs="Times New Roman"/>
                <w:spacing w:val="38"/>
                <w:lang w:eastAsia="en-US"/>
              </w:rPr>
              <w:t xml:space="preserve"> </w:t>
            </w:r>
            <w:r w:rsidRPr="00CF2E59">
              <w:rPr>
                <w:rFonts w:eastAsia="Times New Roman" w:cs="Times New Roman"/>
                <w:lang w:eastAsia="en-US"/>
              </w:rPr>
              <w:t>мероприятий</w:t>
            </w:r>
            <w:r w:rsidRPr="00CF2E59">
              <w:rPr>
                <w:rFonts w:eastAsia="Times New Roman" w:cs="Times New Roman"/>
                <w:spacing w:val="37"/>
                <w:lang w:eastAsia="en-US"/>
              </w:rPr>
              <w:t xml:space="preserve"> </w:t>
            </w:r>
            <w:r w:rsidRPr="00CF2E59">
              <w:rPr>
                <w:rFonts w:eastAsia="Times New Roman" w:cs="Times New Roman"/>
                <w:lang w:eastAsia="en-US"/>
              </w:rPr>
              <w:t>определяется</w:t>
            </w:r>
            <w:r w:rsidRPr="00CF2E59">
              <w:rPr>
                <w:rFonts w:eastAsia="Times New Roman" w:cs="Times New Roman"/>
                <w:spacing w:val="36"/>
                <w:lang w:eastAsia="en-US"/>
              </w:rPr>
              <w:t xml:space="preserve"> </w:t>
            </w:r>
            <w:r w:rsidRPr="00CF2E59">
              <w:rPr>
                <w:rFonts w:eastAsia="Times New Roman" w:cs="Times New Roman"/>
                <w:lang w:eastAsia="en-US"/>
              </w:rPr>
              <w:t>исходя</w:t>
            </w:r>
            <w:r w:rsidRPr="00CF2E59">
              <w:rPr>
                <w:rFonts w:eastAsia="Times New Roman" w:cs="Times New Roman"/>
                <w:spacing w:val="36"/>
                <w:lang w:eastAsia="en-US"/>
              </w:rPr>
              <w:t xml:space="preserve"> </w:t>
            </w:r>
            <w:r w:rsidRPr="00CF2E59">
              <w:rPr>
                <w:rFonts w:eastAsia="Times New Roman" w:cs="Times New Roman"/>
                <w:lang w:eastAsia="en-US"/>
              </w:rPr>
              <w:t>из</w:t>
            </w:r>
            <w:r w:rsidRPr="00CF2E59">
              <w:rPr>
                <w:rFonts w:eastAsia="Times New Roman" w:cs="Times New Roman"/>
                <w:spacing w:val="35"/>
                <w:lang w:eastAsia="en-US"/>
              </w:rPr>
              <w:t xml:space="preserve"> </w:t>
            </w:r>
            <w:r w:rsidRPr="00CF2E59">
              <w:rPr>
                <w:rFonts w:eastAsia="Times New Roman" w:cs="Times New Roman"/>
                <w:lang w:eastAsia="en-US"/>
              </w:rPr>
              <w:t>необходимости</w:t>
            </w:r>
            <w:r w:rsidRPr="00CF2E59">
              <w:rPr>
                <w:rFonts w:eastAsia="Times New Roman" w:cs="Times New Roman"/>
                <w:spacing w:val="-57"/>
                <w:lang w:eastAsia="en-US"/>
              </w:rPr>
              <w:t xml:space="preserve"> </w:t>
            </w:r>
            <w:r w:rsidRPr="00CF2E59">
              <w:rPr>
                <w:rFonts w:eastAsia="Times New Roman" w:cs="Times New Roman"/>
                <w:lang w:eastAsia="en-US"/>
              </w:rPr>
              <w:t>обогащения</w:t>
            </w:r>
            <w:r w:rsidRPr="00CF2E59">
              <w:rPr>
                <w:rFonts w:eastAsia="Times New Roman" w:cs="Times New Roman"/>
                <w:spacing w:val="-3"/>
                <w:lang w:eastAsia="en-US"/>
              </w:rPr>
              <w:t xml:space="preserve"> </w:t>
            </w:r>
            <w:r w:rsidRPr="00CF2E59">
              <w:rPr>
                <w:rFonts w:eastAsia="Times New Roman" w:cs="Times New Roman"/>
                <w:lang w:eastAsia="en-US"/>
              </w:rPr>
              <w:t>детского</w:t>
            </w:r>
            <w:r w:rsidRPr="00CF2E59">
              <w:rPr>
                <w:rFonts w:eastAsia="Times New Roman" w:cs="Times New Roman"/>
                <w:spacing w:val="-2"/>
                <w:lang w:eastAsia="en-US"/>
              </w:rPr>
              <w:t xml:space="preserve"> </w:t>
            </w:r>
            <w:r w:rsidRPr="00CF2E59">
              <w:rPr>
                <w:rFonts w:eastAsia="Times New Roman" w:cs="Times New Roman"/>
                <w:lang w:eastAsia="en-US"/>
              </w:rPr>
              <w:t>опыта,</w:t>
            </w:r>
            <w:r w:rsidRPr="00CF2E59">
              <w:rPr>
                <w:rFonts w:eastAsia="Times New Roman" w:cs="Times New Roman"/>
                <w:spacing w:val="-2"/>
                <w:lang w:eastAsia="en-US"/>
              </w:rPr>
              <w:t xml:space="preserve"> </w:t>
            </w:r>
            <w:r w:rsidRPr="00CF2E59">
              <w:rPr>
                <w:rFonts w:eastAsia="Times New Roman" w:cs="Times New Roman"/>
                <w:lang w:eastAsia="en-US"/>
              </w:rPr>
              <w:t>приобщения</w:t>
            </w:r>
            <w:r w:rsidRPr="00CF2E59">
              <w:rPr>
                <w:rFonts w:eastAsia="Times New Roman" w:cs="Times New Roman"/>
                <w:spacing w:val="-2"/>
                <w:lang w:eastAsia="en-US"/>
              </w:rPr>
              <w:t xml:space="preserve"> </w:t>
            </w:r>
            <w:r w:rsidRPr="00CF2E59">
              <w:rPr>
                <w:rFonts w:eastAsia="Times New Roman" w:cs="Times New Roman"/>
                <w:lang w:eastAsia="en-US"/>
              </w:rPr>
              <w:t>к</w:t>
            </w:r>
            <w:r w:rsidRPr="00CF2E59">
              <w:rPr>
                <w:rFonts w:eastAsia="Times New Roman" w:cs="Times New Roman"/>
                <w:spacing w:val="-4"/>
                <w:lang w:eastAsia="en-US"/>
              </w:rPr>
              <w:t xml:space="preserve"> </w:t>
            </w:r>
            <w:r w:rsidRPr="00CF2E59">
              <w:rPr>
                <w:rFonts w:eastAsia="Times New Roman" w:cs="Times New Roman"/>
                <w:lang w:eastAsia="en-US"/>
              </w:rPr>
              <w:t>ценностям,</w:t>
            </w:r>
            <w:r w:rsidRPr="00CF2E59">
              <w:rPr>
                <w:rFonts w:eastAsia="Times New Roman" w:cs="Times New Roman"/>
                <w:spacing w:val="-2"/>
                <w:lang w:eastAsia="en-US"/>
              </w:rPr>
              <w:t xml:space="preserve"> </w:t>
            </w:r>
            <w:r w:rsidRPr="00CF2E59">
              <w:rPr>
                <w:rFonts w:eastAsia="Times New Roman" w:cs="Times New Roman"/>
                <w:lang w:eastAsia="en-US"/>
              </w:rPr>
              <w:t>истории</w:t>
            </w:r>
            <w:r w:rsidRPr="00CF2E59">
              <w:rPr>
                <w:rFonts w:eastAsia="Times New Roman" w:cs="Times New Roman"/>
                <w:spacing w:val="-2"/>
                <w:lang w:eastAsia="en-US"/>
              </w:rPr>
              <w:t xml:space="preserve"> </w:t>
            </w:r>
            <w:r w:rsidRPr="00CF2E59">
              <w:rPr>
                <w:rFonts w:eastAsia="Times New Roman" w:cs="Times New Roman"/>
                <w:lang w:eastAsia="en-US"/>
              </w:rPr>
              <w:t>и</w:t>
            </w:r>
            <w:r w:rsidRPr="00CF2E59">
              <w:rPr>
                <w:rFonts w:eastAsia="Times New Roman" w:cs="Times New Roman"/>
                <w:spacing w:val="-4"/>
                <w:lang w:eastAsia="en-US"/>
              </w:rPr>
              <w:t xml:space="preserve"> </w:t>
            </w:r>
            <w:r w:rsidRPr="00CF2E59">
              <w:rPr>
                <w:rFonts w:eastAsia="Times New Roman" w:cs="Times New Roman"/>
                <w:lang w:eastAsia="en-US"/>
              </w:rPr>
              <w:t>культуре</w:t>
            </w:r>
            <w:r w:rsidRPr="00CF2E59">
              <w:rPr>
                <w:rFonts w:eastAsia="Times New Roman" w:cs="Times New Roman"/>
                <w:spacing w:val="-4"/>
                <w:lang w:eastAsia="en-US"/>
              </w:rPr>
              <w:t xml:space="preserve"> </w:t>
            </w:r>
            <w:r w:rsidRPr="00CF2E59">
              <w:rPr>
                <w:rFonts w:eastAsia="Times New Roman" w:cs="Times New Roman"/>
                <w:lang w:eastAsia="en-US"/>
              </w:rPr>
              <w:t>своего</w:t>
            </w:r>
            <w:r w:rsidRPr="00CF2E59">
              <w:rPr>
                <w:rFonts w:eastAsia="Times New Roman" w:cs="Times New Roman"/>
                <w:spacing w:val="-3"/>
                <w:lang w:eastAsia="en-US"/>
              </w:rPr>
              <w:t xml:space="preserve"> </w:t>
            </w:r>
            <w:r w:rsidRPr="00CF2E59">
              <w:rPr>
                <w:rFonts w:eastAsia="Times New Roman" w:cs="Times New Roman"/>
                <w:lang w:eastAsia="en-US"/>
              </w:rPr>
              <w:t>народа.</w:t>
            </w:r>
          </w:p>
          <w:p w14:paraId="7E57C07F" w14:textId="77777777" w:rsidR="00552F04" w:rsidRPr="00CF2E59" w:rsidRDefault="00552F04" w:rsidP="004B33AA">
            <w:pPr>
              <w:ind w:left="150" w:right="148" w:firstLine="425"/>
              <w:contextualSpacing/>
              <w:jc w:val="both"/>
              <w:rPr>
                <w:rFonts w:cs="Times New Roman"/>
                <w:lang w:eastAsia="en-US"/>
              </w:rPr>
            </w:pPr>
            <w:r w:rsidRPr="00CF2E59">
              <w:rPr>
                <w:rFonts w:cs="Times New Roman"/>
                <w:lang w:eastAsia="en-US"/>
              </w:rPr>
              <w:t xml:space="preserve">Педагогический коллектив придает большое значение созданию </w:t>
            </w:r>
            <w:r w:rsidRPr="00CF2E59">
              <w:rPr>
                <w:rFonts w:cs="Times New Roman"/>
                <w:bCs/>
                <w:lang w:eastAsia="en-US"/>
              </w:rPr>
              <w:t>традиций,</w:t>
            </w:r>
            <w:r w:rsidRPr="00CF2E59">
              <w:rPr>
                <w:rFonts w:cs="Times New Roman"/>
                <w:lang w:eastAsia="en-US"/>
              </w:rPr>
              <w:t xml:space="preserve"> которые позволяют сделать привлекательной и наполненной  жизнью  ребенка в детском саду, обеспечивает полноценное развитие ребенка, способствует формированию ценностей воспитания.</w:t>
            </w:r>
          </w:p>
        </w:tc>
      </w:tr>
      <w:tr w:rsidR="00552F04" w:rsidRPr="00CF2E59" w14:paraId="71EC2995" w14:textId="77777777" w:rsidTr="00312E85">
        <w:tc>
          <w:tcPr>
            <w:tcW w:w="5000" w:type="pct"/>
            <w:gridSpan w:val="6"/>
            <w:tcBorders>
              <w:top w:val="outset" w:sz="6" w:space="0" w:color="000000"/>
              <w:left w:val="outset" w:sz="6" w:space="0" w:color="000000"/>
              <w:bottom w:val="outset" w:sz="6" w:space="0" w:color="000000"/>
            </w:tcBorders>
            <w:shd w:val="clear" w:color="auto" w:fill="F2F2F2" w:themeFill="background1" w:themeFillShade="F2"/>
            <w:tcMar>
              <w:top w:w="0" w:type="dxa"/>
              <w:left w:w="0" w:type="dxa"/>
              <w:bottom w:w="0" w:type="dxa"/>
              <w:right w:w="0" w:type="dxa"/>
            </w:tcMar>
          </w:tcPr>
          <w:p w14:paraId="726A4529" w14:textId="77777777" w:rsidR="00552F04" w:rsidRPr="00CF2E59" w:rsidRDefault="00552F04" w:rsidP="004B33AA">
            <w:pPr>
              <w:autoSpaceDE w:val="0"/>
              <w:autoSpaceDN w:val="0"/>
              <w:adjustRightInd w:val="0"/>
              <w:ind w:left="150" w:right="148" w:firstLine="425"/>
              <w:jc w:val="center"/>
              <w:rPr>
                <w:rFonts w:eastAsia="Times New Roman" w:cs="Times New Roman"/>
                <w:b/>
              </w:rPr>
            </w:pPr>
            <w:r w:rsidRPr="00CF2E59">
              <w:rPr>
                <w:rFonts w:eastAsia="Times New Roman" w:cs="Times New Roman"/>
                <w:b/>
              </w:rPr>
              <w:lastRenderedPageBreak/>
              <w:t>Модуль «Развивающая предметно-пространственная среда»</w:t>
            </w:r>
          </w:p>
        </w:tc>
      </w:tr>
      <w:tr w:rsidR="00552F04" w:rsidRPr="00CF2E59" w14:paraId="26A33C1A" w14:textId="77777777" w:rsidTr="00312E85">
        <w:tc>
          <w:tcPr>
            <w:tcW w:w="5000" w:type="pct"/>
            <w:gridSpan w:val="6"/>
            <w:tcBorders>
              <w:top w:val="outset" w:sz="6" w:space="0" w:color="000000"/>
              <w:left w:val="outset" w:sz="6" w:space="0" w:color="000000"/>
              <w:bottom w:val="outset" w:sz="6" w:space="0" w:color="000000"/>
            </w:tcBorders>
            <w:shd w:val="clear" w:color="auto" w:fill="auto"/>
            <w:tcMar>
              <w:top w:w="0" w:type="dxa"/>
              <w:left w:w="0" w:type="dxa"/>
              <w:bottom w:w="0" w:type="dxa"/>
              <w:right w:w="0" w:type="dxa"/>
            </w:tcMar>
          </w:tcPr>
          <w:p w14:paraId="0C04245B" w14:textId="77777777" w:rsidR="00552F04" w:rsidRPr="00CF2E59" w:rsidRDefault="00552F04" w:rsidP="004B33AA">
            <w:pPr>
              <w:autoSpaceDE w:val="0"/>
              <w:autoSpaceDN w:val="0"/>
              <w:adjustRightInd w:val="0"/>
              <w:ind w:left="150" w:right="148" w:firstLine="425"/>
              <w:jc w:val="both"/>
              <w:rPr>
                <w:rFonts w:eastAsia="Microsoft YaHei" w:cs="Times New Roman"/>
                <w:color w:val="000000"/>
                <w:kern w:val="1"/>
              </w:rPr>
            </w:pPr>
            <w:r w:rsidRPr="00CF2E59">
              <w:rPr>
                <w:rFonts w:eastAsia="Microsoft YaHei" w:cs="Times New Roman"/>
                <w:color w:val="000000"/>
                <w:kern w:val="1"/>
              </w:rPr>
              <w:t>Окружающая детей развивающая предметно-пространственная среда (РППС) детского сада, при условии ее грамотной организации, обогащает внутренний мир ребёнка,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детского сада.</w:t>
            </w:r>
          </w:p>
          <w:p w14:paraId="15F367D7" w14:textId="77777777" w:rsidR="00552F04" w:rsidRPr="00CF2E59" w:rsidRDefault="00552F04" w:rsidP="004B33AA">
            <w:pPr>
              <w:autoSpaceDE w:val="0"/>
              <w:autoSpaceDN w:val="0"/>
              <w:adjustRightInd w:val="0"/>
              <w:ind w:left="150" w:right="148" w:firstLine="425"/>
              <w:jc w:val="both"/>
              <w:rPr>
                <w:rFonts w:eastAsia="Microsoft YaHei" w:cs="Times New Roman"/>
                <w:color w:val="000000"/>
                <w:kern w:val="1"/>
              </w:rPr>
            </w:pPr>
            <w:r w:rsidRPr="00CF2E59">
              <w:rPr>
                <w:rFonts w:eastAsia="Microsoft YaHei" w:cs="Times New Roman"/>
                <w:color w:val="000000"/>
                <w:kern w:val="1"/>
              </w:rPr>
              <w:t>Воспитывающее влияние на ребёнка осуществляется через такие формы работы с развивающей предметно-пространственной средой детского сада как:</w:t>
            </w:r>
            <w:r w:rsidRPr="00CF2E59">
              <w:rPr>
                <w:rFonts w:eastAsia="Microsoft YaHei" w:cs="Times New Roman"/>
                <w:b/>
                <w:color w:val="000000"/>
                <w:kern w:val="1"/>
              </w:rPr>
              <w:t xml:space="preserve"> </w:t>
            </w:r>
            <w:r w:rsidRPr="00CF2E59">
              <w:rPr>
                <w:rFonts w:eastAsia="Microsoft YaHei" w:cs="Times New Roman"/>
                <w:color w:val="000000"/>
                <w:kern w:val="1"/>
              </w:rPr>
              <w:t>оформление интерьера помещений учреждения (групповой комнаты, раздевалки, участка для прогулок) и их периодической переориентацией.</w:t>
            </w:r>
            <w:r w:rsidRPr="00CF2E59">
              <w:rPr>
                <w:rFonts w:eastAsia="Microsoft YaHei" w:cs="Times New Roman"/>
                <w:b/>
                <w:color w:val="000000"/>
                <w:kern w:val="1"/>
              </w:rPr>
              <w:t xml:space="preserve"> </w:t>
            </w:r>
            <w:r w:rsidRPr="00CF2E59">
              <w:rPr>
                <w:rFonts w:eastAsia="Microsoft YaHei" w:cs="Times New Roman"/>
                <w:color w:val="000000"/>
                <w:kern w:val="1"/>
              </w:rPr>
              <w:t>Оснащение пространства выступает как динамическое, подвижное и легко изменяемое.</w:t>
            </w:r>
          </w:p>
          <w:p w14:paraId="35E36019" w14:textId="77777777" w:rsidR="00552F04" w:rsidRPr="00CF2E59" w:rsidRDefault="00552F04" w:rsidP="004B33AA">
            <w:pPr>
              <w:autoSpaceDE w:val="0"/>
              <w:autoSpaceDN w:val="0"/>
              <w:adjustRightInd w:val="0"/>
              <w:ind w:left="150" w:right="148" w:firstLine="425"/>
              <w:jc w:val="both"/>
              <w:rPr>
                <w:rFonts w:eastAsia="Microsoft YaHei" w:cs="Times New Roman"/>
                <w:color w:val="000000"/>
                <w:kern w:val="1"/>
              </w:rPr>
            </w:pPr>
            <w:r w:rsidRPr="00CF2E59">
              <w:rPr>
                <w:rFonts w:eastAsia="Microsoft YaHei" w:cs="Times New Roman"/>
                <w:color w:val="000000"/>
                <w:kern w:val="1"/>
              </w:rPr>
              <w:t xml:space="preserve">Правильно </w:t>
            </w:r>
            <w:proofErr w:type="gramStart"/>
            <w:r w:rsidRPr="00CF2E59">
              <w:rPr>
                <w:rFonts w:eastAsia="Microsoft YaHei" w:cs="Times New Roman"/>
                <w:color w:val="000000"/>
                <w:kern w:val="1"/>
              </w:rPr>
              <w:t>оснащённая</w:t>
            </w:r>
            <w:proofErr w:type="gramEnd"/>
            <w:r w:rsidRPr="00CF2E59">
              <w:rPr>
                <w:rFonts w:eastAsia="Microsoft YaHei" w:cs="Times New Roman"/>
                <w:color w:val="000000"/>
                <w:kern w:val="1"/>
              </w:rPr>
              <w:t xml:space="preserve"> РППС является хорошим средством разрушения негативных установок</w:t>
            </w:r>
            <w:r w:rsidRPr="00CF2E59">
              <w:rPr>
                <w:rFonts w:eastAsia="Microsoft YaHei" w:cs="Times New Roman"/>
                <w:b/>
                <w:color w:val="000000"/>
                <w:kern w:val="1"/>
              </w:rPr>
              <w:t xml:space="preserve"> </w:t>
            </w:r>
            <w:r w:rsidRPr="00CF2E59">
              <w:rPr>
                <w:rFonts w:eastAsia="Microsoft YaHei" w:cs="Times New Roman"/>
                <w:color w:val="000000"/>
                <w:kern w:val="1"/>
              </w:rPr>
              <w:t>воспитанников на пребывание в детском саду. Позитивному настрою  детей на образовательную деятельность могут способствовать:</w:t>
            </w:r>
          </w:p>
          <w:p w14:paraId="6EEA7360" w14:textId="54F87E95" w:rsidR="00552F04" w:rsidRPr="004B33AA" w:rsidRDefault="00552F04" w:rsidP="00A00F88">
            <w:pPr>
              <w:pStyle w:val="a5"/>
              <w:numPr>
                <w:ilvl w:val="0"/>
                <w:numId w:val="78"/>
              </w:numPr>
              <w:autoSpaceDE w:val="0"/>
              <w:autoSpaceDN w:val="0"/>
              <w:adjustRightInd w:val="0"/>
              <w:ind w:right="148"/>
              <w:jc w:val="both"/>
              <w:rPr>
                <w:rFonts w:eastAsia="Microsoft YaHei"/>
                <w:color w:val="000000"/>
                <w:kern w:val="1"/>
              </w:rPr>
            </w:pPr>
            <w:r w:rsidRPr="004B33AA">
              <w:rPr>
                <w:rFonts w:eastAsia="Microsoft YaHei"/>
                <w:color w:val="000000"/>
                <w:kern w:val="1"/>
              </w:rPr>
              <w:t>размещение в группе и раздевалке регулярно сменяемых экспозиций, творческих работ, позволяет детям реализовать свой творческий потенциал, а также знакомиться с работами друг друга;</w:t>
            </w:r>
          </w:p>
          <w:p w14:paraId="335910FA" w14:textId="45B3140C" w:rsidR="00552F04" w:rsidRPr="004B33AA" w:rsidRDefault="00552F04" w:rsidP="00A00F88">
            <w:pPr>
              <w:pStyle w:val="a5"/>
              <w:numPr>
                <w:ilvl w:val="0"/>
                <w:numId w:val="78"/>
              </w:numPr>
              <w:autoSpaceDE w:val="0"/>
              <w:autoSpaceDN w:val="0"/>
              <w:adjustRightInd w:val="0"/>
              <w:ind w:right="148"/>
              <w:jc w:val="both"/>
              <w:rPr>
                <w:rFonts w:eastAsia="Microsoft YaHei"/>
                <w:color w:val="000000"/>
                <w:kern w:val="1"/>
              </w:rPr>
            </w:pPr>
            <w:r w:rsidRPr="004B33AA">
              <w:rPr>
                <w:rFonts w:eastAsia="Microsoft YaHei"/>
                <w:color w:val="000000"/>
                <w:kern w:val="1"/>
              </w:rPr>
              <w:t>оформление в раздевалке фотоотчетов об интересных событиях в детском саду и дома (проведенных ключевых делах, развлечениях, интересных экскурсиях, походах с родителями, встречах с интересными людьми и т.п.) способствует осмыслению окружающего мира и себя в этом мире;</w:t>
            </w:r>
          </w:p>
          <w:p w14:paraId="7AED1E42" w14:textId="2A43DEA6" w:rsidR="00552F04" w:rsidRPr="004B33AA" w:rsidRDefault="00552F04" w:rsidP="00A00F88">
            <w:pPr>
              <w:pStyle w:val="a5"/>
              <w:numPr>
                <w:ilvl w:val="0"/>
                <w:numId w:val="78"/>
              </w:numPr>
              <w:autoSpaceDE w:val="0"/>
              <w:autoSpaceDN w:val="0"/>
              <w:adjustRightInd w:val="0"/>
              <w:ind w:right="148"/>
              <w:jc w:val="both"/>
              <w:rPr>
                <w:rFonts w:eastAsia="Microsoft YaHei"/>
                <w:color w:val="000000"/>
                <w:kern w:val="1"/>
              </w:rPr>
            </w:pPr>
            <w:r w:rsidRPr="004B33AA">
              <w:rPr>
                <w:rFonts w:eastAsia="Microsoft YaHei"/>
                <w:color w:val="000000"/>
                <w:kern w:val="1"/>
              </w:rPr>
              <w:t>размещение в группе картин определенного художественного стиля, знакомящего детей с разнообразием эстетического осмысления мира;</w:t>
            </w:r>
          </w:p>
          <w:p w14:paraId="75AEC934" w14:textId="57F889B4" w:rsidR="00552F04" w:rsidRPr="004B33AA" w:rsidRDefault="00552F04" w:rsidP="00A00F88">
            <w:pPr>
              <w:pStyle w:val="a5"/>
              <w:numPr>
                <w:ilvl w:val="0"/>
                <w:numId w:val="78"/>
              </w:numPr>
              <w:autoSpaceDE w:val="0"/>
              <w:autoSpaceDN w:val="0"/>
              <w:adjustRightInd w:val="0"/>
              <w:ind w:right="148"/>
              <w:jc w:val="both"/>
              <w:rPr>
                <w:rFonts w:eastAsia="Microsoft YaHei"/>
                <w:color w:val="000000"/>
                <w:kern w:val="1"/>
              </w:rPr>
            </w:pPr>
            <w:r w:rsidRPr="004B33AA">
              <w:rPr>
                <w:rFonts w:eastAsia="Microsoft YaHei"/>
                <w:color w:val="000000"/>
                <w:kern w:val="1"/>
              </w:rPr>
              <w:t>размещение в уголке экспериментирования набора приспособлений для проведения несложных и безопасных экспериментов вовлекает в познавательно-исследовательскую деятельность;</w:t>
            </w:r>
          </w:p>
          <w:p w14:paraId="4D69BA10" w14:textId="378DD710" w:rsidR="00552F04" w:rsidRPr="004B33AA" w:rsidRDefault="00552F04" w:rsidP="00A00F88">
            <w:pPr>
              <w:pStyle w:val="a5"/>
              <w:numPr>
                <w:ilvl w:val="0"/>
                <w:numId w:val="78"/>
              </w:numPr>
              <w:autoSpaceDE w:val="0"/>
              <w:autoSpaceDN w:val="0"/>
              <w:adjustRightInd w:val="0"/>
              <w:ind w:right="148"/>
              <w:jc w:val="both"/>
              <w:rPr>
                <w:rFonts w:eastAsia="Microsoft YaHei"/>
                <w:color w:val="000000"/>
                <w:kern w:val="1"/>
              </w:rPr>
            </w:pPr>
            <w:r w:rsidRPr="004B33AA">
              <w:rPr>
                <w:rFonts w:eastAsia="Microsoft YaHei"/>
                <w:color w:val="000000"/>
                <w:kern w:val="1"/>
              </w:rPr>
              <w:t>событийный дизайн – оформление пространства в канун праздников, церемоний, творческих вечеров, собраний, создают радостный праздничный настрой;</w:t>
            </w:r>
          </w:p>
          <w:p w14:paraId="6C13E07C" w14:textId="7DD602F3" w:rsidR="00552F04" w:rsidRPr="004B33AA" w:rsidRDefault="00552F04" w:rsidP="00A00F88">
            <w:pPr>
              <w:pStyle w:val="a5"/>
              <w:numPr>
                <w:ilvl w:val="0"/>
                <w:numId w:val="78"/>
              </w:numPr>
              <w:autoSpaceDE w:val="0"/>
              <w:autoSpaceDN w:val="0"/>
              <w:adjustRightInd w:val="0"/>
              <w:ind w:right="148"/>
              <w:jc w:val="both"/>
              <w:rPr>
                <w:rFonts w:eastAsia="Microsoft YaHei"/>
                <w:color w:val="000000"/>
                <w:kern w:val="1"/>
              </w:rPr>
            </w:pPr>
            <w:r w:rsidRPr="004B33AA">
              <w:rPr>
                <w:rFonts w:eastAsia="Microsoft YaHei"/>
                <w:color w:val="000000"/>
                <w:kern w:val="1"/>
              </w:rPr>
              <w:t>популяризация особой символики детского сада, группы (эмблема, символика, логотип, элементы спортивного костюма и т.п.), используемой как в повседневности, так и в торжественные моменты жизни образовательной организации – во время праздников, торжественных церемоний и иных происходящих в жизни учреждения знаковых событий вызывают положительную ответную реакцию;</w:t>
            </w:r>
          </w:p>
          <w:p w14:paraId="5197EBBC" w14:textId="76DE0872" w:rsidR="00552F04" w:rsidRPr="004B33AA" w:rsidRDefault="00552F04" w:rsidP="00A00F88">
            <w:pPr>
              <w:pStyle w:val="a5"/>
              <w:numPr>
                <w:ilvl w:val="0"/>
                <w:numId w:val="78"/>
              </w:numPr>
              <w:autoSpaceDE w:val="0"/>
              <w:autoSpaceDN w:val="0"/>
              <w:adjustRightInd w:val="0"/>
              <w:ind w:right="148"/>
              <w:jc w:val="both"/>
              <w:rPr>
                <w:rFonts w:eastAsia="Microsoft YaHei"/>
                <w:color w:val="000000"/>
                <w:kern w:val="1"/>
              </w:rPr>
            </w:pPr>
            <w:r w:rsidRPr="004B33AA">
              <w:rPr>
                <w:rFonts w:eastAsia="Microsoft YaHei"/>
                <w:color w:val="000000"/>
                <w:kern w:val="1"/>
              </w:rPr>
              <w:t>благоустройство группы, осуществляемое воспитателем вместе с детьми, позволяет проявить свои фантазию и творческие способности, создающее повод для длительного общения педагога с детьми;</w:t>
            </w:r>
          </w:p>
          <w:p w14:paraId="4C3B5A59" w14:textId="578239D3" w:rsidR="00552F04" w:rsidRPr="004B33AA" w:rsidRDefault="00552F04" w:rsidP="00A00F88">
            <w:pPr>
              <w:pStyle w:val="a5"/>
              <w:numPr>
                <w:ilvl w:val="0"/>
                <w:numId w:val="78"/>
              </w:numPr>
              <w:autoSpaceDE w:val="0"/>
              <w:autoSpaceDN w:val="0"/>
              <w:adjustRightInd w:val="0"/>
              <w:ind w:right="148"/>
              <w:jc w:val="both"/>
              <w:rPr>
                <w:rFonts w:eastAsia="Microsoft YaHei"/>
                <w:color w:val="000000"/>
                <w:kern w:val="1"/>
              </w:rPr>
            </w:pPr>
            <w:r w:rsidRPr="004B33AA">
              <w:rPr>
                <w:rFonts w:eastAsia="Microsoft YaHei"/>
                <w:color w:val="000000"/>
                <w:kern w:val="1"/>
              </w:rPr>
              <w:t>озеленение участка, разбивка клумб, посадка деревьев, оборудование игровых зон на веранде и участке, доступных и приспособленных для детей, оздоровительно-рекреационных зон, позволяющих разделить свободное пространство участка на зоны активного и тихого отдыха;</w:t>
            </w:r>
          </w:p>
          <w:p w14:paraId="1C05D403" w14:textId="3D28E1D7" w:rsidR="00552F04" w:rsidRPr="004B33AA" w:rsidRDefault="00552F04" w:rsidP="00A00F88">
            <w:pPr>
              <w:pStyle w:val="a5"/>
              <w:numPr>
                <w:ilvl w:val="0"/>
                <w:numId w:val="78"/>
              </w:numPr>
              <w:autoSpaceDE w:val="0"/>
              <w:autoSpaceDN w:val="0"/>
              <w:adjustRightInd w:val="0"/>
              <w:ind w:right="148"/>
              <w:jc w:val="both"/>
              <w:rPr>
                <w:rFonts w:eastAsia="Microsoft YaHei"/>
                <w:color w:val="000000"/>
                <w:kern w:val="1"/>
              </w:rPr>
            </w:pPr>
            <w:r w:rsidRPr="004B33AA">
              <w:rPr>
                <w:rFonts w:eastAsia="Microsoft YaHei"/>
                <w:color w:val="000000"/>
                <w:kern w:val="1"/>
              </w:rPr>
              <w:lastRenderedPageBreak/>
              <w:t>акцентирование внимания детей посредством элементов развивающей предметно-пространственной среды (стенды, плакаты, инсталляции) на важных для воспитания ценностях учреждения, его традициях, правилах.</w:t>
            </w:r>
          </w:p>
        </w:tc>
      </w:tr>
      <w:tr w:rsidR="00552F04" w:rsidRPr="00CF2E59" w14:paraId="05E9D024" w14:textId="77777777" w:rsidTr="00312E85">
        <w:tc>
          <w:tcPr>
            <w:tcW w:w="5000" w:type="pct"/>
            <w:gridSpan w:val="6"/>
            <w:tcBorders>
              <w:top w:val="outset" w:sz="6" w:space="0" w:color="000000"/>
              <w:left w:val="outset" w:sz="6" w:space="0" w:color="000000"/>
              <w:bottom w:val="outset" w:sz="6" w:space="0" w:color="000000"/>
            </w:tcBorders>
            <w:shd w:val="clear" w:color="auto" w:fill="F2F2F2" w:themeFill="background1" w:themeFillShade="F2"/>
            <w:tcMar>
              <w:top w:w="0" w:type="dxa"/>
              <w:left w:w="0" w:type="dxa"/>
              <w:bottom w:w="0" w:type="dxa"/>
              <w:right w:w="0" w:type="dxa"/>
            </w:tcMar>
          </w:tcPr>
          <w:p w14:paraId="5F457015" w14:textId="77777777" w:rsidR="00552F04" w:rsidRPr="00CF2E59" w:rsidRDefault="00552F04" w:rsidP="004B33AA">
            <w:pPr>
              <w:ind w:left="150" w:right="148" w:firstLine="425"/>
              <w:jc w:val="center"/>
              <w:rPr>
                <w:rFonts w:cs="Times New Roman"/>
                <w:b/>
                <w:lang w:eastAsia="en-US"/>
              </w:rPr>
            </w:pPr>
            <w:r w:rsidRPr="00CF2E59">
              <w:rPr>
                <w:rFonts w:cs="Times New Roman"/>
                <w:b/>
                <w:lang w:eastAsia="en-US"/>
              </w:rPr>
              <w:lastRenderedPageBreak/>
              <w:t>2.3. Особенности взаимодействия педагогического коллектива с семьями воспитанников</w:t>
            </w:r>
          </w:p>
        </w:tc>
      </w:tr>
      <w:tr w:rsidR="00552F04" w:rsidRPr="00CF2E59" w14:paraId="3AFD41B4" w14:textId="77777777" w:rsidTr="00312E85">
        <w:tc>
          <w:tcPr>
            <w:tcW w:w="5000" w:type="pct"/>
            <w:gridSpan w:val="6"/>
            <w:tcBorders>
              <w:top w:val="outset" w:sz="6" w:space="0" w:color="000000"/>
              <w:left w:val="outset" w:sz="6" w:space="0" w:color="000000"/>
              <w:bottom w:val="outset" w:sz="6" w:space="0" w:color="000000"/>
            </w:tcBorders>
            <w:shd w:val="clear" w:color="auto" w:fill="auto"/>
            <w:tcMar>
              <w:top w:w="0" w:type="dxa"/>
              <w:left w:w="0" w:type="dxa"/>
              <w:bottom w:w="0" w:type="dxa"/>
              <w:right w:w="0" w:type="dxa"/>
            </w:tcMar>
          </w:tcPr>
          <w:p w14:paraId="28DC589F" w14:textId="77777777" w:rsidR="00D044FA" w:rsidRPr="00D044FA" w:rsidRDefault="00D044FA" w:rsidP="00D044FA">
            <w:pPr>
              <w:ind w:left="150" w:right="148" w:firstLine="425"/>
              <w:jc w:val="both"/>
              <w:rPr>
                <w:rFonts w:cs="Times New Roman"/>
                <w:bCs/>
                <w:iCs/>
                <w:lang w:eastAsia="en-US"/>
              </w:rPr>
            </w:pPr>
            <w:r w:rsidRPr="00D044FA">
              <w:rPr>
                <w:rFonts w:cs="Times New Roman"/>
                <w:bCs/>
                <w:iCs/>
                <w:lang w:eastAsia="en-US"/>
              </w:rPr>
              <w:t>Семья и дошкольное учреждение составляют целостную социокультурную образовательную среду для наиболее успешного развития и социализации детей от рождения до поступления в школу. Для МДОУ №84 «Тополёк» важно интегрировать семейное и общественное дошкольное воспитание, сохранить приоритет семейного воспитания, активнее привлекать семьи к участию в образовательно-воспитательном процессе.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w:t>
            </w:r>
          </w:p>
          <w:p w14:paraId="53458D0D" w14:textId="3BE2E284" w:rsidR="00D044FA" w:rsidRPr="00D044FA" w:rsidRDefault="00D044FA" w:rsidP="00D044FA">
            <w:pPr>
              <w:ind w:left="150" w:right="148" w:firstLine="425"/>
              <w:jc w:val="both"/>
              <w:rPr>
                <w:rFonts w:cs="Times New Roman"/>
                <w:bCs/>
                <w:iCs/>
                <w:lang w:eastAsia="en-US"/>
              </w:rPr>
            </w:pPr>
            <w:r w:rsidRPr="00D044FA">
              <w:rPr>
                <w:rFonts w:cs="Times New Roman"/>
                <w:bCs/>
                <w:iCs/>
                <w:lang w:eastAsia="en-US"/>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w:t>
            </w:r>
            <w:r>
              <w:rPr>
                <w:rFonts w:cs="Times New Roman"/>
                <w:bCs/>
                <w:iCs/>
                <w:lang w:eastAsia="en-US"/>
              </w:rPr>
              <w:t xml:space="preserve"> воспитании детей, приобщении к </w:t>
            </w:r>
            <w:r w:rsidRPr="00D044FA">
              <w:rPr>
                <w:rFonts w:cs="Times New Roman"/>
                <w:bCs/>
                <w:iCs/>
                <w:lang w:eastAsia="en-US"/>
              </w:rPr>
              <w:t>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14:paraId="2E4106B0" w14:textId="77777777" w:rsidR="00D044FA" w:rsidRPr="00D044FA" w:rsidRDefault="00D044FA" w:rsidP="00D044FA">
            <w:pPr>
              <w:ind w:left="150" w:right="148" w:firstLine="425"/>
              <w:jc w:val="both"/>
              <w:rPr>
                <w:rFonts w:cs="Times New Roman"/>
                <w:bCs/>
                <w:iCs/>
                <w:lang w:eastAsia="en-US"/>
              </w:rPr>
            </w:pPr>
            <w:r w:rsidRPr="00D044FA">
              <w:rPr>
                <w:rFonts w:cs="Times New Roman"/>
                <w:b/>
                <w:bCs/>
                <w:iCs/>
                <w:lang w:eastAsia="en-US"/>
              </w:rPr>
              <w:t>Цель ДОУ</w:t>
            </w:r>
            <w:r w:rsidRPr="00D044FA">
              <w:rPr>
                <w:rFonts w:cs="Times New Roman"/>
                <w:bCs/>
                <w:iCs/>
                <w:lang w:eastAsia="en-US"/>
              </w:rPr>
              <w:t xml:space="preserve"> по организации взаимодействия с родителями - совместное воспитание и развитие дошкольников, вовлечение родителей в образовательный процесс дошкольного учреждения.</w:t>
            </w:r>
          </w:p>
          <w:p w14:paraId="0FAA550C" w14:textId="77777777" w:rsidR="00D044FA" w:rsidRPr="00D044FA" w:rsidRDefault="00D044FA" w:rsidP="00D044FA">
            <w:pPr>
              <w:ind w:left="150" w:right="148" w:firstLine="425"/>
              <w:jc w:val="both"/>
              <w:rPr>
                <w:rFonts w:cs="Times New Roman"/>
                <w:bCs/>
                <w:iCs/>
                <w:lang w:eastAsia="en-US"/>
              </w:rPr>
            </w:pPr>
            <w:r w:rsidRPr="00D044FA">
              <w:rPr>
                <w:rFonts w:cs="Times New Roman"/>
                <w:bCs/>
                <w:iCs/>
                <w:lang w:eastAsia="en-US"/>
              </w:rPr>
              <w:t xml:space="preserve">Основные положения ФГОС </w:t>
            </w:r>
            <w:proofErr w:type="gramStart"/>
            <w:r w:rsidRPr="00D044FA">
              <w:rPr>
                <w:rFonts w:cs="Times New Roman"/>
                <w:bCs/>
                <w:iCs/>
                <w:lang w:eastAsia="en-US"/>
              </w:rPr>
              <w:t>ДО</w:t>
            </w:r>
            <w:proofErr w:type="gramEnd"/>
            <w:r w:rsidRPr="00D044FA">
              <w:rPr>
                <w:rFonts w:cs="Times New Roman"/>
                <w:bCs/>
                <w:iCs/>
                <w:lang w:eastAsia="en-US"/>
              </w:rPr>
              <w:t xml:space="preserve"> отражают </w:t>
            </w:r>
            <w:proofErr w:type="gramStart"/>
            <w:r w:rsidRPr="00D044FA">
              <w:rPr>
                <w:rFonts w:cs="Times New Roman"/>
                <w:bCs/>
                <w:iCs/>
                <w:lang w:eastAsia="en-US"/>
              </w:rPr>
              <w:t>необходимость</w:t>
            </w:r>
            <w:proofErr w:type="gramEnd"/>
            <w:r w:rsidRPr="00D044FA">
              <w:rPr>
                <w:rFonts w:cs="Times New Roman"/>
                <w:bCs/>
                <w:iCs/>
                <w:lang w:eastAsia="en-US"/>
              </w:rPr>
              <w:t xml:space="preserve"> включения в структуру планирования различных форм взаимодействия с семьей, среди которых выделяют:</w:t>
            </w:r>
          </w:p>
          <w:p w14:paraId="148D6F4D" w14:textId="77777777" w:rsidR="00D044FA" w:rsidRPr="00D044FA" w:rsidRDefault="00D044FA" w:rsidP="00A00F88">
            <w:pPr>
              <w:pStyle w:val="a5"/>
              <w:numPr>
                <w:ilvl w:val="0"/>
                <w:numId w:val="84"/>
              </w:numPr>
              <w:ind w:right="148"/>
              <w:jc w:val="both"/>
              <w:rPr>
                <w:bCs/>
                <w:iCs/>
                <w:lang w:eastAsia="en-US"/>
              </w:rPr>
            </w:pPr>
            <w:r w:rsidRPr="00D044FA">
              <w:rPr>
                <w:bCs/>
                <w:iCs/>
                <w:lang w:eastAsia="en-US"/>
              </w:rPr>
              <w:t>диагностирование семей;</w:t>
            </w:r>
          </w:p>
          <w:p w14:paraId="10F38A75" w14:textId="77777777" w:rsidR="00D044FA" w:rsidRPr="00D044FA" w:rsidRDefault="00D044FA" w:rsidP="00A00F88">
            <w:pPr>
              <w:pStyle w:val="a5"/>
              <w:numPr>
                <w:ilvl w:val="0"/>
                <w:numId w:val="84"/>
              </w:numPr>
              <w:ind w:right="148"/>
              <w:jc w:val="both"/>
              <w:rPr>
                <w:bCs/>
                <w:iCs/>
                <w:lang w:eastAsia="en-US"/>
              </w:rPr>
            </w:pPr>
            <w:r w:rsidRPr="00D044FA">
              <w:rPr>
                <w:bCs/>
                <w:iCs/>
                <w:lang w:eastAsia="en-US"/>
              </w:rPr>
              <w:t>мероприятия по повышению родительской компетентности, обмену опытом (консультации, собрания, семинары, мастер-классы и т.д.), в том числе дистанционные формы;</w:t>
            </w:r>
          </w:p>
          <w:p w14:paraId="6A1367CB" w14:textId="77777777" w:rsidR="00D044FA" w:rsidRPr="00D044FA" w:rsidRDefault="00D044FA" w:rsidP="00A00F88">
            <w:pPr>
              <w:pStyle w:val="a5"/>
              <w:numPr>
                <w:ilvl w:val="0"/>
                <w:numId w:val="84"/>
              </w:numPr>
              <w:ind w:right="148"/>
              <w:jc w:val="both"/>
              <w:rPr>
                <w:bCs/>
                <w:iCs/>
                <w:lang w:eastAsia="en-US"/>
              </w:rPr>
            </w:pPr>
            <w:proofErr w:type="gramStart"/>
            <w:r w:rsidRPr="00D044FA">
              <w:rPr>
                <w:bCs/>
                <w:iCs/>
                <w:lang w:eastAsia="en-US"/>
              </w:rPr>
              <w:t>мероприятия для детей и взрослых (праздники, викторины, конкурсы, соревнования, походы, экскурсии и т.д.);</w:t>
            </w:r>
            <w:proofErr w:type="gramEnd"/>
          </w:p>
          <w:p w14:paraId="0581C6EB" w14:textId="77777777" w:rsidR="00D044FA" w:rsidRPr="00D044FA" w:rsidRDefault="00D044FA" w:rsidP="00A00F88">
            <w:pPr>
              <w:pStyle w:val="a5"/>
              <w:numPr>
                <w:ilvl w:val="0"/>
                <w:numId w:val="84"/>
              </w:numPr>
              <w:ind w:right="148"/>
              <w:jc w:val="both"/>
              <w:rPr>
                <w:bCs/>
                <w:iCs/>
                <w:lang w:eastAsia="en-US"/>
              </w:rPr>
            </w:pPr>
            <w:r w:rsidRPr="00D044FA">
              <w:rPr>
                <w:bCs/>
                <w:iCs/>
                <w:lang w:eastAsia="en-US"/>
              </w:rPr>
              <w:t>совместное творчество детей и взрослых (выставки, проекты, мастерские);</w:t>
            </w:r>
          </w:p>
          <w:p w14:paraId="5EB8D5A0" w14:textId="77777777" w:rsidR="00D044FA" w:rsidRPr="00D044FA" w:rsidRDefault="00D044FA" w:rsidP="00A00F88">
            <w:pPr>
              <w:pStyle w:val="a5"/>
              <w:numPr>
                <w:ilvl w:val="0"/>
                <w:numId w:val="84"/>
              </w:numPr>
              <w:ind w:right="148"/>
              <w:jc w:val="both"/>
              <w:rPr>
                <w:bCs/>
                <w:iCs/>
                <w:lang w:eastAsia="en-US"/>
              </w:rPr>
            </w:pPr>
            <w:r w:rsidRPr="00D044FA">
              <w:rPr>
                <w:bCs/>
                <w:iCs/>
                <w:lang w:eastAsia="en-US"/>
              </w:rPr>
              <w:t>совместные мероприятия с учреждениями социума;</w:t>
            </w:r>
          </w:p>
          <w:p w14:paraId="73E83410" w14:textId="77777777" w:rsidR="00D044FA" w:rsidRPr="00D044FA" w:rsidRDefault="00D044FA" w:rsidP="00A00F88">
            <w:pPr>
              <w:pStyle w:val="a5"/>
              <w:numPr>
                <w:ilvl w:val="0"/>
                <w:numId w:val="84"/>
              </w:numPr>
              <w:ind w:right="148"/>
              <w:jc w:val="both"/>
              <w:rPr>
                <w:bCs/>
                <w:iCs/>
                <w:lang w:eastAsia="en-US"/>
              </w:rPr>
            </w:pPr>
            <w:r w:rsidRPr="00D044FA">
              <w:rPr>
                <w:bCs/>
                <w:iCs/>
                <w:lang w:eastAsia="en-US"/>
              </w:rPr>
              <w:t>индивидуальная работа с родителями.</w:t>
            </w:r>
          </w:p>
          <w:p w14:paraId="216501A8" w14:textId="227E4036" w:rsidR="00D044FA" w:rsidRPr="00D044FA" w:rsidRDefault="00D044FA" w:rsidP="00D044FA">
            <w:pPr>
              <w:ind w:left="150" w:right="148" w:firstLine="425"/>
              <w:jc w:val="both"/>
              <w:rPr>
                <w:rFonts w:cs="Times New Roman"/>
                <w:bCs/>
                <w:iCs/>
                <w:lang w:eastAsia="en-US"/>
              </w:rPr>
            </w:pPr>
            <w:r w:rsidRPr="00D044FA">
              <w:rPr>
                <w:rFonts w:cs="Times New Roman"/>
                <w:bCs/>
                <w:iCs/>
                <w:lang w:eastAsia="en-US"/>
              </w:rPr>
              <w:t>При проведении мероприятий для родителей педагоги используют разнообразные приёмы активизации родителей: мультимедийное сопровождение, продуктивная деятельность родителей, работа в малых группах, совместная с детьми деятельность, интегр</w:t>
            </w:r>
            <w:r>
              <w:rPr>
                <w:rFonts w:cs="Times New Roman"/>
                <w:bCs/>
                <w:iCs/>
                <w:lang w:eastAsia="en-US"/>
              </w:rPr>
              <w:t>ация разных видов деятельности.</w:t>
            </w:r>
          </w:p>
        </w:tc>
      </w:tr>
      <w:tr w:rsidR="004B33AA" w:rsidRPr="00CF2E59" w14:paraId="62944150" w14:textId="77777777" w:rsidTr="00312E85">
        <w:tc>
          <w:tcPr>
            <w:tcW w:w="5000" w:type="pct"/>
            <w:gridSpan w:val="6"/>
            <w:tcBorders>
              <w:top w:val="outset" w:sz="6" w:space="0" w:color="000000"/>
              <w:left w:val="outset" w:sz="6" w:space="0" w:color="000000"/>
              <w:bottom w:val="outset" w:sz="6" w:space="0" w:color="000000"/>
            </w:tcBorders>
            <w:shd w:val="clear" w:color="auto" w:fill="F2F2F2" w:themeFill="background1" w:themeFillShade="F2"/>
            <w:tcMar>
              <w:top w:w="0" w:type="dxa"/>
              <w:left w:w="0" w:type="dxa"/>
              <w:bottom w:w="0" w:type="dxa"/>
              <w:right w:w="0" w:type="dxa"/>
            </w:tcMar>
          </w:tcPr>
          <w:p w14:paraId="418D3E1A" w14:textId="77777777" w:rsidR="004B33AA" w:rsidRPr="00CF2E59" w:rsidRDefault="004B33AA" w:rsidP="00312E85">
            <w:pPr>
              <w:keepNext/>
              <w:suppressLineNumbers/>
              <w:autoSpaceDE w:val="0"/>
              <w:ind w:left="1146"/>
              <w:contextualSpacing/>
              <w:jc w:val="center"/>
              <w:rPr>
                <w:rFonts w:cs="Times New Roman"/>
                <w:b/>
                <w:bCs/>
                <w:lang w:eastAsia="en-US"/>
              </w:rPr>
            </w:pPr>
            <w:r w:rsidRPr="00CF2E59">
              <w:rPr>
                <w:rFonts w:cs="Times New Roman"/>
                <w:b/>
                <w:bCs/>
                <w:lang w:eastAsia="en-US"/>
              </w:rPr>
              <w:lastRenderedPageBreak/>
              <w:t>Примерное содержание общения с родителями</w:t>
            </w:r>
          </w:p>
        </w:tc>
      </w:tr>
      <w:tr w:rsidR="004B33AA" w:rsidRPr="00CF2E59" w14:paraId="71920347" w14:textId="77777777" w:rsidTr="00D044FA">
        <w:tc>
          <w:tcPr>
            <w:tcW w:w="1599" w:type="pct"/>
            <w:tcBorders>
              <w:top w:val="outset" w:sz="6" w:space="0" w:color="000000"/>
              <w:left w:val="outset" w:sz="6" w:space="0" w:color="000000"/>
              <w:bottom w:val="outset" w:sz="6" w:space="0" w:color="000000"/>
              <w:right w:val="single" w:sz="4" w:space="0" w:color="auto"/>
            </w:tcBorders>
            <w:shd w:val="clear" w:color="auto" w:fill="auto"/>
            <w:tcMar>
              <w:top w:w="0" w:type="dxa"/>
              <w:left w:w="0" w:type="dxa"/>
              <w:bottom w:w="0" w:type="dxa"/>
              <w:right w:w="0" w:type="dxa"/>
            </w:tcMar>
            <w:vAlign w:val="center"/>
          </w:tcPr>
          <w:p w14:paraId="6C9A7A0B" w14:textId="77777777" w:rsidR="004B33AA" w:rsidRPr="00CF2E59" w:rsidRDefault="004B33AA" w:rsidP="00312E85">
            <w:pPr>
              <w:keepNext/>
              <w:suppressLineNumbers/>
              <w:autoSpaceDE w:val="0"/>
              <w:contextualSpacing/>
              <w:jc w:val="center"/>
              <w:rPr>
                <w:rFonts w:cs="Times New Roman"/>
                <w:b/>
                <w:bCs/>
                <w:lang w:eastAsia="en-US"/>
              </w:rPr>
            </w:pPr>
            <w:r w:rsidRPr="00CF2E59">
              <w:rPr>
                <w:rFonts w:cs="Times New Roman"/>
                <w:b/>
                <w:lang w:eastAsia="en-US"/>
              </w:rPr>
              <w:t>Возраст детей</w:t>
            </w:r>
          </w:p>
        </w:tc>
        <w:tc>
          <w:tcPr>
            <w:tcW w:w="3401" w:type="pct"/>
            <w:gridSpan w:val="5"/>
            <w:tcBorders>
              <w:top w:val="outset" w:sz="6" w:space="0" w:color="000000"/>
              <w:left w:val="single" w:sz="4" w:space="0" w:color="auto"/>
              <w:bottom w:val="outset" w:sz="6" w:space="0" w:color="000000"/>
            </w:tcBorders>
            <w:shd w:val="clear" w:color="auto" w:fill="auto"/>
            <w:vAlign w:val="center"/>
          </w:tcPr>
          <w:p w14:paraId="7D48EBFB" w14:textId="77777777" w:rsidR="004B33AA" w:rsidRPr="00CF2E59" w:rsidRDefault="004B33AA" w:rsidP="00312E85">
            <w:pPr>
              <w:keepNext/>
              <w:suppressLineNumbers/>
              <w:autoSpaceDE w:val="0"/>
              <w:contextualSpacing/>
              <w:jc w:val="center"/>
              <w:rPr>
                <w:rFonts w:cs="Times New Roman"/>
                <w:b/>
                <w:bCs/>
                <w:lang w:eastAsia="en-US"/>
              </w:rPr>
            </w:pPr>
            <w:r w:rsidRPr="00CF2E59">
              <w:rPr>
                <w:rFonts w:cs="Times New Roman"/>
                <w:b/>
                <w:lang w:eastAsia="en-US"/>
              </w:rPr>
              <w:t>Тематика общения с родителями</w:t>
            </w:r>
          </w:p>
        </w:tc>
      </w:tr>
      <w:tr w:rsidR="004B33AA" w:rsidRPr="00CF2E59" w14:paraId="3275B13D" w14:textId="77777777" w:rsidTr="00D044FA">
        <w:tc>
          <w:tcPr>
            <w:tcW w:w="1599" w:type="pct"/>
            <w:tcBorders>
              <w:top w:val="outset" w:sz="6" w:space="0" w:color="000000"/>
              <w:left w:val="outset" w:sz="6" w:space="0" w:color="000000"/>
              <w:bottom w:val="outset" w:sz="6" w:space="0" w:color="000000"/>
              <w:right w:val="single" w:sz="4" w:space="0" w:color="auto"/>
            </w:tcBorders>
            <w:shd w:val="clear" w:color="auto" w:fill="auto"/>
            <w:tcMar>
              <w:top w:w="0" w:type="dxa"/>
              <w:left w:w="0" w:type="dxa"/>
              <w:bottom w:w="0" w:type="dxa"/>
              <w:right w:w="0" w:type="dxa"/>
            </w:tcMar>
            <w:vAlign w:val="center"/>
          </w:tcPr>
          <w:p w14:paraId="0994A7D1" w14:textId="77777777" w:rsidR="004B33AA" w:rsidRPr="00CF2E59" w:rsidRDefault="004B33AA" w:rsidP="00312E85">
            <w:pPr>
              <w:keepNext/>
              <w:suppressLineNumbers/>
              <w:autoSpaceDE w:val="0"/>
              <w:contextualSpacing/>
              <w:jc w:val="center"/>
              <w:rPr>
                <w:rFonts w:cs="Times New Roman"/>
                <w:b/>
                <w:lang w:eastAsia="en-US"/>
              </w:rPr>
            </w:pPr>
            <w:r w:rsidRPr="00CF2E59">
              <w:rPr>
                <w:rFonts w:cs="Times New Roman"/>
                <w:lang w:eastAsia="en-US"/>
              </w:rPr>
              <w:t>1 - 3 года</w:t>
            </w:r>
          </w:p>
        </w:tc>
        <w:tc>
          <w:tcPr>
            <w:tcW w:w="3401" w:type="pct"/>
            <w:gridSpan w:val="5"/>
            <w:tcBorders>
              <w:top w:val="outset" w:sz="6" w:space="0" w:color="000000"/>
              <w:left w:val="single" w:sz="4" w:space="0" w:color="auto"/>
              <w:bottom w:val="outset" w:sz="6" w:space="0" w:color="000000"/>
            </w:tcBorders>
            <w:shd w:val="clear" w:color="auto" w:fill="auto"/>
          </w:tcPr>
          <w:p w14:paraId="26F6BB7E" w14:textId="7A05BB33" w:rsidR="004B33AA" w:rsidRPr="00D044FA" w:rsidRDefault="004B33AA" w:rsidP="00A00F88">
            <w:pPr>
              <w:pStyle w:val="a5"/>
              <w:keepNext/>
              <w:numPr>
                <w:ilvl w:val="0"/>
                <w:numId w:val="82"/>
              </w:numPr>
              <w:suppressLineNumbers/>
              <w:overflowPunct w:val="0"/>
              <w:autoSpaceDE w:val="0"/>
              <w:jc w:val="both"/>
              <w:rPr>
                <w:lang w:eastAsia="en-US"/>
              </w:rPr>
            </w:pPr>
            <w:r w:rsidRPr="00D044FA">
              <w:rPr>
                <w:lang w:eastAsia="en-US"/>
              </w:rPr>
              <w:t>особенности социального развития, кризис 3 лет;</w:t>
            </w:r>
          </w:p>
          <w:p w14:paraId="62839DF3" w14:textId="0DCDAD7F" w:rsidR="004B33AA" w:rsidRPr="00D044FA" w:rsidRDefault="004B33AA" w:rsidP="00A00F88">
            <w:pPr>
              <w:pStyle w:val="a5"/>
              <w:keepNext/>
              <w:numPr>
                <w:ilvl w:val="0"/>
                <w:numId w:val="82"/>
              </w:numPr>
              <w:suppressLineNumbers/>
              <w:overflowPunct w:val="0"/>
              <w:autoSpaceDE w:val="0"/>
              <w:jc w:val="both"/>
              <w:rPr>
                <w:lang w:eastAsia="en-US"/>
              </w:rPr>
            </w:pPr>
            <w:r w:rsidRPr="00D044FA">
              <w:rPr>
                <w:lang w:eastAsia="en-US"/>
              </w:rPr>
              <w:t>адаптация ребенка к детскому саду;</w:t>
            </w:r>
          </w:p>
          <w:p w14:paraId="6E4F5090" w14:textId="46DF3316" w:rsidR="004B33AA" w:rsidRPr="00D044FA" w:rsidRDefault="004B33AA" w:rsidP="00A00F88">
            <w:pPr>
              <w:pStyle w:val="a5"/>
              <w:keepNext/>
              <w:numPr>
                <w:ilvl w:val="0"/>
                <w:numId w:val="82"/>
              </w:numPr>
              <w:suppressLineNumbers/>
              <w:overflowPunct w:val="0"/>
              <w:autoSpaceDE w:val="0"/>
              <w:jc w:val="both"/>
              <w:rPr>
                <w:lang w:eastAsia="en-US"/>
              </w:rPr>
            </w:pPr>
            <w:r w:rsidRPr="00D044FA">
              <w:rPr>
                <w:lang w:eastAsia="en-US"/>
              </w:rPr>
              <w:t>значимость эмоционального контакта с ребенком и игрового общения с ним;</w:t>
            </w:r>
          </w:p>
          <w:p w14:paraId="73D2839E" w14:textId="72E64BA2" w:rsidR="004B33AA" w:rsidRPr="00D044FA" w:rsidRDefault="004B33AA" w:rsidP="00A00F88">
            <w:pPr>
              <w:pStyle w:val="a5"/>
              <w:keepNext/>
              <w:numPr>
                <w:ilvl w:val="0"/>
                <w:numId w:val="82"/>
              </w:numPr>
              <w:suppressLineNumbers/>
              <w:overflowPunct w:val="0"/>
              <w:autoSpaceDE w:val="0"/>
              <w:jc w:val="both"/>
              <w:rPr>
                <w:lang w:eastAsia="en-US"/>
              </w:rPr>
            </w:pPr>
            <w:r w:rsidRPr="00D044FA">
              <w:rPr>
                <w:lang w:eastAsia="en-US"/>
              </w:rPr>
              <w:t>почему так важно обеспечить малышу ощущение безопасности, уюта и психологического комфорта в семье;</w:t>
            </w:r>
          </w:p>
          <w:p w14:paraId="6E104666" w14:textId="14CF8B79" w:rsidR="004B33AA" w:rsidRPr="00D044FA" w:rsidRDefault="004B33AA" w:rsidP="00A00F88">
            <w:pPr>
              <w:pStyle w:val="a5"/>
              <w:keepNext/>
              <w:numPr>
                <w:ilvl w:val="0"/>
                <w:numId w:val="82"/>
              </w:numPr>
              <w:suppressLineNumbers/>
              <w:overflowPunct w:val="0"/>
              <w:autoSpaceDE w:val="0"/>
              <w:jc w:val="both"/>
              <w:rPr>
                <w:lang w:eastAsia="en-US"/>
              </w:rPr>
            </w:pPr>
            <w:r w:rsidRPr="00D044FA">
              <w:rPr>
                <w:lang w:eastAsia="en-US"/>
              </w:rPr>
              <w:t>организация здорового образа жизни семьи;</w:t>
            </w:r>
          </w:p>
          <w:p w14:paraId="01699698" w14:textId="7CAE4406" w:rsidR="004B33AA" w:rsidRPr="00D044FA" w:rsidRDefault="004B33AA" w:rsidP="00A00F88">
            <w:pPr>
              <w:pStyle w:val="a5"/>
              <w:keepNext/>
              <w:numPr>
                <w:ilvl w:val="0"/>
                <w:numId w:val="82"/>
              </w:numPr>
              <w:suppressLineNumbers/>
              <w:overflowPunct w:val="0"/>
              <w:autoSpaceDE w:val="0"/>
              <w:jc w:val="both"/>
              <w:rPr>
                <w:lang w:eastAsia="en-US"/>
              </w:rPr>
            </w:pPr>
            <w:r w:rsidRPr="00D044FA">
              <w:rPr>
                <w:lang w:eastAsia="en-US"/>
              </w:rPr>
              <w:t>полезные и вредные привычки малышей;</w:t>
            </w:r>
          </w:p>
          <w:p w14:paraId="4AC2E91C" w14:textId="57DC5DC7" w:rsidR="004B33AA" w:rsidRPr="00D044FA" w:rsidRDefault="004B33AA" w:rsidP="00A00F88">
            <w:pPr>
              <w:pStyle w:val="a5"/>
              <w:keepNext/>
              <w:numPr>
                <w:ilvl w:val="0"/>
                <w:numId w:val="82"/>
              </w:numPr>
              <w:suppressLineNumbers/>
              <w:autoSpaceDE w:val="0"/>
              <w:rPr>
                <w:b/>
                <w:lang w:eastAsia="en-US"/>
              </w:rPr>
            </w:pPr>
            <w:r w:rsidRPr="00D044FA">
              <w:rPr>
                <w:lang w:eastAsia="en-US"/>
              </w:rPr>
              <w:t>выбор «правильных» игрушек и др.</w:t>
            </w:r>
          </w:p>
        </w:tc>
      </w:tr>
      <w:tr w:rsidR="004B33AA" w:rsidRPr="00CF2E59" w14:paraId="6EBBEF33" w14:textId="77777777" w:rsidTr="00D044FA">
        <w:tc>
          <w:tcPr>
            <w:tcW w:w="1599" w:type="pct"/>
            <w:tcBorders>
              <w:top w:val="outset" w:sz="6" w:space="0" w:color="000000"/>
              <w:left w:val="outset" w:sz="6" w:space="0" w:color="000000"/>
              <w:bottom w:val="outset" w:sz="6" w:space="0" w:color="000000"/>
              <w:right w:val="single" w:sz="4" w:space="0" w:color="auto"/>
            </w:tcBorders>
            <w:shd w:val="clear" w:color="auto" w:fill="auto"/>
            <w:tcMar>
              <w:top w:w="0" w:type="dxa"/>
              <w:left w:w="0" w:type="dxa"/>
              <w:bottom w:w="0" w:type="dxa"/>
              <w:right w:w="0" w:type="dxa"/>
            </w:tcMar>
            <w:vAlign w:val="center"/>
          </w:tcPr>
          <w:p w14:paraId="681D3CD6" w14:textId="77777777" w:rsidR="004B33AA" w:rsidRPr="00CF2E59" w:rsidRDefault="004B33AA" w:rsidP="00312E85">
            <w:pPr>
              <w:keepNext/>
              <w:suppressLineNumbers/>
              <w:autoSpaceDE w:val="0"/>
              <w:contextualSpacing/>
              <w:jc w:val="center"/>
              <w:rPr>
                <w:rFonts w:cs="Times New Roman"/>
                <w:lang w:eastAsia="en-US"/>
              </w:rPr>
            </w:pPr>
            <w:r w:rsidRPr="00CF2E59">
              <w:rPr>
                <w:rFonts w:cs="Times New Roman"/>
                <w:lang w:eastAsia="en-US"/>
              </w:rPr>
              <w:t>3-5 лет</w:t>
            </w:r>
          </w:p>
        </w:tc>
        <w:tc>
          <w:tcPr>
            <w:tcW w:w="3401" w:type="pct"/>
            <w:gridSpan w:val="5"/>
            <w:tcBorders>
              <w:top w:val="outset" w:sz="6" w:space="0" w:color="000000"/>
              <w:left w:val="single" w:sz="4" w:space="0" w:color="auto"/>
              <w:bottom w:val="outset" w:sz="6" w:space="0" w:color="000000"/>
            </w:tcBorders>
            <w:shd w:val="clear" w:color="auto" w:fill="auto"/>
          </w:tcPr>
          <w:p w14:paraId="44B3C91D" w14:textId="35F92571" w:rsidR="004B33AA" w:rsidRPr="00D044FA" w:rsidRDefault="004B33AA" w:rsidP="00A00F88">
            <w:pPr>
              <w:pStyle w:val="a5"/>
              <w:keepNext/>
              <w:numPr>
                <w:ilvl w:val="0"/>
                <w:numId w:val="81"/>
              </w:numPr>
              <w:suppressLineNumbers/>
              <w:overflowPunct w:val="0"/>
              <w:autoSpaceDE w:val="0"/>
              <w:jc w:val="both"/>
              <w:rPr>
                <w:lang w:eastAsia="en-US"/>
              </w:rPr>
            </w:pPr>
            <w:r w:rsidRPr="00D044FA">
              <w:rPr>
                <w:lang w:eastAsia="en-US"/>
              </w:rPr>
              <w:t>поддержка и поощрение детской самостоятельности;</w:t>
            </w:r>
          </w:p>
          <w:p w14:paraId="4037428A" w14:textId="7854973E" w:rsidR="004B33AA" w:rsidRPr="00D044FA" w:rsidRDefault="004B33AA" w:rsidP="00A00F88">
            <w:pPr>
              <w:pStyle w:val="a5"/>
              <w:keepNext/>
              <w:numPr>
                <w:ilvl w:val="0"/>
                <w:numId w:val="81"/>
              </w:numPr>
              <w:suppressLineNumbers/>
              <w:overflowPunct w:val="0"/>
              <w:autoSpaceDE w:val="0"/>
              <w:jc w:val="both"/>
              <w:rPr>
                <w:lang w:eastAsia="en-US"/>
              </w:rPr>
            </w:pPr>
            <w:r w:rsidRPr="00D044FA">
              <w:rPr>
                <w:lang w:eastAsia="en-US"/>
              </w:rPr>
              <w:t>влияние семейных отношений на духовно-нравственное развитие ребенка;</w:t>
            </w:r>
          </w:p>
          <w:p w14:paraId="23007C48" w14:textId="3DB25487" w:rsidR="004B33AA" w:rsidRPr="00D044FA" w:rsidRDefault="004B33AA" w:rsidP="00A00F88">
            <w:pPr>
              <w:pStyle w:val="a5"/>
              <w:keepNext/>
              <w:numPr>
                <w:ilvl w:val="0"/>
                <w:numId w:val="81"/>
              </w:numPr>
              <w:suppressLineNumbers/>
              <w:overflowPunct w:val="0"/>
              <w:autoSpaceDE w:val="0"/>
              <w:jc w:val="both"/>
              <w:rPr>
                <w:lang w:eastAsia="en-US"/>
              </w:rPr>
            </w:pPr>
            <w:r w:rsidRPr="00D044FA">
              <w:rPr>
                <w:lang w:eastAsia="en-US"/>
              </w:rPr>
              <w:t>причины детского непослушания;</w:t>
            </w:r>
          </w:p>
          <w:p w14:paraId="64AC88F5" w14:textId="75C8F507" w:rsidR="004B33AA" w:rsidRPr="00D044FA" w:rsidRDefault="004B33AA" w:rsidP="00A00F88">
            <w:pPr>
              <w:pStyle w:val="a5"/>
              <w:keepNext/>
              <w:numPr>
                <w:ilvl w:val="0"/>
                <w:numId w:val="81"/>
              </w:numPr>
              <w:suppressLineNumbers/>
              <w:overflowPunct w:val="0"/>
              <w:autoSpaceDE w:val="0"/>
              <w:jc w:val="both"/>
              <w:rPr>
                <w:lang w:eastAsia="en-US"/>
              </w:rPr>
            </w:pPr>
            <w:r w:rsidRPr="00D044FA">
              <w:rPr>
                <w:lang w:eastAsia="en-US"/>
              </w:rPr>
              <w:t>как правильно слушать ребенка;</w:t>
            </w:r>
          </w:p>
          <w:p w14:paraId="4A0EFEB0" w14:textId="7E51655F" w:rsidR="004B33AA" w:rsidRPr="00D044FA" w:rsidRDefault="004B33AA" w:rsidP="00A00F88">
            <w:pPr>
              <w:pStyle w:val="a5"/>
              <w:keepNext/>
              <w:numPr>
                <w:ilvl w:val="0"/>
                <w:numId w:val="81"/>
              </w:numPr>
              <w:suppressLineNumbers/>
              <w:overflowPunct w:val="0"/>
              <w:autoSpaceDE w:val="0"/>
              <w:jc w:val="both"/>
              <w:rPr>
                <w:lang w:eastAsia="en-US"/>
              </w:rPr>
            </w:pPr>
            <w:r w:rsidRPr="00D044FA">
              <w:rPr>
                <w:lang w:eastAsia="en-US"/>
              </w:rPr>
              <w:t>совместные игры с ребенком;</w:t>
            </w:r>
          </w:p>
          <w:p w14:paraId="3C4D7E0E" w14:textId="23FC9C1F" w:rsidR="004B33AA" w:rsidRPr="00D044FA" w:rsidRDefault="004B33AA" w:rsidP="00A00F88">
            <w:pPr>
              <w:pStyle w:val="a5"/>
              <w:keepNext/>
              <w:numPr>
                <w:ilvl w:val="0"/>
                <w:numId w:val="81"/>
              </w:numPr>
              <w:suppressLineNumbers/>
              <w:overflowPunct w:val="0"/>
              <w:autoSpaceDE w:val="0"/>
              <w:jc w:val="both"/>
              <w:rPr>
                <w:lang w:eastAsia="en-US"/>
              </w:rPr>
            </w:pPr>
            <w:r w:rsidRPr="00D044FA">
              <w:rPr>
                <w:lang w:eastAsia="en-US"/>
              </w:rPr>
              <w:t>сила влияния родительского примера;</w:t>
            </w:r>
          </w:p>
          <w:p w14:paraId="03E9A9F1" w14:textId="278B1FAF" w:rsidR="004B33AA" w:rsidRPr="00D044FA" w:rsidRDefault="004B33AA" w:rsidP="00A00F88">
            <w:pPr>
              <w:pStyle w:val="a5"/>
              <w:keepNext/>
              <w:numPr>
                <w:ilvl w:val="0"/>
                <w:numId w:val="81"/>
              </w:numPr>
              <w:suppressLineNumbers/>
              <w:overflowPunct w:val="0"/>
              <w:autoSpaceDE w:val="0"/>
              <w:jc w:val="both"/>
              <w:rPr>
                <w:lang w:eastAsia="en-US"/>
              </w:rPr>
            </w:pPr>
            <w:r w:rsidRPr="00D044FA">
              <w:rPr>
                <w:lang w:eastAsia="en-US"/>
              </w:rPr>
              <w:t>роль игры и сказки в жизни ребенка;</w:t>
            </w:r>
          </w:p>
          <w:p w14:paraId="362947A3" w14:textId="595F9212" w:rsidR="004B33AA" w:rsidRPr="00D044FA" w:rsidRDefault="004B33AA" w:rsidP="00A00F88">
            <w:pPr>
              <w:pStyle w:val="a5"/>
              <w:keepNext/>
              <w:numPr>
                <w:ilvl w:val="0"/>
                <w:numId w:val="81"/>
              </w:numPr>
              <w:suppressLineNumbers/>
              <w:overflowPunct w:val="0"/>
              <w:autoSpaceDE w:val="0"/>
              <w:jc w:val="both"/>
              <w:rPr>
                <w:lang w:eastAsia="en-US"/>
              </w:rPr>
            </w:pPr>
            <w:r w:rsidRPr="00D044FA">
              <w:rPr>
                <w:lang w:eastAsia="en-US"/>
              </w:rPr>
              <w:t>мальчики и девочки: два разных мира;</w:t>
            </w:r>
          </w:p>
          <w:p w14:paraId="68ADFDD2" w14:textId="4430D0EB" w:rsidR="004B33AA" w:rsidRPr="00D044FA" w:rsidRDefault="004B33AA" w:rsidP="00A00F88">
            <w:pPr>
              <w:pStyle w:val="a5"/>
              <w:keepNext/>
              <w:numPr>
                <w:ilvl w:val="0"/>
                <w:numId w:val="81"/>
              </w:numPr>
              <w:suppressLineNumbers/>
              <w:overflowPunct w:val="0"/>
              <w:autoSpaceDE w:val="0"/>
              <w:jc w:val="both"/>
              <w:rPr>
                <w:lang w:eastAsia="en-US"/>
              </w:rPr>
            </w:pPr>
            <w:r w:rsidRPr="00D044FA">
              <w:rPr>
                <w:lang w:eastAsia="en-US"/>
              </w:rPr>
              <w:t>роль бабушек и дедушек в формировании личности ребенка;</w:t>
            </w:r>
          </w:p>
          <w:p w14:paraId="75EF57AC" w14:textId="3ECC399A" w:rsidR="004B33AA" w:rsidRPr="00D044FA" w:rsidRDefault="004B33AA" w:rsidP="00A00F88">
            <w:pPr>
              <w:pStyle w:val="a5"/>
              <w:keepNext/>
              <w:numPr>
                <w:ilvl w:val="0"/>
                <w:numId w:val="81"/>
              </w:numPr>
              <w:suppressLineNumbers/>
              <w:overflowPunct w:val="0"/>
              <w:autoSpaceDE w:val="0"/>
              <w:jc w:val="both"/>
              <w:rPr>
                <w:lang w:eastAsia="en-US"/>
              </w:rPr>
            </w:pPr>
            <w:r w:rsidRPr="00D044FA">
              <w:rPr>
                <w:lang w:eastAsia="en-US"/>
              </w:rPr>
              <w:t>как развивать у ребенка веру в свои силы;</w:t>
            </w:r>
          </w:p>
          <w:p w14:paraId="7A036162" w14:textId="6055CD4A" w:rsidR="004B33AA" w:rsidRPr="00D044FA" w:rsidRDefault="004B33AA" w:rsidP="00A00F88">
            <w:pPr>
              <w:pStyle w:val="a5"/>
              <w:keepNext/>
              <w:numPr>
                <w:ilvl w:val="0"/>
                <w:numId w:val="81"/>
              </w:numPr>
              <w:suppressLineNumbers/>
              <w:overflowPunct w:val="0"/>
              <w:autoSpaceDE w:val="0"/>
              <w:jc w:val="both"/>
              <w:rPr>
                <w:lang w:eastAsia="en-US"/>
              </w:rPr>
            </w:pPr>
            <w:r w:rsidRPr="00D044FA">
              <w:rPr>
                <w:lang w:eastAsia="en-US"/>
              </w:rPr>
              <w:t>информационные технологии в жизни современной семьи и др.</w:t>
            </w:r>
          </w:p>
        </w:tc>
      </w:tr>
      <w:tr w:rsidR="00552F04" w:rsidRPr="00CF2E59" w14:paraId="2A77FBD3" w14:textId="77777777" w:rsidTr="00312E85">
        <w:tc>
          <w:tcPr>
            <w:tcW w:w="5000" w:type="pct"/>
            <w:gridSpan w:val="6"/>
            <w:tcBorders>
              <w:top w:val="outset" w:sz="6" w:space="0" w:color="000000"/>
              <w:left w:val="outset" w:sz="6" w:space="0" w:color="000000"/>
              <w:bottom w:val="outset" w:sz="6" w:space="0" w:color="000000"/>
            </w:tcBorders>
            <w:shd w:val="clear" w:color="auto" w:fill="F2F2F2" w:themeFill="background1" w:themeFillShade="F2"/>
            <w:tcMar>
              <w:top w:w="0" w:type="dxa"/>
              <w:left w:w="0" w:type="dxa"/>
              <w:bottom w:w="0" w:type="dxa"/>
              <w:right w:w="0" w:type="dxa"/>
            </w:tcMar>
          </w:tcPr>
          <w:p w14:paraId="20CE6EA9" w14:textId="77777777" w:rsidR="00552F04" w:rsidRPr="00CF2E59" w:rsidRDefault="00552F04" w:rsidP="00312E85">
            <w:pPr>
              <w:keepNext/>
              <w:suppressLineNumbers/>
              <w:autoSpaceDE w:val="0"/>
              <w:ind w:left="1146"/>
              <w:contextualSpacing/>
              <w:jc w:val="center"/>
              <w:rPr>
                <w:rFonts w:cs="Times New Roman"/>
                <w:b/>
                <w:bCs/>
                <w:lang w:eastAsia="en-US"/>
              </w:rPr>
            </w:pPr>
            <w:r w:rsidRPr="00CF2E59">
              <w:rPr>
                <w:rFonts w:cs="Times New Roman"/>
                <w:b/>
                <w:bCs/>
                <w:lang w:eastAsia="en-US"/>
              </w:rPr>
              <w:t>Примерное содержание общения с родителями</w:t>
            </w:r>
          </w:p>
        </w:tc>
      </w:tr>
      <w:tr w:rsidR="00552F04" w:rsidRPr="00CF2E59" w14:paraId="19B4011F" w14:textId="77777777" w:rsidTr="00D044FA">
        <w:tc>
          <w:tcPr>
            <w:tcW w:w="1599" w:type="pct"/>
            <w:tcBorders>
              <w:top w:val="outset" w:sz="6" w:space="0" w:color="000000"/>
              <w:left w:val="outset" w:sz="6" w:space="0" w:color="000000"/>
              <w:bottom w:val="outset" w:sz="6" w:space="0" w:color="000000"/>
              <w:right w:val="single" w:sz="4" w:space="0" w:color="auto"/>
            </w:tcBorders>
            <w:shd w:val="clear" w:color="auto" w:fill="auto"/>
            <w:tcMar>
              <w:top w:w="0" w:type="dxa"/>
              <w:left w:w="0" w:type="dxa"/>
              <w:bottom w:w="0" w:type="dxa"/>
              <w:right w:w="0" w:type="dxa"/>
            </w:tcMar>
            <w:vAlign w:val="center"/>
          </w:tcPr>
          <w:p w14:paraId="58048A7E" w14:textId="77777777" w:rsidR="00552F04" w:rsidRPr="00CF2E59" w:rsidRDefault="00552F04" w:rsidP="00312E85">
            <w:pPr>
              <w:keepNext/>
              <w:suppressLineNumbers/>
              <w:autoSpaceDE w:val="0"/>
              <w:contextualSpacing/>
              <w:jc w:val="center"/>
              <w:rPr>
                <w:rFonts w:cs="Times New Roman"/>
                <w:b/>
                <w:bCs/>
                <w:lang w:eastAsia="en-US"/>
              </w:rPr>
            </w:pPr>
            <w:r w:rsidRPr="00CF2E59">
              <w:rPr>
                <w:rFonts w:cs="Times New Roman"/>
                <w:b/>
                <w:lang w:eastAsia="en-US"/>
              </w:rPr>
              <w:t>Возраст детей</w:t>
            </w:r>
          </w:p>
        </w:tc>
        <w:tc>
          <w:tcPr>
            <w:tcW w:w="3401" w:type="pct"/>
            <w:gridSpan w:val="5"/>
            <w:tcBorders>
              <w:top w:val="outset" w:sz="6" w:space="0" w:color="000000"/>
              <w:left w:val="single" w:sz="4" w:space="0" w:color="auto"/>
              <w:bottom w:val="outset" w:sz="6" w:space="0" w:color="000000"/>
            </w:tcBorders>
            <w:shd w:val="clear" w:color="auto" w:fill="auto"/>
            <w:vAlign w:val="center"/>
          </w:tcPr>
          <w:p w14:paraId="4141F07F" w14:textId="77777777" w:rsidR="00552F04" w:rsidRPr="00CF2E59" w:rsidRDefault="00552F04" w:rsidP="00312E85">
            <w:pPr>
              <w:keepNext/>
              <w:suppressLineNumbers/>
              <w:autoSpaceDE w:val="0"/>
              <w:contextualSpacing/>
              <w:jc w:val="center"/>
              <w:rPr>
                <w:rFonts w:cs="Times New Roman"/>
                <w:b/>
                <w:bCs/>
                <w:lang w:eastAsia="en-US"/>
              </w:rPr>
            </w:pPr>
            <w:r w:rsidRPr="00CF2E59">
              <w:rPr>
                <w:rFonts w:cs="Times New Roman"/>
                <w:b/>
                <w:lang w:eastAsia="en-US"/>
              </w:rPr>
              <w:t>Тематика общения с родителями</w:t>
            </w:r>
          </w:p>
        </w:tc>
      </w:tr>
      <w:tr w:rsidR="00552F04" w:rsidRPr="00CF2E59" w14:paraId="0CC6D4C8" w14:textId="77777777" w:rsidTr="00D044FA">
        <w:tc>
          <w:tcPr>
            <w:tcW w:w="1599" w:type="pct"/>
            <w:tcBorders>
              <w:top w:val="outset" w:sz="6" w:space="0" w:color="000000"/>
              <w:left w:val="outset" w:sz="6" w:space="0" w:color="000000"/>
              <w:bottom w:val="outset" w:sz="6" w:space="0" w:color="000000"/>
              <w:right w:val="single" w:sz="4" w:space="0" w:color="auto"/>
            </w:tcBorders>
            <w:shd w:val="clear" w:color="auto" w:fill="auto"/>
            <w:tcMar>
              <w:top w:w="0" w:type="dxa"/>
              <w:left w:w="0" w:type="dxa"/>
              <w:bottom w:w="0" w:type="dxa"/>
              <w:right w:w="0" w:type="dxa"/>
            </w:tcMar>
            <w:vAlign w:val="center"/>
          </w:tcPr>
          <w:p w14:paraId="299BB298" w14:textId="77777777" w:rsidR="00552F04" w:rsidRPr="00CF2E59" w:rsidRDefault="00552F04" w:rsidP="00312E85">
            <w:pPr>
              <w:keepNext/>
              <w:suppressLineNumbers/>
              <w:autoSpaceDE w:val="0"/>
              <w:contextualSpacing/>
              <w:jc w:val="center"/>
              <w:rPr>
                <w:rFonts w:cs="Times New Roman"/>
                <w:b/>
                <w:lang w:eastAsia="en-US"/>
              </w:rPr>
            </w:pPr>
            <w:r w:rsidRPr="00CF2E59">
              <w:rPr>
                <w:rFonts w:cs="Times New Roman"/>
                <w:lang w:eastAsia="en-US"/>
              </w:rPr>
              <w:t>1 - 3 года</w:t>
            </w:r>
          </w:p>
        </w:tc>
        <w:tc>
          <w:tcPr>
            <w:tcW w:w="3401" w:type="pct"/>
            <w:gridSpan w:val="5"/>
            <w:tcBorders>
              <w:top w:val="outset" w:sz="6" w:space="0" w:color="000000"/>
              <w:left w:val="single" w:sz="4" w:space="0" w:color="auto"/>
              <w:bottom w:val="outset" w:sz="6" w:space="0" w:color="000000"/>
            </w:tcBorders>
            <w:shd w:val="clear" w:color="auto" w:fill="auto"/>
          </w:tcPr>
          <w:p w14:paraId="551F2AC3" w14:textId="28F930D4" w:rsidR="00552F04" w:rsidRPr="00D044FA" w:rsidRDefault="00552F04" w:rsidP="00A00F88">
            <w:pPr>
              <w:pStyle w:val="a5"/>
              <w:keepNext/>
              <w:numPr>
                <w:ilvl w:val="0"/>
                <w:numId w:val="80"/>
              </w:numPr>
              <w:suppressLineNumbers/>
              <w:overflowPunct w:val="0"/>
              <w:autoSpaceDE w:val="0"/>
              <w:jc w:val="both"/>
              <w:rPr>
                <w:lang w:eastAsia="en-US"/>
              </w:rPr>
            </w:pPr>
            <w:r w:rsidRPr="00D044FA">
              <w:rPr>
                <w:lang w:eastAsia="en-US"/>
              </w:rPr>
              <w:t>особенности социального развития, кризис 3 лет;</w:t>
            </w:r>
          </w:p>
          <w:p w14:paraId="27B867DD" w14:textId="4110E571" w:rsidR="00552F04" w:rsidRPr="00D044FA" w:rsidRDefault="00552F04" w:rsidP="00A00F88">
            <w:pPr>
              <w:pStyle w:val="a5"/>
              <w:keepNext/>
              <w:numPr>
                <w:ilvl w:val="0"/>
                <w:numId w:val="80"/>
              </w:numPr>
              <w:suppressLineNumbers/>
              <w:overflowPunct w:val="0"/>
              <w:autoSpaceDE w:val="0"/>
              <w:jc w:val="both"/>
              <w:rPr>
                <w:lang w:eastAsia="en-US"/>
              </w:rPr>
            </w:pPr>
            <w:r w:rsidRPr="00D044FA">
              <w:rPr>
                <w:lang w:eastAsia="en-US"/>
              </w:rPr>
              <w:t>адаптация ребенка к детскому саду;</w:t>
            </w:r>
          </w:p>
          <w:p w14:paraId="687547C6" w14:textId="0F522398" w:rsidR="00552F04" w:rsidRPr="00D044FA" w:rsidRDefault="00552F04" w:rsidP="00A00F88">
            <w:pPr>
              <w:pStyle w:val="a5"/>
              <w:keepNext/>
              <w:numPr>
                <w:ilvl w:val="0"/>
                <w:numId w:val="80"/>
              </w:numPr>
              <w:suppressLineNumbers/>
              <w:overflowPunct w:val="0"/>
              <w:autoSpaceDE w:val="0"/>
              <w:jc w:val="both"/>
              <w:rPr>
                <w:lang w:eastAsia="en-US"/>
              </w:rPr>
            </w:pPr>
            <w:r w:rsidRPr="00D044FA">
              <w:rPr>
                <w:lang w:eastAsia="en-US"/>
              </w:rPr>
              <w:t>значимость эмоционального контакта с ребенком и игрового общения с ним;</w:t>
            </w:r>
          </w:p>
          <w:p w14:paraId="764F637F" w14:textId="252D2497" w:rsidR="00552F04" w:rsidRPr="00D044FA" w:rsidRDefault="00552F04" w:rsidP="00A00F88">
            <w:pPr>
              <w:pStyle w:val="a5"/>
              <w:keepNext/>
              <w:numPr>
                <w:ilvl w:val="0"/>
                <w:numId w:val="80"/>
              </w:numPr>
              <w:suppressLineNumbers/>
              <w:overflowPunct w:val="0"/>
              <w:autoSpaceDE w:val="0"/>
              <w:jc w:val="both"/>
              <w:rPr>
                <w:lang w:eastAsia="en-US"/>
              </w:rPr>
            </w:pPr>
            <w:r w:rsidRPr="00D044FA">
              <w:rPr>
                <w:lang w:eastAsia="en-US"/>
              </w:rPr>
              <w:t>почему так важно обеспечить малышу ощущение безопасности, уюта и психологического комфорта в семье;</w:t>
            </w:r>
          </w:p>
          <w:p w14:paraId="5EA906E8" w14:textId="73157323" w:rsidR="00552F04" w:rsidRPr="00D044FA" w:rsidRDefault="00552F04" w:rsidP="00A00F88">
            <w:pPr>
              <w:pStyle w:val="a5"/>
              <w:keepNext/>
              <w:numPr>
                <w:ilvl w:val="0"/>
                <w:numId w:val="80"/>
              </w:numPr>
              <w:suppressLineNumbers/>
              <w:overflowPunct w:val="0"/>
              <w:autoSpaceDE w:val="0"/>
              <w:jc w:val="both"/>
              <w:rPr>
                <w:lang w:eastAsia="en-US"/>
              </w:rPr>
            </w:pPr>
            <w:r w:rsidRPr="00D044FA">
              <w:rPr>
                <w:lang w:eastAsia="en-US"/>
              </w:rPr>
              <w:t>организация здорового образа жизни семьи;</w:t>
            </w:r>
          </w:p>
          <w:p w14:paraId="157AD138" w14:textId="3428DE0B" w:rsidR="00552F04" w:rsidRPr="00D044FA" w:rsidRDefault="00552F04" w:rsidP="00A00F88">
            <w:pPr>
              <w:pStyle w:val="a5"/>
              <w:keepNext/>
              <w:numPr>
                <w:ilvl w:val="0"/>
                <w:numId w:val="80"/>
              </w:numPr>
              <w:suppressLineNumbers/>
              <w:overflowPunct w:val="0"/>
              <w:autoSpaceDE w:val="0"/>
              <w:jc w:val="both"/>
              <w:rPr>
                <w:lang w:eastAsia="en-US"/>
              </w:rPr>
            </w:pPr>
            <w:r w:rsidRPr="00D044FA">
              <w:rPr>
                <w:lang w:eastAsia="en-US"/>
              </w:rPr>
              <w:t>полезные и вредные привычки малышей;</w:t>
            </w:r>
          </w:p>
          <w:p w14:paraId="23B90A24" w14:textId="4E492C1B" w:rsidR="00552F04" w:rsidRPr="00D044FA" w:rsidRDefault="00552F04" w:rsidP="00A00F88">
            <w:pPr>
              <w:pStyle w:val="a5"/>
              <w:keepNext/>
              <w:numPr>
                <w:ilvl w:val="0"/>
                <w:numId w:val="79"/>
              </w:numPr>
              <w:suppressLineNumbers/>
              <w:autoSpaceDE w:val="0"/>
              <w:rPr>
                <w:b/>
                <w:lang w:eastAsia="en-US"/>
              </w:rPr>
            </w:pPr>
            <w:r w:rsidRPr="00D044FA">
              <w:rPr>
                <w:lang w:eastAsia="en-US"/>
              </w:rPr>
              <w:t>выбор «правильных» игрушек и др.</w:t>
            </w:r>
          </w:p>
        </w:tc>
      </w:tr>
      <w:tr w:rsidR="00552F04" w:rsidRPr="00CF2E59" w14:paraId="2AC36850" w14:textId="77777777" w:rsidTr="00D044FA">
        <w:tc>
          <w:tcPr>
            <w:tcW w:w="1599" w:type="pct"/>
            <w:tcBorders>
              <w:top w:val="outset" w:sz="6" w:space="0" w:color="000000"/>
              <w:left w:val="outset" w:sz="6" w:space="0" w:color="000000"/>
              <w:bottom w:val="outset" w:sz="6" w:space="0" w:color="000000"/>
              <w:right w:val="single" w:sz="4" w:space="0" w:color="auto"/>
            </w:tcBorders>
            <w:shd w:val="clear" w:color="auto" w:fill="auto"/>
            <w:tcMar>
              <w:top w:w="0" w:type="dxa"/>
              <w:left w:w="0" w:type="dxa"/>
              <w:bottom w:w="0" w:type="dxa"/>
              <w:right w:w="0" w:type="dxa"/>
            </w:tcMar>
            <w:vAlign w:val="center"/>
          </w:tcPr>
          <w:p w14:paraId="42DDBDFE" w14:textId="77777777" w:rsidR="00552F04" w:rsidRPr="00CF2E59" w:rsidRDefault="00552F04" w:rsidP="00312E85">
            <w:pPr>
              <w:keepNext/>
              <w:suppressLineNumbers/>
              <w:autoSpaceDE w:val="0"/>
              <w:contextualSpacing/>
              <w:jc w:val="center"/>
              <w:rPr>
                <w:rFonts w:cs="Times New Roman"/>
                <w:lang w:eastAsia="en-US"/>
              </w:rPr>
            </w:pPr>
            <w:r w:rsidRPr="00CF2E59">
              <w:rPr>
                <w:rFonts w:cs="Times New Roman"/>
                <w:lang w:eastAsia="en-US"/>
              </w:rPr>
              <w:t>3-5 лет</w:t>
            </w:r>
          </w:p>
        </w:tc>
        <w:tc>
          <w:tcPr>
            <w:tcW w:w="3401" w:type="pct"/>
            <w:gridSpan w:val="5"/>
            <w:tcBorders>
              <w:top w:val="outset" w:sz="6" w:space="0" w:color="000000"/>
              <w:left w:val="single" w:sz="4" w:space="0" w:color="auto"/>
              <w:bottom w:val="outset" w:sz="6" w:space="0" w:color="000000"/>
            </w:tcBorders>
            <w:shd w:val="clear" w:color="auto" w:fill="auto"/>
          </w:tcPr>
          <w:p w14:paraId="4FCEA219" w14:textId="69B7DFF0" w:rsidR="00552F04" w:rsidRPr="00D044FA" w:rsidRDefault="00552F04" w:rsidP="00A00F88">
            <w:pPr>
              <w:pStyle w:val="a5"/>
              <w:keepNext/>
              <w:numPr>
                <w:ilvl w:val="0"/>
                <w:numId w:val="79"/>
              </w:numPr>
              <w:suppressLineNumbers/>
              <w:overflowPunct w:val="0"/>
              <w:autoSpaceDE w:val="0"/>
              <w:jc w:val="both"/>
              <w:rPr>
                <w:lang w:eastAsia="en-US"/>
              </w:rPr>
            </w:pPr>
            <w:r w:rsidRPr="00D044FA">
              <w:rPr>
                <w:lang w:eastAsia="en-US"/>
              </w:rPr>
              <w:t>поддержка и поощрение детской самостоятельности;</w:t>
            </w:r>
          </w:p>
          <w:p w14:paraId="452D7758" w14:textId="77D7407B" w:rsidR="00552F04" w:rsidRPr="00D044FA" w:rsidRDefault="00552F04" w:rsidP="00A00F88">
            <w:pPr>
              <w:pStyle w:val="a5"/>
              <w:keepNext/>
              <w:numPr>
                <w:ilvl w:val="0"/>
                <w:numId w:val="79"/>
              </w:numPr>
              <w:suppressLineNumbers/>
              <w:overflowPunct w:val="0"/>
              <w:autoSpaceDE w:val="0"/>
              <w:jc w:val="both"/>
              <w:rPr>
                <w:lang w:eastAsia="en-US"/>
              </w:rPr>
            </w:pPr>
            <w:r w:rsidRPr="00D044FA">
              <w:rPr>
                <w:lang w:eastAsia="en-US"/>
              </w:rPr>
              <w:t>влияние семейных отношений на духовно-нравственное развитие ребенка;</w:t>
            </w:r>
          </w:p>
          <w:p w14:paraId="7C4831C6" w14:textId="2122BA77" w:rsidR="00552F04" w:rsidRPr="00D044FA" w:rsidRDefault="00552F04" w:rsidP="00A00F88">
            <w:pPr>
              <w:pStyle w:val="a5"/>
              <w:keepNext/>
              <w:numPr>
                <w:ilvl w:val="0"/>
                <w:numId w:val="79"/>
              </w:numPr>
              <w:suppressLineNumbers/>
              <w:overflowPunct w:val="0"/>
              <w:autoSpaceDE w:val="0"/>
              <w:jc w:val="both"/>
              <w:rPr>
                <w:lang w:eastAsia="en-US"/>
              </w:rPr>
            </w:pPr>
            <w:r w:rsidRPr="00D044FA">
              <w:rPr>
                <w:lang w:eastAsia="en-US"/>
              </w:rPr>
              <w:t>причины детского непослушания;</w:t>
            </w:r>
          </w:p>
          <w:p w14:paraId="78AA6BB7" w14:textId="62386975" w:rsidR="00552F04" w:rsidRPr="00D044FA" w:rsidRDefault="00552F04" w:rsidP="00A00F88">
            <w:pPr>
              <w:pStyle w:val="a5"/>
              <w:keepNext/>
              <w:numPr>
                <w:ilvl w:val="0"/>
                <w:numId w:val="79"/>
              </w:numPr>
              <w:suppressLineNumbers/>
              <w:overflowPunct w:val="0"/>
              <w:autoSpaceDE w:val="0"/>
              <w:jc w:val="both"/>
              <w:rPr>
                <w:lang w:eastAsia="en-US"/>
              </w:rPr>
            </w:pPr>
            <w:r w:rsidRPr="00D044FA">
              <w:rPr>
                <w:lang w:eastAsia="en-US"/>
              </w:rPr>
              <w:t>как правильно слушать ребенка;</w:t>
            </w:r>
          </w:p>
          <w:p w14:paraId="3CF3562C" w14:textId="57FE672A" w:rsidR="00552F04" w:rsidRPr="00D044FA" w:rsidRDefault="00552F04" w:rsidP="00A00F88">
            <w:pPr>
              <w:pStyle w:val="a5"/>
              <w:keepNext/>
              <w:numPr>
                <w:ilvl w:val="0"/>
                <w:numId w:val="79"/>
              </w:numPr>
              <w:suppressLineNumbers/>
              <w:overflowPunct w:val="0"/>
              <w:autoSpaceDE w:val="0"/>
              <w:jc w:val="both"/>
              <w:rPr>
                <w:lang w:eastAsia="en-US"/>
              </w:rPr>
            </w:pPr>
            <w:r w:rsidRPr="00D044FA">
              <w:rPr>
                <w:lang w:eastAsia="en-US"/>
              </w:rPr>
              <w:t>совместные игры с ребенком;</w:t>
            </w:r>
          </w:p>
          <w:p w14:paraId="5E3DB837" w14:textId="309D8F65" w:rsidR="00552F04" w:rsidRPr="00D044FA" w:rsidRDefault="00552F04" w:rsidP="00A00F88">
            <w:pPr>
              <w:pStyle w:val="a5"/>
              <w:keepNext/>
              <w:numPr>
                <w:ilvl w:val="0"/>
                <w:numId w:val="79"/>
              </w:numPr>
              <w:suppressLineNumbers/>
              <w:overflowPunct w:val="0"/>
              <w:autoSpaceDE w:val="0"/>
              <w:jc w:val="both"/>
              <w:rPr>
                <w:lang w:eastAsia="en-US"/>
              </w:rPr>
            </w:pPr>
            <w:r w:rsidRPr="00D044FA">
              <w:rPr>
                <w:lang w:eastAsia="en-US"/>
              </w:rPr>
              <w:t>сила влияния родительского примера;</w:t>
            </w:r>
          </w:p>
          <w:p w14:paraId="00D0F4D8" w14:textId="243FFB0F" w:rsidR="00552F04" w:rsidRPr="00D044FA" w:rsidRDefault="00552F04" w:rsidP="00A00F88">
            <w:pPr>
              <w:pStyle w:val="a5"/>
              <w:keepNext/>
              <w:numPr>
                <w:ilvl w:val="0"/>
                <w:numId w:val="79"/>
              </w:numPr>
              <w:suppressLineNumbers/>
              <w:overflowPunct w:val="0"/>
              <w:autoSpaceDE w:val="0"/>
              <w:jc w:val="both"/>
              <w:rPr>
                <w:lang w:eastAsia="en-US"/>
              </w:rPr>
            </w:pPr>
            <w:r w:rsidRPr="00D044FA">
              <w:rPr>
                <w:lang w:eastAsia="en-US"/>
              </w:rPr>
              <w:t>роль игры и сказки в жизни ребенка;</w:t>
            </w:r>
          </w:p>
          <w:p w14:paraId="6B4DB44B" w14:textId="52D061F2" w:rsidR="00552F04" w:rsidRPr="00D044FA" w:rsidRDefault="00552F04" w:rsidP="00A00F88">
            <w:pPr>
              <w:pStyle w:val="a5"/>
              <w:keepNext/>
              <w:numPr>
                <w:ilvl w:val="0"/>
                <w:numId w:val="79"/>
              </w:numPr>
              <w:suppressLineNumbers/>
              <w:overflowPunct w:val="0"/>
              <w:autoSpaceDE w:val="0"/>
              <w:jc w:val="both"/>
              <w:rPr>
                <w:lang w:eastAsia="en-US"/>
              </w:rPr>
            </w:pPr>
            <w:r w:rsidRPr="00D044FA">
              <w:rPr>
                <w:lang w:eastAsia="en-US"/>
              </w:rPr>
              <w:t>мальчики и девочки: два разных мира;</w:t>
            </w:r>
          </w:p>
          <w:p w14:paraId="1F0A996F" w14:textId="43678348" w:rsidR="00552F04" w:rsidRPr="00D044FA" w:rsidRDefault="00552F04" w:rsidP="00A00F88">
            <w:pPr>
              <w:pStyle w:val="a5"/>
              <w:keepNext/>
              <w:numPr>
                <w:ilvl w:val="0"/>
                <w:numId w:val="79"/>
              </w:numPr>
              <w:suppressLineNumbers/>
              <w:overflowPunct w:val="0"/>
              <w:autoSpaceDE w:val="0"/>
              <w:jc w:val="both"/>
              <w:rPr>
                <w:lang w:eastAsia="en-US"/>
              </w:rPr>
            </w:pPr>
            <w:r w:rsidRPr="00D044FA">
              <w:rPr>
                <w:lang w:eastAsia="en-US"/>
              </w:rPr>
              <w:t>роль бабушек и дедушек в формировании личности ребенка;</w:t>
            </w:r>
          </w:p>
          <w:p w14:paraId="74AD03D3" w14:textId="46B55CB7" w:rsidR="00552F04" w:rsidRPr="00D044FA" w:rsidRDefault="00552F04" w:rsidP="00A00F88">
            <w:pPr>
              <w:pStyle w:val="a5"/>
              <w:keepNext/>
              <w:numPr>
                <w:ilvl w:val="0"/>
                <w:numId w:val="79"/>
              </w:numPr>
              <w:suppressLineNumbers/>
              <w:overflowPunct w:val="0"/>
              <w:autoSpaceDE w:val="0"/>
              <w:jc w:val="both"/>
              <w:rPr>
                <w:lang w:eastAsia="en-US"/>
              </w:rPr>
            </w:pPr>
            <w:r w:rsidRPr="00D044FA">
              <w:rPr>
                <w:lang w:eastAsia="en-US"/>
              </w:rPr>
              <w:t>как развивать у ребенка веру в свои силы;</w:t>
            </w:r>
          </w:p>
          <w:p w14:paraId="3D25C432" w14:textId="77777777" w:rsidR="00552F04" w:rsidRDefault="00552F04" w:rsidP="00A00F88">
            <w:pPr>
              <w:pStyle w:val="a5"/>
              <w:keepNext/>
              <w:numPr>
                <w:ilvl w:val="0"/>
                <w:numId w:val="79"/>
              </w:numPr>
              <w:suppressLineNumbers/>
              <w:overflowPunct w:val="0"/>
              <w:autoSpaceDE w:val="0"/>
              <w:jc w:val="both"/>
              <w:rPr>
                <w:lang w:eastAsia="en-US"/>
              </w:rPr>
            </w:pPr>
            <w:r w:rsidRPr="00D044FA">
              <w:rPr>
                <w:lang w:eastAsia="en-US"/>
              </w:rPr>
              <w:t>информационные технологии в жизни современной семьи и др.</w:t>
            </w:r>
          </w:p>
          <w:p w14:paraId="2C78A0F4" w14:textId="5D3B54A4" w:rsidR="00D044FA" w:rsidRPr="00D044FA" w:rsidRDefault="00D044FA" w:rsidP="00D044FA">
            <w:pPr>
              <w:pStyle w:val="a5"/>
              <w:keepNext/>
              <w:suppressLineNumbers/>
              <w:overflowPunct w:val="0"/>
              <w:autoSpaceDE w:val="0"/>
              <w:ind w:left="360"/>
              <w:jc w:val="both"/>
              <w:rPr>
                <w:lang w:eastAsia="en-US"/>
              </w:rPr>
            </w:pPr>
          </w:p>
        </w:tc>
      </w:tr>
      <w:tr w:rsidR="00552F04" w:rsidRPr="00CF2E59" w14:paraId="5E93C365" w14:textId="77777777" w:rsidTr="00D044FA">
        <w:tc>
          <w:tcPr>
            <w:tcW w:w="1599" w:type="pct"/>
            <w:tcBorders>
              <w:top w:val="outset" w:sz="6" w:space="0" w:color="000000"/>
              <w:left w:val="outset" w:sz="6" w:space="0" w:color="000000"/>
              <w:bottom w:val="outset" w:sz="6" w:space="0" w:color="000000"/>
              <w:right w:val="single" w:sz="4" w:space="0" w:color="auto"/>
            </w:tcBorders>
            <w:shd w:val="clear" w:color="auto" w:fill="auto"/>
            <w:tcMar>
              <w:top w:w="0" w:type="dxa"/>
              <w:left w:w="0" w:type="dxa"/>
              <w:bottom w:w="0" w:type="dxa"/>
              <w:right w:w="0" w:type="dxa"/>
            </w:tcMar>
            <w:vAlign w:val="center"/>
          </w:tcPr>
          <w:p w14:paraId="25859D54" w14:textId="77777777" w:rsidR="00552F04" w:rsidRPr="00CF2E59" w:rsidRDefault="00552F04" w:rsidP="00312E85">
            <w:pPr>
              <w:keepNext/>
              <w:suppressLineNumbers/>
              <w:autoSpaceDE w:val="0"/>
              <w:contextualSpacing/>
              <w:jc w:val="center"/>
              <w:rPr>
                <w:rFonts w:cs="Times New Roman"/>
                <w:lang w:eastAsia="en-US"/>
              </w:rPr>
            </w:pPr>
            <w:r w:rsidRPr="00CF2E59">
              <w:rPr>
                <w:rFonts w:cs="Times New Roman"/>
                <w:lang w:eastAsia="en-US"/>
              </w:rPr>
              <w:lastRenderedPageBreak/>
              <w:t>5-8 лет</w:t>
            </w:r>
          </w:p>
        </w:tc>
        <w:tc>
          <w:tcPr>
            <w:tcW w:w="3401" w:type="pct"/>
            <w:gridSpan w:val="5"/>
            <w:tcBorders>
              <w:top w:val="outset" w:sz="6" w:space="0" w:color="000000"/>
              <w:left w:val="single" w:sz="4" w:space="0" w:color="auto"/>
              <w:bottom w:val="outset" w:sz="6" w:space="0" w:color="000000"/>
            </w:tcBorders>
            <w:shd w:val="clear" w:color="auto" w:fill="auto"/>
          </w:tcPr>
          <w:p w14:paraId="11F1784F" w14:textId="6B34B704" w:rsidR="00552F04" w:rsidRPr="00D044FA" w:rsidRDefault="00552F04" w:rsidP="00A00F88">
            <w:pPr>
              <w:pStyle w:val="a5"/>
              <w:keepNext/>
              <w:numPr>
                <w:ilvl w:val="0"/>
                <w:numId w:val="83"/>
              </w:numPr>
              <w:suppressLineNumbers/>
              <w:overflowPunct w:val="0"/>
              <w:autoSpaceDE w:val="0"/>
              <w:jc w:val="both"/>
              <w:rPr>
                <w:lang w:eastAsia="en-US"/>
              </w:rPr>
            </w:pPr>
            <w:r w:rsidRPr="00D044FA">
              <w:rPr>
                <w:lang w:eastAsia="en-US"/>
              </w:rPr>
              <w:t>психофизиологическая зрелость ребенка и готовность его к школе;</w:t>
            </w:r>
          </w:p>
          <w:p w14:paraId="77A12B8A" w14:textId="49C0D8DF" w:rsidR="00552F04" w:rsidRPr="00D044FA" w:rsidRDefault="00552F04" w:rsidP="00A00F88">
            <w:pPr>
              <w:pStyle w:val="a5"/>
              <w:keepNext/>
              <w:numPr>
                <w:ilvl w:val="0"/>
                <w:numId w:val="83"/>
              </w:numPr>
              <w:suppressLineNumbers/>
              <w:overflowPunct w:val="0"/>
              <w:autoSpaceDE w:val="0"/>
              <w:jc w:val="both"/>
              <w:rPr>
                <w:lang w:eastAsia="en-US"/>
              </w:rPr>
            </w:pPr>
            <w:r w:rsidRPr="00D044FA">
              <w:rPr>
                <w:lang w:eastAsia="en-US"/>
              </w:rPr>
              <w:t>способы поддержки познавательной активности ребенка;</w:t>
            </w:r>
          </w:p>
          <w:p w14:paraId="7D1039DA" w14:textId="53A4C617" w:rsidR="00552F04" w:rsidRPr="00D044FA" w:rsidRDefault="00552F04" w:rsidP="00A00F88">
            <w:pPr>
              <w:pStyle w:val="a5"/>
              <w:keepNext/>
              <w:numPr>
                <w:ilvl w:val="0"/>
                <w:numId w:val="83"/>
              </w:numPr>
              <w:suppressLineNumbers/>
              <w:overflowPunct w:val="0"/>
              <w:autoSpaceDE w:val="0"/>
              <w:jc w:val="both"/>
              <w:rPr>
                <w:lang w:eastAsia="en-US"/>
              </w:rPr>
            </w:pPr>
            <w:r w:rsidRPr="00D044FA">
              <w:rPr>
                <w:lang w:eastAsia="en-US"/>
              </w:rPr>
              <w:t>зачем нужна дружба ребенка со сверстниками;</w:t>
            </w:r>
          </w:p>
          <w:p w14:paraId="72884F9C" w14:textId="0B61637D" w:rsidR="00552F04" w:rsidRPr="00D044FA" w:rsidRDefault="00552F04" w:rsidP="00A00F88">
            <w:pPr>
              <w:pStyle w:val="a5"/>
              <w:keepNext/>
              <w:numPr>
                <w:ilvl w:val="0"/>
                <w:numId w:val="83"/>
              </w:numPr>
              <w:suppressLineNumbers/>
              <w:overflowPunct w:val="0"/>
              <w:autoSpaceDE w:val="0"/>
              <w:jc w:val="both"/>
              <w:rPr>
                <w:lang w:eastAsia="en-US"/>
              </w:rPr>
            </w:pPr>
            <w:r w:rsidRPr="00D044FA">
              <w:rPr>
                <w:lang w:eastAsia="en-US"/>
              </w:rPr>
              <w:t>о важности бережного отношения к внутреннему миру ребенка, поддержке в нем самоуважения и чувства собственного достоинства;</w:t>
            </w:r>
          </w:p>
          <w:p w14:paraId="726317C5" w14:textId="332CB819" w:rsidR="00552F04" w:rsidRPr="00D044FA" w:rsidRDefault="00552F04" w:rsidP="00A00F88">
            <w:pPr>
              <w:pStyle w:val="a5"/>
              <w:keepNext/>
              <w:numPr>
                <w:ilvl w:val="0"/>
                <w:numId w:val="83"/>
              </w:numPr>
              <w:suppressLineNumbers/>
              <w:overflowPunct w:val="0"/>
              <w:autoSpaceDE w:val="0"/>
              <w:jc w:val="both"/>
              <w:rPr>
                <w:lang w:eastAsia="en-US"/>
              </w:rPr>
            </w:pPr>
            <w:r w:rsidRPr="00D044FA">
              <w:rPr>
                <w:lang w:eastAsia="en-US"/>
              </w:rPr>
              <w:t>как научиться самим и научить детей извлекать полезный опыт из ошибок и неудач и др.; - формирование основ безопасности</w:t>
            </w:r>
          </w:p>
        </w:tc>
      </w:tr>
      <w:tr w:rsidR="00552F04" w:rsidRPr="00CF2E59" w14:paraId="167521DB" w14:textId="77777777" w:rsidTr="00312E85">
        <w:tc>
          <w:tcPr>
            <w:tcW w:w="5000" w:type="pct"/>
            <w:gridSpan w:val="6"/>
            <w:tcBorders>
              <w:top w:val="outset" w:sz="6" w:space="0" w:color="000000"/>
              <w:left w:val="outset" w:sz="6" w:space="0" w:color="000000"/>
              <w:bottom w:val="outset" w:sz="6" w:space="0" w:color="000000"/>
            </w:tcBorders>
            <w:shd w:val="clear" w:color="auto" w:fill="auto"/>
            <w:tcMar>
              <w:top w:w="0" w:type="dxa"/>
              <w:left w:w="0" w:type="dxa"/>
              <w:bottom w:w="0" w:type="dxa"/>
              <w:right w:w="0" w:type="dxa"/>
            </w:tcMar>
            <w:vAlign w:val="center"/>
          </w:tcPr>
          <w:p w14:paraId="65BBEA02" w14:textId="77777777" w:rsidR="00552F04" w:rsidRPr="00CF2E59" w:rsidRDefault="00552F04" w:rsidP="00D044FA">
            <w:pPr>
              <w:ind w:left="150" w:right="148" w:firstLine="425"/>
              <w:jc w:val="both"/>
              <w:rPr>
                <w:rFonts w:eastAsia="Calibri" w:cs="Times New Roman"/>
                <w:lang w:eastAsia="en-US"/>
              </w:rPr>
            </w:pPr>
            <w:proofErr w:type="gramStart"/>
            <w:r w:rsidRPr="00CF2E59">
              <w:rPr>
                <w:rFonts w:eastAsia="Calibri" w:cs="Times New Roman"/>
                <w:lang w:eastAsia="en-US"/>
              </w:rPr>
              <w:t>Формы взаимодействия с родителями: беседы, консультации, открытые занятия, совместные мероприятия, праздники, семейный клуб, проектная деятельность, родительские собрания, лекции инспектора ГИБДД и МЧС, наглядная информация и просветительская работа, благотворительные акции, конференции, конкурсы, выставки и т.п.</w:t>
            </w:r>
            <w:proofErr w:type="gramEnd"/>
          </w:p>
          <w:p w14:paraId="750D3347" w14:textId="77777777" w:rsidR="00552F04" w:rsidRPr="00CF2E59" w:rsidRDefault="00552F04" w:rsidP="00D044FA">
            <w:pPr>
              <w:ind w:left="150" w:right="148" w:firstLine="425"/>
              <w:jc w:val="both"/>
              <w:rPr>
                <w:rFonts w:eastAsia="Calibri" w:cs="Times New Roman"/>
                <w:lang w:eastAsia="en-US"/>
              </w:rPr>
            </w:pPr>
            <w:r w:rsidRPr="00CF2E59">
              <w:rPr>
                <w:rFonts w:eastAsia="Calibri" w:cs="Times New Roman"/>
                <w:lang w:eastAsia="en-US"/>
              </w:rPr>
              <w:t>Развитие контактов и форм общения педагогических работников, детей и их родителей (законных представителей) создает основу для установления партнерских отношений, а главный эффект успешного сотрудничества заключается в гармоничном дополнении друг друга, создании атмосферы общности интересов, эмоциональной поддержки.</w:t>
            </w:r>
          </w:p>
        </w:tc>
      </w:tr>
    </w:tbl>
    <w:p w14:paraId="5D4B7D0B" w14:textId="77777777" w:rsidR="00552F04" w:rsidRDefault="00552F04" w:rsidP="002E4FFF">
      <w:pPr>
        <w:ind w:firstLine="709"/>
        <w:jc w:val="both"/>
        <w:rPr>
          <w:rFonts w:eastAsia="Calibri"/>
          <w:lang w:eastAsia="en-US"/>
        </w:rPr>
      </w:pPr>
    </w:p>
    <w:p w14:paraId="6CE48A0D" w14:textId="77777777" w:rsidR="00D044FA" w:rsidRDefault="00D044FA" w:rsidP="002E4FFF">
      <w:pPr>
        <w:ind w:firstLine="709"/>
        <w:jc w:val="both"/>
        <w:rPr>
          <w:rFonts w:eastAsia="Calibri"/>
          <w:lang w:eastAsia="en-US"/>
        </w:rPr>
      </w:pPr>
    </w:p>
    <w:p w14:paraId="16911767" w14:textId="77777777" w:rsidR="00D044FA" w:rsidRDefault="00D044FA" w:rsidP="002E4FFF">
      <w:pPr>
        <w:ind w:firstLine="709"/>
        <w:jc w:val="both"/>
        <w:rPr>
          <w:rFonts w:eastAsia="Calibri"/>
          <w:lang w:eastAsia="en-US"/>
        </w:rPr>
      </w:pPr>
    </w:p>
    <w:p w14:paraId="573B7580" w14:textId="77777777" w:rsidR="00D044FA" w:rsidRDefault="00D044FA" w:rsidP="002E4FFF">
      <w:pPr>
        <w:ind w:firstLine="709"/>
        <w:jc w:val="both"/>
        <w:rPr>
          <w:rFonts w:eastAsia="Calibri"/>
          <w:lang w:eastAsia="en-US"/>
        </w:rPr>
      </w:pPr>
    </w:p>
    <w:p w14:paraId="1F179A5A" w14:textId="77777777" w:rsidR="00D044FA" w:rsidRDefault="00D044FA" w:rsidP="002E4FFF">
      <w:pPr>
        <w:ind w:firstLine="709"/>
        <w:jc w:val="both"/>
        <w:rPr>
          <w:rFonts w:eastAsia="Calibri"/>
          <w:lang w:eastAsia="en-US"/>
        </w:rPr>
      </w:pPr>
    </w:p>
    <w:p w14:paraId="678922EB" w14:textId="77777777" w:rsidR="00D044FA" w:rsidRDefault="00D044FA" w:rsidP="002E4FFF">
      <w:pPr>
        <w:ind w:firstLine="709"/>
        <w:jc w:val="both"/>
        <w:rPr>
          <w:rFonts w:eastAsia="Calibri"/>
          <w:lang w:eastAsia="en-US"/>
        </w:rPr>
      </w:pPr>
    </w:p>
    <w:p w14:paraId="130D825E" w14:textId="77777777" w:rsidR="00D044FA" w:rsidRDefault="00D044FA" w:rsidP="002E4FFF">
      <w:pPr>
        <w:ind w:firstLine="709"/>
        <w:jc w:val="both"/>
        <w:rPr>
          <w:rFonts w:eastAsia="Calibri"/>
          <w:lang w:eastAsia="en-US"/>
        </w:rPr>
      </w:pPr>
    </w:p>
    <w:p w14:paraId="084F0055" w14:textId="77777777" w:rsidR="00D044FA" w:rsidRDefault="00D044FA" w:rsidP="002E4FFF">
      <w:pPr>
        <w:ind w:firstLine="709"/>
        <w:jc w:val="both"/>
        <w:rPr>
          <w:rFonts w:eastAsia="Calibri"/>
          <w:lang w:eastAsia="en-US"/>
        </w:rPr>
      </w:pPr>
    </w:p>
    <w:p w14:paraId="59CC687C" w14:textId="77777777" w:rsidR="00D044FA" w:rsidRDefault="00D044FA" w:rsidP="002E4FFF">
      <w:pPr>
        <w:ind w:firstLine="709"/>
        <w:jc w:val="both"/>
        <w:rPr>
          <w:rFonts w:eastAsia="Calibri"/>
          <w:lang w:eastAsia="en-US"/>
        </w:rPr>
      </w:pPr>
    </w:p>
    <w:p w14:paraId="11D15250" w14:textId="77777777" w:rsidR="00D044FA" w:rsidRDefault="00D044FA" w:rsidP="002E4FFF">
      <w:pPr>
        <w:ind w:firstLine="709"/>
        <w:jc w:val="both"/>
        <w:rPr>
          <w:rFonts w:eastAsia="Calibri"/>
          <w:lang w:eastAsia="en-US"/>
        </w:rPr>
      </w:pPr>
    </w:p>
    <w:p w14:paraId="264F84CE" w14:textId="77777777" w:rsidR="00D044FA" w:rsidRDefault="00D044FA" w:rsidP="002E4FFF">
      <w:pPr>
        <w:ind w:firstLine="709"/>
        <w:jc w:val="both"/>
        <w:rPr>
          <w:rFonts w:eastAsia="Calibri"/>
          <w:lang w:eastAsia="en-US"/>
        </w:rPr>
      </w:pPr>
    </w:p>
    <w:p w14:paraId="53A6A016" w14:textId="77777777" w:rsidR="00D044FA" w:rsidRDefault="00D044FA" w:rsidP="002E4FFF">
      <w:pPr>
        <w:ind w:firstLine="709"/>
        <w:jc w:val="both"/>
        <w:rPr>
          <w:rFonts w:eastAsia="Calibri"/>
          <w:lang w:eastAsia="en-US"/>
        </w:rPr>
      </w:pPr>
    </w:p>
    <w:p w14:paraId="3A58503F" w14:textId="77777777" w:rsidR="00D044FA" w:rsidRDefault="00D044FA" w:rsidP="002E4FFF">
      <w:pPr>
        <w:ind w:firstLine="709"/>
        <w:jc w:val="both"/>
        <w:rPr>
          <w:rFonts w:eastAsia="Calibri"/>
          <w:lang w:eastAsia="en-US"/>
        </w:rPr>
      </w:pPr>
    </w:p>
    <w:p w14:paraId="690B5C13" w14:textId="77777777" w:rsidR="00D044FA" w:rsidRDefault="00D044FA" w:rsidP="002E4FFF">
      <w:pPr>
        <w:ind w:firstLine="709"/>
        <w:jc w:val="both"/>
        <w:rPr>
          <w:rFonts w:eastAsia="Calibri"/>
          <w:lang w:eastAsia="en-US"/>
        </w:rPr>
      </w:pPr>
    </w:p>
    <w:p w14:paraId="73D820E9" w14:textId="77777777" w:rsidR="00D044FA" w:rsidRDefault="00D044FA" w:rsidP="002E4FFF">
      <w:pPr>
        <w:ind w:firstLine="709"/>
        <w:jc w:val="both"/>
        <w:rPr>
          <w:rFonts w:eastAsia="Calibri"/>
          <w:lang w:eastAsia="en-US"/>
        </w:rPr>
      </w:pPr>
    </w:p>
    <w:p w14:paraId="45738CF2" w14:textId="77777777" w:rsidR="00D044FA" w:rsidRDefault="00D044FA" w:rsidP="002E4FFF">
      <w:pPr>
        <w:ind w:firstLine="709"/>
        <w:jc w:val="both"/>
        <w:rPr>
          <w:rFonts w:eastAsia="Calibri"/>
          <w:lang w:eastAsia="en-US"/>
        </w:rPr>
      </w:pPr>
    </w:p>
    <w:p w14:paraId="7CF2F4F4" w14:textId="77777777" w:rsidR="00D044FA" w:rsidRDefault="00D044FA" w:rsidP="002E4FFF">
      <w:pPr>
        <w:ind w:firstLine="709"/>
        <w:jc w:val="both"/>
        <w:rPr>
          <w:rFonts w:eastAsia="Calibri"/>
          <w:lang w:eastAsia="en-US"/>
        </w:rPr>
      </w:pPr>
    </w:p>
    <w:p w14:paraId="0FAC3B11" w14:textId="77777777" w:rsidR="00D044FA" w:rsidRDefault="00D044FA" w:rsidP="002E4FFF">
      <w:pPr>
        <w:ind w:firstLine="709"/>
        <w:jc w:val="both"/>
        <w:rPr>
          <w:rFonts w:eastAsia="Calibri"/>
          <w:lang w:eastAsia="en-US"/>
        </w:rPr>
      </w:pPr>
    </w:p>
    <w:p w14:paraId="5D62A968" w14:textId="77777777" w:rsidR="00D044FA" w:rsidRDefault="00D044FA" w:rsidP="002E4FFF">
      <w:pPr>
        <w:ind w:firstLine="709"/>
        <w:jc w:val="both"/>
        <w:rPr>
          <w:rFonts w:eastAsia="Calibri"/>
          <w:lang w:eastAsia="en-US"/>
        </w:rPr>
      </w:pPr>
    </w:p>
    <w:p w14:paraId="2D09D765" w14:textId="77777777" w:rsidR="00D044FA" w:rsidRDefault="00D044FA" w:rsidP="002E4FFF">
      <w:pPr>
        <w:ind w:firstLine="709"/>
        <w:jc w:val="both"/>
        <w:rPr>
          <w:rFonts w:eastAsia="Calibri"/>
          <w:lang w:eastAsia="en-US"/>
        </w:rPr>
      </w:pPr>
    </w:p>
    <w:p w14:paraId="6D9904A5" w14:textId="77777777" w:rsidR="00D044FA" w:rsidRDefault="00D044FA" w:rsidP="002E4FFF">
      <w:pPr>
        <w:ind w:firstLine="709"/>
        <w:jc w:val="both"/>
        <w:rPr>
          <w:rFonts w:eastAsia="Calibri"/>
          <w:lang w:eastAsia="en-US"/>
        </w:rPr>
      </w:pPr>
    </w:p>
    <w:p w14:paraId="22542EAC" w14:textId="77777777" w:rsidR="00D044FA" w:rsidRDefault="00D044FA" w:rsidP="002E4FFF">
      <w:pPr>
        <w:ind w:firstLine="709"/>
        <w:jc w:val="both"/>
        <w:rPr>
          <w:rFonts w:eastAsia="Calibri"/>
          <w:lang w:eastAsia="en-US"/>
        </w:rPr>
      </w:pPr>
    </w:p>
    <w:p w14:paraId="128F3236" w14:textId="77777777" w:rsidR="00D044FA" w:rsidRDefault="00D044FA" w:rsidP="002E4FFF">
      <w:pPr>
        <w:ind w:firstLine="709"/>
        <w:jc w:val="both"/>
        <w:rPr>
          <w:rFonts w:eastAsia="Calibri"/>
          <w:lang w:eastAsia="en-US"/>
        </w:rPr>
      </w:pPr>
    </w:p>
    <w:p w14:paraId="1A85FE29" w14:textId="77777777" w:rsidR="00D044FA" w:rsidRDefault="00D044FA" w:rsidP="002E4FFF">
      <w:pPr>
        <w:ind w:firstLine="709"/>
        <w:jc w:val="both"/>
        <w:rPr>
          <w:rFonts w:eastAsia="Calibri"/>
          <w:lang w:eastAsia="en-US"/>
        </w:rPr>
      </w:pPr>
    </w:p>
    <w:p w14:paraId="21743BBF" w14:textId="77777777" w:rsidR="00D044FA" w:rsidRDefault="00D044FA" w:rsidP="002E4FFF">
      <w:pPr>
        <w:ind w:firstLine="709"/>
        <w:jc w:val="both"/>
        <w:rPr>
          <w:rFonts w:eastAsia="Calibri"/>
          <w:lang w:eastAsia="en-US"/>
        </w:rPr>
      </w:pPr>
    </w:p>
    <w:p w14:paraId="0324C17E" w14:textId="77777777" w:rsidR="00D044FA" w:rsidRDefault="00D044FA" w:rsidP="002E4FFF">
      <w:pPr>
        <w:ind w:firstLine="709"/>
        <w:jc w:val="both"/>
        <w:rPr>
          <w:rFonts w:eastAsia="Calibri"/>
          <w:lang w:eastAsia="en-US"/>
        </w:rPr>
      </w:pPr>
    </w:p>
    <w:p w14:paraId="341FAD9B" w14:textId="77777777" w:rsidR="00D044FA" w:rsidRDefault="00D044FA" w:rsidP="002E4FFF">
      <w:pPr>
        <w:ind w:firstLine="709"/>
        <w:jc w:val="both"/>
        <w:rPr>
          <w:rFonts w:eastAsia="Calibri"/>
          <w:lang w:eastAsia="en-US"/>
        </w:rPr>
      </w:pPr>
    </w:p>
    <w:p w14:paraId="3E53DAF1" w14:textId="77777777" w:rsidR="00D044FA" w:rsidRDefault="00D044FA" w:rsidP="002E4FFF">
      <w:pPr>
        <w:ind w:firstLine="709"/>
        <w:jc w:val="both"/>
        <w:rPr>
          <w:rFonts w:eastAsia="Calibri"/>
          <w:lang w:eastAsia="en-US"/>
        </w:rPr>
      </w:pPr>
    </w:p>
    <w:p w14:paraId="320332E8" w14:textId="77777777" w:rsidR="00D044FA" w:rsidRDefault="00D044FA" w:rsidP="002E4FFF">
      <w:pPr>
        <w:ind w:firstLine="709"/>
        <w:jc w:val="both"/>
        <w:rPr>
          <w:rFonts w:eastAsia="Calibri"/>
          <w:lang w:eastAsia="en-US"/>
        </w:rPr>
      </w:pPr>
    </w:p>
    <w:p w14:paraId="3FC4C293" w14:textId="77777777" w:rsidR="00D044FA" w:rsidRDefault="00D044FA" w:rsidP="002E4FFF">
      <w:pPr>
        <w:ind w:firstLine="709"/>
        <w:jc w:val="both"/>
        <w:rPr>
          <w:rFonts w:eastAsia="Calibri"/>
          <w:lang w:eastAsia="en-US"/>
        </w:rPr>
      </w:pPr>
    </w:p>
    <w:p w14:paraId="7A696880" w14:textId="77777777" w:rsidR="00D044FA" w:rsidRDefault="00D044FA" w:rsidP="002E4FFF">
      <w:pPr>
        <w:ind w:firstLine="709"/>
        <w:jc w:val="both"/>
        <w:rPr>
          <w:rFonts w:eastAsia="Calibri"/>
          <w:lang w:eastAsia="en-US"/>
        </w:rPr>
      </w:pPr>
    </w:p>
    <w:p w14:paraId="38DAF44E" w14:textId="77777777" w:rsidR="00D044FA" w:rsidRDefault="00D044FA" w:rsidP="002E4FFF">
      <w:pPr>
        <w:ind w:firstLine="709"/>
        <w:jc w:val="both"/>
        <w:rPr>
          <w:rFonts w:eastAsia="Calibri"/>
          <w:lang w:eastAsia="en-US"/>
        </w:rPr>
      </w:pPr>
    </w:p>
    <w:p w14:paraId="42DB2D47" w14:textId="77777777" w:rsidR="00D044FA" w:rsidRPr="002E4FFF" w:rsidRDefault="00D044FA" w:rsidP="002E4FFF">
      <w:pPr>
        <w:ind w:firstLine="709"/>
        <w:jc w:val="both"/>
        <w:rPr>
          <w:rFonts w:eastAsia="Calibri"/>
          <w:lang w:eastAsia="en-US"/>
        </w:rPr>
      </w:pPr>
    </w:p>
    <w:p w14:paraId="19305496" w14:textId="3F020848" w:rsidR="002157AE" w:rsidRPr="000C250A" w:rsidRDefault="002157AE" w:rsidP="00BB17B2">
      <w:pPr>
        <w:shd w:val="clear" w:color="auto" w:fill="EEECE1" w:themeFill="background2"/>
        <w:spacing w:line="360" w:lineRule="auto"/>
        <w:jc w:val="center"/>
        <w:rPr>
          <w:rFonts w:eastAsia="Calibri"/>
          <w:b/>
          <w:lang w:eastAsia="en-US"/>
        </w:rPr>
      </w:pPr>
      <w:r w:rsidRPr="000C250A">
        <w:rPr>
          <w:rFonts w:eastAsia="Calibri"/>
          <w:b/>
          <w:lang w:eastAsia="en-US"/>
        </w:rPr>
        <w:lastRenderedPageBreak/>
        <w:t>3.</w:t>
      </w:r>
      <w:r>
        <w:rPr>
          <w:rFonts w:eastAsia="Calibri"/>
          <w:b/>
          <w:lang w:eastAsia="en-US"/>
        </w:rPr>
        <w:t xml:space="preserve"> </w:t>
      </w:r>
      <w:r w:rsidRPr="000C250A">
        <w:rPr>
          <w:rFonts w:eastAsia="Calibri"/>
          <w:b/>
          <w:lang w:eastAsia="en-US"/>
        </w:rPr>
        <w:t>ОРГАНИЗАЦИОННЫЙ РАЗДЕЛ</w:t>
      </w:r>
    </w:p>
    <w:p w14:paraId="19305497" w14:textId="0A2F1617" w:rsidR="002157AE" w:rsidRPr="001725E1" w:rsidRDefault="002157AE" w:rsidP="00C169C8">
      <w:pPr>
        <w:ind w:firstLine="709"/>
        <w:jc w:val="both"/>
        <w:rPr>
          <w:rFonts w:eastAsia="Calibri"/>
          <w:lang w:eastAsia="en-US"/>
        </w:rPr>
      </w:pPr>
      <w:r w:rsidRPr="001725E1">
        <w:rPr>
          <w:rFonts w:eastAsia="Calibri"/>
          <w:lang w:eastAsia="en-US"/>
        </w:rPr>
        <w:t xml:space="preserve">Представляет описание интегрированных условий реализации </w:t>
      </w:r>
      <w:r w:rsidR="00175952">
        <w:rPr>
          <w:rFonts w:eastAsia="Calibri"/>
          <w:lang w:eastAsia="en-US"/>
        </w:rPr>
        <w:t>обязательной</w:t>
      </w:r>
      <w:r w:rsidRPr="001725E1">
        <w:rPr>
          <w:rFonts w:eastAsia="Calibri"/>
          <w:lang w:eastAsia="en-US"/>
        </w:rPr>
        <w:t xml:space="preserve"> части Программы и части, формируемой участниками образовательных отношений</w:t>
      </w:r>
      <w:r w:rsidR="00FE6A13">
        <w:rPr>
          <w:rFonts w:eastAsia="Calibri"/>
          <w:lang w:eastAsia="en-US"/>
        </w:rPr>
        <w:t xml:space="preserve">, </w:t>
      </w:r>
      <w:r w:rsidR="00FE6A13" w:rsidRPr="00FE6A13">
        <w:rPr>
          <w:rFonts w:eastAsia="Calibri"/>
          <w:lang w:eastAsia="en-US"/>
        </w:rPr>
        <w:t xml:space="preserve">консолидируя единое образовательной пространство </w:t>
      </w:r>
      <w:r w:rsidR="00FE6A13">
        <w:rPr>
          <w:rFonts w:eastAsia="Calibri"/>
          <w:lang w:eastAsia="en-US"/>
        </w:rPr>
        <w:t>дошкольного образовательного учреждения</w:t>
      </w:r>
      <w:r w:rsidR="00FE6A13" w:rsidRPr="00FE6A13">
        <w:rPr>
          <w:rFonts w:eastAsia="Calibri"/>
          <w:lang w:eastAsia="en-US"/>
        </w:rPr>
        <w:t>.</w:t>
      </w:r>
    </w:p>
    <w:p w14:paraId="19305498" w14:textId="49ACE95C" w:rsidR="00AA4232" w:rsidRPr="00AA4232" w:rsidRDefault="00AA4232" w:rsidP="00C169C8">
      <w:pPr>
        <w:shd w:val="clear" w:color="auto" w:fill="DDD9C3" w:themeFill="background2" w:themeFillShade="E6"/>
        <w:spacing w:before="240"/>
        <w:jc w:val="both"/>
        <w:rPr>
          <w:rFonts w:eastAsia="Calibri"/>
          <w:b/>
          <w:lang w:eastAsia="en-US"/>
        </w:rPr>
      </w:pPr>
      <w:r w:rsidRPr="00AA4232">
        <w:rPr>
          <w:rFonts w:eastAsia="Calibri"/>
          <w:b/>
          <w:lang w:eastAsia="en-US"/>
        </w:rPr>
        <w:t>3.1.</w:t>
      </w:r>
      <w:r w:rsidR="00175952">
        <w:rPr>
          <w:rFonts w:eastAsia="Calibri"/>
          <w:b/>
          <w:lang w:eastAsia="en-US"/>
        </w:rPr>
        <w:t xml:space="preserve"> </w:t>
      </w:r>
      <w:r w:rsidRPr="00AA4232">
        <w:rPr>
          <w:rFonts w:eastAsia="Calibri"/>
          <w:b/>
          <w:lang w:eastAsia="en-US"/>
        </w:rPr>
        <w:t>Организационн</w:t>
      </w:r>
      <w:r w:rsidR="00164A06">
        <w:rPr>
          <w:rFonts w:eastAsia="Calibri"/>
          <w:b/>
          <w:lang w:eastAsia="en-US"/>
        </w:rPr>
        <w:t xml:space="preserve">ый </w:t>
      </w:r>
      <w:r w:rsidRPr="00AA4232">
        <w:rPr>
          <w:rFonts w:eastAsia="Calibri"/>
          <w:b/>
          <w:lang w:eastAsia="en-US"/>
        </w:rPr>
        <w:t>раздел обязательной части Программы</w:t>
      </w:r>
    </w:p>
    <w:p w14:paraId="19305499" w14:textId="2D91920A" w:rsidR="002157AE" w:rsidRDefault="002157AE" w:rsidP="00C169C8">
      <w:pPr>
        <w:jc w:val="both"/>
        <w:rPr>
          <w:rFonts w:eastAsia="Calibri"/>
          <w:lang w:eastAsia="en-US"/>
        </w:rPr>
      </w:pPr>
      <w:proofErr w:type="gramStart"/>
      <w:r w:rsidRPr="00BD5927">
        <w:rPr>
          <w:rFonts w:eastAsia="Calibri"/>
          <w:lang w:eastAsia="en-US"/>
        </w:rPr>
        <w:t xml:space="preserve">Структура </w:t>
      </w:r>
      <w:r>
        <w:rPr>
          <w:rFonts w:eastAsia="Calibri"/>
          <w:lang w:eastAsia="en-US"/>
        </w:rPr>
        <w:t xml:space="preserve">Организационного раздела обязательной части Программы </w:t>
      </w:r>
      <w:r w:rsidR="001725E1">
        <w:rPr>
          <w:rFonts w:eastAsia="Calibri"/>
          <w:lang w:eastAsia="en-US"/>
        </w:rPr>
        <w:t>соответствует</w:t>
      </w:r>
      <w:r>
        <w:rPr>
          <w:rFonts w:eastAsia="Calibri"/>
          <w:lang w:eastAsia="en-US"/>
        </w:rPr>
        <w:t xml:space="preserve"> структуре </w:t>
      </w:r>
      <w:r w:rsidR="001725E1">
        <w:rPr>
          <w:rFonts w:eastAsia="Calibri"/>
          <w:lang w:eastAsia="en-US"/>
        </w:rPr>
        <w:t xml:space="preserve">раздела </w:t>
      </w:r>
      <w:r w:rsidR="001725E1" w:rsidRPr="00211A7B">
        <w:rPr>
          <w:rFonts w:eastAsia="Calibri"/>
          <w:lang w:val="en-US" w:eastAsia="en-US"/>
        </w:rPr>
        <w:t>IV</w:t>
      </w:r>
      <w:r w:rsidR="001725E1">
        <w:rPr>
          <w:rFonts w:eastAsia="Calibri"/>
          <w:lang w:eastAsia="en-US"/>
        </w:rPr>
        <w:t xml:space="preserve"> </w:t>
      </w:r>
      <w:r w:rsidRPr="007D3FA3">
        <w:rPr>
          <w:rFonts w:eastAsia="Calibri"/>
          <w:lang w:eastAsia="en-US"/>
        </w:rPr>
        <w:t>Организационного раздела</w:t>
      </w:r>
      <w:r>
        <w:rPr>
          <w:rFonts w:eastAsia="Calibri"/>
          <w:lang w:eastAsia="en-US"/>
        </w:rPr>
        <w:t xml:space="preserve"> ФОП ДО и представлена в виде ссылок в таблице </w:t>
      </w:r>
      <w:r w:rsidR="00175952">
        <w:rPr>
          <w:rFonts w:eastAsia="Calibri"/>
          <w:lang w:eastAsia="en-US"/>
        </w:rPr>
        <w:t>14.</w:t>
      </w:r>
      <w:r>
        <w:rPr>
          <w:rFonts w:eastAsia="Calibri"/>
          <w:lang w:eastAsia="en-US"/>
        </w:rPr>
        <w:t xml:space="preserve"> </w:t>
      </w:r>
      <w:proofErr w:type="gramEnd"/>
    </w:p>
    <w:p w14:paraId="1930549A" w14:textId="24FE4852" w:rsidR="002157AE" w:rsidRDefault="002157AE" w:rsidP="002157AE">
      <w:pPr>
        <w:spacing w:line="360" w:lineRule="auto"/>
        <w:jc w:val="right"/>
        <w:rPr>
          <w:rFonts w:eastAsia="Calibri"/>
          <w:lang w:eastAsia="en-US"/>
        </w:rPr>
      </w:pPr>
      <w:r>
        <w:rPr>
          <w:rFonts w:eastAsia="Calibri"/>
          <w:lang w:eastAsia="en-US"/>
        </w:rPr>
        <w:t xml:space="preserve">Таблица </w:t>
      </w:r>
      <w:r w:rsidR="00175952">
        <w:rPr>
          <w:rFonts w:eastAsia="Calibri"/>
          <w:lang w:eastAsia="en-US"/>
        </w:rPr>
        <w:t>14</w:t>
      </w:r>
    </w:p>
    <w:tbl>
      <w:tblPr>
        <w:tblStyle w:val="a3"/>
        <w:tblW w:w="0" w:type="auto"/>
        <w:tblLook w:val="04A0" w:firstRow="1" w:lastRow="0" w:firstColumn="1" w:lastColumn="0" w:noHBand="0" w:noVBand="1"/>
      </w:tblPr>
      <w:tblGrid>
        <w:gridCol w:w="996"/>
        <w:gridCol w:w="3039"/>
        <w:gridCol w:w="3452"/>
        <w:gridCol w:w="282"/>
        <w:gridCol w:w="1131"/>
        <w:gridCol w:w="1521"/>
      </w:tblGrid>
      <w:tr w:rsidR="001725E1" w:rsidRPr="00500B2A" w14:paraId="1930549D" w14:textId="77777777" w:rsidTr="00C00091">
        <w:tc>
          <w:tcPr>
            <w:tcW w:w="7769" w:type="dxa"/>
            <w:gridSpan w:val="4"/>
            <w:vMerge w:val="restart"/>
            <w:shd w:val="clear" w:color="auto" w:fill="EEECE1" w:themeFill="background2"/>
          </w:tcPr>
          <w:p w14:paraId="1930549B" w14:textId="77777777" w:rsidR="001725E1" w:rsidRPr="00500B2A" w:rsidRDefault="001725E1" w:rsidP="00A54AAF">
            <w:pPr>
              <w:rPr>
                <w:b/>
              </w:rPr>
            </w:pPr>
            <w:r w:rsidRPr="00500B2A">
              <w:rPr>
                <w:b/>
                <w:lang w:val="en-US"/>
              </w:rPr>
              <w:t>I</w:t>
            </w:r>
            <w:r>
              <w:rPr>
                <w:b/>
                <w:lang w:val="en-US"/>
              </w:rPr>
              <w:t>II</w:t>
            </w:r>
            <w:r w:rsidRPr="00500B2A">
              <w:rPr>
                <w:b/>
              </w:rPr>
              <w:t xml:space="preserve">. </w:t>
            </w:r>
            <w:r>
              <w:rPr>
                <w:b/>
              </w:rPr>
              <w:t>ОРГАНИЗАЦИОННЫЙ</w:t>
            </w:r>
            <w:r w:rsidRPr="00500B2A">
              <w:rPr>
                <w:b/>
              </w:rPr>
              <w:t>РАЗДЕЛ</w:t>
            </w:r>
          </w:p>
        </w:tc>
        <w:tc>
          <w:tcPr>
            <w:tcW w:w="2652" w:type="dxa"/>
            <w:gridSpan w:val="2"/>
            <w:shd w:val="clear" w:color="auto" w:fill="EEECE1" w:themeFill="background2"/>
            <w:vAlign w:val="center"/>
          </w:tcPr>
          <w:p w14:paraId="1930549C" w14:textId="77777777" w:rsidR="001725E1" w:rsidRPr="00500B2A" w:rsidRDefault="001725E1" w:rsidP="00A54AAF">
            <w:pPr>
              <w:jc w:val="center"/>
              <w:rPr>
                <w:b/>
              </w:rPr>
            </w:pPr>
            <w:r w:rsidRPr="00500B2A">
              <w:rPr>
                <w:b/>
              </w:rPr>
              <w:t xml:space="preserve">ссылка ФОП </w:t>
            </w:r>
            <w:proofErr w:type="gramStart"/>
            <w:r w:rsidRPr="00500B2A">
              <w:rPr>
                <w:b/>
              </w:rPr>
              <w:t>ДО</w:t>
            </w:r>
            <w:proofErr w:type="gramEnd"/>
          </w:p>
        </w:tc>
      </w:tr>
      <w:tr w:rsidR="001725E1" w:rsidRPr="00500B2A" w14:paraId="193054A1" w14:textId="77777777" w:rsidTr="00C00091">
        <w:tc>
          <w:tcPr>
            <w:tcW w:w="7769" w:type="dxa"/>
            <w:gridSpan w:val="4"/>
            <w:vMerge/>
            <w:shd w:val="clear" w:color="auto" w:fill="EEECE1" w:themeFill="background2"/>
          </w:tcPr>
          <w:p w14:paraId="1930549E" w14:textId="77777777" w:rsidR="001725E1" w:rsidRPr="00500B2A" w:rsidRDefault="001725E1" w:rsidP="00A54AAF">
            <w:pPr>
              <w:jc w:val="both"/>
              <w:rPr>
                <w:b/>
              </w:rPr>
            </w:pPr>
          </w:p>
        </w:tc>
        <w:tc>
          <w:tcPr>
            <w:tcW w:w="1131" w:type="dxa"/>
            <w:shd w:val="clear" w:color="auto" w:fill="EEECE1" w:themeFill="background2"/>
            <w:vAlign w:val="center"/>
          </w:tcPr>
          <w:p w14:paraId="1930549F" w14:textId="77777777" w:rsidR="001725E1" w:rsidRPr="00500B2A" w:rsidRDefault="001725E1" w:rsidP="00A54AAF">
            <w:pPr>
              <w:jc w:val="center"/>
              <w:rPr>
                <w:b/>
              </w:rPr>
            </w:pPr>
            <w:r w:rsidRPr="00500B2A">
              <w:rPr>
                <w:b/>
              </w:rPr>
              <w:t xml:space="preserve">№ </w:t>
            </w:r>
            <w:proofErr w:type="spellStart"/>
            <w:r w:rsidRPr="00500B2A">
              <w:rPr>
                <w:b/>
              </w:rPr>
              <w:t>п.п</w:t>
            </w:r>
            <w:proofErr w:type="spellEnd"/>
            <w:r w:rsidRPr="00500B2A">
              <w:rPr>
                <w:b/>
              </w:rPr>
              <w:t>.</w:t>
            </w:r>
          </w:p>
        </w:tc>
        <w:tc>
          <w:tcPr>
            <w:tcW w:w="1521" w:type="dxa"/>
            <w:shd w:val="clear" w:color="auto" w:fill="EEECE1" w:themeFill="background2"/>
            <w:vAlign w:val="center"/>
          </w:tcPr>
          <w:p w14:paraId="193054A0" w14:textId="77777777" w:rsidR="001725E1" w:rsidRPr="00500B2A" w:rsidRDefault="001725E1" w:rsidP="00A54AAF">
            <w:pPr>
              <w:jc w:val="center"/>
              <w:rPr>
                <w:b/>
                <w:i/>
              </w:rPr>
            </w:pPr>
            <w:r w:rsidRPr="00500B2A">
              <w:rPr>
                <w:b/>
                <w:i/>
              </w:rPr>
              <w:t>стр.</w:t>
            </w:r>
          </w:p>
        </w:tc>
      </w:tr>
      <w:tr w:rsidR="001725E1" w:rsidRPr="00A54AAF" w14:paraId="193054A6" w14:textId="77777777" w:rsidTr="00C00091">
        <w:tc>
          <w:tcPr>
            <w:tcW w:w="996" w:type="dxa"/>
            <w:shd w:val="clear" w:color="auto" w:fill="F2F2F2" w:themeFill="background1" w:themeFillShade="F2"/>
          </w:tcPr>
          <w:p w14:paraId="193054A2" w14:textId="77777777" w:rsidR="001725E1" w:rsidRPr="00A54AAF" w:rsidRDefault="001725E1" w:rsidP="00A54AAF">
            <w:pPr>
              <w:jc w:val="both"/>
              <w:rPr>
                <w:b/>
              </w:rPr>
            </w:pPr>
            <w:r w:rsidRPr="00A54AAF">
              <w:rPr>
                <w:b/>
              </w:rPr>
              <w:t>3.1</w:t>
            </w:r>
            <w:r w:rsidR="005C273A">
              <w:rPr>
                <w:b/>
              </w:rPr>
              <w:t>.1</w:t>
            </w:r>
          </w:p>
        </w:tc>
        <w:tc>
          <w:tcPr>
            <w:tcW w:w="6773" w:type="dxa"/>
            <w:gridSpan w:val="3"/>
            <w:shd w:val="clear" w:color="auto" w:fill="F2F2F2" w:themeFill="background1" w:themeFillShade="F2"/>
          </w:tcPr>
          <w:p w14:paraId="193054A3" w14:textId="77777777" w:rsidR="001725E1" w:rsidRPr="00A54AAF" w:rsidRDefault="001725E1" w:rsidP="00A54AAF">
            <w:pPr>
              <w:jc w:val="both"/>
              <w:rPr>
                <w:b/>
              </w:rPr>
            </w:pPr>
            <w:r w:rsidRPr="00A54AAF">
              <w:rPr>
                <w:b/>
              </w:rPr>
              <w:t>Психолого-педагогические условия</w:t>
            </w:r>
          </w:p>
        </w:tc>
        <w:tc>
          <w:tcPr>
            <w:tcW w:w="1131" w:type="dxa"/>
            <w:shd w:val="clear" w:color="auto" w:fill="F2F2F2" w:themeFill="background1" w:themeFillShade="F2"/>
            <w:vAlign w:val="center"/>
          </w:tcPr>
          <w:p w14:paraId="193054A4" w14:textId="77777777" w:rsidR="001725E1" w:rsidRPr="00A54AAF" w:rsidRDefault="001725E1" w:rsidP="001725E1">
            <w:pPr>
              <w:jc w:val="center"/>
              <w:rPr>
                <w:b/>
                <w:i/>
              </w:rPr>
            </w:pPr>
            <w:r w:rsidRPr="00A54AAF">
              <w:rPr>
                <w:b/>
                <w:i/>
              </w:rPr>
              <w:t>30</w:t>
            </w:r>
          </w:p>
        </w:tc>
        <w:tc>
          <w:tcPr>
            <w:tcW w:w="1521" w:type="dxa"/>
            <w:shd w:val="clear" w:color="auto" w:fill="F2F2F2" w:themeFill="background1" w:themeFillShade="F2"/>
          </w:tcPr>
          <w:p w14:paraId="193054A5" w14:textId="77777777" w:rsidR="001725E1" w:rsidRPr="00A54AAF" w:rsidRDefault="001725E1" w:rsidP="00A54AAF">
            <w:pPr>
              <w:jc w:val="both"/>
              <w:rPr>
                <w:b/>
                <w:i/>
              </w:rPr>
            </w:pPr>
            <w:r w:rsidRPr="00A54AAF">
              <w:rPr>
                <w:b/>
                <w:i/>
              </w:rPr>
              <w:t>стр.189-191</w:t>
            </w:r>
          </w:p>
        </w:tc>
      </w:tr>
      <w:tr w:rsidR="001725E1" w:rsidRPr="00500B2A" w14:paraId="193054AD" w14:textId="77777777" w:rsidTr="00C00091">
        <w:tc>
          <w:tcPr>
            <w:tcW w:w="996" w:type="dxa"/>
            <w:shd w:val="clear" w:color="auto" w:fill="FFFFFF" w:themeFill="background1"/>
          </w:tcPr>
          <w:p w14:paraId="193054A7" w14:textId="77777777" w:rsidR="001725E1" w:rsidRDefault="00A54AAF" w:rsidP="00A54AAF">
            <w:pPr>
              <w:jc w:val="both"/>
            </w:pPr>
            <w:r>
              <w:t>3.1.1.</w:t>
            </w:r>
            <w:r w:rsidR="005C273A">
              <w:t>1</w:t>
            </w:r>
          </w:p>
        </w:tc>
        <w:tc>
          <w:tcPr>
            <w:tcW w:w="9425" w:type="dxa"/>
            <w:gridSpan w:val="5"/>
            <w:shd w:val="clear" w:color="auto" w:fill="FFFFFF" w:themeFill="background1"/>
          </w:tcPr>
          <w:p w14:paraId="193054A8" w14:textId="29701D64" w:rsidR="00A54AAF" w:rsidRDefault="00A54AAF" w:rsidP="00750FE6">
            <w:pPr>
              <w:pStyle w:val="a5"/>
              <w:numPr>
                <w:ilvl w:val="0"/>
                <w:numId w:val="26"/>
              </w:numPr>
              <w:jc w:val="both"/>
            </w:pPr>
            <w:r w:rsidRPr="00A54AAF">
              <w:t>признание детства как уникального периода в становлении человека</w:t>
            </w:r>
            <w:r w:rsidR="00175952">
              <w:t>;</w:t>
            </w:r>
            <w:r w:rsidRPr="00A54AAF">
              <w:t xml:space="preserve"> </w:t>
            </w:r>
          </w:p>
          <w:p w14:paraId="193054A9" w14:textId="05D15867" w:rsidR="00A54AAF" w:rsidRDefault="00A54AAF" w:rsidP="00750FE6">
            <w:pPr>
              <w:pStyle w:val="a5"/>
              <w:numPr>
                <w:ilvl w:val="0"/>
                <w:numId w:val="26"/>
              </w:numPr>
              <w:jc w:val="both"/>
            </w:pPr>
            <w:r w:rsidRPr="00A54AAF">
              <w:t>понимание неповторимости личности каждого ребенка</w:t>
            </w:r>
            <w:r w:rsidR="00175952">
              <w:t>;</w:t>
            </w:r>
            <w:r w:rsidRPr="00A54AAF">
              <w:t xml:space="preserve"> </w:t>
            </w:r>
          </w:p>
          <w:p w14:paraId="193054AA" w14:textId="77777777" w:rsidR="00A54AAF" w:rsidRDefault="00A54AAF" w:rsidP="00750FE6">
            <w:pPr>
              <w:pStyle w:val="a5"/>
              <w:numPr>
                <w:ilvl w:val="0"/>
                <w:numId w:val="26"/>
              </w:numPr>
              <w:jc w:val="both"/>
            </w:pPr>
            <w:r w:rsidRPr="00A54AAF">
              <w:t xml:space="preserve">принятие воспитанника таким, какой он есть, со всеми его индивидуальными проявлениями; </w:t>
            </w:r>
          </w:p>
          <w:p w14:paraId="193054AB" w14:textId="68F1D30D" w:rsidR="00A54AAF" w:rsidRDefault="00A54AAF" w:rsidP="00750FE6">
            <w:pPr>
              <w:pStyle w:val="a5"/>
              <w:numPr>
                <w:ilvl w:val="0"/>
                <w:numId w:val="26"/>
              </w:numPr>
              <w:jc w:val="both"/>
            </w:pPr>
            <w:r w:rsidRPr="00A54AAF">
              <w:t>проявление уважения к развивающейся личности, как высшей ценности</w:t>
            </w:r>
            <w:r w:rsidR="00175952">
              <w:t>;</w:t>
            </w:r>
            <w:r w:rsidRPr="00A54AAF">
              <w:t xml:space="preserve"> </w:t>
            </w:r>
          </w:p>
          <w:p w14:paraId="193054AC" w14:textId="3B1F8DF9" w:rsidR="001725E1" w:rsidRPr="00A54AAF" w:rsidRDefault="00A54AAF" w:rsidP="00750FE6">
            <w:pPr>
              <w:pStyle w:val="a5"/>
              <w:numPr>
                <w:ilvl w:val="0"/>
                <w:numId w:val="26"/>
              </w:numPr>
              <w:jc w:val="both"/>
            </w:pPr>
            <w:r w:rsidRPr="00A54AAF">
              <w:t>поддержка уверенности в собственных возможностях и способностях у каждого воспитанника</w:t>
            </w:r>
          </w:p>
        </w:tc>
      </w:tr>
      <w:tr w:rsidR="001725E1" w:rsidRPr="00500B2A" w14:paraId="193054B1" w14:textId="77777777" w:rsidTr="00C00091">
        <w:tc>
          <w:tcPr>
            <w:tcW w:w="996" w:type="dxa"/>
            <w:shd w:val="clear" w:color="auto" w:fill="FFFFFF" w:themeFill="background1"/>
          </w:tcPr>
          <w:p w14:paraId="193054AE" w14:textId="77777777" w:rsidR="001725E1" w:rsidRDefault="00A54AAF" w:rsidP="00A54AAF">
            <w:pPr>
              <w:jc w:val="both"/>
            </w:pPr>
            <w:r>
              <w:t>3.1.</w:t>
            </w:r>
            <w:r w:rsidR="005C273A">
              <w:t>1.</w:t>
            </w:r>
            <w:r>
              <w:t>2.</w:t>
            </w:r>
          </w:p>
        </w:tc>
        <w:tc>
          <w:tcPr>
            <w:tcW w:w="9425" w:type="dxa"/>
            <w:gridSpan w:val="5"/>
            <w:shd w:val="clear" w:color="auto" w:fill="FFFFFF" w:themeFill="background1"/>
          </w:tcPr>
          <w:p w14:paraId="193054AF" w14:textId="27B12DD3" w:rsidR="00A54AAF" w:rsidRDefault="00A54AAF" w:rsidP="00A54AAF">
            <w:pPr>
              <w:jc w:val="both"/>
            </w:pPr>
            <w:r w:rsidRPr="00A54AAF">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w:t>
            </w:r>
            <w:r w:rsidR="00175952">
              <w:t>я</w:t>
            </w:r>
            <w:r>
              <w:t>)</w:t>
            </w:r>
            <w:r w:rsidRPr="00A54AAF">
              <w:t xml:space="preserve">. </w:t>
            </w:r>
          </w:p>
          <w:p w14:paraId="193054B0" w14:textId="5337AFB3" w:rsidR="001725E1" w:rsidRPr="00A54AAF" w:rsidRDefault="00A54AAF" w:rsidP="00A54AAF">
            <w:pPr>
              <w:jc w:val="both"/>
            </w:pPr>
            <w:r w:rsidRPr="00A54AAF">
              <w:t>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r w:rsidR="00175952">
              <w:t>.</w:t>
            </w:r>
          </w:p>
        </w:tc>
      </w:tr>
      <w:tr w:rsidR="001725E1" w:rsidRPr="00500B2A" w14:paraId="193054B4" w14:textId="77777777" w:rsidTr="00C00091">
        <w:tc>
          <w:tcPr>
            <w:tcW w:w="996" w:type="dxa"/>
            <w:shd w:val="clear" w:color="auto" w:fill="FFFFFF" w:themeFill="background1"/>
          </w:tcPr>
          <w:p w14:paraId="193054B2" w14:textId="77777777" w:rsidR="001725E1" w:rsidRDefault="00A54AAF" w:rsidP="00A54AAF">
            <w:pPr>
              <w:jc w:val="both"/>
            </w:pPr>
            <w:r w:rsidRPr="00A54AAF">
              <w:t>3.1.</w:t>
            </w:r>
            <w:r w:rsidR="005C273A">
              <w:t>1.</w:t>
            </w:r>
            <w:r>
              <w:t>3</w:t>
            </w:r>
          </w:p>
        </w:tc>
        <w:tc>
          <w:tcPr>
            <w:tcW w:w="9425" w:type="dxa"/>
            <w:gridSpan w:val="5"/>
            <w:shd w:val="clear" w:color="auto" w:fill="FFFFFF" w:themeFill="background1"/>
          </w:tcPr>
          <w:p w14:paraId="193054B3" w14:textId="5C1685ED" w:rsidR="001725E1" w:rsidRPr="00A54AAF" w:rsidRDefault="00A54AAF" w:rsidP="00A54AAF">
            <w:pPr>
              <w:jc w:val="both"/>
            </w:pPr>
            <w:r w:rsidRPr="00A54AAF">
              <w:t xml:space="preserve">обеспечение преемственности содержания и форм организации образовательного процесса в </w:t>
            </w:r>
            <w:r>
              <w:t>дошкольном образовательном учреждении</w:t>
            </w:r>
            <w:r w:rsidRPr="00A54AAF">
              <w:t xml:space="preserve">,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w:t>
            </w:r>
            <w:r w:rsidR="00175952">
              <w:t>–</w:t>
            </w:r>
            <w:r w:rsidRPr="00A54AAF">
              <w:t xml:space="preserve"> формирование умения учиться</w:t>
            </w:r>
            <w:r w:rsidR="00175952">
              <w:t>).</w:t>
            </w:r>
          </w:p>
        </w:tc>
      </w:tr>
      <w:tr w:rsidR="001725E1" w:rsidRPr="00500B2A" w14:paraId="193054B7" w14:textId="77777777" w:rsidTr="00C00091">
        <w:tc>
          <w:tcPr>
            <w:tcW w:w="996" w:type="dxa"/>
            <w:shd w:val="clear" w:color="auto" w:fill="FFFFFF" w:themeFill="background1"/>
          </w:tcPr>
          <w:p w14:paraId="193054B5" w14:textId="77777777" w:rsidR="001725E1" w:rsidRDefault="00A54AAF" w:rsidP="00A54AAF">
            <w:pPr>
              <w:jc w:val="both"/>
            </w:pPr>
            <w:r w:rsidRPr="00A54AAF">
              <w:t>3.1.</w:t>
            </w:r>
            <w:r w:rsidR="005C273A">
              <w:t>1.</w:t>
            </w:r>
            <w:r>
              <w:t>4</w:t>
            </w:r>
          </w:p>
        </w:tc>
        <w:tc>
          <w:tcPr>
            <w:tcW w:w="9425" w:type="dxa"/>
            <w:gridSpan w:val="5"/>
            <w:shd w:val="clear" w:color="auto" w:fill="FFFFFF" w:themeFill="background1"/>
          </w:tcPr>
          <w:p w14:paraId="193054B6" w14:textId="44965F06" w:rsidR="001725E1" w:rsidRPr="00A54AAF" w:rsidRDefault="00A54AAF" w:rsidP="00A54AAF">
            <w:pPr>
              <w:jc w:val="both"/>
            </w:pPr>
            <w:r w:rsidRPr="00A54AAF">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r w:rsidR="00175952">
              <w:t>)</w:t>
            </w:r>
          </w:p>
        </w:tc>
      </w:tr>
      <w:tr w:rsidR="001725E1" w:rsidRPr="00500B2A" w14:paraId="193054BA" w14:textId="77777777" w:rsidTr="00C00091">
        <w:tc>
          <w:tcPr>
            <w:tcW w:w="996" w:type="dxa"/>
            <w:shd w:val="clear" w:color="auto" w:fill="FFFFFF" w:themeFill="background1"/>
          </w:tcPr>
          <w:p w14:paraId="193054B8" w14:textId="77777777" w:rsidR="001725E1" w:rsidRDefault="00A54AAF" w:rsidP="00A54AAF">
            <w:pPr>
              <w:jc w:val="both"/>
            </w:pPr>
            <w:r w:rsidRPr="00A54AAF">
              <w:t>3.1.</w:t>
            </w:r>
            <w:r w:rsidR="005C273A">
              <w:t>1.</w:t>
            </w:r>
            <w:r>
              <w:t>5</w:t>
            </w:r>
          </w:p>
        </w:tc>
        <w:tc>
          <w:tcPr>
            <w:tcW w:w="9425" w:type="dxa"/>
            <w:gridSpan w:val="5"/>
            <w:shd w:val="clear" w:color="auto" w:fill="FFFFFF" w:themeFill="background1"/>
          </w:tcPr>
          <w:p w14:paraId="193054B9" w14:textId="77777777" w:rsidR="001725E1" w:rsidRPr="00A54AAF" w:rsidRDefault="00A54AAF" w:rsidP="00A54AAF">
            <w:pPr>
              <w:jc w:val="both"/>
            </w:pPr>
            <w:r w:rsidRPr="00A54AAF">
              <w:t>создание развивающей и эмоционально комфортной для ребенка образовательной среды, способствующей эмоционально-ценностному, социально</w:t>
            </w:r>
            <w:r w:rsidR="00776490">
              <w:t xml:space="preserve"> </w:t>
            </w:r>
            <w:r w:rsidRPr="00A54AAF">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w:t>
            </w:r>
            <w:r w:rsidR="00776490">
              <w:t>е</w:t>
            </w:r>
          </w:p>
        </w:tc>
      </w:tr>
      <w:tr w:rsidR="00A54AAF" w:rsidRPr="00500B2A" w14:paraId="193054BD" w14:textId="77777777" w:rsidTr="00C00091">
        <w:tc>
          <w:tcPr>
            <w:tcW w:w="996" w:type="dxa"/>
            <w:shd w:val="clear" w:color="auto" w:fill="FFFFFF" w:themeFill="background1"/>
          </w:tcPr>
          <w:p w14:paraId="193054BB" w14:textId="77777777" w:rsidR="00A54AAF" w:rsidRDefault="00A54AAF">
            <w:r w:rsidRPr="002A7658">
              <w:t>3.1.</w:t>
            </w:r>
            <w:r w:rsidR="005C273A">
              <w:t>1.</w:t>
            </w:r>
            <w:r>
              <w:t>6</w:t>
            </w:r>
          </w:p>
        </w:tc>
        <w:tc>
          <w:tcPr>
            <w:tcW w:w="9425" w:type="dxa"/>
            <w:gridSpan w:val="5"/>
            <w:shd w:val="clear" w:color="auto" w:fill="FFFFFF" w:themeFill="background1"/>
          </w:tcPr>
          <w:p w14:paraId="193054BC" w14:textId="77777777" w:rsidR="00A54AAF" w:rsidRPr="00A54AAF" w:rsidRDefault="00A54AAF" w:rsidP="00A54AAF">
            <w:pPr>
              <w:jc w:val="both"/>
            </w:pPr>
            <w:r w:rsidRPr="00A54AAF">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tc>
      </w:tr>
      <w:tr w:rsidR="00A54AAF" w:rsidRPr="00500B2A" w14:paraId="193054C0" w14:textId="77777777" w:rsidTr="00C00091">
        <w:tc>
          <w:tcPr>
            <w:tcW w:w="996" w:type="dxa"/>
            <w:shd w:val="clear" w:color="auto" w:fill="FFFFFF" w:themeFill="background1"/>
          </w:tcPr>
          <w:p w14:paraId="193054BE" w14:textId="77777777" w:rsidR="00A54AAF" w:rsidRDefault="00A54AAF">
            <w:r w:rsidRPr="002A7658">
              <w:t>3.1.</w:t>
            </w:r>
            <w:r w:rsidR="005C273A">
              <w:t>1.</w:t>
            </w:r>
            <w:r>
              <w:t>7</w:t>
            </w:r>
          </w:p>
        </w:tc>
        <w:tc>
          <w:tcPr>
            <w:tcW w:w="9425" w:type="dxa"/>
            <w:gridSpan w:val="5"/>
            <w:shd w:val="clear" w:color="auto" w:fill="FFFFFF" w:themeFill="background1"/>
          </w:tcPr>
          <w:p w14:paraId="193054BF" w14:textId="77777777" w:rsidR="00A54AAF" w:rsidRPr="00A54AAF" w:rsidRDefault="00A54AAF" w:rsidP="00A54AAF">
            <w:pPr>
              <w:jc w:val="both"/>
            </w:pPr>
            <w:r w:rsidRPr="00A54AAF">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w:t>
            </w:r>
            <w:r w:rsidRPr="00A54AAF">
              <w:lastRenderedPageBreak/>
              <w:t>результатах педагогической диагностики (мониторинга)</w:t>
            </w:r>
          </w:p>
        </w:tc>
      </w:tr>
      <w:tr w:rsidR="00A54AAF" w:rsidRPr="00500B2A" w14:paraId="193054C3" w14:textId="77777777" w:rsidTr="00C00091">
        <w:tc>
          <w:tcPr>
            <w:tcW w:w="996" w:type="dxa"/>
            <w:shd w:val="clear" w:color="auto" w:fill="FFFFFF" w:themeFill="background1"/>
          </w:tcPr>
          <w:p w14:paraId="193054C1" w14:textId="77777777" w:rsidR="00A54AAF" w:rsidRDefault="00A54AAF">
            <w:r w:rsidRPr="002A7658">
              <w:lastRenderedPageBreak/>
              <w:t>3.1.</w:t>
            </w:r>
            <w:r w:rsidR="005C273A">
              <w:t>1.</w:t>
            </w:r>
            <w:r>
              <w:t>8</w:t>
            </w:r>
          </w:p>
        </w:tc>
        <w:tc>
          <w:tcPr>
            <w:tcW w:w="9425" w:type="dxa"/>
            <w:gridSpan w:val="5"/>
            <w:shd w:val="clear" w:color="auto" w:fill="FFFFFF" w:themeFill="background1"/>
          </w:tcPr>
          <w:p w14:paraId="193054C2" w14:textId="0672CF24" w:rsidR="00A54AAF" w:rsidRPr="00A54AAF" w:rsidRDefault="00A54AAF" w:rsidP="00A54AAF">
            <w:pPr>
              <w:jc w:val="both"/>
            </w:pPr>
            <w:r w:rsidRPr="00A54AAF">
              <w:t xml:space="preserve">оказание ранней коррекционной помощи детям с </w:t>
            </w:r>
            <w:r>
              <w:t>особыми образовательными потребностями</w:t>
            </w:r>
            <w:r w:rsidRPr="00A54AAF">
              <w:t>, в том числе с ОВЗ</w:t>
            </w:r>
            <w:r w:rsidR="00175952">
              <w:t>,</w:t>
            </w:r>
            <w:r w:rsidRPr="00A54AAF">
              <w:t xml:space="preserve"> на основе специальных психолого-педагогических подходов, методов, способов общения и условий, способствующих получению </w:t>
            </w:r>
            <w:r>
              <w:t>дошкольного образ</w:t>
            </w:r>
            <w:r w:rsidR="00776490">
              <w:t>о</w:t>
            </w:r>
            <w:r>
              <w:t>вания</w:t>
            </w:r>
            <w:r w:rsidRPr="00A54AAF">
              <w:t>, социальному развитию этих детей, в том числе посредством организации инклюзивного образования</w:t>
            </w:r>
          </w:p>
        </w:tc>
      </w:tr>
      <w:tr w:rsidR="00A54AAF" w:rsidRPr="00500B2A" w14:paraId="193054C6" w14:textId="77777777" w:rsidTr="00C00091">
        <w:tc>
          <w:tcPr>
            <w:tcW w:w="996" w:type="dxa"/>
            <w:shd w:val="clear" w:color="auto" w:fill="FFFFFF" w:themeFill="background1"/>
          </w:tcPr>
          <w:p w14:paraId="193054C4" w14:textId="77777777" w:rsidR="00A54AAF" w:rsidRDefault="00A54AAF">
            <w:r w:rsidRPr="002A7658">
              <w:t>3.1.</w:t>
            </w:r>
            <w:r w:rsidR="005C273A">
              <w:t>1.</w:t>
            </w:r>
            <w:r>
              <w:t>9</w:t>
            </w:r>
          </w:p>
        </w:tc>
        <w:tc>
          <w:tcPr>
            <w:tcW w:w="9425" w:type="dxa"/>
            <w:gridSpan w:val="5"/>
            <w:shd w:val="clear" w:color="auto" w:fill="FFFFFF" w:themeFill="background1"/>
          </w:tcPr>
          <w:p w14:paraId="193054C5" w14:textId="77777777" w:rsidR="00A54AAF" w:rsidRPr="00A54AAF" w:rsidRDefault="00A54AAF" w:rsidP="00A54AAF">
            <w:pPr>
              <w:jc w:val="both"/>
            </w:pPr>
            <w:r w:rsidRPr="00A54AAF">
              <w:t>совершенствование образовательной работы на основе результатов выявления запросов родительского и профессионального сообщества</w:t>
            </w:r>
          </w:p>
        </w:tc>
      </w:tr>
      <w:tr w:rsidR="00A54AAF" w:rsidRPr="00500B2A" w14:paraId="193054C9" w14:textId="77777777" w:rsidTr="00C00091">
        <w:tc>
          <w:tcPr>
            <w:tcW w:w="996" w:type="dxa"/>
            <w:shd w:val="clear" w:color="auto" w:fill="FFFFFF" w:themeFill="background1"/>
          </w:tcPr>
          <w:p w14:paraId="193054C7" w14:textId="77777777" w:rsidR="00A54AAF" w:rsidRDefault="00A54AAF">
            <w:r w:rsidRPr="00661AFA">
              <w:t>3.1.</w:t>
            </w:r>
            <w:r w:rsidR="005C273A">
              <w:t>1.</w:t>
            </w:r>
            <w:r>
              <w:t>10</w:t>
            </w:r>
          </w:p>
        </w:tc>
        <w:tc>
          <w:tcPr>
            <w:tcW w:w="9425" w:type="dxa"/>
            <w:gridSpan w:val="5"/>
            <w:shd w:val="clear" w:color="auto" w:fill="FFFFFF" w:themeFill="background1"/>
          </w:tcPr>
          <w:p w14:paraId="193054C8" w14:textId="77777777" w:rsidR="00A54AAF" w:rsidRPr="00A54AAF" w:rsidRDefault="00A54AAF" w:rsidP="00A54AAF">
            <w:pPr>
              <w:jc w:val="both"/>
            </w:pPr>
            <w:r w:rsidRPr="00A54AAF">
              <w:t xml:space="preserve">психологическая, педагогическая и методическая </w:t>
            </w:r>
            <w:proofErr w:type="gramStart"/>
            <w:r w:rsidRPr="00A54AAF">
              <w:t>помощь</w:t>
            </w:r>
            <w:proofErr w:type="gramEnd"/>
            <w:r w:rsidRPr="00A54AAF">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tc>
      </w:tr>
      <w:tr w:rsidR="00A54AAF" w:rsidRPr="00500B2A" w14:paraId="193054CC" w14:textId="77777777" w:rsidTr="00C00091">
        <w:tc>
          <w:tcPr>
            <w:tcW w:w="996" w:type="dxa"/>
            <w:shd w:val="clear" w:color="auto" w:fill="FFFFFF" w:themeFill="background1"/>
          </w:tcPr>
          <w:p w14:paraId="193054CA" w14:textId="77777777" w:rsidR="00A54AAF" w:rsidRDefault="00A54AAF">
            <w:r w:rsidRPr="00661AFA">
              <w:t>3.1.</w:t>
            </w:r>
            <w:r w:rsidR="005C273A">
              <w:t>1.</w:t>
            </w:r>
            <w:r>
              <w:t>11</w:t>
            </w:r>
          </w:p>
        </w:tc>
        <w:tc>
          <w:tcPr>
            <w:tcW w:w="9425" w:type="dxa"/>
            <w:gridSpan w:val="5"/>
            <w:shd w:val="clear" w:color="auto" w:fill="FFFFFF" w:themeFill="background1"/>
          </w:tcPr>
          <w:p w14:paraId="193054CB" w14:textId="6C4F01E9" w:rsidR="00A54AAF" w:rsidRPr="00A54AAF" w:rsidRDefault="00A54AAF" w:rsidP="00A54AAF">
            <w:pPr>
              <w:jc w:val="both"/>
            </w:pPr>
            <w:r w:rsidRPr="00A54AAF">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w:t>
            </w:r>
            <w:r w:rsidR="00175952">
              <w:t>ей</w:t>
            </w:r>
            <w:r w:rsidRPr="00A54AAF">
              <w:t xml:space="preserve"> обучающ</w:t>
            </w:r>
            <w:r w:rsidR="00175952">
              <w:t>ихся</w:t>
            </w:r>
          </w:p>
        </w:tc>
      </w:tr>
      <w:tr w:rsidR="00A54AAF" w:rsidRPr="00500B2A" w14:paraId="193054CF" w14:textId="77777777" w:rsidTr="00C00091">
        <w:tc>
          <w:tcPr>
            <w:tcW w:w="996" w:type="dxa"/>
            <w:shd w:val="clear" w:color="auto" w:fill="FFFFFF" w:themeFill="background1"/>
          </w:tcPr>
          <w:p w14:paraId="193054CD" w14:textId="77777777" w:rsidR="00A54AAF" w:rsidRDefault="00A54AAF">
            <w:r w:rsidRPr="00661AFA">
              <w:t>3.1.</w:t>
            </w:r>
            <w:r w:rsidR="005C273A">
              <w:t>1.</w:t>
            </w:r>
            <w:r>
              <w:t>12</w:t>
            </w:r>
          </w:p>
        </w:tc>
        <w:tc>
          <w:tcPr>
            <w:tcW w:w="9425" w:type="dxa"/>
            <w:gridSpan w:val="5"/>
            <w:shd w:val="clear" w:color="auto" w:fill="FFFFFF" w:themeFill="background1"/>
          </w:tcPr>
          <w:p w14:paraId="193054CE" w14:textId="77777777" w:rsidR="00A54AAF" w:rsidRPr="00A54AAF" w:rsidRDefault="00A54AAF" w:rsidP="00A54AAF">
            <w:pPr>
              <w:jc w:val="both"/>
            </w:pPr>
            <w:r w:rsidRPr="00A54AAF">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w:t>
            </w:r>
            <w:r w:rsidR="00776490">
              <w:t>я</w:t>
            </w:r>
          </w:p>
        </w:tc>
      </w:tr>
      <w:tr w:rsidR="00A54AAF" w:rsidRPr="00500B2A" w14:paraId="193054D2" w14:textId="77777777" w:rsidTr="00C00091">
        <w:tc>
          <w:tcPr>
            <w:tcW w:w="996" w:type="dxa"/>
            <w:shd w:val="clear" w:color="auto" w:fill="FFFFFF" w:themeFill="background1"/>
          </w:tcPr>
          <w:p w14:paraId="193054D0" w14:textId="77777777" w:rsidR="00A54AAF" w:rsidRDefault="00A54AAF">
            <w:r w:rsidRPr="00661AFA">
              <w:t>3.1.</w:t>
            </w:r>
            <w:r w:rsidR="005C273A">
              <w:t>1.</w:t>
            </w:r>
            <w:r>
              <w:t>13</w:t>
            </w:r>
          </w:p>
        </w:tc>
        <w:tc>
          <w:tcPr>
            <w:tcW w:w="9425" w:type="dxa"/>
            <w:gridSpan w:val="5"/>
            <w:shd w:val="clear" w:color="auto" w:fill="FFFFFF" w:themeFill="background1"/>
          </w:tcPr>
          <w:p w14:paraId="193054D1" w14:textId="77777777" w:rsidR="00A54AAF" w:rsidRPr="00A54AAF" w:rsidRDefault="00A54AAF" w:rsidP="00A54AAF">
            <w:pPr>
              <w:jc w:val="both"/>
            </w:pPr>
            <w:r w:rsidRPr="00A54AAF">
              <w:t xml:space="preserve">непрерывное психолого-педагогическое сопровождение участников образовательных отношений в процессе реализации </w:t>
            </w:r>
            <w:r>
              <w:t>Программы,</w:t>
            </w:r>
            <w:r w:rsidRPr="00A54AAF">
              <w:t xml:space="preserve"> обеспечение вариативности его содержания, направлений и форм, согласно запросам родительского и профессионального сообществ</w:t>
            </w:r>
          </w:p>
        </w:tc>
      </w:tr>
      <w:tr w:rsidR="00A54AAF" w:rsidRPr="00500B2A" w14:paraId="193054D5" w14:textId="77777777" w:rsidTr="00C00091">
        <w:tc>
          <w:tcPr>
            <w:tcW w:w="996" w:type="dxa"/>
            <w:shd w:val="clear" w:color="auto" w:fill="FFFFFF" w:themeFill="background1"/>
          </w:tcPr>
          <w:p w14:paraId="193054D3" w14:textId="77777777" w:rsidR="00A54AAF" w:rsidRDefault="00A54AAF">
            <w:r w:rsidRPr="00661AFA">
              <w:t>3.1.</w:t>
            </w:r>
            <w:r w:rsidR="005C273A">
              <w:t>1.</w:t>
            </w:r>
            <w:r>
              <w:t>14</w:t>
            </w:r>
          </w:p>
        </w:tc>
        <w:tc>
          <w:tcPr>
            <w:tcW w:w="9425" w:type="dxa"/>
            <w:gridSpan w:val="5"/>
            <w:shd w:val="clear" w:color="auto" w:fill="FFFFFF" w:themeFill="background1"/>
          </w:tcPr>
          <w:p w14:paraId="193054D4" w14:textId="77777777" w:rsidR="00A54AAF" w:rsidRPr="00A54AAF" w:rsidRDefault="00A54AAF" w:rsidP="00776490">
            <w:pPr>
              <w:jc w:val="both"/>
            </w:pPr>
            <w:r w:rsidRPr="00A54AAF">
              <w:t>взаимодействие с различными социальными институтами (сферы образования, культуры, физкультуры и спорта, другими социально</w:t>
            </w:r>
            <w:r w:rsidR="00776490">
              <w:t>-</w:t>
            </w:r>
            <w:r w:rsidRPr="00A54AAF">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776490">
              <w:t xml:space="preserve"> </w:t>
            </w:r>
            <w:r w:rsidRPr="00A54AAF">
              <w:t>значимой деятельнос</w:t>
            </w:r>
            <w:r w:rsidR="00776490">
              <w:t>ти</w:t>
            </w:r>
          </w:p>
        </w:tc>
      </w:tr>
      <w:tr w:rsidR="00A54AAF" w:rsidRPr="00500B2A" w14:paraId="193054D8" w14:textId="77777777" w:rsidTr="00C00091">
        <w:tc>
          <w:tcPr>
            <w:tcW w:w="996" w:type="dxa"/>
            <w:shd w:val="clear" w:color="auto" w:fill="FFFFFF" w:themeFill="background1"/>
          </w:tcPr>
          <w:p w14:paraId="193054D6" w14:textId="77777777" w:rsidR="00A54AAF" w:rsidRDefault="00A54AAF">
            <w:r w:rsidRPr="00661AFA">
              <w:t>3.1.</w:t>
            </w:r>
            <w:r w:rsidR="005C273A">
              <w:t>1.</w:t>
            </w:r>
            <w:r>
              <w:t>15</w:t>
            </w:r>
          </w:p>
        </w:tc>
        <w:tc>
          <w:tcPr>
            <w:tcW w:w="9425" w:type="dxa"/>
            <w:gridSpan w:val="5"/>
            <w:shd w:val="clear" w:color="auto" w:fill="FFFFFF" w:themeFill="background1"/>
          </w:tcPr>
          <w:p w14:paraId="193054D7" w14:textId="77777777" w:rsidR="00A54AAF" w:rsidRPr="00A54AAF" w:rsidRDefault="00A54AAF" w:rsidP="00A54AAF">
            <w:pPr>
              <w:jc w:val="both"/>
            </w:pPr>
            <w:r w:rsidRPr="00A54AAF">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w:t>
            </w:r>
            <w:r w:rsidR="00776490">
              <w:t>ции</w:t>
            </w:r>
          </w:p>
        </w:tc>
      </w:tr>
      <w:tr w:rsidR="00A54AAF" w:rsidRPr="00500B2A" w14:paraId="193054DB" w14:textId="77777777" w:rsidTr="00C00091">
        <w:tc>
          <w:tcPr>
            <w:tcW w:w="996" w:type="dxa"/>
            <w:shd w:val="clear" w:color="auto" w:fill="FFFFFF" w:themeFill="background1"/>
          </w:tcPr>
          <w:p w14:paraId="193054D9" w14:textId="77777777" w:rsidR="00A54AAF" w:rsidRDefault="00A54AAF">
            <w:r w:rsidRPr="00661AFA">
              <w:t>3.1.</w:t>
            </w:r>
            <w:r w:rsidR="005C273A">
              <w:t>1.</w:t>
            </w:r>
            <w:r>
              <w:t>16</w:t>
            </w:r>
          </w:p>
        </w:tc>
        <w:tc>
          <w:tcPr>
            <w:tcW w:w="9425" w:type="dxa"/>
            <w:gridSpan w:val="5"/>
            <w:shd w:val="clear" w:color="auto" w:fill="FFFFFF" w:themeFill="background1"/>
          </w:tcPr>
          <w:p w14:paraId="193054DA" w14:textId="1829B5BC" w:rsidR="00A54AAF" w:rsidRPr="00A54AAF" w:rsidRDefault="00A54AAF" w:rsidP="00A54AAF">
            <w:pPr>
              <w:jc w:val="both"/>
            </w:pPr>
            <w:r w:rsidRPr="00A54AAF">
              <w:t xml:space="preserve">предоставление информации о </w:t>
            </w:r>
            <w:r w:rsidR="004E474E">
              <w:t xml:space="preserve">Программе </w:t>
            </w:r>
            <w:r w:rsidRPr="00A54AAF">
              <w:t>семье, заинтересованным лицам, вовлеченным в образовательную деятельность, а также широкой общественности</w:t>
            </w:r>
          </w:p>
        </w:tc>
      </w:tr>
      <w:tr w:rsidR="00A54AAF" w:rsidRPr="00500B2A" w14:paraId="193054DE" w14:textId="77777777" w:rsidTr="00C00091">
        <w:tc>
          <w:tcPr>
            <w:tcW w:w="996" w:type="dxa"/>
            <w:shd w:val="clear" w:color="auto" w:fill="FFFFFF" w:themeFill="background1"/>
          </w:tcPr>
          <w:p w14:paraId="193054DC" w14:textId="77777777" w:rsidR="00A54AAF" w:rsidRDefault="00A54AAF">
            <w:r w:rsidRPr="00661AFA">
              <w:t>3.1.</w:t>
            </w:r>
            <w:r w:rsidR="005C273A">
              <w:t>1.</w:t>
            </w:r>
            <w:r>
              <w:t>17</w:t>
            </w:r>
          </w:p>
        </w:tc>
        <w:tc>
          <w:tcPr>
            <w:tcW w:w="9425" w:type="dxa"/>
            <w:gridSpan w:val="5"/>
            <w:shd w:val="clear" w:color="auto" w:fill="FFFFFF" w:themeFill="background1"/>
          </w:tcPr>
          <w:p w14:paraId="193054DD" w14:textId="77777777" w:rsidR="00A54AAF" w:rsidRPr="00A54AAF" w:rsidRDefault="00A54AAF" w:rsidP="00A54AAF">
            <w:pPr>
              <w:jc w:val="both"/>
            </w:pPr>
            <w:r w:rsidRPr="00A54AAF">
              <w:t xml:space="preserve">обеспечение возможностей для обсуждения </w:t>
            </w:r>
            <w:r>
              <w:t>П</w:t>
            </w:r>
            <w:r w:rsidRPr="00A54AAF">
              <w:t>рограммы, поиска, использования материалов, обеспечивающих ее реализацию, в том числе в информационной среде.</w:t>
            </w:r>
          </w:p>
        </w:tc>
      </w:tr>
      <w:tr w:rsidR="001725E1" w:rsidRPr="00A54AAF" w14:paraId="193054E3" w14:textId="77777777" w:rsidTr="00C00091">
        <w:tc>
          <w:tcPr>
            <w:tcW w:w="996" w:type="dxa"/>
            <w:shd w:val="clear" w:color="auto" w:fill="F2F2F2" w:themeFill="background1" w:themeFillShade="F2"/>
            <w:vAlign w:val="center"/>
          </w:tcPr>
          <w:p w14:paraId="193054DF" w14:textId="77777777" w:rsidR="001725E1" w:rsidRPr="00A54AAF" w:rsidRDefault="001725E1" w:rsidP="00A54AAF">
            <w:pPr>
              <w:rPr>
                <w:b/>
              </w:rPr>
            </w:pPr>
            <w:r w:rsidRPr="00A54AAF">
              <w:rPr>
                <w:b/>
              </w:rPr>
              <w:t>3.</w:t>
            </w:r>
            <w:r w:rsidR="005C273A">
              <w:rPr>
                <w:b/>
              </w:rPr>
              <w:t>1.</w:t>
            </w:r>
            <w:r w:rsidRPr="00A54AAF">
              <w:rPr>
                <w:b/>
              </w:rPr>
              <w:t>2</w:t>
            </w:r>
          </w:p>
        </w:tc>
        <w:tc>
          <w:tcPr>
            <w:tcW w:w="6491" w:type="dxa"/>
            <w:gridSpan w:val="2"/>
            <w:shd w:val="clear" w:color="auto" w:fill="F2F2F2" w:themeFill="background1" w:themeFillShade="F2"/>
            <w:vAlign w:val="center"/>
          </w:tcPr>
          <w:p w14:paraId="193054E0" w14:textId="77777777" w:rsidR="001725E1" w:rsidRPr="00A54AAF" w:rsidRDefault="001725E1" w:rsidP="00A54AAF">
            <w:pPr>
              <w:rPr>
                <w:b/>
              </w:rPr>
            </w:pPr>
            <w:r w:rsidRPr="00A54AAF">
              <w:rPr>
                <w:b/>
              </w:rPr>
              <w:t>Особенности организации развивающей предметно-пространственной среды</w:t>
            </w:r>
          </w:p>
        </w:tc>
        <w:tc>
          <w:tcPr>
            <w:tcW w:w="1413" w:type="dxa"/>
            <w:gridSpan w:val="2"/>
            <w:shd w:val="clear" w:color="auto" w:fill="F2F2F2" w:themeFill="background1" w:themeFillShade="F2"/>
            <w:vAlign w:val="center"/>
          </w:tcPr>
          <w:p w14:paraId="193054E1" w14:textId="77777777" w:rsidR="001725E1" w:rsidRPr="00A54AAF" w:rsidRDefault="001725E1" w:rsidP="00C169C8">
            <w:pPr>
              <w:jc w:val="center"/>
              <w:rPr>
                <w:b/>
                <w:i/>
              </w:rPr>
            </w:pPr>
            <w:r w:rsidRPr="00A54AAF">
              <w:rPr>
                <w:b/>
                <w:i/>
              </w:rPr>
              <w:t>31</w:t>
            </w:r>
          </w:p>
        </w:tc>
        <w:tc>
          <w:tcPr>
            <w:tcW w:w="1521" w:type="dxa"/>
            <w:shd w:val="clear" w:color="auto" w:fill="F2F2F2" w:themeFill="background1" w:themeFillShade="F2"/>
            <w:vAlign w:val="center"/>
          </w:tcPr>
          <w:p w14:paraId="193054E2" w14:textId="77777777" w:rsidR="001725E1" w:rsidRPr="00A54AAF" w:rsidRDefault="001725E1" w:rsidP="00A54AAF">
            <w:pPr>
              <w:rPr>
                <w:b/>
                <w:i/>
              </w:rPr>
            </w:pPr>
            <w:r w:rsidRPr="00A54AAF">
              <w:rPr>
                <w:b/>
                <w:i/>
              </w:rPr>
              <w:t>стр.191</w:t>
            </w:r>
          </w:p>
        </w:tc>
      </w:tr>
      <w:tr w:rsidR="00DB491F" w:rsidRPr="00500B2A" w14:paraId="193054E7" w14:textId="77777777" w:rsidTr="00C00091">
        <w:tc>
          <w:tcPr>
            <w:tcW w:w="7487" w:type="dxa"/>
            <w:gridSpan w:val="3"/>
            <w:shd w:val="clear" w:color="auto" w:fill="FFFFFF" w:themeFill="background1"/>
          </w:tcPr>
          <w:p w14:paraId="193054E4" w14:textId="77777777" w:rsidR="00DB491F" w:rsidRPr="009B5972" w:rsidRDefault="00DB491F" w:rsidP="00DB491F">
            <w:pPr>
              <w:jc w:val="both"/>
            </w:pPr>
            <w:r w:rsidRPr="00DB491F">
              <w:t xml:space="preserve">РППС рассматривается как часть образовательной среды и фактор, обогащающий развитие детей. РППС </w:t>
            </w:r>
            <w:r>
              <w:t>ГБДОУ</w:t>
            </w:r>
            <w:r w:rsidRPr="00DB491F">
              <w:t xml:space="preserve"> выступает основой для разнообразной, разносторонне развивающей, содержательной и привлекательной для каждого ребенка деятельности.</w:t>
            </w:r>
          </w:p>
        </w:tc>
        <w:tc>
          <w:tcPr>
            <w:tcW w:w="1413" w:type="dxa"/>
            <w:gridSpan w:val="2"/>
            <w:shd w:val="clear" w:color="auto" w:fill="FFFFFF" w:themeFill="background1"/>
            <w:vAlign w:val="center"/>
          </w:tcPr>
          <w:p w14:paraId="193054E5" w14:textId="77777777" w:rsidR="00DB491F" w:rsidRPr="001725E1" w:rsidRDefault="00DB491F" w:rsidP="001725E1">
            <w:pPr>
              <w:jc w:val="center"/>
              <w:rPr>
                <w:i/>
              </w:rPr>
            </w:pPr>
            <w:r w:rsidRPr="00DB491F">
              <w:rPr>
                <w:i/>
              </w:rPr>
              <w:t>31.1</w:t>
            </w:r>
          </w:p>
        </w:tc>
        <w:tc>
          <w:tcPr>
            <w:tcW w:w="1521" w:type="dxa"/>
            <w:vMerge w:val="restart"/>
            <w:shd w:val="clear" w:color="auto" w:fill="FFFFFF" w:themeFill="background1"/>
            <w:vAlign w:val="center"/>
          </w:tcPr>
          <w:p w14:paraId="193054E6" w14:textId="77777777" w:rsidR="00DB491F" w:rsidRPr="001725E1" w:rsidRDefault="00DB491F" w:rsidP="00DB491F">
            <w:pPr>
              <w:jc w:val="center"/>
              <w:rPr>
                <w:i/>
              </w:rPr>
            </w:pPr>
            <w:r w:rsidRPr="00DB491F">
              <w:rPr>
                <w:i/>
              </w:rPr>
              <w:t>стр.191</w:t>
            </w:r>
          </w:p>
        </w:tc>
      </w:tr>
      <w:tr w:rsidR="00DB491F" w:rsidRPr="00500B2A" w14:paraId="193054EB" w14:textId="77777777" w:rsidTr="00C00091">
        <w:tc>
          <w:tcPr>
            <w:tcW w:w="7487" w:type="dxa"/>
            <w:gridSpan w:val="3"/>
            <w:shd w:val="clear" w:color="auto" w:fill="FFFFFF" w:themeFill="background1"/>
          </w:tcPr>
          <w:p w14:paraId="193054E8" w14:textId="77777777" w:rsidR="00DB491F" w:rsidRPr="00DB491F" w:rsidRDefault="00DB491F" w:rsidP="00DB491F">
            <w:pPr>
              <w:jc w:val="both"/>
            </w:pPr>
            <w:r w:rsidRPr="00DB491F">
              <w:t>РППС создает возможности для учета особенностей, возможностей и интересов детей, коррекции недостатков их развития.</w:t>
            </w:r>
          </w:p>
        </w:tc>
        <w:tc>
          <w:tcPr>
            <w:tcW w:w="1413" w:type="dxa"/>
            <w:gridSpan w:val="2"/>
            <w:shd w:val="clear" w:color="auto" w:fill="FFFFFF" w:themeFill="background1"/>
            <w:vAlign w:val="center"/>
          </w:tcPr>
          <w:p w14:paraId="193054E9" w14:textId="77777777" w:rsidR="00DB491F" w:rsidRPr="00DB491F" w:rsidRDefault="00DB491F" w:rsidP="001725E1">
            <w:pPr>
              <w:jc w:val="center"/>
              <w:rPr>
                <w:i/>
              </w:rPr>
            </w:pPr>
            <w:r>
              <w:rPr>
                <w:i/>
              </w:rPr>
              <w:t>31.2.</w:t>
            </w:r>
          </w:p>
        </w:tc>
        <w:tc>
          <w:tcPr>
            <w:tcW w:w="1521" w:type="dxa"/>
            <w:vMerge/>
            <w:shd w:val="clear" w:color="auto" w:fill="FFFFFF" w:themeFill="background1"/>
          </w:tcPr>
          <w:p w14:paraId="193054EA" w14:textId="77777777" w:rsidR="00DB491F" w:rsidRPr="00DB491F" w:rsidRDefault="00DB491F" w:rsidP="00A54AAF">
            <w:pPr>
              <w:jc w:val="both"/>
              <w:rPr>
                <w:i/>
              </w:rPr>
            </w:pPr>
          </w:p>
        </w:tc>
      </w:tr>
      <w:tr w:rsidR="00C9509A" w:rsidRPr="00500B2A" w14:paraId="193054F1" w14:textId="5EE41D0F" w:rsidTr="00C00091">
        <w:tc>
          <w:tcPr>
            <w:tcW w:w="4035" w:type="dxa"/>
            <w:gridSpan w:val="2"/>
            <w:shd w:val="clear" w:color="auto" w:fill="FFFFFF" w:themeFill="background1"/>
          </w:tcPr>
          <w:p w14:paraId="5D90E425" w14:textId="77777777" w:rsidR="00C9509A" w:rsidRDefault="00C9509A" w:rsidP="001E18AD">
            <w:pPr>
              <w:pStyle w:val="TableParagraph"/>
              <w:tabs>
                <w:tab w:val="left" w:pos="0"/>
              </w:tabs>
              <w:spacing w:before="1" w:line="252" w:lineRule="exact"/>
              <w:ind w:right="61"/>
              <w:jc w:val="both"/>
              <w:rPr>
                <w:b/>
              </w:rPr>
            </w:pPr>
            <w:r>
              <w:rPr>
                <w:b/>
              </w:rPr>
              <w:t>Сведения</w:t>
            </w:r>
            <w:r>
              <w:rPr>
                <w:b/>
              </w:rPr>
              <w:tab/>
              <w:t>о наличии</w:t>
            </w:r>
          </w:p>
          <w:p w14:paraId="1A8D5348" w14:textId="77777777" w:rsidR="00C9509A" w:rsidRDefault="00C9509A" w:rsidP="00C9509A">
            <w:pPr>
              <w:widowControl w:val="0"/>
              <w:tabs>
                <w:tab w:val="left" w:pos="0"/>
              </w:tabs>
              <w:autoSpaceDE w:val="0"/>
              <w:autoSpaceDN w:val="0"/>
              <w:ind w:right="61"/>
              <w:outlineLvl w:val="0"/>
            </w:pPr>
            <w:proofErr w:type="gramStart"/>
            <w:r>
              <w:rPr>
                <w:b/>
              </w:rPr>
              <w:t>оборудованных учебных</w:t>
            </w:r>
            <w:r>
              <w:rPr>
                <w:b/>
                <w:spacing w:val="-53"/>
              </w:rPr>
              <w:t xml:space="preserve"> </w:t>
            </w:r>
            <w:r>
              <w:rPr>
                <w:b/>
              </w:rPr>
              <w:t>кабинетов</w:t>
            </w:r>
            <w:r>
              <w:rPr>
                <w:b/>
                <w:spacing w:val="1"/>
              </w:rPr>
              <w:t xml:space="preserve"> </w:t>
            </w:r>
            <w:r>
              <w:t>(в</w:t>
            </w:r>
            <w:r>
              <w:rPr>
                <w:spacing w:val="1"/>
              </w:rPr>
              <w:t xml:space="preserve"> </w:t>
            </w:r>
            <w:r>
              <w:t>том</w:t>
            </w:r>
            <w:r>
              <w:rPr>
                <w:spacing w:val="1"/>
              </w:rPr>
              <w:t xml:space="preserve"> </w:t>
            </w:r>
            <w:r>
              <w:t>числе</w:t>
            </w:r>
            <w:r>
              <w:rPr>
                <w:spacing w:val="-52"/>
              </w:rPr>
              <w:t xml:space="preserve"> </w:t>
            </w:r>
            <w:r>
              <w:t>приспособленных</w:t>
            </w:r>
            <w:r>
              <w:tab/>
            </w:r>
            <w:r>
              <w:rPr>
                <w:spacing w:val="-1"/>
              </w:rPr>
              <w:t>для</w:t>
            </w:r>
            <w:r>
              <w:rPr>
                <w:spacing w:val="-53"/>
              </w:rPr>
              <w:t xml:space="preserve"> </w:t>
            </w:r>
            <w:r>
              <w:t>использования</w:t>
            </w:r>
            <w:r>
              <w:rPr>
                <w:spacing w:val="1"/>
              </w:rPr>
              <w:t xml:space="preserve"> </w:t>
            </w:r>
            <w:r>
              <w:t>инвалидами</w:t>
            </w:r>
            <w:proofErr w:type="gramEnd"/>
          </w:p>
          <w:p w14:paraId="193054F0" w14:textId="3AC0C3F4" w:rsidR="00C9509A" w:rsidRPr="00DB491F" w:rsidRDefault="00C9509A" w:rsidP="00A54AAF">
            <w:pPr>
              <w:jc w:val="both"/>
              <w:rPr>
                <w:color w:val="FF0000"/>
              </w:rPr>
            </w:pPr>
            <w:r>
              <w:t>и</w:t>
            </w:r>
            <w:r>
              <w:rPr>
                <w:spacing w:val="1"/>
              </w:rPr>
              <w:t xml:space="preserve"> </w:t>
            </w:r>
            <w:r>
              <w:t>лицами</w:t>
            </w:r>
            <w:r>
              <w:rPr>
                <w:spacing w:val="1"/>
              </w:rPr>
              <w:t xml:space="preserve"> с </w:t>
            </w:r>
            <w:r>
              <w:t>ограниченными</w:t>
            </w:r>
            <w:r>
              <w:rPr>
                <w:spacing w:val="-52"/>
              </w:rPr>
              <w:t xml:space="preserve"> </w:t>
            </w:r>
            <w:r>
              <w:t>возможностями</w:t>
            </w:r>
            <w:r>
              <w:rPr>
                <w:spacing w:val="-2"/>
              </w:rPr>
              <w:t xml:space="preserve"> </w:t>
            </w:r>
            <w:r>
              <w:t>здоровья)</w:t>
            </w:r>
          </w:p>
        </w:tc>
        <w:tc>
          <w:tcPr>
            <w:tcW w:w="6386" w:type="dxa"/>
            <w:gridSpan w:val="4"/>
            <w:shd w:val="clear" w:color="auto" w:fill="FFFFFF" w:themeFill="background1"/>
          </w:tcPr>
          <w:p w14:paraId="102A3678" w14:textId="77777777" w:rsidR="00C9509A" w:rsidRDefault="00C9509A" w:rsidP="001E18AD">
            <w:pPr>
              <w:pStyle w:val="TableParagraph"/>
              <w:ind w:right="93"/>
              <w:jc w:val="both"/>
            </w:pPr>
            <w:r>
              <w:rPr>
                <w:b/>
              </w:rPr>
              <w:t xml:space="preserve">Музыкально-спортивный зал: </w:t>
            </w:r>
            <w:r>
              <w:t>В</w:t>
            </w:r>
            <w:r>
              <w:rPr>
                <w:spacing w:val="1"/>
              </w:rPr>
              <w:t xml:space="preserve"> </w:t>
            </w:r>
            <w:r>
              <w:t>детском саду созданы условия</w:t>
            </w:r>
            <w:r>
              <w:rPr>
                <w:spacing w:val="1"/>
              </w:rPr>
              <w:t xml:space="preserve"> </w:t>
            </w:r>
            <w:r>
              <w:t>для полноценной двигательной деятельности детей, формирования</w:t>
            </w:r>
            <w:r>
              <w:rPr>
                <w:spacing w:val="1"/>
              </w:rPr>
              <w:t xml:space="preserve"> </w:t>
            </w:r>
            <w:r>
              <w:t>основных</w:t>
            </w:r>
            <w:r>
              <w:rPr>
                <w:spacing w:val="1"/>
              </w:rPr>
              <w:t xml:space="preserve"> </w:t>
            </w:r>
            <w:r>
              <w:t>двигательных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повышения</w:t>
            </w:r>
            <w:r>
              <w:rPr>
                <w:spacing w:val="1"/>
              </w:rPr>
              <w:t xml:space="preserve"> </w:t>
            </w:r>
            <w:r>
              <w:t>функциональных</w:t>
            </w:r>
            <w:r>
              <w:rPr>
                <w:spacing w:val="1"/>
              </w:rPr>
              <w:t xml:space="preserve"> </w:t>
            </w:r>
            <w:r>
              <w:t>возможностей</w:t>
            </w:r>
            <w:r>
              <w:rPr>
                <w:spacing w:val="1"/>
              </w:rPr>
              <w:t xml:space="preserve"> </w:t>
            </w:r>
            <w:r>
              <w:t>детского</w:t>
            </w:r>
            <w:r>
              <w:rPr>
                <w:spacing w:val="1"/>
              </w:rPr>
              <w:t xml:space="preserve"> </w:t>
            </w:r>
            <w:r>
              <w:t>организма,</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способностей.</w:t>
            </w:r>
            <w:r>
              <w:rPr>
                <w:spacing w:val="1"/>
              </w:rPr>
              <w:t xml:space="preserve"> </w:t>
            </w:r>
            <w:r>
              <w:t>Здесь</w:t>
            </w:r>
            <w:r>
              <w:rPr>
                <w:spacing w:val="1"/>
              </w:rPr>
              <w:t xml:space="preserve"> </w:t>
            </w:r>
            <w:r>
              <w:t>проводится</w:t>
            </w:r>
            <w:r>
              <w:rPr>
                <w:spacing w:val="1"/>
              </w:rPr>
              <w:t xml:space="preserve"> </w:t>
            </w:r>
            <w:r>
              <w:t>образовательная</w:t>
            </w:r>
            <w:r>
              <w:rPr>
                <w:spacing w:val="1"/>
              </w:rPr>
              <w:t xml:space="preserve"> </w:t>
            </w:r>
            <w:r>
              <w:t>деятельность</w:t>
            </w:r>
            <w:r>
              <w:rPr>
                <w:spacing w:val="1"/>
              </w:rPr>
              <w:t xml:space="preserve"> </w:t>
            </w:r>
            <w:r>
              <w:t>с</w:t>
            </w:r>
            <w:r>
              <w:rPr>
                <w:spacing w:val="1"/>
              </w:rPr>
              <w:t xml:space="preserve"> </w:t>
            </w:r>
            <w:r>
              <w:t>детьми,</w:t>
            </w:r>
            <w:r>
              <w:rPr>
                <w:spacing w:val="1"/>
              </w:rPr>
              <w:t xml:space="preserve"> </w:t>
            </w:r>
            <w:r>
              <w:t>гимнастика,</w:t>
            </w:r>
            <w:r>
              <w:rPr>
                <w:spacing w:val="1"/>
              </w:rPr>
              <w:t xml:space="preserve"> </w:t>
            </w:r>
            <w:r>
              <w:t>досуги,</w:t>
            </w:r>
            <w:r>
              <w:rPr>
                <w:spacing w:val="1"/>
              </w:rPr>
              <w:t xml:space="preserve"> </w:t>
            </w:r>
            <w:r>
              <w:t>литературно-музыкальные</w:t>
            </w:r>
            <w:r>
              <w:rPr>
                <w:spacing w:val="1"/>
              </w:rPr>
              <w:t xml:space="preserve"> </w:t>
            </w:r>
            <w:r>
              <w:t>вечера,</w:t>
            </w:r>
            <w:r>
              <w:rPr>
                <w:spacing w:val="1"/>
              </w:rPr>
              <w:t xml:space="preserve"> </w:t>
            </w:r>
            <w:r>
              <w:t>праздники</w:t>
            </w:r>
            <w:r>
              <w:rPr>
                <w:spacing w:val="1"/>
              </w:rPr>
              <w:t xml:space="preserve"> </w:t>
            </w:r>
            <w:r>
              <w:t>и</w:t>
            </w:r>
            <w:r>
              <w:rPr>
                <w:spacing w:val="1"/>
              </w:rPr>
              <w:t xml:space="preserve"> </w:t>
            </w:r>
            <w:r>
              <w:t>развлечения.</w:t>
            </w:r>
            <w:r>
              <w:rPr>
                <w:spacing w:val="1"/>
              </w:rPr>
              <w:t xml:space="preserve"> </w:t>
            </w:r>
            <w:r>
              <w:t>Для</w:t>
            </w:r>
            <w:r>
              <w:rPr>
                <w:spacing w:val="-52"/>
              </w:rPr>
              <w:t xml:space="preserve"> </w:t>
            </w:r>
            <w:r>
              <w:t>удобства</w:t>
            </w:r>
            <w:r>
              <w:rPr>
                <w:spacing w:val="1"/>
              </w:rPr>
              <w:t xml:space="preserve"> </w:t>
            </w:r>
            <w:r>
              <w:t>и</w:t>
            </w:r>
            <w:r>
              <w:rPr>
                <w:spacing w:val="1"/>
              </w:rPr>
              <w:t xml:space="preserve"> </w:t>
            </w:r>
            <w:r>
              <w:t>координации</w:t>
            </w:r>
            <w:r>
              <w:rPr>
                <w:spacing w:val="1"/>
              </w:rPr>
              <w:t xml:space="preserve"> </w:t>
            </w:r>
            <w:proofErr w:type="gramStart"/>
            <w:r>
              <w:t>работы</w:t>
            </w:r>
            <w:proofErr w:type="gramEnd"/>
            <w:r>
              <w:rPr>
                <w:spacing w:val="1"/>
              </w:rPr>
              <w:t xml:space="preserve"> </w:t>
            </w:r>
            <w:r>
              <w:t>физкультурных</w:t>
            </w:r>
            <w:r>
              <w:rPr>
                <w:spacing w:val="1"/>
              </w:rPr>
              <w:t xml:space="preserve"> </w:t>
            </w:r>
            <w:r>
              <w:t>и</w:t>
            </w:r>
            <w:r>
              <w:rPr>
                <w:spacing w:val="1"/>
              </w:rPr>
              <w:t xml:space="preserve"> </w:t>
            </w:r>
            <w:r>
              <w:t>музыкальных</w:t>
            </w:r>
            <w:r>
              <w:rPr>
                <w:spacing w:val="-52"/>
              </w:rPr>
              <w:t xml:space="preserve"> </w:t>
            </w:r>
            <w:r>
              <w:t>мероприятий, зал работает по графику. Зал оборудован детскими</w:t>
            </w:r>
            <w:r>
              <w:rPr>
                <w:spacing w:val="1"/>
              </w:rPr>
              <w:t xml:space="preserve"> </w:t>
            </w:r>
            <w:r>
              <w:t>гимнастическими</w:t>
            </w:r>
            <w:r>
              <w:rPr>
                <w:spacing w:val="1"/>
              </w:rPr>
              <w:t xml:space="preserve"> </w:t>
            </w:r>
            <w:r>
              <w:t>матами,</w:t>
            </w:r>
            <w:r>
              <w:rPr>
                <w:spacing w:val="1"/>
              </w:rPr>
              <w:t xml:space="preserve"> </w:t>
            </w:r>
            <w:r>
              <w:t>мягкими</w:t>
            </w:r>
            <w:r>
              <w:rPr>
                <w:spacing w:val="1"/>
              </w:rPr>
              <w:t xml:space="preserve"> </w:t>
            </w:r>
            <w:r>
              <w:t>игровыми</w:t>
            </w:r>
            <w:r>
              <w:rPr>
                <w:spacing w:val="1"/>
              </w:rPr>
              <w:t xml:space="preserve"> </w:t>
            </w:r>
            <w:r>
              <w:t>модулями,</w:t>
            </w:r>
            <w:r>
              <w:rPr>
                <w:spacing w:val="1"/>
              </w:rPr>
              <w:t xml:space="preserve"> </w:t>
            </w:r>
            <w:r>
              <w:t>разнообразным</w:t>
            </w:r>
            <w:r>
              <w:rPr>
                <w:spacing w:val="1"/>
              </w:rPr>
              <w:t xml:space="preserve"> </w:t>
            </w:r>
            <w:r>
              <w:t>спортивным</w:t>
            </w:r>
            <w:r>
              <w:rPr>
                <w:spacing w:val="1"/>
              </w:rPr>
              <w:t xml:space="preserve"> </w:t>
            </w:r>
            <w:r>
              <w:t>инвентарем</w:t>
            </w:r>
            <w:r>
              <w:rPr>
                <w:spacing w:val="1"/>
              </w:rPr>
              <w:t xml:space="preserve"> </w:t>
            </w:r>
            <w:r>
              <w:t>для</w:t>
            </w:r>
            <w:r>
              <w:rPr>
                <w:spacing w:val="1"/>
              </w:rPr>
              <w:t xml:space="preserve"> </w:t>
            </w:r>
            <w:r>
              <w:t>занятий.</w:t>
            </w:r>
            <w:r>
              <w:rPr>
                <w:spacing w:val="1"/>
              </w:rPr>
              <w:t xml:space="preserve"> </w:t>
            </w:r>
            <w:r>
              <w:t>Созданы</w:t>
            </w:r>
            <w:r>
              <w:rPr>
                <w:spacing w:val="1"/>
              </w:rPr>
              <w:t xml:space="preserve"> </w:t>
            </w:r>
            <w:r>
              <w:t xml:space="preserve">условия для всестороннего </w:t>
            </w:r>
            <w:r>
              <w:lastRenderedPageBreak/>
              <w:t>физического развития детей с учетом</w:t>
            </w:r>
            <w:r>
              <w:rPr>
                <w:spacing w:val="1"/>
              </w:rPr>
              <w:t xml:space="preserve"> </w:t>
            </w:r>
            <w:r>
              <w:t>требований</w:t>
            </w:r>
            <w:r>
              <w:rPr>
                <w:spacing w:val="1"/>
              </w:rPr>
              <w:t xml:space="preserve"> </w:t>
            </w:r>
            <w:r>
              <w:t>безопасности.</w:t>
            </w:r>
            <w:r>
              <w:rPr>
                <w:spacing w:val="1"/>
              </w:rPr>
              <w:t xml:space="preserve"> </w:t>
            </w:r>
            <w:r>
              <w:t>Для</w:t>
            </w:r>
            <w:r>
              <w:rPr>
                <w:spacing w:val="1"/>
              </w:rPr>
              <w:t xml:space="preserve"> </w:t>
            </w:r>
            <w:r>
              <w:t>успешного</w:t>
            </w:r>
            <w:r>
              <w:rPr>
                <w:spacing w:val="1"/>
              </w:rPr>
              <w:t xml:space="preserve"> </w:t>
            </w:r>
            <w:r>
              <w:t>осуществления</w:t>
            </w:r>
            <w:r>
              <w:rPr>
                <w:spacing w:val="1"/>
              </w:rPr>
              <w:t xml:space="preserve"> </w:t>
            </w:r>
            <w:r>
              <w:t>музыкального</w:t>
            </w:r>
            <w:r>
              <w:rPr>
                <w:spacing w:val="1"/>
              </w:rPr>
              <w:t xml:space="preserve"> </w:t>
            </w:r>
            <w:r>
              <w:t>развития</w:t>
            </w:r>
            <w:r>
              <w:rPr>
                <w:spacing w:val="1"/>
              </w:rPr>
              <w:t xml:space="preserve"> </w:t>
            </w:r>
            <w:r>
              <w:t>детей</w:t>
            </w:r>
            <w:r>
              <w:rPr>
                <w:spacing w:val="1"/>
              </w:rPr>
              <w:t xml:space="preserve"> </w:t>
            </w:r>
            <w:r>
              <w:t>имеются</w:t>
            </w:r>
            <w:r>
              <w:rPr>
                <w:spacing w:val="1"/>
              </w:rPr>
              <w:t xml:space="preserve"> </w:t>
            </w:r>
            <w:r>
              <w:t>следующие</w:t>
            </w:r>
            <w:r>
              <w:rPr>
                <w:spacing w:val="1"/>
              </w:rPr>
              <w:t xml:space="preserve"> </w:t>
            </w:r>
            <w:r>
              <w:t>средства:</w:t>
            </w:r>
            <w:r>
              <w:rPr>
                <w:spacing w:val="1"/>
              </w:rPr>
              <w:t xml:space="preserve"> </w:t>
            </w:r>
            <w:r>
              <w:t>фортепиано,</w:t>
            </w:r>
            <w:r>
              <w:rPr>
                <w:spacing w:val="1"/>
              </w:rPr>
              <w:t xml:space="preserve"> </w:t>
            </w:r>
            <w:r>
              <w:t>музыкальный</w:t>
            </w:r>
            <w:r>
              <w:rPr>
                <w:spacing w:val="1"/>
              </w:rPr>
              <w:t xml:space="preserve"> </w:t>
            </w:r>
            <w:r>
              <w:t>центр,</w:t>
            </w:r>
            <w:r>
              <w:rPr>
                <w:spacing w:val="1"/>
              </w:rPr>
              <w:t xml:space="preserve"> </w:t>
            </w:r>
            <w:r>
              <w:t>проектор.</w:t>
            </w:r>
            <w:r>
              <w:rPr>
                <w:spacing w:val="1"/>
              </w:rPr>
              <w:t xml:space="preserve"> </w:t>
            </w:r>
            <w:r>
              <w:t>Для</w:t>
            </w:r>
            <w:r>
              <w:rPr>
                <w:spacing w:val="1"/>
              </w:rPr>
              <w:t xml:space="preserve"> </w:t>
            </w:r>
            <w:r>
              <w:t>занятий</w:t>
            </w:r>
            <w:r>
              <w:rPr>
                <w:spacing w:val="1"/>
              </w:rPr>
              <w:t xml:space="preserve"> </w:t>
            </w:r>
            <w:r>
              <w:t>в</w:t>
            </w:r>
            <w:r>
              <w:rPr>
                <w:spacing w:val="1"/>
              </w:rPr>
              <w:t xml:space="preserve"> </w:t>
            </w:r>
            <w:r>
              <w:t>зале</w:t>
            </w:r>
            <w:r>
              <w:rPr>
                <w:spacing w:val="-52"/>
              </w:rPr>
              <w:t xml:space="preserve"> </w:t>
            </w:r>
            <w:r>
              <w:t>имеются</w:t>
            </w:r>
            <w:r>
              <w:rPr>
                <w:spacing w:val="1"/>
              </w:rPr>
              <w:t xml:space="preserve"> </w:t>
            </w:r>
            <w:r>
              <w:t>различные</w:t>
            </w:r>
            <w:r>
              <w:rPr>
                <w:spacing w:val="1"/>
              </w:rPr>
              <w:t xml:space="preserve"> </w:t>
            </w:r>
            <w:r>
              <w:t>детские</w:t>
            </w:r>
            <w:r>
              <w:rPr>
                <w:spacing w:val="1"/>
              </w:rPr>
              <w:t xml:space="preserve"> </w:t>
            </w:r>
            <w:r>
              <w:t>музыкальные</w:t>
            </w:r>
            <w:r>
              <w:rPr>
                <w:spacing w:val="1"/>
              </w:rPr>
              <w:t xml:space="preserve"> </w:t>
            </w:r>
            <w:r>
              <w:t>инструменты:</w:t>
            </w:r>
            <w:r>
              <w:rPr>
                <w:spacing w:val="1"/>
              </w:rPr>
              <w:t xml:space="preserve"> </w:t>
            </w:r>
            <w:r>
              <w:t>деревянные</w:t>
            </w:r>
            <w:r>
              <w:rPr>
                <w:spacing w:val="-3"/>
              </w:rPr>
              <w:t xml:space="preserve"> </w:t>
            </w:r>
            <w:r>
              <w:t>ложки,</w:t>
            </w:r>
            <w:r>
              <w:rPr>
                <w:spacing w:val="-1"/>
              </w:rPr>
              <w:t xml:space="preserve"> </w:t>
            </w:r>
            <w:r>
              <w:t>свистульки,</w:t>
            </w:r>
            <w:r>
              <w:rPr>
                <w:spacing w:val="-1"/>
              </w:rPr>
              <w:t xml:space="preserve"> </w:t>
            </w:r>
            <w:r>
              <w:t>маракасы</w:t>
            </w:r>
            <w:r>
              <w:rPr>
                <w:spacing w:val="-2"/>
              </w:rPr>
              <w:t xml:space="preserve"> </w:t>
            </w:r>
            <w:r>
              <w:t>и</w:t>
            </w:r>
            <w:r>
              <w:rPr>
                <w:spacing w:val="-1"/>
              </w:rPr>
              <w:t xml:space="preserve"> </w:t>
            </w:r>
            <w:r>
              <w:t>т.п.,</w:t>
            </w:r>
            <w:r>
              <w:rPr>
                <w:spacing w:val="-1"/>
              </w:rPr>
              <w:t xml:space="preserve"> </w:t>
            </w:r>
            <w:r>
              <w:t>металлофоны</w:t>
            </w:r>
          </w:p>
          <w:p w14:paraId="3E78505E" w14:textId="77777777" w:rsidR="00C9509A" w:rsidRDefault="00C9509A" w:rsidP="001E18AD">
            <w:pPr>
              <w:pStyle w:val="TableParagraph"/>
              <w:ind w:right="94"/>
              <w:jc w:val="both"/>
            </w:pPr>
            <w:r>
              <w:rPr>
                <w:b/>
              </w:rPr>
              <w:t>Методический</w:t>
            </w:r>
            <w:r>
              <w:rPr>
                <w:b/>
                <w:spacing w:val="1"/>
              </w:rPr>
              <w:t xml:space="preserve"> </w:t>
            </w:r>
            <w:r>
              <w:rPr>
                <w:b/>
              </w:rPr>
              <w:t xml:space="preserve">кабинет: </w:t>
            </w:r>
            <w:r>
              <w:t>Оборудован</w:t>
            </w:r>
            <w:r>
              <w:rPr>
                <w:spacing w:val="1"/>
              </w:rPr>
              <w:t xml:space="preserve"> </w:t>
            </w:r>
            <w:r>
              <w:t>всем</w:t>
            </w:r>
            <w:r>
              <w:rPr>
                <w:spacing w:val="1"/>
              </w:rPr>
              <w:t xml:space="preserve"> </w:t>
            </w:r>
            <w:r>
              <w:t>необходимым</w:t>
            </w:r>
            <w:r>
              <w:rPr>
                <w:spacing w:val="1"/>
              </w:rPr>
              <w:t xml:space="preserve"> </w:t>
            </w:r>
            <w:r>
              <w:t>для</w:t>
            </w:r>
            <w:r>
              <w:rPr>
                <w:spacing w:val="1"/>
              </w:rPr>
              <w:t xml:space="preserve"> </w:t>
            </w:r>
            <w:r>
              <w:t>обеспечения</w:t>
            </w:r>
            <w:r>
              <w:rPr>
                <w:spacing w:val="1"/>
              </w:rPr>
              <w:t xml:space="preserve"> </w:t>
            </w:r>
            <w:r>
              <w:t>образовательного</w:t>
            </w:r>
            <w:r>
              <w:rPr>
                <w:spacing w:val="1"/>
              </w:rPr>
              <w:t xml:space="preserve"> </w:t>
            </w:r>
            <w:r>
              <w:t>процесса</w:t>
            </w:r>
            <w:r>
              <w:rPr>
                <w:spacing w:val="1"/>
              </w:rPr>
              <w:t xml:space="preserve"> </w:t>
            </w:r>
            <w:r>
              <w:t>с</w:t>
            </w:r>
            <w:r>
              <w:rPr>
                <w:spacing w:val="1"/>
              </w:rPr>
              <w:t xml:space="preserve"> </w:t>
            </w:r>
            <w:r>
              <w:t>дошкольниками:</w:t>
            </w:r>
            <w:r>
              <w:rPr>
                <w:spacing w:val="1"/>
              </w:rPr>
              <w:t xml:space="preserve"> </w:t>
            </w:r>
            <w:r>
              <w:t>нормативно-правовая база организации деятельности дошкольного</w:t>
            </w:r>
            <w:r>
              <w:rPr>
                <w:spacing w:val="1"/>
              </w:rPr>
              <w:t xml:space="preserve"> </w:t>
            </w:r>
            <w:r>
              <w:t>образовательного</w:t>
            </w:r>
            <w:r>
              <w:rPr>
                <w:spacing w:val="1"/>
              </w:rPr>
              <w:t xml:space="preserve"> </w:t>
            </w:r>
            <w:r>
              <w:t>учреждения;</w:t>
            </w:r>
            <w:r>
              <w:rPr>
                <w:spacing w:val="1"/>
              </w:rPr>
              <w:t xml:space="preserve"> </w:t>
            </w:r>
            <w:r>
              <w:t>современные</w:t>
            </w:r>
            <w:r>
              <w:rPr>
                <w:spacing w:val="1"/>
              </w:rPr>
              <w:t xml:space="preserve"> </w:t>
            </w:r>
            <w:r>
              <w:t>программы</w:t>
            </w:r>
            <w:r>
              <w:rPr>
                <w:spacing w:val="1"/>
              </w:rPr>
              <w:t xml:space="preserve"> </w:t>
            </w:r>
            <w:r>
              <w:t>и</w:t>
            </w:r>
            <w:r>
              <w:rPr>
                <w:spacing w:val="-52"/>
              </w:rPr>
              <w:t xml:space="preserve"> </w:t>
            </w:r>
            <w:r>
              <w:t>технологии</w:t>
            </w:r>
            <w:r>
              <w:rPr>
                <w:spacing w:val="1"/>
              </w:rPr>
              <w:t xml:space="preserve"> </w:t>
            </w:r>
            <w:r>
              <w:t>дошкольного</w:t>
            </w:r>
            <w:r>
              <w:rPr>
                <w:spacing w:val="56"/>
              </w:rPr>
              <w:t xml:space="preserve"> </w:t>
            </w:r>
            <w:r>
              <w:t>образования;</w:t>
            </w:r>
            <w:r>
              <w:rPr>
                <w:spacing w:val="56"/>
              </w:rPr>
              <w:t xml:space="preserve"> </w:t>
            </w:r>
            <w:r>
              <w:t>методические</w:t>
            </w:r>
            <w:r>
              <w:rPr>
                <w:spacing w:val="1"/>
              </w:rPr>
              <w:t xml:space="preserve"> </w:t>
            </w:r>
            <w:r>
              <w:t>рекомендации</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дошкольниками;</w:t>
            </w:r>
            <w:r>
              <w:rPr>
                <w:spacing w:val="1"/>
              </w:rPr>
              <w:t xml:space="preserve"> </w:t>
            </w:r>
            <w:r>
              <w:t>обобщённый</w:t>
            </w:r>
            <w:r>
              <w:rPr>
                <w:spacing w:val="1"/>
              </w:rPr>
              <w:t xml:space="preserve"> </w:t>
            </w:r>
            <w:r>
              <w:t>положительный</w:t>
            </w:r>
            <w:r>
              <w:rPr>
                <w:spacing w:val="56"/>
              </w:rPr>
              <w:t xml:space="preserve"> </w:t>
            </w:r>
            <w:r>
              <w:t>педагогический</w:t>
            </w:r>
            <w:r>
              <w:rPr>
                <w:spacing w:val="1"/>
              </w:rPr>
              <w:t xml:space="preserve"> </w:t>
            </w:r>
            <w:r>
              <w:t>опыт</w:t>
            </w:r>
            <w:r>
              <w:rPr>
                <w:spacing w:val="-1"/>
              </w:rPr>
              <w:t xml:space="preserve"> </w:t>
            </w:r>
            <w:r>
              <w:t>воспитателей;</w:t>
            </w:r>
            <w:r>
              <w:rPr>
                <w:spacing w:val="-2"/>
              </w:rPr>
              <w:t xml:space="preserve"> </w:t>
            </w:r>
            <w:r>
              <w:t>библиотека методической</w:t>
            </w:r>
            <w:r>
              <w:rPr>
                <w:spacing w:val="-1"/>
              </w:rPr>
              <w:t xml:space="preserve"> </w:t>
            </w:r>
            <w:r>
              <w:t>литературы.</w:t>
            </w:r>
          </w:p>
          <w:p w14:paraId="28AFF786" w14:textId="77777777" w:rsidR="00C9509A" w:rsidRDefault="00C9509A" w:rsidP="001E18AD">
            <w:pPr>
              <w:pStyle w:val="TableParagraph"/>
              <w:ind w:right="94"/>
              <w:jc w:val="both"/>
            </w:pPr>
            <w:r>
              <w:rPr>
                <w:b/>
              </w:rPr>
              <w:t>8</w:t>
            </w:r>
            <w:r>
              <w:rPr>
                <w:b/>
                <w:spacing w:val="1"/>
              </w:rPr>
              <w:t xml:space="preserve"> </w:t>
            </w:r>
            <w:r>
              <w:rPr>
                <w:b/>
              </w:rPr>
              <w:t>групповых</w:t>
            </w:r>
            <w:r>
              <w:rPr>
                <w:b/>
                <w:spacing w:val="1"/>
              </w:rPr>
              <w:t xml:space="preserve"> </w:t>
            </w:r>
            <w:r>
              <w:rPr>
                <w:b/>
              </w:rPr>
              <w:t>помещений:</w:t>
            </w:r>
            <w:r>
              <w:rPr>
                <w:b/>
                <w:spacing w:val="1"/>
              </w:rPr>
              <w:t xml:space="preserve"> </w:t>
            </w:r>
            <w:r>
              <w:t>В</w:t>
            </w:r>
            <w:r>
              <w:rPr>
                <w:spacing w:val="1"/>
              </w:rPr>
              <w:t xml:space="preserve"> </w:t>
            </w:r>
            <w:r>
              <w:t>состав</w:t>
            </w:r>
            <w:r>
              <w:rPr>
                <w:spacing w:val="1"/>
              </w:rPr>
              <w:t xml:space="preserve"> </w:t>
            </w:r>
            <w:r>
              <w:t>групповой</w:t>
            </w:r>
            <w:r>
              <w:rPr>
                <w:spacing w:val="1"/>
              </w:rPr>
              <w:t xml:space="preserve"> </w:t>
            </w:r>
            <w:r>
              <w:t>ячейки</w:t>
            </w:r>
            <w:r>
              <w:rPr>
                <w:spacing w:val="1"/>
              </w:rPr>
              <w:t xml:space="preserve"> </w:t>
            </w:r>
            <w:r>
              <w:t>входят:</w:t>
            </w:r>
            <w:r>
              <w:rPr>
                <w:spacing w:val="1"/>
              </w:rPr>
              <w:t xml:space="preserve"> </w:t>
            </w:r>
            <w:r>
              <w:t>раздевальная</w:t>
            </w:r>
            <w:r>
              <w:rPr>
                <w:spacing w:val="1"/>
              </w:rPr>
              <w:t xml:space="preserve"> </w:t>
            </w:r>
            <w:r>
              <w:t>(приемная)</w:t>
            </w:r>
            <w:r>
              <w:rPr>
                <w:spacing w:val="1"/>
              </w:rPr>
              <w:t xml:space="preserve"> </w:t>
            </w:r>
            <w:r>
              <w:t>(для</w:t>
            </w:r>
            <w:r>
              <w:rPr>
                <w:spacing w:val="1"/>
              </w:rPr>
              <w:t xml:space="preserve"> </w:t>
            </w:r>
            <w:r>
              <w:t>приема</w:t>
            </w:r>
            <w:r>
              <w:rPr>
                <w:spacing w:val="1"/>
              </w:rPr>
              <w:t xml:space="preserve"> </w:t>
            </w:r>
            <w:r>
              <w:t>детей</w:t>
            </w:r>
            <w:r>
              <w:rPr>
                <w:spacing w:val="1"/>
              </w:rPr>
              <w:t xml:space="preserve"> </w:t>
            </w:r>
            <w:r>
              <w:t>и</w:t>
            </w:r>
            <w:r>
              <w:rPr>
                <w:spacing w:val="1"/>
              </w:rPr>
              <w:t xml:space="preserve"> </w:t>
            </w:r>
            <w:r>
              <w:t>хранения</w:t>
            </w:r>
            <w:r>
              <w:rPr>
                <w:spacing w:val="1"/>
              </w:rPr>
              <w:t xml:space="preserve"> </w:t>
            </w:r>
            <w:r>
              <w:t>верхней</w:t>
            </w:r>
            <w:r>
              <w:rPr>
                <w:spacing w:val="-52"/>
              </w:rPr>
              <w:t xml:space="preserve"> </w:t>
            </w:r>
            <w:r>
              <w:t>одежды),</w:t>
            </w:r>
            <w:r>
              <w:rPr>
                <w:spacing w:val="1"/>
              </w:rPr>
              <w:t xml:space="preserve"> </w:t>
            </w:r>
            <w:r>
              <w:t>групповая</w:t>
            </w:r>
            <w:r>
              <w:rPr>
                <w:spacing w:val="1"/>
              </w:rPr>
              <w:t xml:space="preserve"> </w:t>
            </w:r>
            <w:r>
              <w:t>(для</w:t>
            </w:r>
            <w:r>
              <w:rPr>
                <w:spacing w:val="1"/>
              </w:rPr>
              <w:t xml:space="preserve"> </w:t>
            </w:r>
            <w:r>
              <w:t>проведения</w:t>
            </w:r>
            <w:r>
              <w:rPr>
                <w:spacing w:val="1"/>
              </w:rPr>
              <w:t xml:space="preserve"> </w:t>
            </w:r>
            <w:r>
              <w:t>игр,</w:t>
            </w:r>
            <w:r>
              <w:rPr>
                <w:spacing w:val="1"/>
              </w:rPr>
              <w:t xml:space="preserve"> </w:t>
            </w:r>
            <w:r>
              <w:t>ООД,</w:t>
            </w:r>
            <w:r>
              <w:rPr>
                <w:spacing w:val="1"/>
              </w:rPr>
              <w:t xml:space="preserve"> </w:t>
            </w:r>
            <w:r>
              <w:t>ситуаций</w:t>
            </w:r>
            <w:r>
              <w:rPr>
                <w:spacing w:val="-52"/>
              </w:rPr>
              <w:t xml:space="preserve"> </w:t>
            </w:r>
            <w:r>
              <w:t>образовательного</w:t>
            </w:r>
            <w:r>
              <w:rPr>
                <w:spacing w:val="1"/>
              </w:rPr>
              <w:t xml:space="preserve"> </w:t>
            </w:r>
            <w:r>
              <w:t>характера</w:t>
            </w:r>
            <w:r>
              <w:rPr>
                <w:spacing w:val="1"/>
              </w:rPr>
              <w:t xml:space="preserve"> </w:t>
            </w:r>
            <w:r>
              <w:t>и</w:t>
            </w:r>
            <w:r>
              <w:rPr>
                <w:spacing w:val="1"/>
              </w:rPr>
              <w:t xml:space="preserve"> </w:t>
            </w:r>
            <w:r>
              <w:t>приема</w:t>
            </w:r>
            <w:r>
              <w:rPr>
                <w:spacing w:val="1"/>
              </w:rPr>
              <w:t xml:space="preserve"> </w:t>
            </w:r>
            <w:r>
              <w:t>пищи),</w:t>
            </w:r>
            <w:r>
              <w:rPr>
                <w:spacing w:val="1"/>
              </w:rPr>
              <w:t xml:space="preserve"> </w:t>
            </w:r>
            <w:r>
              <w:t>туалетная</w:t>
            </w:r>
            <w:r>
              <w:rPr>
                <w:spacing w:val="1"/>
              </w:rPr>
              <w:t xml:space="preserve"> </w:t>
            </w:r>
            <w:r>
              <w:t>(в</w:t>
            </w:r>
            <w:r>
              <w:rPr>
                <w:spacing w:val="55"/>
              </w:rPr>
              <w:t xml:space="preserve"> </w:t>
            </w:r>
            <w:r>
              <w:t>том</w:t>
            </w:r>
            <w:r>
              <w:rPr>
                <w:spacing w:val="1"/>
              </w:rPr>
              <w:t xml:space="preserve"> </w:t>
            </w:r>
            <w:r>
              <w:t>числе и совмещенная с умывальной), 4 группы имеют спальню, в 4</w:t>
            </w:r>
            <w:r>
              <w:rPr>
                <w:spacing w:val="1"/>
              </w:rPr>
              <w:t xml:space="preserve"> </w:t>
            </w:r>
            <w:r>
              <w:t>групповая</w:t>
            </w:r>
            <w:r>
              <w:rPr>
                <w:spacing w:val="-1"/>
              </w:rPr>
              <w:t xml:space="preserve"> </w:t>
            </w:r>
            <w:r>
              <w:t>и</w:t>
            </w:r>
            <w:r>
              <w:rPr>
                <w:spacing w:val="-1"/>
              </w:rPr>
              <w:t xml:space="preserve"> </w:t>
            </w:r>
            <w:r>
              <w:t>спальня</w:t>
            </w:r>
            <w:r>
              <w:rPr>
                <w:spacing w:val="-1"/>
              </w:rPr>
              <w:t xml:space="preserve"> </w:t>
            </w:r>
            <w:r>
              <w:t>совмещены</w:t>
            </w:r>
            <w:r>
              <w:rPr>
                <w:spacing w:val="-2"/>
              </w:rPr>
              <w:t xml:space="preserve"> </w:t>
            </w:r>
            <w:r>
              <w:t>(кровати-комоды).</w:t>
            </w:r>
          </w:p>
          <w:p w14:paraId="01B78D33" w14:textId="77777777" w:rsidR="00C9509A" w:rsidRDefault="00C9509A" w:rsidP="001E18AD">
            <w:pPr>
              <w:pStyle w:val="TableParagraph"/>
              <w:ind w:firstLine="709"/>
              <w:jc w:val="both"/>
            </w:pPr>
            <w:proofErr w:type="gramStart"/>
            <w:r>
              <w:t>В</w:t>
            </w:r>
            <w:r>
              <w:rPr>
                <w:spacing w:val="1"/>
              </w:rPr>
              <w:t xml:space="preserve"> </w:t>
            </w:r>
            <w:r>
              <w:t>групповых</w:t>
            </w:r>
            <w:r>
              <w:rPr>
                <w:spacing w:val="1"/>
              </w:rPr>
              <w:t xml:space="preserve"> </w:t>
            </w:r>
            <w:r>
              <w:t>созданы</w:t>
            </w:r>
            <w:r>
              <w:rPr>
                <w:spacing w:val="1"/>
              </w:rPr>
              <w:t xml:space="preserve"> </w:t>
            </w:r>
            <w:r>
              <w:t>условия</w:t>
            </w:r>
            <w:r>
              <w:rPr>
                <w:spacing w:val="1"/>
              </w:rPr>
              <w:t xml:space="preserve"> </w:t>
            </w:r>
            <w:r>
              <w:t>для</w:t>
            </w:r>
            <w:r>
              <w:rPr>
                <w:spacing w:val="1"/>
              </w:rPr>
              <w:t xml:space="preserve"> </w:t>
            </w:r>
            <w:r>
              <w:t>упражнений</w:t>
            </w:r>
            <w:r>
              <w:rPr>
                <w:spacing w:val="1"/>
              </w:rPr>
              <w:t xml:space="preserve"> </w:t>
            </w:r>
            <w:r>
              <w:t>в</w:t>
            </w:r>
            <w:r>
              <w:rPr>
                <w:spacing w:val="1"/>
              </w:rPr>
              <w:t xml:space="preserve"> </w:t>
            </w:r>
            <w:r>
              <w:t>практической</w:t>
            </w:r>
            <w:r>
              <w:rPr>
                <w:spacing w:val="-52"/>
              </w:rPr>
              <w:t xml:space="preserve"> </w:t>
            </w:r>
            <w:r>
              <w:t>деятельности, сенсорного развития, развития речи, математических</w:t>
            </w:r>
            <w:r>
              <w:rPr>
                <w:spacing w:val="-52"/>
              </w:rPr>
              <w:t xml:space="preserve"> </w:t>
            </w:r>
            <w:r>
              <w:t>представлений, знакомство с предметным и социальным</w:t>
            </w:r>
            <w:r>
              <w:rPr>
                <w:spacing w:val="1"/>
              </w:rPr>
              <w:t xml:space="preserve"> </w:t>
            </w:r>
            <w:r>
              <w:t>миром,</w:t>
            </w:r>
            <w:r>
              <w:rPr>
                <w:spacing w:val="1"/>
              </w:rPr>
              <w:t xml:space="preserve"> </w:t>
            </w:r>
            <w:r>
              <w:t>посредством</w:t>
            </w:r>
            <w:r>
              <w:rPr>
                <w:spacing w:val="1"/>
              </w:rPr>
              <w:t xml:space="preserve"> </w:t>
            </w:r>
            <w:r>
              <w:t>организации</w:t>
            </w:r>
            <w:r>
              <w:rPr>
                <w:spacing w:val="1"/>
              </w:rPr>
              <w:t xml:space="preserve"> </w:t>
            </w:r>
            <w:r>
              <w:t>центров: художественно-эстетической</w:t>
            </w:r>
            <w:r>
              <w:rPr>
                <w:spacing w:val="1"/>
              </w:rPr>
              <w:t xml:space="preserve"> </w:t>
            </w:r>
            <w:r>
              <w:t>деятельности,</w:t>
            </w:r>
            <w:r>
              <w:rPr>
                <w:spacing w:val="1"/>
              </w:rPr>
              <w:t xml:space="preserve"> </w:t>
            </w:r>
            <w:r>
              <w:t>театра</w:t>
            </w:r>
            <w:r>
              <w:rPr>
                <w:spacing w:val="1"/>
              </w:rPr>
              <w:t xml:space="preserve"> </w:t>
            </w:r>
            <w:r>
              <w:t>и</w:t>
            </w:r>
            <w:r>
              <w:rPr>
                <w:spacing w:val="1"/>
              </w:rPr>
              <w:t xml:space="preserve"> </w:t>
            </w:r>
            <w:r>
              <w:t>музыки,</w:t>
            </w:r>
            <w:r>
              <w:rPr>
                <w:spacing w:val="1"/>
              </w:rPr>
              <w:t xml:space="preserve"> </w:t>
            </w:r>
            <w:r>
              <w:t>речевого</w:t>
            </w:r>
            <w:r>
              <w:rPr>
                <w:spacing w:val="1"/>
              </w:rPr>
              <w:t xml:space="preserve"> </w:t>
            </w:r>
            <w:r>
              <w:t>развития,</w:t>
            </w:r>
            <w:r>
              <w:rPr>
                <w:spacing w:val="1"/>
              </w:rPr>
              <w:t xml:space="preserve"> </w:t>
            </w:r>
            <w:r>
              <w:t>книжного</w:t>
            </w:r>
            <w:r>
              <w:rPr>
                <w:spacing w:val="1"/>
              </w:rPr>
              <w:t xml:space="preserve"> </w:t>
            </w:r>
            <w:r>
              <w:t>центра,</w:t>
            </w:r>
            <w:r>
              <w:rPr>
                <w:spacing w:val="1"/>
              </w:rPr>
              <w:t xml:space="preserve"> </w:t>
            </w:r>
            <w:r>
              <w:t>природы,</w:t>
            </w:r>
            <w:r>
              <w:rPr>
                <w:spacing w:val="1"/>
              </w:rPr>
              <w:t xml:space="preserve"> </w:t>
            </w:r>
            <w:r>
              <w:t>экспериментирования,</w:t>
            </w:r>
            <w:r>
              <w:rPr>
                <w:spacing w:val="1"/>
              </w:rPr>
              <w:t xml:space="preserve"> </w:t>
            </w:r>
            <w:r>
              <w:t>конструирования,</w:t>
            </w:r>
            <w:r>
              <w:rPr>
                <w:spacing w:val="-52"/>
              </w:rPr>
              <w:t xml:space="preserve"> </w:t>
            </w:r>
            <w:r>
              <w:t>познания,</w:t>
            </w:r>
            <w:r>
              <w:rPr>
                <w:spacing w:val="1"/>
              </w:rPr>
              <w:t xml:space="preserve"> </w:t>
            </w:r>
            <w:r>
              <w:t>игровой</w:t>
            </w:r>
            <w:r>
              <w:rPr>
                <w:spacing w:val="1"/>
              </w:rPr>
              <w:t xml:space="preserve"> </w:t>
            </w:r>
            <w:r>
              <w:t>деятельности,</w:t>
            </w:r>
            <w:r>
              <w:rPr>
                <w:spacing w:val="1"/>
              </w:rPr>
              <w:t xml:space="preserve"> </w:t>
            </w:r>
            <w:r>
              <w:t>патриотического</w:t>
            </w:r>
            <w:r>
              <w:rPr>
                <w:spacing w:val="1"/>
              </w:rPr>
              <w:t xml:space="preserve"> </w:t>
            </w:r>
            <w:r>
              <w:t>воспитания,</w:t>
            </w:r>
            <w:r>
              <w:rPr>
                <w:spacing w:val="-52"/>
              </w:rPr>
              <w:t xml:space="preserve"> </w:t>
            </w:r>
            <w:r>
              <w:t>физического развития, а также атрибутами для сюжетно-ролевых</w:t>
            </w:r>
            <w:r>
              <w:rPr>
                <w:spacing w:val="1"/>
              </w:rPr>
              <w:t xml:space="preserve"> </w:t>
            </w:r>
            <w:r>
              <w:t>игр, самостоятельной игровой деятельности детей, с учетом детей -</w:t>
            </w:r>
            <w:r>
              <w:rPr>
                <w:spacing w:val="1"/>
              </w:rPr>
              <w:t xml:space="preserve"> </w:t>
            </w:r>
            <w:r>
              <w:t>инвалидов и</w:t>
            </w:r>
            <w:r>
              <w:rPr>
                <w:spacing w:val="-1"/>
              </w:rPr>
              <w:t xml:space="preserve"> </w:t>
            </w:r>
            <w:r>
              <w:t>детей</w:t>
            </w:r>
            <w:r>
              <w:rPr>
                <w:spacing w:val="-3"/>
              </w:rPr>
              <w:t xml:space="preserve"> </w:t>
            </w:r>
            <w:r>
              <w:t>с</w:t>
            </w:r>
            <w:proofErr w:type="gramEnd"/>
            <w:r>
              <w:t xml:space="preserve"> ОВЗ.</w:t>
            </w:r>
          </w:p>
          <w:p w14:paraId="79B095DF" w14:textId="77777777" w:rsidR="00C9509A" w:rsidRDefault="00C9509A" w:rsidP="001E18AD">
            <w:pPr>
              <w:pStyle w:val="TableParagraph"/>
              <w:ind w:firstLine="709"/>
              <w:jc w:val="both"/>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состоит</w:t>
            </w:r>
            <w:r>
              <w:rPr>
                <w:spacing w:val="1"/>
              </w:rPr>
              <w:t xml:space="preserve"> </w:t>
            </w:r>
            <w:r>
              <w:t>из</w:t>
            </w:r>
            <w:r>
              <w:rPr>
                <w:spacing w:val="1"/>
              </w:rPr>
              <w:t xml:space="preserve"> </w:t>
            </w:r>
            <w:r>
              <w:t>двигательной</w:t>
            </w:r>
            <w:r>
              <w:rPr>
                <w:spacing w:val="1"/>
              </w:rPr>
              <w:t xml:space="preserve"> </w:t>
            </w:r>
            <w:r>
              <w:t>зоны,</w:t>
            </w:r>
            <w:r>
              <w:rPr>
                <w:spacing w:val="1"/>
              </w:rPr>
              <w:t xml:space="preserve"> </w:t>
            </w:r>
            <w:r>
              <w:t>занимающей</w:t>
            </w:r>
            <w:r>
              <w:rPr>
                <w:spacing w:val="1"/>
              </w:rPr>
              <w:t xml:space="preserve"> </w:t>
            </w:r>
            <w:r>
              <w:t>50%</w:t>
            </w:r>
            <w:r>
              <w:rPr>
                <w:spacing w:val="56"/>
              </w:rPr>
              <w:t xml:space="preserve"> </w:t>
            </w:r>
            <w:r>
              <w:t>(центр</w:t>
            </w:r>
            <w:r>
              <w:rPr>
                <w:spacing w:val="56"/>
              </w:rPr>
              <w:t xml:space="preserve"> </w:t>
            </w:r>
            <w:r>
              <w:t>физического</w:t>
            </w:r>
            <w:r>
              <w:rPr>
                <w:spacing w:val="1"/>
              </w:rPr>
              <w:t xml:space="preserve"> </w:t>
            </w:r>
            <w:r>
              <w:t>развития,</w:t>
            </w:r>
            <w:r>
              <w:rPr>
                <w:spacing w:val="1"/>
              </w:rPr>
              <w:t xml:space="preserve"> </w:t>
            </w:r>
            <w:r>
              <w:t>центр художественно-эстетической</w:t>
            </w:r>
            <w:r>
              <w:rPr>
                <w:spacing w:val="1"/>
              </w:rPr>
              <w:t xml:space="preserve"> </w:t>
            </w:r>
            <w:r>
              <w:t>и театрализованной</w:t>
            </w:r>
            <w:r>
              <w:rPr>
                <w:spacing w:val="1"/>
              </w:rPr>
              <w:t xml:space="preserve"> </w:t>
            </w:r>
            <w:r>
              <w:t>деятельности),</w:t>
            </w:r>
            <w:r>
              <w:rPr>
                <w:spacing w:val="1"/>
              </w:rPr>
              <w:t xml:space="preserve"> </w:t>
            </w:r>
            <w:r>
              <w:t>спокойной</w:t>
            </w:r>
            <w:r>
              <w:rPr>
                <w:spacing w:val="1"/>
              </w:rPr>
              <w:t xml:space="preserve"> </w:t>
            </w:r>
            <w:r>
              <w:t>зоны,</w:t>
            </w:r>
            <w:r>
              <w:rPr>
                <w:spacing w:val="1"/>
              </w:rPr>
              <w:t xml:space="preserve"> </w:t>
            </w:r>
            <w:r>
              <w:t>составляющей</w:t>
            </w:r>
            <w:r>
              <w:rPr>
                <w:spacing w:val="1"/>
              </w:rPr>
              <w:t xml:space="preserve"> </w:t>
            </w:r>
            <w:r>
              <w:t>20%</w:t>
            </w:r>
            <w:r>
              <w:rPr>
                <w:spacing w:val="1"/>
              </w:rPr>
              <w:t xml:space="preserve"> </w:t>
            </w:r>
            <w:r>
              <w:t>(центр</w:t>
            </w:r>
            <w:r>
              <w:rPr>
                <w:spacing w:val="1"/>
              </w:rPr>
              <w:t xml:space="preserve"> </w:t>
            </w:r>
            <w:r>
              <w:t>познавательно-речевого</w:t>
            </w:r>
            <w:r>
              <w:rPr>
                <w:spacing w:val="1"/>
              </w:rPr>
              <w:t xml:space="preserve"> </w:t>
            </w:r>
            <w:r>
              <w:t>развития,</w:t>
            </w:r>
            <w:r>
              <w:rPr>
                <w:spacing w:val="1"/>
              </w:rPr>
              <w:t xml:space="preserve"> </w:t>
            </w:r>
            <w:r>
              <w:t>дидактические</w:t>
            </w:r>
            <w:r>
              <w:rPr>
                <w:spacing w:val="56"/>
              </w:rPr>
              <w:t xml:space="preserve"> </w:t>
            </w:r>
            <w:r>
              <w:t>игры</w:t>
            </w:r>
            <w:r>
              <w:rPr>
                <w:spacing w:val="56"/>
              </w:rPr>
              <w:t xml:space="preserve"> </w:t>
            </w:r>
            <w:r>
              <w:t>по</w:t>
            </w:r>
            <w:r>
              <w:rPr>
                <w:spacing w:val="1"/>
              </w:rPr>
              <w:t xml:space="preserve"> </w:t>
            </w:r>
            <w:r>
              <w:t>развитию</w:t>
            </w:r>
            <w:r>
              <w:rPr>
                <w:spacing w:val="20"/>
              </w:rPr>
              <w:t xml:space="preserve"> </w:t>
            </w:r>
            <w:r>
              <w:t>речи,</w:t>
            </w:r>
            <w:r>
              <w:rPr>
                <w:spacing w:val="20"/>
              </w:rPr>
              <w:t xml:space="preserve"> </w:t>
            </w:r>
            <w:r>
              <w:t>уголки</w:t>
            </w:r>
            <w:r>
              <w:rPr>
                <w:spacing w:val="20"/>
              </w:rPr>
              <w:t xml:space="preserve"> </w:t>
            </w:r>
            <w:r>
              <w:t>уединения),</w:t>
            </w:r>
            <w:r>
              <w:rPr>
                <w:spacing w:val="78"/>
              </w:rPr>
              <w:t xml:space="preserve"> </w:t>
            </w:r>
            <w:r>
              <w:t>учебной</w:t>
            </w:r>
            <w:r>
              <w:rPr>
                <w:spacing w:val="19"/>
              </w:rPr>
              <w:t xml:space="preserve"> </w:t>
            </w:r>
            <w:r>
              <w:t>зоны</w:t>
            </w:r>
            <w:r>
              <w:rPr>
                <w:spacing w:val="20"/>
              </w:rPr>
              <w:t xml:space="preserve"> </w:t>
            </w:r>
            <w:r>
              <w:t>занимающей</w:t>
            </w:r>
            <w:r>
              <w:rPr>
                <w:spacing w:val="21"/>
              </w:rPr>
              <w:t xml:space="preserve"> </w:t>
            </w:r>
            <w:r>
              <w:t>30%</w:t>
            </w:r>
            <w:r>
              <w:rPr>
                <w:spacing w:val="19"/>
              </w:rPr>
              <w:t xml:space="preserve"> </w:t>
            </w:r>
            <w:r>
              <w:t>(центр</w:t>
            </w:r>
            <w:r>
              <w:rPr>
                <w:spacing w:val="19"/>
              </w:rPr>
              <w:t xml:space="preserve"> </w:t>
            </w:r>
            <w:r>
              <w:t>исследовательской</w:t>
            </w:r>
            <w:r>
              <w:rPr>
                <w:spacing w:val="17"/>
              </w:rPr>
              <w:t xml:space="preserve"> </w:t>
            </w:r>
            <w:r>
              <w:t>деятельности,</w:t>
            </w:r>
            <w:r>
              <w:rPr>
                <w:spacing w:val="19"/>
              </w:rPr>
              <w:t xml:space="preserve"> </w:t>
            </w:r>
            <w:r>
              <w:t>центр</w:t>
            </w:r>
            <w:r>
              <w:rPr>
                <w:spacing w:val="15"/>
              </w:rPr>
              <w:t xml:space="preserve"> </w:t>
            </w:r>
            <w:r>
              <w:t>математического развития, центр сенсорного развития).</w:t>
            </w:r>
          </w:p>
          <w:p w14:paraId="06727CA3" w14:textId="77777777" w:rsidR="00C9509A" w:rsidRDefault="00C9509A" w:rsidP="001E18AD">
            <w:pPr>
              <w:pStyle w:val="TableParagraph"/>
              <w:ind w:firstLine="709"/>
              <w:jc w:val="both"/>
            </w:pPr>
            <w:r>
              <w:t>В групповых комнатах регулярно обновляется мебель, детские столы и стулья, которые соответствуют санитарн</w:t>
            </w:r>
            <w:proofErr w:type="gramStart"/>
            <w:r>
              <w:t>о-</w:t>
            </w:r>
            <w:proofErr w:type="gramEnd"/>
            <w:r>
              <w:t xml:space="preserve"> эпидемиологическими нормам и требованиям.</w:t>
            </w:r>
          </w:p>
          <w:p w14:paraId="71241D8D" w14:textId="77777777" w:rsidR="00C9509A" w:rsidRDefault="00C9509A" w:rsidP="001E18AD">
            <w:pPr>
              <w:pStyle w:val="TableParagraph"/>
              <w:ind w:firstLine="709"/>
              <w:jc w:val="both"/>
            </w:pPr>
            <w:r>
              <w:t>Оборудование и материалы подобраны с учетом принципа интеграции образовательных областей и возрастных групп детей для совместной деятельности взрослого и детей, самостоятельной деятельности детей не только в рамках образовательной деятельности, но и при проведении режимных моментов. У детей есть возможность выбора видов деятельности в соответствии с их интересами, потребностями и возможностями.</w:t>
            </w:r>
          </w:p>
          <w:p w14:paraId="118EAE19" w14:textId="77777777" w:rsidR="00C9509A" w:rsidRDefault="00C9509A" w:rsidP="001E18AD">
            <w:pPr>
              <w:pStyle w:val="TableParagraph"/>
              <w:ind w:firstLine="709"/>
              <w:jc w:val="both"/>
            </w:pPr>
            <w:r>
              <w:t xml:space="preserve">При организации развивающей предметно-пространственной среды в группах учитывались ФГОС </w:t>
            </w:r>
            <w:proofErr w:type="gramStart"/>
            <w:r>
              <w:t>ДО</w:t>
            </w:r>
            <w:proofErr w:type="gramEnd"/>
            <w:r>
              <w:t xml:space="preserve">, </w:t>
            </w:r>
            <w:proofErr w:type="gramStart"/>
            <w:r>
              <w:t>основные</w:t>
            </w:r>
            <w:proofErr w:type="gramEnd"/>
            <w:r>
              <w:t xml:space="preserve"> направления развития ребенка-дошкольника и задачи </w:t>
            </w:r>
            <w:r>
              <w:lastRenderedPageBreak/>
              <w:t>реализуемой ООП МДОУ № 84. Материалы и оборудование подбираются с учетом образовательных целей и задач реализуемой ООП, возрастных особенностей детей групп; половой состав групп; индивидуальных особенностей, интересов и предпочтений воспитанников, архитектурно-конструктивных особенностей помещений, материальных возможностей</w:t>
            </w:r>
          </w:p>
          <w:p w14:paraId="29B9C2EF" w14:textId="77777777" w:rsidR="00C9509A" w:rsidRDefault="00C9509A" w:rsidP="001E18AD">
            <w:pPr>
              <w:pStyle w:val="TableParagraph"/>
              <w:ind w:firstLine="709"/>
              <w:jc w:val="both"/>
            </w:pPr>
            <w:r>
              <w:t>Специально приспособленных учебных кабинетов и объектов спорта для проведения практических занятий для использования инвалидами и лицами с ограниченными возможностями здоровья в учреждении нет.</w:t>
            </w:r>
          </w:p>
          <w:p w14:paraId="703BB804" w14:textId="56781A19" w:rsidR="00C9509A" w:rsidRPr="00DB491F" w:rsidRDefault="00C9509A" w:rsidP="00A54AAF">
            <w:pPr>
              <w:jc w:val="both"/>
              <w:rPr>
                <w:color w:val="FF0000"/>
              </w:rPr>
            </w:pPr>
            <w:r>
              <w:t>При наличии детей-инвалидов и лиц с ОВЗ возможно создание условий для комфортного пребывания детей в данном учреждении.</w:t>
            </w:r>
          </w:p>
        </w:tc>
      </w:tr>
      <w:tr w:rsidR="00C9509A" w:rsidRPr="00500B2A" w14:paraId="193054F4" w14:textId="2BE91620" w:rsidTr="00C00091">
        <w:tc>
          <w:tcPr>
            <w:tcW w:w="4035" w:type="dxa"/>
            <w:gridSpan w:val="2"/>
            <w:shd w:val="clear" w:color="auto" w:fill="FFFFFF" w:themeFill="background1"/>
          </w:tcPr>
          <w:p w14:paraId="588E11AA" w14:textId="77777777" w:rsidR="00C9509A" w:rsidRDefault="00C9509A" w:rsidP="001E18AD">
            <w:pPr>
              <w:pStyle w:val="TableParagraph"/>
              <w:spacing w:line="237" w:lineRule="auto"/>
              <w:ind w:right="96"/>
            </w:pPr>
            <w:proofErr w:type="gramStart"/>
            <w:r>
              <w:rPr>
                <w:b/>
              </w:rPr>
              <w:lastRenderedPageBreak/>
              <w:t>Сведения о наличии библиотек</w:t>
            </w:r>
            <w:r>
              <w:rPr>
                <w:b/>
                <w:spacing w:val="1"/>
              </w:rPr>
              <w:t xml:space="preserve"> </w:t>
            </w:r>
            <w:r>
              <w:t>(в том числе приспособленных для</w:t>
            </w:r>
            <w:r>
              <w:rPr>
                <w:spacing w:val="-52"/>
              </w:rPr>
              <w:t xml:space="preserve"> </w:t>
            </w:r>
            <w:r>
              <w:t>использования</w:t>
            </w:r>
            <w:r>
              <w:rPr>
                <w:spacing w:val="1"/>
              </w:rPr>
              <w:t xml:space="preserve"> </w:t>
            </w:r>
            <w:r>
              <w:t>инвалидами</w:t>
            </w:r>
            <w:r>
              <w:rPr>
                <w:spacing w:val="1"/>
              </w:rPr>
              <w:t xml:space="preserve"> </w:t>
            </w:r>
            <w:r>
              <w:t>и</w:t>
            </w:r>
            <w:r>
              <w:rPr>
                <w:spacing w:val="1"/>
              </w:rPr>
              <w:t xml:space="preserve"> </w:t>
            </w:r>
            <w:r>
              <w:t>лицами</w:t>
            </w:r>
            <w:r>
              <w:rPr>
                <w:spacing w:val="54"/>
              </w:rPr>
              <w:t xml:space="preserve"> </w:t>
            </w:r>
            <w:r>
              <w:t>с</w:t>
            </w:r>
            <w:r>
              <w:rPr>
                <w:spacing w:val="55"/>
              </w:rPr>
              <w:t xml:space="preserve"> </w:t>
            </w:r>
            <w:r>
              <w:t>ограниченными</w:t>
            </w:r>
            <w:proofErr w:type="gramEnd"/>
          </w:p>
          <w:p w14:paraId="193054F3" w14:textId="5D4885C4" w:rsidR="00C9509A" w:rsidRPr="00DB491F" w:rsidRDefault="00C9509A" w:rsidP="00A54AAF">
            <w:pPr>
              <w:jc w:val="both"/>
              <w:rPr>
                <w:i/>
              </w:rPr>
            </w:pPr>
            <w:r>
              <w:t>возможностями</w:t>
            </w:r>
            <w:r>
              <w:rPr>
                <w:spacing w:val="-2"/>
              </w:rPr>
              <w:t xml:space="preserve"> </w:t>
            </w:r>
            <w:r>
              <w:t>здоровья)</w:t>
            </w:r>
          </w:p>
        </w:tc>
        <w:tc>
          <w:tcPr>
            <w:tcW w:w="6386" w:type="dxa"/>
            <w:gridSpan w:val="4"/>
            <w:shd w:val="clear" w:color="auto" w:fill="FFFFFF" w:themeFill="background1"/>
          </w:tcPr>
          <w:p w14:paraId="2802820C" w14:textId="42409655" w:rsidR="00C9509A" w:rsidRPr="00DB491F" w:rsidRDefault="00C9509A" w:rsidP="00A54AAF">
            <w:pPr>
              <w:jc w:val="both"/>
              <w:rPr>
                <w:i/>
              </w:rPr>
            </w:pPr>
            <w:r>
              <w:t>Библиотека</w:t>
            </w:r>
            <w:r>
              <w:rPr>
                <w:spacing w:val="1"/>
              </w:rPr>
              <w:t xml:space="preserve"> </w:t>
            </w:r>
            <w:r>
              <w:t>методической</w:t>
            </w:r>
            <w:r>
              <w:rPr>
                <w:spacing w:val="1"/>
              </w:rPr>
              <w:t xml:space="preserve"> </w:t>
            </w:r>
            <w:r>
              <w:t>литературы</w:t>
            </w:r>
            <w:r>
              <w:rPr>
                <w:spacing w:val="1"/>
              </w:rPr>
              <w:t xml:space="preserve"> </w:t>
            </w:r>
            <w:r>
              <w:t>(методический</w:t>
            </w:r>
            <w:r>
              <w:rPr>
                <w:spacing w:val="1"/>
              </w:rPr>
              <w:t xml:space="preserve"> </w:t>
            </w:r>
            <w:r>
              <w:t>кабинет,</w:t>
            </w:r>
            <w:r>
              <w:rPr>
                <w:spacing w:val="1"/>
              </w:rPr>
              <w:t xml:space="preserve"> </w:t>
            </w:r>
            <w:r>
              <w:t>группы</w:t>
            </w:r>
            <w:r>
              <w:rPr>
                <w:spacing w:val="1"/>
              </w:rPr>
              <w:t xml:space="preserve"> </w:t>
            </w:r>
            <w:r>
              <w:t>ДОУ</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детей,</w:t>
            </w:r>
            <w:r>
              <w:rPr>
                <w:spacing w:val="1"/>
              </w:rPr>
              <w:t xml:space="preserve"> </w:t>
            </w:r>
            <w:r>
              <w:t>детей</w:t>
            </w:r>
            <w:r>
              <w:rPr>
                <w:spacing w:val="1"/>
              </w:rPr>
              <w:t xml:space="preserve"> </w:t>
            </w:r>
            <w:r>
              <w:t>с</w:t>
            </w:r>
            <w:r>
              <w:rPr>
                <w:spacing w:val="1"/>
              </w:rPr>
              <w:t xml:space="preserve"> </w:t>
            </w:r>
            <w:r>
              <w:t>ОВЗ). Книжные центры с детской познавательной, художественной</w:t>
            </w:r>
            <w:r>
              <w:rPr>
                <w:spacing w:val="-52"/>
              </w:rPr>
              <w:t xml:space="preserve"> </w:t>
            </w:r>
            <w:r>
              <w:t>литературой</w:t>
            </w:r>
            <w:r>
              <w:rPr>
                <w:spacing w:val="12"/>
              </w:rPr>
              <w:t xml:space="preserve"> </w:t>
            </w:r>
            <w:r>
              <w:t>в</w:t>
            </w:r>
            <w:r>
              <w:rPr>
                <w:spacing w:val="10"/>
              </w:rPr>
              <w:t xml:space="preserve"> </w:t>
            </w:r>
            <w:r>
              <w:t>каждой</w:t>
            </w:r>
            <w:r>
              <w:rPr>
                <w:spacing w:val="9"/>
              </w:rPr>
              <w:t xml:space="preserve"> </w:t>
            </w:r>
            <w:r>
              <w:t>возрастной</w:t>
            </w:r>
            <w:r>
              <w:rPr>
                <w:spacing w:val="8"/>
              </w:rPr>
              <w:t xml:space="preserve"> </w:t>
            </w:r>
            <w:r>
              <w:t>группе.</w:t>
            </w:r>
            <w:r>
              <w:rPr>
                <w:spacing w:val="2"/>
              </w:rPr>
              <w:t xml:space="preserve"> </w:t>
            </w:r>
            <w:r>
              <w:t>Данные</w:t>
            </w:r>
            <w:r>
              <w:rPr>
                <w:spacing w:val="12"/>
              </w:rPr>
              <w:t xml:space="preserve"> </w:t>
            </w:r>
            <w:r>
              <w:t>условия приемлемы</w:t>
            </w:r>
            <w:r>
              <w:rPr>
                <w:spacing w:val="-3"/>
              </w:rPr>
              <w:t xml:space="preserve"> </w:t>
            </w:r>
            <w:r>
              <w:t>для детей-инвалидов и</w:t>
            </w:r>
            <w:r>
              <w:rPr>
                <w:spacing w:val="-1"/>
              </w:rPr>
              <w:t xml:space="preserve"> </w:t>
            </w:r>
            <w:r>
              <w:t>детей с ОВЗ.</w:t>
            </w:r>
          </w:p>
        </w:tc>
      </w:tr>
      <w:tr w:rsidR="00C9509A" w:rsidRPr="00500B2A" w14:paraId="193054F7" w14:textId="0B049633" w:rsidTr="00C00091">
        <w:tc>
          <w:tcPr>
            <w:tcW w:w="4035" w:type="dxa"/>
            <w:gridSpan w:val="2"/>
            <w:shd w:val="clear" w:color="auto" w:fill="FFFFFF" w:themeFill="background1"/>
          </w:tcPr>
          <w:p w14:paraId="42D40475" w14:textId="42C600DE" w:rsidR="00C9509A" w:rsidRPr="00C9509A" w:rsidRDefault="00C9509A" w:rsidP="001E18AD">
            <w:pPr>
              <w:pStyle w:val="TableParagraph"/>
              <w:tabs>
                <w:tab w:val="left" w:pos="3079"/>
              </w:tabs>
              <w:ind w:right="95"/>
            </w:pPr>
            <w:proofErr w:type="gramStart"/>
            <w:r w:rsidRPr="00C9509A">
              <w:rPr>
                <w:b/>
              </w:rPr>
              <w:t xml:space="preserve">Сведения о наличии объектов спорта </w:t>
            </w:r>
            <w:r w:rsidRPr="00C9509A">
              <w:t>(в том числе приспособленных для  использования инвалидами и лицами с ограниченными</w:t>
            </w:r>
            <w:proofErr w:type="gramEnd"/>
          </w:p>
          <w:p w14:paraId="193054F6" w14:textId="5ABBE494" w:rsidR="00C9509A" w:rsidRPr="00C9509A" w:rsidRDefault="00C9509A" w:rsidP="00C020D9">
            <w:pPr>
              <w:jc w:val="both"/>
            </w:pPr>
            <w:r w:rsidRPr="00C9509A">
              <w:t>возможностями здоровья)</w:t>
            </w:r>
          </w:p>
        </w:tc>
        <w:tc>
          <w:tcPr>
            <w:tcW w:w="6386" w:type="dxa"/>
            <w:gridSpan w:val="4"/>
            <w:shd w:val="clear" w:color="auto" w:fill="FFFFFF" w:themeFill="background1"/>
          </w:tcPr>
          <w:p w14:paraId="753CE711" w14:textId="77777777" w:rsidR="00C9509A" w:rsidRDefault="00C9509A" w:rsidP="00A00F88">
            <w:pPr>
              <w:pStyle w:val="TableParagraph"/>
              <w:numPr>
                <w:ilvl w:val="0"/>
                <w:numId w:val="45"/>
              </w:numPr>
              <w:spacing w:line="241" w:lineRule="exact"/>
            </w:pPr>
            <w:r>
              <w:t>Музыкально-спортивный</w:t>
            </w:r>
            <w:r>
              <w:rPr>
                <w:spacing w:val="-4"/>
              </w:rPr>
              <w:t xml:space="preserve"> </w:t>
            </w:r>
            <w:r>
              <w:t>зал.</w:t>
            </w:r>
          </w:p>
          <w:p w14:paraId="3C796732" w14:textId="77777777" w:rsidR="00C9509A" w:rsidRPr="00191159" w:rsidRDefault="00C9509A" w:rsidP="00A00F88">
            <w:pPr>
              <w:pStyle w:val="TableParagraph"/>
              <w:numPr>
                <w:ilvl w:val="0"/>
                <w:numId w:val="45"/>
              </w:numPr>
              <w:ind w:right="93"/>
              <w:jc w:val="both"/>
            </w:pPr>
            <w:r>
              <w:t>Центры</w:t>
            </w:r>
            <w:r>
              <w:rPr>
                <w:spacing w:val="-2"/>
              </w:rPr>
              <w:t xml:space="preserve"> </w:t>
            </w:r>
            <w:r>
              <w:t>физического</w:t>
            </w:r>
            <w:r>
              <w:rPr>
                <w:spacing w:val="-2"/>
              </w:rPr>
              <w:t xml:space="preserve"> </w:t>
            </w:r>
            <w:r>
              <w:t>развития</w:t>
            </w:r>
            <w:r>
              <w:rPr>
                <w:spacing w:val="-4"/>
              </w:rPr>
              <w:t xml:space="preserve"> </w:t>
            </w:r>
            <w:r>
              <w:t>в</w:t>
            </w:r>
            <w:r>
              <w:rPr>
                <w:spacing w:val="-2"/>
              </w:rPr>
              <w:t xml:space="preserve"> </w:t>
            </w:r>
            <w:r>
              <w:t>каждой</w:t>
            </w:r>
            <w:r>
              <w:rPr>
                <w:spacing w:val="-5"/>
              </w:rPr>
              <w:t xml:space="preserve"> </w:t>
            </w:r>
            <w:r>
              <w:t>возрастной</w:t>
            </w:r>
            <w:r>
              <w:rPr>
                <w:spacing w:val="-5"/>
              </w:rPr>
              <w:t xml:space="preserve"> </w:t>
            </w:r>
            <w:r>
              <w:t>группе.</w:t>
            </w:r>
            <w:r>
              <w:rPr>
                <w:spacing w:val="-52"/>
              </w:rPr>
              <w:t xml:space="preserve"> </w:t>
            </w:r>
          </w:p>
          <w:p w14:paraId="4A02E669" w14:textId="1878B1EC" w:rsidR="00C9509A" w:rsidRPr="00C020D9" w:rsidRDefault="00C9509A" w:rsidP="00C020D9">
            <w:pPr>
              <w:jc w:val="both"/>
            </w:pPr>
            <w:r>
              <w:t>Спортивная</w:t>
            </w:r>
            <w:r>
              <w:rPr>
                <w:spacing w:val="-2"/>
              </w:rPr>
              <w:t xml:space="preserve"> </w:t>
            </w:r>
            <w:r>
              <w:t>площадка на</w:t>
            </w:r>
            <w:r>
              <w:rPr>
                <w:spacing w:val="-3"/>
              </w:rPr>
              <w:t xml:space="preserve"> </w:t>
            </w:r>
            <w:r>
              <w:t>улице.</w:t>
            </w:r>
          </w:p>
        </w:tc>
      </w:tr>
      <w:tr w:rsidR="00C9509A" w:rsidRPr="00500B2A" w14:paraId="61EF652E" w14:textId="77777777" w:rsidTr="00C00091">
        <w:tc>
          <w:tcPr>
            <w:tcW w:w="4035" w:type="dxa"/>
            <w:gridSpan w:val="2"/>
            <w:shd w:val="clear" w:color="auto" w:fill="FFFFFF" w:themeFill="background1"/>
          </w:tcPr>
          <w:p w14:paraId="19673727" w14:textId="694E6C85" w:rsidR="00C9509A" w:rsidRPr="00C020D9" w:rsidRDefault="00C9509A" w:rsidP="00C9509A">
            <w:r>
              <w:rPr>
                <w:b/>
              </w:rPr>
              <w:t>Сведения о</w:t>
            </w:r>
            <w:r>
              <w:rPr>
                <w:b/>
                <w:spacing w:val="55"/>
              </w:rPr>
              <w:t xml:space="preserve"> </w:t>
            </w:r>
            <w:r>
              <w:rPr>
                <w:b/>
              </w:rPr>
              <w:t>средствах обучения</w:t>
            </w:r>
            <w:r>
              <w:rPr>
                <w:b/>
                <w:spacing w:val="1"/>
              </w:rPr>
              <w:t xml:space="preserve"> </w:t>
            </w:r>
            <w:r>
              <w:rPr>
                <w:b/>
              </w:rPr>
              <w:t>и</w:t>
            </w:r>
            <w:r>
              <w:rPr>
                <w:b/>
                <w:spacing w:val="1"/>
              </w:rPr>
              <w:t xml:space="preserve"> </w:t>
            </w:r>
            <w:r>
              <w:rPr>
                <w:b/>
              </w:rPr>
              <w:t>воспитания</w:t>
            </w:r>
            <w:r>
              <w:rPr>
                <w:b/>
                <w:spacing w:val="1"/>
              </w:rPr>
              <w:t xml:space="preserve"> </w:t>
            </w:r>
            <w:r>
              <w:t>(в</w:t>
            </w:r>
            <w:r>
              <w:rPr>
                <w:spacing w:val="1"/>
              </w:rPr>
              <w:t xml:space="preserve"> </w:t>
            </w:r>
            <w:r>
              <w:t>том</w:t>
            </w:r>
            <w:r>
              <w:rPr>
                <w:spacing w:val="1"/>
              </w:rPr>
              <w:t xml:space="preserve"> </w:t>
            </w:r>
            <w:r>
              <w:t>числе</w:t>
            </w:r>
            <w:r>
              <w:rPr>
                <w:spacing w:val="1"/>
              </w:rPr>
              <w:t xml:space="preserve"> </w:t>
            </w:r>
            <w:r>
              <w:t>приспособленных</w:t>
            </w:r>
            <w:r>
              <w:tab/>
            </w:r>
            <w:r>
              <w:rPr>
                <w:spacing w:val="-1"/>
              </w:rPr>
              <w:t>для</w:t>
            </w:r>
            <w:r>
              <w:rPr>
                <w:spacing w:val="-53"/>
              </w:rPr>
              <w:t xml:space="preserve"> </w:t>
            </w:r>
            <w:r>
              <w:t>использования</w:t>
            </w:r>
            <w:r>
              <w:rPr>
                <w:spacing w:val="1"/>
              </w:rPr>
              <w:t xml:space="preserve"> </w:t>
            </w:r>
            <w:r>
              <w:t>инвалидами</w:t>
            </w:r>
            <w:r>
              <w:rPr>
                <w:spacing w:val="1"/>
              </w:rPr>
              <w:t xml:space="preserve"> </w:t>
            </w:r>
            <w:r>
              <w:t>и</w:t>
            </w:r>
            <w:r>
              <w:rPr>
                <w:spacing w:val="1"/>
              </w:rPr>
              <w:t xml:space="preserve"> </w:t>
            </w:r>
            <w:r>
              <w:t>лицами</w:t>
            </w:r>
            <w:r>
              <w:rPr>
                <w:spacing w:val="1"/>
              </w:rPr>
              <w:t xml:space="preserve"> </w:t>
            </w:r>
            <w:r>
              <w:t>с</w:t>
            </w:r>
            <w:r>
              <w:rPr>
                <w:spacing w:val="1"/>
              </w:rPr>
              <w:t xml:space="preserve"> </w:t>
            </w:r>
            <w:r>
              <w:t>ограниченными</w:t>
            </w:r>
            <w:r>
              <w:rPr>
                <w:spacing w:val="-52"/>
              </w:rPr>
              <w:t xml:space="preserve"> </w:t>
            </w:r>
            <w:r>
              <w:t>возможностями</w:t>
            </w:r>
            <w:r>
              <w:rPr>
                <w:spacing w:val="-2"/>
              </w:rPr>
              <w:t xml:space="preserve"> </w:t>
            </w:r>
            <w:r>
              <w:t>здоровья)</w:t>
            </w:r>
          </w:p>
        </w:tc>
        <w:tc>
          <w:tcPr>
            <w:tcW w:w="6386" w:type="dxa"/>
            <w:gridSpan w:val="4"/>
            <w:shd w:val="clear" w:color="auto" w:fill="FFFFFF" w:themeFill="background1"/>
          </w:tcPr>
          <w:p w14:paraId="00A61698" w14:textId="77777777" w:rsidR="00C9509A" w:rsidRDefault="00C9509A" w:rsidP="001E18AD">
            <w:pPr>
              <w:pStyle w:val="TableParagraph"/>
              <w:ind w:right="94"/>
              <w:jc w:val="both"/>
            </w:pPr>
            <w:r>
              <w:rPr>
                <w:b/>
              </w:rPr>
              <w:t>Печатные</w:t>
            </w:r>
            <w:r>
              <w:rPr>
                <w:b/>
                <w:spacing w:val="1"/>
              </w:rPr>
              <w:t xml:space="preserve"> </w:t>
            </w:r>
            <w:r>
              <w:t>(методические</w:t>
            </w:r>
            <w:r>
              <w:rPr>
                <w:spacing w:val="1"/>
              </w:rPr>
              <w:t xml:space="preserve"> </w:t>
            </w:r>
            <w:r>
              <w:t>и</w:t>
            </w:r>
            <w:r>
              <w:rPr>
                <w:spacing w:val="1"/>
              </w:rPr>
              <w:t xml:space="preserve"> </w:t>
            </w:r>
            <w:r>
              <w:t>учебные</w:t>
            </w:r>
            <w:r>
              <w:rPr>
                <w:spacing w:val="1"/>
              </w:rPr>
              <w:t xml:space="preserve"> </w:t>
            </w:r>
            <w:r>
              <w:t>пособия,</w:t>
            </w:r>
            <w:r>
              <w:rPr>
                <w:spacing w:val="1"/>
              </w:rPr>
              <w:t xml:space="preserve"> </w:t>
            </w:r>
            <w:r>
              <w:t>детская</w:t>
            </w:r>
            <w:r>
              <w:rPr>
                <w:spacing w:val="1"/>
              </w:rPr>
              <w:t xml:space="preserve"> </w:t>
            </w:r>
            <w:r>
              <w:t>художественная,</w:t>
            </w:r>
            <w:r>
              <w:rPr>
                <w:spacing w:val="1"/>
              </w:rPr>
              <w:t xml:space="preserve"> </w:t>
            </w:r>
            <w:r>
              <w:t>познавательная</w:t>
            </w:r>
            <w:r>
              <w:rPr>
                <w:spacing w:val="1"/>
              </w:rPr>
              <w:t xml:space="preserve"> </w:t>
            </w:r>
            <w:r>
              <w:t>литература,</w:t>
            </w:r>
            <w:r>
              <w:rPr>
                <w:spacing w:val="1"/>
              </w:rPr>
              <w:t xml:space="preserve"> </w:t>
            </w:r>
            <w:r>
              <w:t>энциклопедии,</w:t>
            </w:r>
            <w:r>
              <w:rPr>
                <w:spacing w:val="1"/>
              </w:rPr>
              <w:t xml:space="preserve"> </w:t>
            </w:r>
            <w:r>
              <w:t>хрестоматии, раздаточный материал и демонстрационный материал</w:t>
            </w:r>
            <w:r>
              <w:rPr>
                <w:spacing w:val="-52"/>
              </w:rPr>
              <w:t xml:space="preserve"> </w:t>
            </w:r>
            <w:r>
              <w:t>и т.д.).</w:t>
            </w:r>
          </w:p>
          <w:p w14:paraId="7EBD6463" w14:textId="77777777" w:rsidR="00C9509A" w:rsidRDefault="00C9509A" w:rsidP="001E18AD">
            <w:pPr>
              <w:pStyle w:val="TableParagraph"/>
              <w:spacing w:before="1"/>
              <w:ind w:right="96"/>
              <w:jc w:val="both"/>
            </w:pPr>
            <w:r>
              <w:rPr>
                <w:b/>
              </w:rPr>
              <w:t>Электронные</w:t>
            </w:r>
            <w:r>
              <w:rPr>
                <w:b/>
                <w:spacing w:val="1"/>
              </w:rPr>
              <w:t xml:space="preserve"> </w:t>
            </w:r>
            <w:r>
              <w:t>образовательные</w:t>
            </w:r>
            <w:r>
              <w:rPr>
                <w:spacing w:val="1"/>
              </w:rPr>
              <w:t xml:space="preserve"> </w:t>
            </w:r>
            <w:r>
              <w:t>мультимедиа</w:t>
            </w:r>
            <w:r>
              <w:rPr>
                <w:spacing w:val="1"/>
              </w:rPr>
              <w:t xml:space="preserve"> </w:t>
            </w:r>
            <w:r>
              <w:t>ресурсы,</w:t>
            </w:r>
            <w:r>
              <w:rPr>
                <w:spacing w:val="1"/>
              </w:rPr>
              <w:t xml:space="preserve"> </w:t>
            </w:r>
            <w:r>
              <w:t>сетевые</w:t>
            </w:r>
            <w:r>
              <w:rPr>
                <w:spacing w:val="1"/>
              </w:rPr>
              <w:t xml:space="preserve"> </w:t>
            </w:r>
            <w:r>
              <w:t>образовательные</w:t>
            </w:r>
            <w:r>
              <w:rPr>
                <w:spacing w:val="1"/>
              </w:rPr>
              <w:t xml:space="preserve"> </w:t>
            </w:r>
            <w:r>
              <w:t>ресурсы;</w:t>
            </w:r>
            <w:r>
              <w:rPr>
                <w:spacing w:val="1"/>
              </w:rPr>
              <w:t xml:space="preserve"> </w:t>
            </w:r>
            <w:r>
              <w:t>CD</w:t>
            </w:r>
            <w:r>
              <w:rPr>
                <w:spacing w:val="1"/>
              </w:rPr>
              <w:t xml:space="preserve"> </w:t>
            </w:r>
            <w:r>
              <w:t>–</w:t>
            </w:r>
            <w:r>
              <w:rPr>
                <w:spacing w:val="1"/>
              </w:rPr>
              <w:t xml:space="preserve"> </w:t>
            </w:r>
            <w:r>
              <w:t>диски,</w:t>
            </w:r>
            <w:r>
              <w:rPr>
                <w:spacing w:val="1"/>
              </w:rPr>
              <w:t xml:space="preserve"> </w:t>
            </w:r>
            <w:r>
              <w:t>аудиовизуальные</w:t>
            </w:r>
            <w:r>
              <w:rPr>
                <w:spacing w:val="1"/>
              </w:rPr>
              <w:t xml:space="preserve"> </w:t>
            </w:r>
            <w:r>
              <w:t>(презентации,</w:t>
            </w:r>
            <w:r>
              <w:rPr>
                <w:spacing w:val="-1"/>
              </w:rPr>
              <w:t xml:space="preserve"> </w:t>
            </w:r>
            <w:r>
              <w:t>видеоролики</w:t>
            </w:r>
            <w:r>
              <w:rPr>
                <w:spacing w:val="-1"/>
              </w:rPr>
              <w:t xml:space="preserve"> </w:t>
            </w:r>
            <w:r>
              <w:t>познавательного</w:t>
            </w:r>
            <w:r>
              <w:rPr>
                <w:spacing w:val="-1"/>
              </w:rPr>
              <w:t xml:space="preserve"> </w:t>
            </w:r>
            <w:r>
              <w:t>характера);</w:t>
            </w:r>
          </w:p>
          <w:p w14:paraId="42C11962" w14:textId="77777777" w:rsidR="00C9509A" w:rsidRDefault="00C9509A" w:rsidP="001E18AD">
            <w:pPr>
              <w:pStyle w:val="TableParagraph"/>
              <w:tabs>
                <w:tab w:val="left" w:pos="1890"/>
                <w:tab w:val="left" w:pos="4463"/>
                <w:tab w:val="left" w:pos="5209"/>
              </w:tabs>
              <w:spacing w:before="1" w:line="237" w:lineRule="auto"/>
              <w:ind w:right="96"/>
              <w:jc w:val="both"/>
            </w:pPr>
            <w:r>
              <w:rPr>
                <w:b/>
              </w:rPr>
              <w:t>Наглядный</w:t>
            </w:r>
            <w:r>
              <w:rPr>
                <w:b/>
              </w:rPr>
              <w:tab/>
              <w:t>демонстрационный</w:t>
            </w:r>
            <w:r>
              <w:rPr>
                <w:b/>
              </w:rPr>
              <w:tab/>
              <w:t>и</w:t>
            </w:r>
            <w:r>
              <w:rPr>
                <w:b/>
              </w:rPr>
              <w:tab/>
            </w:r>
            <w:r>
              <w:rPr>
                <w:b/>
                <w:spacing w:val="-1"/>
              </w:rPr>
              <w:t>раздаточный</w:t>
            </w:r>
            <w:r>
              <w:rPr>
                <w:b/>
                <w:spacing w:val="-53"/>
              </w:rPr>
              <w:t xml:space="preserve"> </w:t>
            </w:r>
            <w:r>
              <w:rPr>
                <w:b/>
              </w:rPr>
              <w:t xml:space="preserve">материал </w:t>
            </w:r>
            <w:r>
              <w:t>(плакаты,</w:t>
            </w:r>
            <w:r>
              <w:rPr>
                <w:spacing w:val="1"/>
              </w:rPr>
              <w:t xml:space="preserve"> </w:t>
            </w:r>
            <w:r>
              <w:t>карты</w:t>
            </w:r>
            <w:r>
              <w:rPr>
                <w:spacing w:val="1"/>
              </w:rPr>
              <w:t xml:space="preserve"> </w:t>
            </w:r>
            <w:r>
              <w:t>настенные,</w:t>
            </w:r>
            <w:r>
              <w:rPr>
                <w:spacing w:val="1"/>
              </w:rPr>
              <w:t xml:space="preserve"> </w:t>
            </w:r>
            <w:r>
              <w:t>иллюстрации,</w:t>
            </w:r>
            <w:r>
              <w:rPr>
                <w:spacing w:val="1"/>
              </w:rPr>
              <w:t xml:space="preserve"> </w:t>
            </w:r>
            <w:r>
              <w:t>магнитные</w:t>
            </w:r>
            <w:r>
              <w:rPr>
                <w:spacing w:val="1"/>
              </w:rPr>
              <w:t xml:space="preserve"> </w:t>
            </w:r>
            <w:r>
              <w:t>доски,</w:t>
            </w:r>
            <w:r>
              <w:rPr>
                <w:spacing w:val="-2"/>
              </w:rPr>
              <w:t xml:space="preserve"> </w:t>
            </w:r>
            <w:r>
              <w:t>макеты, модели демонстрационные)</w:t>
            </w:r>
          </w:p>
          <w:p w14:paraId="27BB927C" w14:textId="3A8E4ACF" w:rsidR="00C9509A" w:rsidRPr="00C020D9" w:rsidRDefault="00C9509A" w:rsidP="00A00F88">
            <w:pPr>
              <w:pStyle w:val="TableParagraph"/>
              <w:numPr>
                <w:ilvl w:val="0"/>
                <w:numId w:val="45"/>
              </w:numPr>
              <w:spacing w:line="241" w:lineRule="exact"/>
            </w:pPr>
            <w:r>
              <w:rPr>
                <w:b/>
              </w:rPr>
              <w:t>Спортивное</w:t>
            </w:r>
            <w:r>
              <w:rPr>
                <w:b/>
                <w:spacing w:val="-7"/>
              </w:rPr>
              <w:t xml:space="preserve"> </w:t>
            </w:r>
            <w:r>
              <w:rPr>
                <w:b/>
              </w:rPr>
              <w:t>оборудование</w:t>
            </w:r>
          </w:p>
        </w:tc>
      </w:tr>
      <w:tr w:rsidR="00C9509A" w:rsidRPr="00500B2A" w14:paraId="39FE8AB5" w14:textId="77777777" w:rsidTr="00C00091">
        <w:tc>
          <w:tcPr>
            <w:tcW w:w="4035" w:type="dxa"/>
            <w:gridSpan w:val="2"/>
            <w:shd w:val="clear" w:color="auto" w:fill="FFFFFF" w:themeFill="background1"/>
          </w:tcPr>
          <w:p w14:paraId="38097026" w14:textId="2CD64C15" w:rsidR="00C9509A" w:rsidRPr="00C020D9" w:rsidRDefault="00C9509A" w:rsidP="00C9509A">
            <w:r>
              <w:rPr>
                <w:b/>
              </w:rPr>
              <w:t>Сведения</w:t>
            </w:r>
            <w:r>
              <w:rPr>
                <w:b/>
                <w:spacing w:val="1"/>
              </w:rPr>
              <w:t xml:space="preserve"> </w:t>
            </w:r>
            <w:r>
              <w:rPr>
                <w:b/>
              </w:rPr>
              <w:t>об</w:t>
            </w:r>
            <w:r>
              <w:rPr>
                <w:b/>
                <w:spacing w:val="1"/>
              </w:rPr>
              <w:t xml:space="preserve"> </w:t>
            </w:r>
            <w:r>
              <w:rPr>
                <w:b/>
              </w:rPr>
              <w:t>условиях</w:t>
            </w:r>
            <w:r>
              <w:rPr>
                <w:b/>
                <w:spacing w:val="1"/>
              </w:rPr>
              <w:t xml:space="preserve"> </w:t>
            </w:r>
            <w:r>
              <w:rPr>
                <w:b/>
              </w:rPr>
              <w:t>охраны</w:t>
            </w:r>
            <w:r>
              <w:rPr>
                <w:b/>
                <w:spacing w:val="1"/>
              </w:rPr>
              <w:t xml:space="preserve"> </w:t>
            </w:r>
            <w:r>
              <w:rPr>
                <w:b/>
              </w:rPr>
              <w:t>здоровья</w:t>
            </w:r>
            <w:r>
              <w:rPr>
                <w:b/>
                <w:spacing w:val="1"/>
              </w:rPr>
              <w:t xml:space="preserve"> </w:t>
            </w:r>
            <w:r>
              <w:rPr>
                <w:b/>
              </w:rPr>
              <w:t xml:space="preserve">воспитанников </w:t>
            </w:r>
            <w:r>
              <w:t>(в</w:t>
            </w:r>
            <w:r>
              <w:rPr>
                <w:spacing w:val="1"/>
              </w:rPr>
              <w:t xml:space="preserve"> </w:t>
            </w:r>
            <w:r>
              <w:t>том</w:t>
            </w:r>
            <w:r>
              <w:rPr>
                <w:spacing w:val="1"/>
              </w:rPr>
              <w:t xml:space="preserve"> </w:t>
            </w:r>
            <w:r>
              <w:t>числе</w:t>
            </w:r>
            <w:r>
              <w:rPr>
                <w:spacing w:val="1"/>
              </w:rPr>
              <w:t xml:space="preserve"> </w:t>
            </w:r>
            <w:r>
              <w:t>инвалидов</w:t>
            </w:r>
            <w:r>
              <w:rPr>
                <w:spacing w:val="1"/>
              </w:rPr>
              <w:t xml:space="preserve"> </w:t>
            </w:r>
            <w:r>
              <w:t>и</w:t>
            </w:r>
            <w:r>
              <w:rPr>
                <w:spacing w:val="1"/>
              </w:rPr>
              <w:t xml:space="preserve"> </w:t>
            </w:r>
            <w:r>
              <w:t>лиц</w:t>
            </w:r>
            <w:r>
              <w:rPr>
                <w:spacing w:val="1"/>
              </w:rPr>
              <w:t xml:space="preserve"> </w:t>
            </w:r>
            <w:r>
              <w:t>с</w:t>
            </w:r>
            <w:r>
              <w:rPr>
                <w:spacing w:val="1"/>
              </w:rPr>
              <w:t xml:space="preserve"> </w:t>
            </w:r>
            <w:r>
              <w:t>ограниченными</w:t>
            </w:r>
            <w:r>
              <w:rPr>
                <w:spacing w:val="1"/>
              </w:rPr>
              <w:t xml:space="preserve"> </w:t>
            </w:r>
            <w:r>
              <w:t>возможностями</w:t>
            </w:r>
            <w:r>
              <w:rPr>
                <w:spacing w:val="-52"/>
              </w:rPr>
              <w:t xml:space="preserve"> </w:t>
            </w:r>
            <w:r>
              <w:t>здоровья)</w:t>
            </w:r>
          </w:p>
        </w:tc>
        <w:tc>
          <w:tcPr>
            <w:tcW w:w="6386" w:type="dxa"/>
            <w:gridSpan w:val="4"/>
            <w:shd w:val="clear" w:color="auto" w:fill="FFFFFF" w:themeFill="background1"/>
          </w:tcPr>
          <w:p w14:paraId="34319613" w14:textId="77777777" w:rsidR="00C9509A" w:rsidRDefault="00C9509A" w:rsidP="001E18AD">
            <w:pPr>
              <w:pStyle w:val="TableParagraph"/>
              <w:ind w:left="7" w:right="96"/>
              <w:jc w:val="both"/>
            </w:pPr>
            <w:r>
              <w:t>Одной</w:t>
            </w:r>
            <w:r>
              <w:rPr>
                <w:spacing w:val="1"/>
              </w:rPr>
              <w:t xml:space="preserve"> </w:t>
            </w:r>
            <w:r>
              <w:t>из</w:t>
            </w:r>
            <w:r>
              <w:rPr>
                <w:spacing w:val="1"/>
              </w:rPr>
              <w:t xml:space="preserve"> </w:t>
            </w:r>
            <w:r>
              <w:t>главных</w:t>
            </w:r>
            <w:r>
              <w:rPr>
                <w:spacing w:val="1"/>
              </w:rPr>
              <w:t xml:space="preserve"> </w:t>
            </w:r>
            <w:r>
              <w:t>задач</w:t>
            </w:r>
            <w:r>
              <w:rPr>
                <w:spacing w:val="1"/>
              </w:rPr>
              <w:t xml:space="preserve"> </w:t>
            </w:r>
            <w:r>
              <w:t>детского</w:t>
            </w:r>
            <w:r>
              <w:rPr>
                <w:spacing w:val="1"/>
              </w:rPr>
              <w:t xml:space="preserve"> </w:t>
            </w:r>
            <w:r>
              <w:t>сада</w:t>
            </w:r>
            <w:r>
              <w:rPr>
                <w:spacing w:val="1"/>
              </w:rPr>
              <w:t xml:space="preserve"> </w:t>
            </w:r>
            <w:r>
              <w:t>является</w:t>
            </w:r>
            <w:r>
              <w:rPr>
                <w:spacing w:val="1"/>
              </w:rPr>
              <w:t xml:space="preserve"> </w:t>
            </w:r>
            <w:r>
              <w:t>сохранение</w:t>
            </w:r>
            <w:r>
              <w:rPr>
                <w:spacing w:val="1"/>
              </w:rPr>
              <w:t xml:space="preserve"> </w:t>
            </w:r>
            <w:r>
              <w:t>и</w:t>
            </w:r>
            <w:r>
              <w:rPr>
                <w:spacing w:val="1"/>
              </w:rPr>
              <w:t xml:space="preserve"> </w:t>
            </w:r>
            <w:r>
              <w:t>укрепление здоровья детей. Решению этой задачи подчинена вся</w:t>
            </w:r>
            <w:r>
              <w:rPr>
                <w:spacing w:val="1"/>
              </w:rPr>
              <w:t xml:space="preserve"> </w:t>
            </w:r>
            <w:r>
              <w:t>деятельность ДОУ</w:t>
            </w:r>
            <w:r>
              <w:rPr>
                <w:spacing w:val="-1"/>
              </w:rPr>
              <w:t xml:space="preserve"> </w:t>
            </w:r>
            <w:r>
              <w:t>и</w:t>
            </w:r>
            <w:r>
              <w:rPr>
                <w:spacing w:val="-3"/>
              </w:rPr>
              <w:t xml:space="preserve"> </w:t>
            </w:r>
            <w:r>
              <w:t>её сотрудников.</w:t>
            </w:r>
          </w:p>
          <w:p w14:paraId="6D572593" w14:textId="77777777" w:rsidR="00C9509A" w:rsidRDefault="00C9509A" w:rsidP="001E18AD">
            <w:pPr>
              <w:pStyle w:val="TableParagraph"/>
              <w:ind w:right="95"/>
              <w:jc w:val="both"/>
            </w:pPr>
            <w:r>
              <w:rPr>
                <w:b/>
              </w:rPr>
              <w:t xml:space="preserve">Медицинский кабинет: </w:t>
            </w:r>
            <w:r>
              <w:t>Оснащение и оборудование медицинского</w:t>
            </w:r>
            <w:r>
              <w:rPr>
                <w:spacing w:val="-52"/>
              </w:rPr>
              <w:t xml:space="preserve"> </w:t>
            </w:r>
            <w:r>
              <w:t>кабинета</w:t>
            </w:r>
            <w:r>
              <w:rPr>
                <w:spacing w:val="1"/>
              </w:rPr>
              <w:t xml:space="preserve"> </w:t>
            </w:r>
            <w:r>
              <w:t>позволяет</w:t>
            </w:r>
            <w:r>
              <w:rPr>
                <w:spacing w:val="1"/>
              </w:rPr>
              <w:t xml:space="preserve"> </w:t>
            </w:r>
            <w:r>
              <w:t>качественно</w:t>
            </w:r>
            <w:r>
              <w:rPr>
                <w:spacing w:val="1"/>
              </w:rPr>
              <w:t xml:space="preserve"> </w:t>
            </w:r>
            <w:r>
              <w:t>осуществлять</w:t>
            </w:r>
            <w:r>
              <w:rPr>
                <w:spacing w:val="1"/>
              </w:rPr>
              <w:t xml:space="preserve"> </w:t>
            </w:r>
            <w:r>
              <w:t>медицинское</w:t>
            </w:r>
            <w:r>
              <w:rPr>
                <w:spacing w:val="1"/>
              </w:rPr>
              <w:t xml:space="preserve"> </w:t>
            </w:r>
            <w:r>
              <w:t>сопровождение</w:t>
            </w:r>
            <w:r>
              <w:rPr>
                <w:spacing w:val="1"/>
              </w:rPr>
              <w:t xml:space="preserve"> </w:t>
            </w:r>
            <w:r>
              <w:t>каждого</w:t>
            </w:r>
            <w:r>
              <w:rPr>
                <w:spacing w:val="1"/>
              </w:rPr>
              <w:t xml:space="preserve"> </w:t>
            </w:r>
            <w:r>
              <w:t>ребенка,</w:t>
            </w:r>
            <w:r>
              <w:rPr>
                <w:spacing w:val="1"/>
              </w:rPr>
              <w:t xml:space="preserve"> </w:t>
            </w:r>
            <w:proofErr w:type="gramStart"/>
            <w:r>
              <w:t>контроль</w:t>
            </w:r>
            <w:r>
              <w:rPr>
                <w:spacing w:val="1"/>
              </w:rPr>
              <w:t xml:space="preserve"> </w:t>
            </w:r>
            <w:r>
              <w:t>за</w:t>
            </w:r>
            <w:proofErr w:type="gramEnd"/>
            <w:r>
              <w:rPr>
                <w:spacing w:val="1"/>
              </w:rPr>
              <w:t xml:space="preserve"> </w:t>
            </w:r>
            <w:r>
              <w:t>его</w:t>
            </w:r>
            <w:r>
              <w:rPr>
                <w:spacing w:val="1"/>
              </w:rPr>
              <w:t xml:space="preserve"> </w:t>
            </w:r>
            <w:r>
              <w:t>здоровьем</w:t>
            </w:r>
            <w:r>
              <w:rPr>
                <w:spacing w:val="1"/>
              </w:rPr>
              <w:t xml:space="preserve"> </w:t>
            </w:r>
            <w:r>
              <w:t>и</w:t>
            </w:r>
            <w:r>
              <w:rPr>
                <w:spacing w:val="1"/>
              </w:rPr>
              <w:t xml:space="preserve"> </w:t>
            </w:r>
            <w:r>
              <w:t>физическим</w:t>
            </w:r>
            <w:r>
              <w:rPr>
                <w:spacing w:val="1"/>
              </w:rPr>
              <w:t xml:space="preserve"> </w:t>
            </w:r>
            <w:r>
              <w:t>развитием.</w:t>
            </w:r>
            <w:r>
              <w:rPr>
                <w:spacing w:val="1"/>
              </w:rPr>
              <w:t xml:space="preserve"> </w:t>
            </w:r>
            <w:proofErr w:type="gramStart"/>
            <w:r>
              <w:t>Оборудован: письменный</w:t>
            </w:r>
            <w:r>
              <w:rPr>
                <w:spacing w:val="1"/>
              </w:rPr>
              <w:t xml:space="preserve"> </w:t>
            </w:r>
            <w:r>
              <w:t>стол,</w:t>
            </w:r>
            <w:r>
              <w:rPr>
                <w:spacing w:val="1"/>
              </w:rPr>
              <w:t xml:space="preserve"> </w:t>
            </w:r>
            <w:r>
              <w:t>стулья,</w:t>
            </w:r>
            <w:r>
              <w:rPr>
                <w:spacing w:val="-52"/>
              </w:rPr>
              <w:t xml:space="preserve"> </w:t>
            </w:r>
            <w:r>
              <w:t>шкаф</w:t>
            </w:r>
            <w:r>
              <w:rPr>
                <w:spacing w:val="1"/>
              </w:rPr>
              <w:t xml:space="preserve"> </w:t>
            </w:r>
            <w:r>
              <w:t>канцелярский,</w:t>
            </w:r>
            <w:r>
              <w:rPr>
                <w:spacing w:val="1"/>
              </w:rPr>
              <w:t xml:space="preserve"> </w:t>
            </w:r>
            <w:r>
              <w:t>шкаф</w:t>
            </w:r>
            <w:r>
              <w:rPr>
                <w:spacing w:val="1"/>
              </w:rPr>
              <w:t xml:space="preserve"> </w:t>
            </w:r>
            <w:r>
              <w:t>для</w:t>
            </w:r>
            <w:r>
              <w:rPr>
                <w:spacing w:val="1"/>
              </w:rPr>
              <w:t xml:space="preserve"> </w:t>
            </w:r>
            <w:r>
              <w:t>хранения</w:t>
            </w:r>
            <w:r>
              <w:rPr>
                <w:spacing w:val="1"/>
              </w:rPr>
              <w:t xml:space="preserve"> </w:t>
            </w:r>
            <w:r>
              <w:t>медикаментов,</w:t>
            </w:r>
            <w:r>
              <w:rPr>
                <w:spacing w:val="1"/>
              </w:rPr>
              <w:t xml:space="preserve"> </w:t>
            </w:r>
            <w:r>
              <w:t>манипуляционный столик со средствами для оказания неотложной</w:t>
            </w:r>
            <w:r>
              <w:rPr>
                <w:spacing w:val="1"/>
              </w:rPr>
              <w:t xml:space="preserve"> </w:t>
            </w:r>
            <w:r>
              <w:t>помощи</w:t>
            </w:r>
            <w:r>
              <w:rPr>
                <w:spacing w:val="1"/>
              </w:rPr>
              <w:t xml:space="preserve"> </w:t>
            </w:r>
            <w:r>
              <w:t>и</w:t>
            </w:r>
            <w:r>
              <w:rPr>
                <w:spacing w:val="1"/>
              </w:rPr>
              <w:t xml:space="preserve"> </w:t>
            </w:r>
            <w:r>
              <w:t>с</w:t>
            </w:r>
            <w:r>
              <w:rPr>
                <w:spacing w:val="1"/>
              </w:rPr>
              <w:t xml:space="preserve"> </w:t>
            </w:r>
            <w:r>
              <w:t>набором</w:t>
            </w:r>
            <w:r>
              <w:rPr>
                <w:spacing w:val="1"/>
              </w:rPr>
              <w:t xml:space="preserve"> </w:t>
            </w:r>
            <w:r>
              <w:t>прививочного</w:t>
            </w:r>
            <w:r>
              <w:rPr>
                <w:spacing w:val="1"/>
              </w:rPr>
              <w:t xml:space="preserve"> </w:t>
            </w:r>
            <w:r>
              <w:t>инструментария,</w:t>
            </w:r>
            <w:r>
              <w:rPr>
                <w:spacing w:val="1"/>
              </w:rPr>
              <w:t xml:space="preserve"> </w:t>
            </w:r>
            <w:r>
              <w:t>весы</w:t>
            </w:r>
            <w:r>
              <w:rPr>
                <w:spacing w:val="1"/>
              </w:rPr>
              <w:t xml:space="preserve"> </w:t>
            </w:r>
            <w:r>
              <w:t>медицинские, ростомер, термометр медицинский, лотки, шпатели,</w:t>
            </w:r>
            <w:r>
              <w:rPr>
                <w:spacing w:val="1"/>
              </w:rPr>
              <w:t xml:space="preserve"> </w:t>
            </w:r>
            <w:r>
              <w:t>кварцевая лампа, кушетка для осмотра детей, холодильник и др..</w:t>
            </w:r>
            <w:r>
              <w:rPr>
                <w:spacing w:val="1"/>
              </w:rPr>
              <w:t xml:space="preserve"> </w:t>
            </w:r>
            <w:r>
              <w:t>Оснащение</w:t>
            </w:r>
            <w:r>
              <w:rPr>
                <w:spacing w:val="1"/>
              </w:rPr>
              <w:t xml:space="preserve"> </w:t>
            </w:r>
            <w:r>
              <w:t>и</w:t>
            </w:r>
            <w:r>
              <w:rPr>
                <w:spacing w:val="1"/>
              </w:rPr>
              <w:t xml:space="preserve"> </w:t>
            </w:r>
            <w:r>
              <w:t>оборудование</w:t>
            </w:r>
            <w:r>
              <w:rPr>
                <w:spacing w:val="1"/>
              </w:rPr>
              <w:t xml:space="preserve"> </w:t>
            </w:r>
            <w:r>
              <w:t>медицинского</w:t>
            </w:r>
            <w:r>
              <w:rPr>
                <w:spacing w:val="1"/>
              </w:rPr>
              <w:t xml:space="preserve"> </w:t>
            </w:r>
            <w:r>
              <w:t>кабинета</w:t>
            </w:r>
            <w:r>
              <w:rPr>
                <w:spacing w:val="1"/>
              </w:rPr>
              <w:t xml:space="preserve"> </w:t>
            </w:r>
            <w:r>
              <w:t>позволяет</w:t>
            </w:r>
            <w:r>
              <w:rPr>
                <w:spacing w:val="1"/>
              </w:rPr>
              <w:t xml:space="preserve"> </w:t>
            </w:r>
            <w:r>
              <w:t>качественно</w:t>
            </w:r>
            <w:r>
              <w:rPr>
                <w:spacing w:val="1"/>
              </w:rPr>
              <w:t xml:space="preserve"> </w:t>
            </w:r>
            <w:r>
              <w:t>осуществлять</w:t>
            </w:r>
            <w:r>
              <w:rPr>
                <w:spacing w:val="1"/>
              </w:rPr>
              <w:t xml:space="preserve"> </w:t>
            </w:r>
            <w:r>
              <w:t>медицинское</w:t>
            </w:r>
            <w:r>
              <w:rPr>
                <w:spacing w:val="1"/>
              </w:rPr>
              <w:t xml:space="preserve"> </w:t>
            </w:r>
            <w:r>
              <w:t>сопровождение</w:t>
            </w:r>
            <w:r>
              <w:rPr>
                <w:spacing w:val="1"/>
              </w:rPr>
              <w:t xml:space="preserve"> </w:t>
            </w:r>
            <w:r>
              <w:t>каждого</w:t>
            </w:r>
            <w:r>
              <w:rPr>
                <w:spacing w:val="1"/>
              </w:rPr>
              <w:t xml:space="preserve"> </w:t>
            </w:r>
            <w:r>
              <w:t>ребенка,</w:t>
            </w:r>
            <w:r>
              <w:rPr>
                <w:spacing w:val="-1"/>
              </w:rPr>
              <w:t xml:space="preserve"> </w:t>
            </w:r>
            <w:r>
              <w:t>контроль за</w:t>
            </w:r>
            <w:r>
              <w:rPr>
                <w:spacing w:val="-3"/>
              </w:rPr>
              <w:t xml:space="preserve"> </w:t>
            </w:r>
            <w:r>
              <w:t>его</w:t>
            </w:r>
            <w:r>
              <w:rPr>
                <w:spacing w:val="-4"/>
              </w:rPr>
              <w:t xml:space="preserve"> </w:t>
            </w:r>
            <w:r>
              <w:t>здоровьем</w:t>
            </w:r>
            <w:r>
              <w:rPr>
                <w:spacing w:val="-1"/>
              </w:rPr>
              <w:t xml:space="preserve"> </w:t>
            </w:r>
            <w:r>
              <w:t>и</w:t>
            </w:r>
            <w:r>
              <w:rPr>
                <w:spacing w:val="-3"/>
              </w:rPr>
              <w:t xml:space="preserve"> </w:t>
            </w:r>
            <w:r>
              <w:t>физическим</w:t>
            </w:r>
            <w:r>
              <w:rPr>
                <w:spacing w:val="-5"/>
              </w:rPr>
              <w:t xml:space="preserve"> </w:t>
            </w:r>
            <w:r>
              <w:t>развитием.</w:t>
            </w:r>
            <w:proofErr w:type="gramEnd"/>
          </w:p>
          <w:p w14:paraId="43496DF7" w14:textId="77777777" w:rsidR="00C9509A" w:rsidRDefault="00C9509A" w:rsidP="001E18AD">
            <w:pPr>
              <w:pStyle w:val="TableParagraph"/>
              <w:spacing w:before="1"/>
              <w:ind w:right="97"/>
              <w:jc w:val="both"/>
            </w:pPr>
            <w:r>
              <w:t>Безопасность</w:t>
            </w:r>
            <w:r>
              <w:rPr>
                <w:spacing w:val="1"/>
              </w:rPr>
              <w:t xml:space="preserve"> </w:t>
            </w:r>
            <w:r>
              <w:t>дошкольного</w:t>
            </w:r>
            <w:r>
              <w:rPr>
                <w:spacing w:val="1"/>
              </w:rPr>
              <w:t xml:space="preserve"> </w:t>
            </w:r>
            <w:r>
              <w:t>учреждения</w:t>
            </w:r>
            <w:r>
              <w:rPr>
                <w:spacing w:val="1"/>
              </w:rPr>
              <w:t xml:space="preserve"> </w:t>
            </w:r>
            <w:r>
              <w:t>обеспечена</w:t>
            </w:r>
            <w:r>
              <w:rPr>
                <w:spacing w:val="1"/>
              </w:rPr>
              <w:t xml:space="preserve"> </w:t>
            </w:r>
            <w:r>
              <w:t>следующими</w:t>
            </w:r>
            <w:r>
              <w:rPr>
                <w:spacing w:val="-52"/>
              </w:rPr>
              <w:t xml:space="preserve"> </w:t>
            </w:r>
            <w:r>
              <w:t>компонентами:</w:t>
            </w:r>
          </w:p>
          <w:p w14:paraId="730C766B" w14:textId="77777777" w:rsidR="00C9509A" w:rsidRDefault="00C9509A" w:rsidP="00A00F88">
            <w:pPr>
              <w:pStyle w:val="TableParagraph"/>
              <w:numPr>
                <w:ilvl w:val="0"/>
                <w:numId w:val="46"/>
              </w:numPr>
              <w:tabs>
                <w:tab w:val="left" w:pos="827"/>
                <w:tab w:val="left" w:pos="828"/>
              </w:tabs>
              <w:ind w:right="95"/>
            </w:pPr>
            <w:r>
              <w:lastRenderedPageBreak/>
              <w:t>Территория</w:t>
            </w:r>
            <w:r>
              <w:rPr>
                <w:spacing w:val="50"/>
              </w:rPr>
              <w:t xml:space="preserve"> </w:t>
            </w:r>
            <w:r>
              <w:t>по</w:t>
            </w:r>
            <w:r>
              <w:rPr>
                <w:spacing w:val="51"/>
              </w:rPr>
              <w:t xml:space="preserve"> </w:t>
            </w:r>
            <w:r>
              <w:t>периметру</w:t>
            </w:r>
            <w:r>
              <w:rPr>
                <w:spacing w:val="49"/>
              </w:rPr>
              <w:t xml:space="preserve"> </w:t>
            </w:r>
            <w:r>
              <w:t>ограждена</w:t>
            </w:r>
            <w:r>
              <w:rPr>
                <w:spacing w:val="51"/>
              </w:rPr>
              <w:t xml:space="preserve"> </w:t>
            </w:r>
            <w:r>
              <w:t>забором,</w:t>
            </w:r>
            <w:r>
              <w:rPr>
                <w:spacing w:val="48"/>
              </w:rPr>
              <w:t xml:space="preserve"> </w:t>
            </w:r>
            <w:r>
              <w:t>имеется</w:t>
            </w:r>
            <w:r>
              <w:rPr>
                <w:spacing w:val="-52"/>
              </w:rPr>
              <w:t xml:space="preserve">                                      </w:t>
            </w:r>
            <w:r>
              <w:t>пропускной</w:t>
            </w:r>
            <w:r>
              <w:rPr>
                <w:spacing w:val="-2"/>
              </w:rPr>
              <w:t xml:space="preserve"> </w:t>
            </w:r>
            <w:r>
              <w:t>режим.</w:t>
            </w:r>
          </w:p>
          <w:p w14:paraId="4027D0F8" w14:textId="77777777" w:rsidR="00C9509A" w:rsidRDefault="00C9509A" w:rsidP="00A00F88">
            <w:pPr>
              <w:pStyle w:val="TableParagraph"/>
              <w:numPr>
                <w:ilvl w:val="0"/>
                <w:numId w:val="46"/>
              </w:numPr>
              <w:tabs>
                <w:tab w:val="left" w:pos="827"/>
                <w:tab w:val="left" w:pos="828"/>
              </w:tabs>
              <w:spacing w:line="251" w:lineRule="exact"/>
            </w:pPr>
            <w:r>
              <w:t>Контроль</w:t>
            </w:r>
            <w:r>
              <w:rPr>
                <w:spacing w:val="-2"/>
              </w:rPr>
              <w:t xml:space="preserve"> </w:t>
            </w:r>
            <w:r>
              <w:t>и</w:t>
            </w:r>
            <w:r>
              <w:rPr>
                <w:spacing w:val="-2"/>
              </w:rPr>
              <w:t xml:space="preserve"> </w:t>
            </w:r>
            <w:r>
              <w:t>дежурство</w:t>
            </w:r>
            <w:r>
              <w:rPr>
                <w:spacing w:val="-2"/>
              </w:rPr>
              <w:t xml:space="preserve"> </w:t>
            </w:r>
            <w:r>
              <w:t>ответственных</w:t>
            </w:r>
            <w:r>
              <w:rPr>
                <w:spacing w:val="-2"/>
              </w:rPr>
              <w:t xml:space="preserve"> </w:t>
            </w:r>
            <w:r>
              <w:t>администраторов;</w:t>
            </w:r>
          </w:p>
          <w:p w14:paraId="52889BB9" w14:textId="77777777" w:rsidR="00C9509A" w:rsidRDefault="00C9509A" w:rsidP="00A00F88">
            <w:pPr>
              <w:pStyle w:val="TableParagraph"/>
              <w:numPr>
                <w:ilvl w:val="0"/>
                <w:numId w:val="46"/>
              </w:numPr>
              <w:tabs>
                <w:tab w:val="left" w:pos="827"/>
                <w:tab w:val="left" w:pos="828"/>
              </w:tabs>
              <w:spacing w:before="1" w:line="252" w:lineRule="exact"/>
            </w:pPr>
            <w:r>
              <w:t>Дежурство сторожей -</w:t>
            </w:r>
            <w:r>
              <w:rPr>
                <w:spacing w:val="-4"/>
              </w:rPr>
              <w:t xml:space="preserve"> </w:t>
            </w:r>
            <w:r>
              <w:t>3 человека;</w:t>
            </w:r>
          </w:p>
          <w:p w14:paraId="5DCAFC0B" w14:textId="77777777" w:rsidR="00C9509A" w:rsidRDefault="00C9509A" w:rsidP="00A00F88">
            <w:pPr>
              <w:pStyle w:val="TableParagraph"/>
              <w:numPr>
                <w:ilvl w:val="0"/>
                <w:numId w:val="46"/>
              </w:numPr>
              <w:tabs>
                <w:tab w:val="left" w:pos="828"/>
              </w:tabs>
              <w:ind w:right="97"/>
              <w:jc w:val="both"/>
            </w:pPr>
            <w:r>
              <w:t>Проверка педагогических работников на право заниматься</w:t>
            </w:r>
            <w:r>
              <w:rPr>
                <w:spacing w:val="1"/>
              </w:rPr>
              <w:t xml:space="preserve"> </w:t>
            </w:r>
            <w:r>
              <w:t>педагогической</w:t>
            </w:r>
            <w:r>
              <w:rPr>
                <w:spacing w:val="1"/>
              </w:rPr>
              <w:t xml:space="preserve"> </w:t>
            </w:r>
            <w:r>
              <w:t>деятельностью</w:t>
            </w:r>
            <w:r>
              <w:rPr>
                <w:spacing w:val="1"/>
              </w:rPr>
              <w:t xml:space="preserve"> </w:t>
            </w:r>
            <w:r>
              <w:t>(наличие</w:t>
            </w:r>
            <w:r>
              <w:rPr>
                <w:spacing w:val="1"/>
              </w:rPr>
              <w:t xml:space="preserve"> </w:t>
            </w:r>
            <w:r>
              <w:t>справки</w:t>
            </w:r>
            <w:r>
              <w:rPr>
                <w:spacing w:val="1"/>
              </w:rPr>
              <w:t xml:space="preserve"> </w:t>
            </w:r>
            <w:r>
              <w:t>о</w:t>
            </w:r>
            <w:r>
              <w:rPr>
                <w:spacing w:val="-52"/>
              </w:rPr>
              <w:t xml:space="preserve"> </w:t>
            </w:r>
            <w:r>
              <w:t>судимости);</w:t>
            </w:r>
          </w:p>
          <w:p w14:paraId="4F342B28" w14:textId="77777777" w:rsidR="00C9509A" w:rsidRDefault="00C9509A" w:rsidP="00A00F88">
            <w:pPr>
              <w:pStyle w:val="TableParagraph"/>
              <w:numPr>
                <w:ilvl w:val="0"/>
                <w:numId w:val="46"/>
              </w:numPr>
              <w:tabs>
                <w:tab w:val="left" w:pos="828"/>
              </w:tabs>
              <w:spacing w:line="252" w:lineRule="exact"/>
              <w:jc w:val="both"/>
            </w:pPr>
            <w:r>
              <w:t>В</w:t>
            </w:r>
            <w:r>
              <w:rPr>
                <w:spacing w:val="-2"/>
              </w:rPr>
              <w:t xml:space="preserve"> </w:t>
            </w:r>
            <w:r>
              <w:t>саду</w:t>
            </w:r>
            <w:r>
              <w:rPr>
                <w:spacing w:val="-4"/>
              </w:rPr>
              <w:t xml:space="preserve"> </w:t>
            </w:r>
            <w:r>
              <w:t>имеется</w:t>
            </w:r>
            <w:r>
              <w:rPr>
                <w:spacing w:val="-2"/>
              </w:rPr>
              <w:t xml:space="preserve"> </w:t>
            </w:r>
            <w:r>
              <w:t>кнопка</w:t>
            </w:r>
            <w:r>
              <w:rPr>
                <w:spacing w:val="-1"/>
              </w:rPr>
              <w:t xml:space="preserve"> </w:t>
            </w:r>
            <w:r>
              <w:t>тревожной</w:t>
            </w:r>
            <w:r>
              <w:rPr>
                <w:spacing w:val="-2"/>
              </w:rPr>
              <w:t xml:space="preserve"> </w:t>
            </w:r>
            <w:r>
              <w:t>сигнализации</w:t>
            </w:r>
          </w:p>
          <w:p w14:paraId="1F686C5C" w14:textId="77777777" w:rsidR="00C9509A" w:rsidRDefault="00C9509A" w:rsidP="00A00F88">
            <w:pPr>
              <w:pStyle w:val="TableParagraph"/>
              <w:numPr>
                <w:ilvl w:val="0"/>
                <w:numId w:val="46"/>
              </w:numPr>
              <w:tabs>
                <w:tab w:val="left" w:pos="828"/>
              </w:tabs>
              <w:spacing w:before="1"/>
              <w:ind w:right="95"/>
              <w:jc w:val="both"/>
            </w:pPr>
            <w:r>
              <w:t>Видеонаблюдение,</w:t>
            </w:r>
            <w:r>
              <w:rPr>
                <w:spacing w:val="1"/>
              </w:rPr>
              <w:t xml:space="preserve"> </w:t>
            </w:r>
            <w:r>
              <w:t>круглосуточно</w:t>
            </w:r>
            <w:r>
              <w:rPr>
                <w:spacing w:val="1"/>
              </w:rPr>
              <w:t xml:space="preserve"> </w:t>
            </w:r>
            <w:r>
              <w:t>работают</w:t>
            </w:r>
            <w:r>
              <w:rPr>
                <w:spacing w:val="1"/>
              </w:rPr>
              <w:t xml:space="preserve"> </w:t>
            </w:r>
            <w:r>
              <w:t>камеры</w:t>
            </w:r>
            <w:r>
              <w:rPr>
                <w:spacing w:val="1"/>
              </w:rPr>
              <w:t xml:space="preserve"> </w:t>
            </w:r>
            <w:r>
              <w:t>видеонаблюдения (всепогодные, круглосуточные камеры).</w:t>
            </w:r>
            <w:r>
              <w:rPr>
                <w:spacing w:val="1"/>
              </w:rPr>
              <w:t xml:space="preserve"> </w:t>
            </w:r>
            <w:r>
              <w:t>Монитор отображения камер видеонаблюдения расположен</w:t>
            </w:r>
            <w:r>
              <w:rPr>
                <w:spacing w:val="-52"/>
              </w:rPr>
              <w:t xml:space="preserve"> </w:t>
            </w:r>
            <w:r>
              <w:t>в</w:t>
            </w:r>
            <w:r>
              <w:rPr>
                <w:spacing w:val="-2"/>
              </w:rPr>
              <w:t xml:space="preserve"> </w:t>
            </w:r>
            <w:r>
              <w:t>кабинете</w:t>
            </w:r>
            <w:r>
              <w:rPr>
                <w:spacing w:val="-2"/>
              </w:rPr>
              <w:t xml:space="preserve"> </w:t>
            </w:r>
            <w:r>
              <w:t>документоведа.</w:t>
            </w:r>
          </w:p>
          <w:p w14:paraId="0411BC33" w14:textId="77777777" w:rsidR="00C9509A" w:rsidRDefault="00C9509A" w:rsidP="00A00F88">
            <w:pPr>
              <w:pStyle w:val="TableParagraph"/>
              <w:numPr>
                <w:ilvl w:val="0"/>
                <w:numId w:val="46"/>
              </w:numPr>
              <w:tabs>
                <w:tab w:val="left" w:pos="828"/>
              </w:tabs>
              <w:spacing w:line="252" w:lineRule="exact"/>
              <w:jc w:val="both"/>
            </w:pPr>
            <w:r>
              <w:t>Пожарная</w:t>
            </w:r>
            <w:r>
              <w:rPr>
                <w:spacing w:val="-2"/>
              </w:rPr>
              <w:t xml:space="preserve"> </w:t>
            </w:r>
            <w:r>
              <w:t>сигнализация.</w:t>
            </w:r>
          </w:p>
          <w:p w14:paraId="376D9B89" w14:textId="77777777" w:rsidR="00C9509A" w:rsidRDefault="00C9509A" w:rsidP="00A00F88">
            <w:pPr>
              <w:pStyle w:val="TableParagraph"/>
              <w:numPr>
                <w:ilvl w:val="0"/>
                <w:numId w:val="46"/>
              </w:numPr>
              <w:tabs>
                <w:tab w:val="left" w:pos="828"/>
              </w:tabs>
              <w:spacing w:before="2"/>
              <w:ind w:right="95"/>
              <w:jc w:val="both"/>
            </w:pPr>
            <w:r>
              <w:t>В</w:t>
            </w:r>
            <w:r>
              <w:rPr>
                <w:spacing w:val="1"/>
              </w:rPr>
              <w:t xml:space="preserve"> </w:t>
            </w:r>
            <w:r>
              <w:t>учреждении</w:t>
            </w:r>
            <w:r>
              <w:rPr>
                <w:spacing w:val="1"/>
              </w:rPr>
              <w:t xml:space="preserve"> </w:t>
            </w:r>
            <w:r>
              <w:t>регулярно</w:t>
            </w:r>
            <w:r>
              <w:rPr>
                <w:spacing w:val="1"/>
              </w:rPr>
              <w:t xml:space="preserve"> </w:t>
            </w:r>
            <w:r>
              <w:t>проводятся</w:t>
            </w:r>
            <w:r>
              <w:rPr>
                <w:spacing w:val="1"/>
              </w:rPr>
              <w:t xml:space="preserve"> </w:t>
            </w:r>
            <w:r>
              <w:t>инструктажи</w:t>
            </w:r>
            <w:r>
              <w:rPr>
                <w:spacing w:val="1"/>
              </w:rPr>
              <w:t xml:space="preserve"> </w:t>
            </w:r>
            <w:r>
              <w:t>по</w:t>
            </w:r>
            <w:r>
              <w:rPr>
                <w:spacing w:val="1"/>
              </w:rPr>
              <w:t xml:space="preserve"> </w:t>
            </w:r>
            <w:r>
              <w:t>пожарной</w:t>
            </w:r>
            <w:r>
              <w:rPr>
                <w:spacing w:val="1"/>
              </w:rPr>
              <w:t xml:space="preserve"> </w:t>
            </w:r>
            <w:r>
              <w:t>и</w:t>
            </w:r>
            <w:r>
              <w:rPr>
                <w:spacing w:val="1"/>
              </w:rPr>
              <w:t xml:space="preserve"> </w:t>
            </w:r>
            <w:r>
              <w:t>антитеррористической</w:t>
            </w:r>
            <w:r>
              <w:rPr>
                <w:spacing w:val="1"/>
              </w:rPr>
              <w:t xml:space="preserve"> </w:t>
            </w:r>
            <w:r>
              <w:t>безопасности</w:t>
            </w:r>
            <w:r>
              <w:rPr>
                <w:spacing w:val="1"/>
              </w:rPr>
              <w:t xml:space="preserve"> </w:t>
            </w:r>
            <w:r>
              <w:t>с</w:t>
            </w:r>
            <w:r>
              <w:rPr>
                <w:spacing w:val="1"/>
              </w:rPr>
              <w:t xml:space="preserve"> </w:t>
            </w:r>
            <w:r>
              <w:t>коллективом.</w:t>
            </w:r>
          </w:p>
          <w:p w14:paraId="02F4BAA7" w14:textId="77777777" w:rsidR="00C9509A" w:rsidRDefault="00C9509A" w:rsidP="00A00F88">
            <w:pPr>
              <w:pStyle w:val="TableParagraph"/>
              <w:numPr>
                <w:ilvl w:val="0"/>
                <w:numId w:val="46"/>
              </w:numPr>
              <w:tabs>
                <w:tab w:val="left" w:pos="828"/>
              </w:tabs>
              <w:ind w:right="94"/>
              <w:jc w:val="both"/>
            </w:pPr>
            <w:r>
              <w:t>С</w:t>
            </w:r>
            <w:r>
              <w:rPr>
                <w:spacing w:val="1"/>
              </w:rPr>
              <w:t xml:space="preserve"> </w:t>
            </w:r>
            <w:r>
              <w:t>детьми</w:t>
            </w:r>
            <w:r>
              <w:rPr>
                <w:spacing w:val="1"/>
              </w:rPr>
              <w:t xml:space="preserve"> </w:t>
            </w:r>
            <w:r>
              <w:t>проводятся</w:t>
            </w:r>
            <w:r>
              <w:rPr>
                <w:spacing w:val="1"/>
              </w:rPr>
              <w:t xml:space="preserve"> </w:t>
            </w:r>
            <w:r>
              <w:t>мероприятия</w:t>
            </w:r>
            <w:r>
              <w:rPr>
                <w:spacing w:val="1"/>
              </w:rPr>
              <w:t xml:space="preserve"> </w:t>
            </w:r>
            <w:r>
              <w:t>по</w:t>
            </w:r>
            <w:r>
              <w:rPr>
                <w:spacing w:val="56"/>
              </w:rPr>
              <w:t xml:space="preserve"> </w:t>
            </w:r>
            <w:r>
              <w:t>закреплению</w:t>
            </w:r>
            <w:r>
              <w:rPr>
                <w:spacing w:val="1"/>
              </w:rPr>
              <w:t xml:space="preserve"> </w:t>
            </w:r>
            <w:r>
              <w:t>действий</w:t>
            </w:r>
            <w:r>
              <w:rPr>
                <w:spacing w:val="1"/>
              </w:rPr>
              <w:t xml:space="preserve"> </w:t>
            </w:r>
            <w:r>
              <w:t>в</w:t>
            </w:r>
            <w:r>
              <w:rPr>
                <w:spacing w:val="1"/>
              </w:rPr>
              <w:t xml:space="preserve"> </w:t>
            </w:r>
            <w:r>
              <w:t>экстренных</w:t>
            </w:r>
            <w:r>
              <w:rPr>
                <w:spacing w:val="1"/>
              </w:rPr>
              <w:t xml:space="preserve"> </w:t>
            </w:r>
            <w:r>
              <w:t>ситуациях,</w:t>
            </w:r>
            <w:r>
              <w:rPr>
                <w:spacing w:val="1"/>
              </w:rPr>
              <w:t xml:space="preserve"> </w:t>
            </w:r>
            <w:r>
              <w:t>инструктажи</w:t>
            </w:r>
            <w:r>
              <w:rPr>
                <w:spacing w:val="1"/>
              </w:rPr>
              <w:t xml:space="preserve"> </w:t>
            </w:r>
            <w:r>
              <w:t>по</w:t>
            </w:r>
            <w:r>
              <w:rPr>
                <w:spacing w:val="1"/>
              </w:rPr>
              <w:t xml:space="preserve"> </w:t>
            </w:r>
            <w:r>
              <w:t>правилам</w:t>
            </w:r>
            <w:r>
              <w:rPr>
                <w:spacing w:val="-3"/>
              </w:rPr>
              <w:t xml:space="preserve"> </w:t>
            </w:r>
            <w:r>
              <w:t>поведения,</w:t>
            </w:r>
            <w:r>
              <w:rPr>
                <w:spacing w:val="-6"/>
              </w:rPr>
              <w:t xml:space="preserve"> </w:t>
            </w:r>
            <w:r>
              <w:t>ежедневно</w:t>
            </w:r>
            <w:r>
              <w:rPr>
                <w:spacing w:val="-3"/>
              </w:rPr>
              <w:t xml:space="preserve"> </w:t>
            </w:r>
            <w:r>
              <w:t>«Минутки</w:t>
            </w:r>
            <w:r>
              <w:rPr>
                <w:spacing w:val="-3"/>
              </w:rPr>
              <w:t xml:space="preserve"> </w:t>
            </w:r>
            <w:r>
              <w:t>безопасности».</w:t>
            </w:r>
          </w:p>
          <w:p w14:paraId="5D2044DC" w14:textId="01A95105" w:rsidR="00C9509A" w:rsidRPr="00C020D9" w:rsidRDefault="00C9509A" w:rsidP="00C020D9">
            <w:pPr>
              <w:jc w:val="both"/>
            </w:pPr>
            <w:r>
              <w:t>Данные</w:t>
            </w:r>
            <w:r>
              <w:rPr>
                <w:spacing w:val="-2"/>
              </w:rPr>
              <w:t xml:space="preserve"> </w:t>
            </w:r>
            <w:r>
              <w:t>условия</w:t>
            </w:r>
            <w:r>
              <w:rPr>
                <w:spacing w:val="-3"/>
              </w:rPr>
              <w:t xml:space="preserve"> </w:t>
            </w:r>
            <w:r>
              <w:t>приемлемы</w:t>
            </w:r>
            <w:r>
              <w:rPr>
                <w:spacing w:val="-1"/>
              </w:rPr>
              <w:t xml:space="preserve"> </w:t>
            </w:r>
            <w:r>
              <w:t>для</w:t>
            </w:r>
            <w:r>
              <w:rPr>
                <w:spacing w:val="-1"/>
              </w:rPr>
              <w:t xml:space="preserve"> </w:t>
            </w:r>
            <w:r>
              <w:t>детей-инвалидов</w:t>
            </w:r>
            <w:r>
              <w:rPr>
                <w:spacing w:val="-2"/>
              </w:rPr>
              <w:t xml:space="preserve"> </w:t>
            </w:r>
            <w:r>
              <w:t>и</w:t>
            </w:r>
            <w:r>
              <w:rPr>
                <w:spacing w:val="-2"/>
              </w:rPr>
              <w:t xml:space="preserve"> </w:t>
            </w:r>
            <w:r>
              <w:t>детей</w:t>
            </w:r>
            <w:r>
              <w:rPr>
                <w:spacing w:val="-1"/>
              </w:rPr>
              <w:t xml:space="preserve"> </w:t>
            </w:r>
            <w:r>
              <w:t>с</w:t>
            </w:r>
            <w:r>
              <w:rPr>
                <w:spacing w:val="-1"/>
              </w:rPr>
              <w:t xml:space="preserve"> </w:t>
            </w:r>
            <w:r>
              <w:t>ОВЗ</w:t>
            </w:r>
          </w:p>
        </w:tc>
      </w:tr>
      <w:tr w:rsidR="00C9509A" w:rsidRPr="00500B2A" w14:paraId="0E0BDDDF" w14:textId="77777777" w:rsidTr="00C00091">
        <w:tc>
          <w:tcPr>
            <w:tcW w:w="4035" w:type="dxa"/>
            <w:gridSpan w:val="2"/>
            <w:shd w:val="clear" w:color="auto" w:fill="FFFFFF" w:themeFill="background1"/>
          </w:tcPr>
          <w:p w14:paraId="751C12F9" w14:textId="5795D0B5" w:rsidR="00C9509A" w:rsidRPr="00C020D9" w:rsidRDefault="00C9509A" w:rsidP="00C9509A">
            <w:proofErr w:type="gramStart"/>
            <w:r>
              <w:rPr>
                <w:b/>
              </w:rPr>
              <w:lastRenderedPageBreak/>
              <w:t>Сведения</w:t>
            </w:r>
            <w:r>
              <w:rPr>
                <w:b/>
                <w:spacing w:val="1"/>
              </w:rPr>
              <w:t xml:space="preserve"> </w:t>
            </w:r>
            <w:r>
              <w:rPr>
                <w:b/>
              </w:rPr>
              <w:t>об</w:t>
            </w:r>
            <w:r>
              <w:rPr>
                <w:b/>
                <w:spacing w:val="1"/>
              </w:rPr>
              <w:t xml:space="preserve"> </w:t>
            </w:r>
            <w:r>
              <w:rPr>
                <w:b/>
              </w:rPr>
              <w:t>электронных</w:t>
            </w:r>
            <w:r>
              <w:rPr>
                <w:b/>
                <w:spacing w:val="-52"/>
              </w:rPr>
              <w:t xml:space="preserve"> </w:t>
            </w:r>
            <w:r>
              <w:rPr>
                <w:b/>
              </w:rPr>
              <w:t>образовательных</w:t>
            </w:r>
            <w:r>
              <w:rPr>
                <w:b/>
                <w:spacing w:val="1"/>
              </w:rPr>
              <w:t xml:space="preserve"> </w:t>
            </w:r>
            <w:r>
              <w:rPr>
                <w:b/>
              </w:rPr>
              <w:t>ресурсах,</w:t>
            </w:r>
            <w:r>
              <w:rPr>
                <w:b/>
                <w:spacing w:val="1"/>
              </w:rPr>
              <w:t xml:space="preserve"> </w:t>
            </w:r>
            <w:r>
              <w:rPr>
                <w:b/>
              </w:rPr>
              <w:t>к</w:t>
            </w:r>
            <w:r>
              <w:rPr>
                <w:b/>
                <w:spacing w:val="1"/>
              </w:rPr>
              <w:t xml:space="preserve"> </w:t>
            </w:r>
            <w:r>
              <w:rPr>
                <w:b/>
              </w:rPr>
              <w:t>которым обеспечивается доступ</w:t>
            </w:r>
            <w:r>
              <w:rPr>
                <w:b/>
                <w:spacing w:val="1"/>
              </w:rPr>
              <w:t xml:space="preserve"> </w:t>
            </w:r>
            <w:r>
              <w:rPr>
                <w:b/>
              </w:rPr>
              <w:t>воспитанников</w:t>
            </w:r>
            <w:r>
              <w:rPr>
                <w:b/>
                <w:spacing w:val="1"/>
              </w:rPr>
              <w:t xml:space="preserve"> </w:t>
            </w:r>
            <w:r>
              <w:t>(в</w:t>
            </w:r>
            <w:r>
              <w:rPr>
                <w:spacing w:val="1"/>
              </w:rPr>
              <w:t xml:space="preserve"> </w:t>
            </w:r>
            <w:r>
              <w:t>том</w:t>
            </w:r>
            <w:r>
              <w:rPr>
                <w:spacing w:val="1"/>
              </w:rPr>
              <w:t xml:space="preserve"> </w:t>
            </w:r>
            <w:r>
              <w:t>числе</w:t>
            </w:r>
            <w:r>
              <w:rPr>
                <w:spacing w:val="-52"/>
              </w:rPr>
              <w:t xml:space="preserve"> </w:t>
            </w:r>
            <w:r>
              <w:t>приспособленных</w:t>
            </w:r>
            <w:r>
              <w:tab/>
            </w:r>
            <w:r>
              <w:rPr>
                <w:spacing w:val="-1"/>
              </w:rPr>
              <w:t>для</w:t>
            </w:r>
            <w:r>
              <w:rPr>
                <w:spacing w:val="-53"/>
              </w:rPr>
              <w:t xml:space="preserve"> </w:t>
            </w:r>
            <w:r>
              <w:t>использования</w:t>
            </w:r>
            <w:r>
              <w:rPr>
                <w:spacing w:val="1"/>
              </w:rPr>
              <w:t xml:space="preserve"> </w:t>
            </w:r>
            <w:r>
              <w:t>инвалидами</w:t>
            </w:r>
            <w:r>
              <w:rPr>
                <w:spacing w:val="1"/>
              </w:rPr>
              <w:t xml:space="preserve"> </w:t>
            </w:r>
            <w:r>
              <w:t>и</w:t>
            </w:r>
            <w:r>
              <w:rPr>
                <w:spacing w:val="1"/>
              </w:rPr>
              <w:t xml:space="preserve"> </w:t>
            </w:r>
            <w:r>
              <w:t>лицами</w:t>
            </w:r>
            <w:r>
              <w:rPr>
                <w:spacing w:val="1"/>
              </w:rPr>
              <w:t xml:space="preserve"> </w:t>
            </w:r>
            <w:r>
              <w:t>с</w:t>
            </w:r>
            <w:r>
              <w:rPr>
                <w:spacing w:val="1"/>
              </w:rPr>
              <w:t xml:space="preserve"> </w:t>
            </w:r>
            <w:r>
              <w:t>ограниченными</w:t>
            </w:r>
            <w:r>
              <w:rPr>
                <w:spacing w:val="-52"/>
              </w:rPr>
              <w:t xml:space="preserve"> </w:t>
            </w:r>
            <w:r>
              <w:t>возможностями</w:t>
            </w:r>
            <w:r>
              <w:rPr>
                <w:spacing w:val="-1"/>
              </w:rPr>
              <w:t xml:space="preserve"> </w:t>
            </w:r>
            <w:r>
              <w:t>здоровья</w:t>
            </w:r>
            <w:proofErr w:type="gramEnd"/>
          </w:p>
        </w:tc>
        <w:tc>
          <w:tcPr>
            <w:tcW w:w="6386" w:type="dxa"/>
            <w:gridSpan w:val="4"/>
            <w:shd w:val="clear" w:color="auto" w:fill="FFFFFF" w:themeFill="background1"/>
          </w:tcPr>
          <w:p w14:paraId="2974A0D1" w14:textId="77777777" w:rsidR="00C9509A" w:rsidRDefault="00C9509A" w:rsidP="00A00F88">
            <w:pPr>
              <w:pStyle w:val="TableParagraph"/>
              <w:numPr>
                <w:ilvl w:val="0"/>
                <w:numId w:val="47"/>
              </w:numPr>
              <w:tabs>
                <w:tab w:val="left" w:pos="828"/>
              </w:tabs>
              <w:ind w:right="96"/>
              <w:jc w:val="both"/>
            </w:pPr>
            <w:r>
              <w:t>4</w:t>
            </w:r>
            <w:r>
              <w:rPr>
                <w:spacing w:val="1"/>
              </w:rPr>
              <w:t xml:space="preserve"> </w:t>
            </w:r>
            <w:r>
              <w:t>компьютера,</w:t>
            </w:r>
            <w:r>
              <w:rPr>
                <w:spacing w:val="1"/>
              </w:rPr>
              <w:t xml:space="preserve"> </w:t>
            </w:r>
            <w:r>
              <w:t>1</w:t>
            </w:r>
            <w:r>
              <w:rPr>
                <w:spacing w:val="1"/>
              </w:rPr>
              <w:t xml:space="preserve"> </w:t>
            </w:r>
            <w:r>
              <w:t>ноутбук,</w:t>
            </w:r>
            <w:r>
              <w:rPr>
                <w:spacing w:val="1"/>
              </w:rPr>
              <w:t xml:space="preserve"> </w:t>
            </w:r>
            <w:r>
              <w:t>которые</w:t>
            </w:r>
            <w:r>
              <w:rPr>
                <w:spacing w:val="1"/>
              </w:rPr>
              <w:t xml:space="preserve"> </w:t>
            </w:r>
            <w:r>
              <w:t>используются</w:t>
            </w:r>
            <w:r>
              <w:rPr>
                <w:spacing w:val="1"/>
              </w:rPr>
              <w:t xml:space="preserve"> </w:t>
            </w:r>
            <w:r>
              <w:t>в</w:t>
            </w:r>
            <w:r>
              <w:rPr>
                <w:spacing w:val="1"/>
              </w:rPr>
              <w:t xml:space="preserve"> </w:t>
            </w:r>
            <w:r>
              <w:t>управлении</w:t>
            </w:r>
            <w:r>
              <w:rPr>
                <w:spacing w:val="1"/>
              </w:rPr>
              <w:t xml:space="preserve"> </w:t>
            </w:r>
            <w:r>
              <w:t>образовательным</w:t>
            </w:r>
            <w:r>
              <w:rPr>
                <w:spacing w:val="1"/>
              </w:rPr>
              <w:t xml:space="preserve"> </w:t>
            </w:r>
            <w:r>
              <w:t>учреждением,</w:t>
            </w:r>
            <w:r>
              <w:rPr>
                <w:spacing w:val="1"/>
              </w:rPr>
              <w:t xml:space="preserve"> </w:t>
            </w:r>
            <w:r>
              <w:t>оснащенные</w:t>
            </w:r>
            <w:r>
              <w:rPr>
                <w:spacing w:val="1"/>
              </w:rPr>
              <w:t xml:space="preserve"> </w:t>
            </w:r>
            <w:r>
              <w:t>доступом к сети Интернет через ADSL модем при помощи</w:t>
            </w:r>
            <w:r>
              <w:rPr>
                <w:spacing w:val="1"/>
              </w:rPr>
              <w:t xml:space="preserve"> </w:t>
            </w:r>
            <w:r>
              <w:t>беспроводной сети</w:t>
            </w:r>
            <w:r>
              <w:rPr>
                <w:spacing w:val="-4"/>
              </w:rPr>
              <w:t xml:space="preserve"> </w:t>
            </w:r>
            <w:proofErr w:type="spellStart"/>
            <w:r>
              <w:t>Wi-Fi</w:t>
            </w:r>
            <w:proofErr w:type="spellEnd"/>
            <w:r>
              <w:t>;</w:t>
            </w:r>
          </w:p>
          <w:p w14:paraId="7A4A3C54" w14:textId="77777777" w:rsidR="00C9509A" w:rsidRDefault="00C9509A" w:rsidP="00A00F88">
            <w:pPr>
              <w:pStyle w:val="TableParagraph"/>
              <w:numPr>
                <w:ilvl w:val="0"/>
                <w:numId w:val="47"/>
              </w:numPr>
              <w:tabs>
                <w:tab w:val="left" w:pos="828"/>
              </w:tabs>
              <w:ind w:right="94"/>
              <w:jc w:val="both"/>
            </w:pPr>
            <w:r>
              <w:t>мультимедийное</w:t>
            </w:r>
            <w:r>
              <w:rPr>
                <w:spacing w:val="1"/>
              </w:rPr>
              <w:t xml:space="preserve"> </w:t>
            </w:r>
            <w:r>
              <w:t>оборудование:</w:t>
            </w:r>
            <w:r>
              <w:rPr>
                <w:spacing w:val="1"/>
              </w:rPr>
              <w:t xml:space="preserve"> </w:t>
            </w:r>
            <w:r>
              <w:t>2</w:t>
            </w:r>
            <w:r>
              <w:rPr>
                <w:spacing w:val="56"/>
              </w:rPr>
              <w:t xml:space="preserve"> </w:t>
            </w:r>
            <w:proofErr w:type="gramStart"/>
            <w:r>
              <w:t>демонстрационных</w:t>
            </w:r>
            <w:proofErr w:type="gramEnd"/>
            <w:r>
              <w:rPr>
                <w:spacing w:val="1"/>
              </w:rPr>
              <w:t xml:space="preserve"> </w:t>
            </w:r>
            <w:r>
              <w:t>экрана, 2 проектор;</w:t>
            </w:r>
          </w:p>
          <w:p w14:paraId="0CF94A85" w14:textId="77777777" w:rsidR="00C9509A" w:rsidRDefault="00C9509A" w:rsidP="00A00F88">
            <w:pPr>
              <w:pStyle w:val="TableParagraph"/>
              <w:numPr>
                <w:ilvl w:val="0"/>
                <w:numId w:val="47"/>
              </w:numPr>
              <w:tabs>
                <w:tab w:val="left" w:pos="828"/>
              </w:tabs>
              <w:spacing w:line="252" w:lineRule="exact"/>
              <w:jc w:val="both"/>
            </w:pPr>
            <w:r>
              <w:t>интерактивная</w:t>
            </w:r>
            <w:r>
              <w:rPr>
                <w:spacing w:val="-3"/>
              </w:rPr>
              <w:t xml:space="preserve"> </w:t>
            </w:r>
            <w:r>
              <w:t>доска</w:t>
            </w:r>
            <w:r>
              <w:rPr>
                <w:spacing w:val="-4"/>
              </w:rPr>
              <w:t xml:space="preserve"> </w:t>
            </w:r>
            <w:r>
              <w:t>в</w:t>
            </w:r>
            <w:r>
              <w:rPr>
                <w:spacing w:val="-4"/>
              </w:rPr>
              <w:t xml:space="preserve"> </w:t>
            </w:r>
            <w:r>
              <w:t>подготовительной</w:t>
            </w:r>
            <w:r>
              <w:rPr>
                <w:spacing w:val="-6"/>
              </w:rPr>
              <w:t xml:space="preserve"> </w:t>
            </w:r>
            <w:r>
              <w:t>группе;</w:t>
            </w:r>
          </w:p>
          <w:p w14:paraId="52AC8849" w14:textId="77777777" w:rsidR="00C9509A" w:rsidRDefault="00C9509A" w:rsidP="00A00F88">
            <w:pPr>
              <w:pStyle w:val="TableParagraph"/>
              <w:numPr>
                <w:ilvl w:val="0"/>
                <w:numId w:val="47"/>
              </w:numPr>
              <w:tabs>
                <w:tab w:val="left" w:pos="827"/>
                <w:tab w:val="left" w:pos="828"/>
                <w:tab w:val="left" w:pos="1142"/>
                <w:tab w:val="left" w:pos="3488"/>
                <w:tab w:val="left" w:pos="4740"/>
                <w:tab w:val="left" w:pos="5839"/>
              </w:tabs>
              <w:ind w:right="94"/>
            </w:pPr>
            <w:r>
              <w:t>1 многофункциональное устройство (принтер,</w:t>
            </w:r>
            <w:r>
              <w:tab/>
            </w:r>
            <w:r>
              <w:rPr>
                <w:spacing w:val="-1"/>
              </w:rPr>
              <w:t>сканер,</w:t>
            </w:r>
            <w:r>
              <w:rPr>
                <w:spacing w:val="-52"/>
              </w:rPr>
              <w:t xml:space="preserve"> </w:t>
            </w:r>
            <w:r>
              <w:t>копир);</w:t>
            </w:r>
          </w:p>
          <w:p w14:paraId="3FF54CA9" w14:textId="77777777" w:rsidR="00C9509A" w:rsidRDefault="00C9509A" w:rsidP="00A00F88">
            <w:pPr>
              <w:pStyle w:val="TableParagraph"/>
              <w:numPr>
                <w:ilvl w:val="0"/>
                <w:numId w:val="47"/>
              </w:numPr>
              <w:tabs>
                <w:tab w:val="left" w:pos="827"/>
                <w:tab w:val="left" w:pos="828"/>
              </w:tabs>
            </w:pPr>
            <w:r>
              <w:t>1</w:t>
            </w:r>
            <w:r>
              <w:rPr>
                <w:spacing w:val="-2"/>
              </w:rPr>
              <w:t xml:space="preserve"> </w:t>
            </w:r>
            <w:r>
              <w:t>принтер;</w:t>
            </w:r>
          </w:p>
          <w:p w14:paraId="408AB7B3" w14:textId="77777777" w:rsidR="00C9509A" w:rsidRDefault="00C9509A" w:rsidP="00A00F88">
            <w:pPr>
              <w:pStyle w:val="TableParagraph"/>
              <w:numPr>
                <w:ilvl w:val="0"/>
                <w:numId w:val="47"/>
              </w:numPr>
              <w:tabs>
                <w:tab w:val="left" w:pos="827"/>
                <w:tab w:val="left" w:pos="828"/>
              </w:tabs>
              <w:spacing w:line="252" w:lineRule="exact"/>
            </w:pPr>
            <w:r>
              <w:t>1</w:t>
            </w:r>
            <w:r>
              <w:rPr>
                <w:spacing w:val="-2"/>
              </w:rPr>
              <w:t xml:space="preserve"> </w:t>
            </w:r>
            <w:r>
              <w:t>музыкальный</w:t>
            </w:r>
            <w:r>
              <w:rPr>
                <w:spacing w:val="-1"/>
              </w:rPr>
              <w:t xml:space="preserve"> </w:t>
            </w:r>
            <w:r>
              <w:t>центр;</w:t>
            </w:r>
          </w:p>
          <w:p w14:paraId="24B632BC" w14:textId="77777777" w:rsidR="00C9509A" w:rsidRPr="00191159" w:rsidRDefault="00C9509A" w:rsidP="00A00F88">
            <w:pPr>
              <w:pStyle w:val="TableParagraph"/>
              <w:numPr>
                <w:ilvl w:val="0"/>
                <w:numId w:val="47"/>
              </w:numPr>
              <w:tabs>
                <w:tab w:val="left" w:pos="827"/>
                <w:tab w:val="left" w:pos="828"/>
              </w:tabs>
              <w:spacing w:before="4" w:line="252" w:lineRule="exact"/>
              <w:rPr>
                <w:b/>
                <w:sz w:val="24"/>
              </w:rPr>
            </w:pPr>
            <w:r>
              <w:t>Телевизор</w:t>
            </w:r>
            <w:r w:rsidRPr="00191159">
              <w:rPr>
                <w:spacing w:val="-1"/>
              </w:rPr>
              <w:t xml:space="preserve"> </w:t>
            </w:r>
            <w:r>
              <w:t>(музыкальный</w:t>
            </w:r>
            <w:r w:rsidRPr="00191159">
              <w:rPr>
                <w:spacing w:val="-4"/>
              </w:rPr>
              <w:t xml:space="preserve"> </w:t>
            </w:r>
            <w:r>
              <w:t>зал);</w:t>
            </w:r>
          </w:p>
          <w:p w14:paraId="5110D6C3" w14:textId="7CC50E91" w:rsidR="00C9509A" w:rsidRPr="00C020D9" w:rsidRDefault="00C9509A" w:rsidP="00C020D9">
            <w:pPr>
              <w:jc w:val="both"/>
            </w:pPr>
            <w:r>
              <w:t>Для</w:t>
            </w:r>
            <w:r>
              <w:rPr>
                <w:spacing w:val="74"/>
              </w:rPr>
              <w:t xml:space="preserve"> </w:t>
            </w:r>
            <w:r>
              <w:t xml:space="preserve">организации  </w:t>
            </w:r>
            <w:r>
              <w:rPr>
                <w:spacing w:val="17"/>
              </w:rPr>
              <w:t xml:space="preserve"> </w:t>
            </w:r>
            <w:r>
              <w:t xml:space="preserve">детской  </w:t>
            </w:r>
            <w:r>
              <w:rPr>
                <w:spacing w:val="18"/>
              </w:rPr>
              <w:t xml:space="preserve"> </w:t>
            </w:r>
            <w:r>
              <w:t xml:space="preserve">деятельности  </w:t>
            </w:r>
            <w:r>
              <w:rPr>
                <w:spacing w:val="17"/>
              </w:rPr>
              <w:t xml:space="preserve"> </w:t>
            </w:r>
            <w:r>
              <w:t xml:space="preserve">педагоги  </w:t>
            </w:r>
            <w:r>
              <w:rPr>
                <w:spacing w:val="18"/>
              </w:rPr>
              <w:t xml:space="preserve"> </w:t>
            </w:r>
            <w:r>
              <w:t>используют электронные образовательные ресурсы, имеется аннотированный список образовательных интернет – ресурсов.</w:t>
            </w:r>
          </w:p>
        </w:tc>
      </w:tr>
      <w:tr w:rsidR="00C9509A" w:rsidRPr="00500B2A" w14:paraId="44673763" w14:textId="77777777" w:rsidTr="00C00091">
        <w:tc>
          <w:tcPr>
            <w:tcW w:w="4035" w:type="dxa"/>
            <w:gridSpan w:val="2"/>
            <w:shd w:val="clear" w:color="auto" w:fill="FFFFFF" w:themeFill="background1"/>
          </w:tcPr>
          <w:p w14:paraId="7F14E07C" w14:textId="1850759D" w:rsidR="00C9509A" w:rsidRPr="00C9509A" w:rsidRDefault="00C9509A" w:rsidP="00C9509A">
            <w:pPr>
              <w:pStyle w:val="TableParagraph"/>
              <w:tabs>
                <w:tab w:val="left" w:pos="1799"/>
                <w:tab w:val="left" w:pos="2639"/>
                <w:tab w:val="left" w:pos="3276"/>
              </w:tabs>
              <w:ind w:right="96"/>
              <w:rPr>
                <w:b/>
              </w:rPr>
            </w:pPr>
            <w:r w:rsidRPr="00C9509A">
              <w:rPr>
                <w:b/>
              </w:rPr>
              <w:t xml:space="preserve">Сведения о доступе </w:t>
            </w:r>
            <w:r>
              <w:rPr>
                <w:b/>
              </w:rPr>
              <w:t>воспитанников</w:t>
            </w:r>
            <w:r>
              <w:rPr>
                <w:b/>
              </w:rPr>
              <w:tab/>
              <w:t xml:space="preserve"> </w:t>
            </w:r>
            <w:r w:rsidRPr="00C9509A">
              <w:rPr>
                <w:b/>
              </w:rPr>
              <w:t xml:space="preserve">к информационным системам и </w:t>
            </w:r>
            <w:r>
              <w:rPr>
                <w:b/>
              </w:rPr>
              <w:t xml:space="preserve">информационно - </w:t>
            </w:r>
            <w:r w:rsidRPr="00C9509A">
              <w:rPr>
                <w:b/>
              </w:rPr>
              <w:t>телекоммуникационным</w:t>
            </w:r>
          </w:p>
          <w:p w14:paraId="5EF4E92F" w14:textId="6C70D159" w:rsidR="00C9509A" w:rsidRPr="00C9509A" w:rsidRDefault="00C9509A" w:rsidP="00C9509A">
            <w:pPr>
              <w:pStyle w:val="TableParagraph"/>
              <w:tabs>
                <w:tab w:val="left" w:pos="1691"/>
                <w:tab w:val="left" w:pos="2867"/>
                <w:tab w:val="left" w:pos="3079"/>
              </w:tabs>
              <w:ind w:right="96"/>
            </w:pPr>
            <w:proofErr w:type="gramStart"/>
            <w:r w:rsidRPr="00C9509A">
              <w:rPr>
                <w:b/>
              </w:rPr>
              <w:t xml:space="preserve">сетям </w:t>
            </w:r>
            <w:r w:rsidRPr="00C9509A">
              <w:t>(в том числе прис</w:t>
            </w:r>
            <w:r>
              <w:t xml:space="preserve">пособленным </w:t>
            </w:r>
            <w:r w:rsidRPr="00C9509A">
              <w:t>для использования инвалидами и лицами с ограниченными</w:t>
            </w:r>
            <w:proofErr w:type="gramEnd"/>
          </w:p>
          <w:p w14:paraId="435162C3" w14:textId="74A29EE4" w:rsidR="00C9509A" w:rsidRPr="00C9509A" w:rsidRDefault="00C9509A" w:rsidP="00C9509A">
            <w:r w:rsidRPr="00C9509A">
              <w:t>возможностями здоровья)</w:t>
            </w:r>
          </w:p>
        </w:tc>
        <w:tc>
          <w:tcPr>
            <w:tcW w:w="6386" w:type="dxa"/>
            <w:gridSpan w:val="4"/>
            <w:shd w:val="clear" w:color="auto" w:fill="FFFFFF" w:themeFill="background1"/>
          </w:tcPr>
          <w:p w14:paraId="1DB68379" w14:textId="77777777" w:rsidR="00C9509A" w:rsidRDefault="00C9509A" w:rsidP="001E18AD">
            <w:pPr>
              <w:pStyle w:val="TableParagraph"/>
              <w:ind w:right="97" w:firstLine="709"/>
              <w:jc w:val="both"/>
            </w:pPr>
            <w:r>
              <w:t>В</w:t>
            </w:r>
            <w:r>
              <w:rPr>
                <w:spacing w:val="1"/>
              </w:rPr>
              <w:t xml:space="preserve"> </w:t>
            </w:r>
            <w:r>
              <w:t>детском</w:t>
            </w:r>
            <w:r>
              <w:rPr>
                <w:spacing w:val="1"/>
              </w:rPr>
              <w:t xml:space="preserve"> </w:t>
            </w:r>
            <w:r>
              <w:t>саду</w:t>
            </w:r>
            <w:r>
              <w:rPr>
                <w:spacing w:val="1"/>
              </w:rPr>
              <w:t xml:space="preserve"> </w:t>
            </w:r>
            <w:r>
              <w:t>имеется</w:t>
            </w:r>
            <w:r>
              <w:rPr>
                <w:spacing w:val="1"/>
              </w:rPr>
              <w:t xml:space="preserve"> </w:t>
            </w:r>
            <w:r>
              <w:t>доступ</w:t>
            </w:r>
            <w:r>
              <w:rPr>
                <w:spacing w:val="1"/>
              </w:rPr>
              <w:t xml:space="preserve"> </w:t>
            </w:r>
            <w:r>
              <w:t>к</w:t>
            </w:r>
            <w:r>
              <w:rPr>
                <w:spacing w:val="1"/>
              </w:rPr>
              <w:t xml:space="preserve"> </w:t>
            </w:r>
            <w:r>
              <w:t>сети</w:t>
            </w:r>
            <w:r>
              <w:rPr>
                <w:spacing w:val="1"/>
              </w:rPr>
              <w:t xml:space="preserve"> </w:t>
            </w:r>
            <w:r>
              <w:t>«Интернет».</w:t>
            </w:r>
            <w:r>
              <w:rPr>
                <w:spacing w:val="1"/>
              </w:rPr>
              <w:t xml:space="preserve"> </w:t>
            </w:r>
            <w:r>
              <w:t>Доступ</w:t>
            </w:r>
            <w:r>
              <w:rPr>
                <w:spacing w:val="-52"/>
              </w:rPr>
              <w:t xml:space="preserve"> </w:t>
            </w:r>
            <w:r>
              <w:t>воспитанников ДОУ к электронным образовательным ресурсам не</w:t>
            </w:r>
            <w:r>
              <w:rPr>
                <w:spacing w:val="1"/>
              </w:rPr>
              <w:t xml:space="preserve"> </w:t>
            </w:r>
            <w:r>
              <w:t>предусмотрен.</w:t>
            </w:r>
          </w:p>
          <w:p w14:paraId="24469FA5" w14:textId="7DDE6922" w:rsidR="00C9509A" w:rsidRPr="00C020D9" w:rsidRDefault="00C9509A" w:rsidP="00C020D9">
            <w:pPr>
              <w:jc w:val="both"/>
            </w:pPr>
            <w:r>
              <w:t>Доступ</w:t>
            </w:r>
            <w:r>
              <w:rPr>
                <w:spacing w:val="1"/>
              </w:rPr>
              <w:t xml:space="preserve"> </w:t>
            </w:r>
            <w:r>
              <w:t>к</w:t>
            </w:r>
            <w:r>
              <w:rPr>
                <w:spacing w:val="1"/>
              </w:rPr>
              <w:t xml:space="preserve"> </w:t>
            </w:r>
            <w:r>
              <w:t>информационным</w:t>
            </w:r>
            <w:r>
              <w:rPr>
                <w:spacing w:val="1"/>
              </w:rPr>
              <w:t xml:space="preserve"> </w:t>
            </w:r>
            <w:r>
              <w:t>системам</w:t>
            </w:r>
            <w:r>
              <w:rPr>
                <w:spacing w:val="1"/>
              </w:rPr>
              <w:t xml:space="preserve"> </w:t>
            </w:r>
            <w:r>
              <w:t>и</w:t>
            </w:r>
            <w:r>
              <w:rPr>
                <w:spacing w:val="1"/>
              </w:rPr>
              <w:t xml:space="preserve"> </w:t>
            </w:r>
            <w:r>
              <w:t>информационно -</w:t>
            </w:r>
            <w:r>
              <w:rPr>
                <w:spacing w:val="1"/>
              </w:rPr>
              <w:t xml:space="preserve"> </w:t>
            </w:r>
            <w:r>
              <w:t>телекоммуникационным</w:t>
            </w:r>
            <w:r>
              <w:rPr>
                <w:spacing w:val="1"/>
              </w:rPr>
              <w:t xml:space="preserve"> </w:t>
            </w:r>
            <w:r>
              <w:t>сетям</w:t>
            </w:r>
            <w:r>
              <w:rPr>
                <w:spacing w:val="1"/>
              </w:rPr>
              <w:t xml:space="preserve"> </w:t>
            </w:r>
            <w:r>
              <w:t>-</w:t>
            </w:r>
            <w:r>
              <w:rPr>
                <w:spacing w:val="1"/>
              </w:rPr>
              <w:t xml:space="preserve"> </w:t>
            </w:r>
            <w:r>
              <w:t>доступны</w:t>
            </w:r>
            <w:r>
              <w:rPr>
                <w:spacing w:val="1"/>
              </w:rPr>
              <w:t xml:space="preserve"> </w:t>
            </w:r>
            <w:r>
              <w:t>для</w:t>
            </w:r>
            <w:r>
              <w:rPr>
                <w:spacing w:val="1"/>
              </w:rPr>
              <w:t xml:space="preserve"> </w:t>
            </w:r>
            <w:r>
              <w:t>педагогов</w:t>
            </w:r>
            <w:r>
              <w:rPr>
                <w:spacing w:val="1"/>
              </w:rPr>
              <w:t xml:space="preserve"> </w:t>
            </w:r>
            <w:r>
              <w:t>и</w:t>
            </w:r>
            <w:r>
              <w:rPr>
                <w:spacing w:val="1"/>
              </w:rPr>
              <w:t xml:space="preserve"> </w:t>
            </w:r>
            <w:r>
              <w:t>администрации.</w:t>
            </w:r>
          </w:p>
        </w:tc>
      </w:tr>
      <w:tr w:rsidR="00C020D9" w:rsidRPr="00500B2A" w14:paraId="193054FB" w14:textId="77777777" w:rsidTr="00C00091">
        <w:tc>
          <w:tcPr>
            <w:tcW w:w="7487" w:type="dxa"/>
            <w:gridSpan w:val="3"/>
            <w:shd w:val="clear" w:color="auto" w:fill="FFFFFF" w:themeFill="background1"/>
          </w:tcPr>
          <w:p w14:paraId="193054F8" w14:textId="77777777" w:rsidR="00C020D9" w:rsidRPr="009B5972" w:rsidRDefault="00C020D9" w:rsidP="00C020D9">
            <w:pPr>
              <w:jc w:val="both"/>
            </w:pPr>
            <w:r w:rsidRPr="00C020D9">
              <w:t>РППС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tc>
        <w:tc>
          <w:tcPr>
            <w:tcW w:w="1413" w:type="dxa"/>
            <w:gridSpan w:val="2"/>
            <w:shd w:val="clear" w:color="auto" w:fill="FFFFFF" w:themeFill="background1"/>
            <w:vAlign w:val="center"/>
          </w:tcPr>
          <w:p w14:paraId="193054F9" w14:textId="77777777" w:rsidR="00C020D9" w:rsidRPr="00C020D9" w:rsidRDefault="00C020D9" w:rsidP="005B7FDE">
            <w:pPr>
              <w:jc w:val="center"/>
              <w:rPr>
                <w:i/>
              </w:rPr>
            </w:pPr>
            <w:r w:rsidRPr="00C020D9">
              <w:rPr>
                <w:i/>
              </w:rPr>
              <w:t>31.4.</w:t>
            </w:r>
          </w:p>
        </w:tc>
        <w:tc>
          <w:tcPr>
            <w:tcW w:w="1521" w:type="dxa"/>
            <w:shd w:val="clear" w:color="auto" w:fill="FFFFFF" w:themeFill="background1"/>
            <w:vAlign w:val="center"/>
          </w:tcPr>
          <w:p w14:paraId="193054FA" w14:textId="77777777" w:rsidR="00C020D9" w:rsidRPr="001725E1" w:rsidRDefault="00C020D9" w:rsidP="005B7FDE">
            <w:pPr>
              <w:jc w:val="center"/>
              <w:rPr>
                <w:i/>
              </w:rPr>
            </w:pPr>
            <w:r>
              <w:rPr>
                <w:i/>
              </w:rPr>
              <w:t>стр.192</w:t>
            </w:r>
          </w:p>
        </w:tc>
      </w:tr>
      <w:tr w:rsidR="004E32A2" w:rsidRPr="00500B2A" w14:paraId="19305503" w14:textId="77777777" w:rsidTr="00C00091">
        <w:tc>
          <w:tcPr>
            <w:tcW w:w="7487" w:type="dxa"/>
            <w:gridSpan w:val="3"/>
            <w:shd w:val="clear" w:color="auto" w:fill="FFFFFF" w:themeFill="background1"/>
          </w:tcPr>
          <w:p w14:paraId="193054FC" w14:textId="3E093B3B" w:rsidR="004E32A2" w:rsidRDefault="004E32A2" w:rsidP="00C020D9">
            <w:pPr>
              <w:jc w:val="both"/>
            </w:pPr>
            <w:r w:rsidRPr="00C020D9">
              <w:t>При проектировании РППС учитыва</w:t>
            </w:r>
            <w:r>
              <w:t>ется</w:t>
            </w:r>
            <w:r w:rsidR="003D4131">
              <w:t>:</w:t>
            </w:r>
          </w:p>
          <w:p w14:paraId="193054FD" w14:textId="77777777" w:rsidR="004E32A2" w:rsidRDefault="004E32A2" w:rsidP="00A00F88">
            <w:pPr>
              <w:pStyle w:val="a5"/>
              <w:numPr>
                <w:ilvl w:val="0"/>
                <w:numId w:val="27"/>
              </w:numPr>
              <w:ind w:left="0" w:firstLine="360"/>
              <w:jc w:val="both"/>
            </w:pPr>
            <w:r>
              <w:t xml:space="preserve">местные этнопсихологические, социокультурные, культурно-исторические и природно-климатические условия, </w:t>
            </w:r>
          </w:p>
          <w:p w14:paraId="193054FE" w14:textId="77777777" w:rsidR="004E32A2" w:rsidRDefault="004E32A2" w:rsidP="00A00F88">
            <w:pPr>
              <w:pStyle w:val="a5"/>
              <w:numPr>
                <w:ilvl w:val="0"/>
                <w:numId w:val="27"/>
              </w:numPr>
              <w:ind w:left="0" w:firstLine="360"/>
              <w:jc w:val="both"/>
            </w:pPr>
            <w:r>
              <w:t>возраст, уровень развития детей и особенности их деятельности, содержание образования;</w:t>
            </w:r>
          </w:p>
          <w:p w14:paraId="193054FF" w14:textId="77777777" w:rsidR="004E32A2" w:rsidRDefault="004E32A2" w:rsidP="00A00F88">
            <w:pPr>
              <w:pStyle w:val="a5"/>
              <w:numPr>
                <w:ilvl w:val="0"/>
                <w:numId w:val="27"/>
              </w:numPr>
              <w:ind w:left="0" w:firstLine="360"/>
              <w:jc w:val="both"/>
            </w:pPr>
            <w:r>
              <w:t xml:space="preserve">задачи образовательной программы для разных возрастных </w:t>
            </w:r>
            <w:r>
              <w:lastRenderedPageBreak/>
              <w:t>групп;</w:t>
            </w:r>
          </w:p>
          <w:p w14:paraId="19305500" w14:textId="77777777" w:rsidR="004E32A2" w:rsidRPr="00C020D9" w:rsidRDefault="004E32A2" w:rsidP="00A00F88">
            <w:pPr>
              <w:pStyle w:val="a5"/>
              <w:numPr>
                <w:ilvl w:val="0"/>
                <w:numId w:val="27"/>
              </w:numPr>
              <w:ind w:left="0" w:firstLine="360"/>
              <w:jc w:val="both"/>
            </w:pPr>
            <w: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других участников образовательной деятельности)</w:t>
            </w:r>
          </w:p>
        </w:tc>
        <w:tc>
          <w:tcPr>
            <w:tcW w:w="1413" w:type="dxa"/>
            <w:gridSpan w:val="2"/>
            <w:shd w:val="clear" w:color="auto" w:fill="FFFFFF" w:themeFill="background1"/>
            <w:vAlign w:val="center"/>
          </w:tcPr>
          <w:p w14:paraId="19305501" w14:textId="77777777" w:rsidR="004E32A2" w:rsidRPr="00C020D9" w:rsidRDefault="004E32A2" w:rsidP="005B7FDE">
            <w:pPr>
              <w:jc w:val="center"/>
              <w:rPr>
                <w:i/>
              </w:rPr>
            </w:pPr>
            <w:r>
              <w:rPr>
                <w:i/>
              </w:rPr>
              <w:lastRenderedPageBreak/>
              <w:t>31.5</w:t>
            </w:r>
          </w:p>
        </w:tc>
        <w:tc>
          <w:tcPr>
            <w:tcW w:w="1521" w:type="dxa"/>
            <w:vMerge w:val="restart"/>
            <w:shd w:val="clear" w:color="auto" w:fill="FFFFFF" w:themeFill="background1"/>
            <w:vAlign w:val="center"/>
          </w:tcPr>
          <w:p w14:paraId="19305502" w14:textId="77777777" w:rsidR="004E32A2" w:rsidRDefault="004E32A2" w:rsidP="005B7FDE">
            <w:pPr>
              <w:jc w:val="center"/>
              <w:rPr>
                <w:i/>
              </w:rPr>
            </w:pPr>
            <w:r>
              <w:rPr>
                <w:i/>
              </w:rPr>
              <w:t>стр.192</w:t>
            </w:r>
          </w:p>
        </w:tc>
      </w:tr>
      <w:tr w:rsidR="004E32A2" w:rsidRPr="00500B2A" w14:paraId="1930550D" w14:textId="77777777" w:rsidTr="00C00091">
        <w:tc>
          <w:tcPr>
            <w:tcW w:w="7487" w:type="dxa"/>
            <w:gridSpan w:val="3"/>
            <w:shd w:val="clear" w:color="auto" w:fill="FFFFFF" w:themeFill="background1"/>
          </w:tcPr>
          <w:p w14:paraId="19305504" w14:textId="77777777" w:rsidR="004E32A2" w:rsidRDefault="004E32A2" w:rsidP="00C020D9">
            <w:pPr>
              <w:jc w:val="both"/>
            </w:pPr>
            <w:r w:rsidRPr="00C020D9">
              <w:lastRenderedPageBreak/>
              <w:t xml:space="preserve">С учетом возможности реализации </w:t>
            </w:r>
            <w:r>
              <w:t>Программы</w:t>
            </w:r>
            <w:r w:rsidRPr="00C020D9">
              <w:t xml:space="preserve"> в различных организационных моделях и формах РППС соответств</w:t>
            </w:r>
            <w:r>
              <w:t>ует:</w:t>
            </w:r>
          </w:p>
          <w:p w14:paraId="19305505" w14:textId="77777777" w:rsidR="004E32A2" w:rsidRDefault="004E32A2" w:rsidP="00A00F88">
            <w:pPr>
              <w:pStyle w:val="a5"/>
              <w:numPr>
                <w:ilvl w:val="0"/>
                <w:numId w:val="27"/>
              </w:numPr>
              <w:jc w:val="both"/>
            </w:pPr>
            <w:r>
              <w:t xml:space="preserve">требованиям ФГОС </w:t>
            </w:r>
            <w:proofErr w:type="gramStart"/>
            <w:r>
              <w:t>ДО</w:t>
            </w:r>
            <w:proofErr w:type="gramEnd"/>
            <w:r>
              <w:t>;</w:t>
            </w:r>
          </w:p>
          <w:p w14:paraId="19305506" w14:textId="77777777" w:rsidR="004E32A2" w:rsidRDefault="004E32A2" w:rsidP="00A00F88">
            <w:pPr>
              <w:pStyle w:val="a5"/>
              <w:numPr>
                <w:ilvl w:val="0"/>
                <w:numId w:val="27"/>
              </w:numPr>
              <w:jc w:val="both"/>
            </w:pPr>
            <w:r>
              <w:t>образовательной программе ДОО;</w:t>
            </w:r>
          </w:p>
          <w:p w14:paraId="19305507" w14:textId="77777777" w:rsidR="004E32A2" w:rsidRDefault="004E32A2" w:rsidP="00A00F88">
            <w:pPr>
              <w:pStyle w:val="a5"/>
              <w:numPr>
                <w:ilvl w:val="0"/>
                <w:numId w:val="27"/>
              </w:numPr>
              <w:jc w:val="both"/>
            </w:pPr>
            <w:r>
              <w:t xml:space="preserve">материально-техническим и </w:t>
            </w:r>
            <w:proofErr w:type="gramStart"/>
            <w:r>
              <w:t>медико-социальным</w:t>
            </w:r>
            <w:proofErr w:type="gramEnd"/>
            <w:r>
              <w:t xml:space="preserve"> условиям пребывания детей в ДОО;</w:t>
            </w:r>
          </w:p>
          <w:p w14:paraId="19305508" w14:textId="77777777" w:rsidR="004E32A2" w:rsidRDefault="004E32A2" w:rsidP="00A00F88">
            <w:pPr>
              <w:pStyle w:val="a5"/>
              <w:numPr>
                <w:ilvl w:val="0"/>
                <w:numId w:val="27"/>
              </w:numPr>
              <w:jc w:val="both"/>
            </w:pPr>
            <w:r>
              <w:t>возрастным особенностям детей;</w:t>
            </w:r>
          </w:p>
          <w:p w14:paraId="19305509" w14:textId="77777777" w:rsidR="004E32A2" w:rsidRDefault="004E32A2" w:rsidP="00A00F88">
            <w:pPr>
              <w:pStyle w:val="a5"/>
              <w:numPr>
                <w:ilvl w:val="0"/>
                <w:numId w:val="27"/>
              </w:numPr>
              <w:jc w:val="both"/>
            </w:pPr>
            <w:r>
              <w:t>воспитывающему характеру обучения детей в ДОО;</w:t>
            </w:r>
          </w:p>
          <w:p w14:paraId="1930550A" w14:textId="77777777" w:rsidR="004E32A2" w:rsidRPr="00C020D9" w:rsidRDefault="004E32A2" w:rsidP="00A00F88">
            <w:pPr>
              <w:pStyle w:val="a5"/>
              <w:numPr>
                <w:ilvl w:val="0"/>
                <w:numId w:val="27"/>
              </w:numPr>
              <w:jc w:val="both"/>
            </w:pPr>
            <w:r>
              <w:t>требованиям безопасности и надежности</w:t>
            </w:r>
          </w:p>
        </w:tc>
        <w:tc>
          <w:tcPr>
            <w:tcW w:w="1413" w:type="dxa"/>
            <w:gridSpan w:val="2"/>
            <w:shd w:val="clear" w:color="auto" w:fill="FFFFFF" w:themeFill="background1"/>
            <w:vAlign w:val="center"/>
          </w:tcPr>
          <w:p w14:paraId="1930550B" w14:textId="77777777" w:rsidR="004E32A2" w:rsidRPr="00C020D9" w:rsidRDefault="004E32A2" w:rsidP="005B7FDE">
            <w:pPr>
              <w:jc w:val="center"/>
              <w:rPr>
                <w:i/>
              </w:rPr>
            </w:pPr>
            <w:r>
              <w:rPr>
                <w:i/>
              </w:rPr>
              <w:t>31.6</w:t>
            </w:r>
          </w:p>
        </w:tc>
        <w:tc>
          <w:tcPr>
            <w:tcW w:w="1521" w:type="dxa"/>
            <w:vMerge/>
            <w:shd w:val="clear" w:color="auto" w:fill="FFFFFF" w:themeFill="background1"/>
            <w:vAlign w:val="center"/>
          </w:tcPr>
          <w:p w14:paraId="1930550C" w14:textId="77777777" w:rsidR="004E32A2" w:rsidRDefault="004E32A2" w:rsidP="005B7FDE">
            <w:pPr>
              <w:jc w:val="center"/>
              <w:rPr>
                <w:i/>
              </w:rPr>
            </w:pPr>
          </w:p>
        </w:tc>
      </w:tr>
      <w:tr w:rsidR="004E32A2" w:rsidRPr="00500B2A" w14:paraId="19305517" w14:textId="77777777" w:rsidTr="00C00091">
        <w:tc>
          <w:tcPr>
            <w:tcW w:w="7487" w:type="dxa"/>
            <w:gridSpan w:val="3"/>
            <w:shd w:val="clear" w:color="auto" w:fill="FFFFFF" w:themeFill="background1"/>
          </w:tcPr>
          <w:p w14:paraId="1930550E" w14:textId="77777777" w:rsidR="004E32A2" w:rsidRDefault="004E32A2" w:rsidP="00C020D9">
            <w:pPr>
              <w:jc w:val="both"/>
            </w:pPr>
            <w:r w:rsidRPr="00C020D9">
              <w:t>РППС обеспечива</w:t>
            </w:r>
            <w:r>
              <w:t>ет</w:t>
            </w:r>
            <w:r w:rsidRPr="00C020D9">
              <w:t xml:space="preserve"> возможность реализации разных видов индивидуальной и коллективной деятельности: </w:t>
            </w:r>
          </w:p>
          <w:p w14:paraId="1930550F" w14:textId="77777777" w:rsidR="004E32A2" w:rsidRDefault="004E32A2" w:rsidP="00A00F88">
            <w:pPr>
              <w:pStyle w:val="a5"/>
              <w:numPr>
                <w:ilvl w:val="0"/>
                <w:numId w:val="28"/>
              </w:numPr>
              <w:jc w:val="both"/>
            </w:pPr>
            <w:r w:rsidRPr="00C020D9">
              <w:t xml:space="preserve">игровой, </w:t>
            </w:r>
          </w:p>
          <w:p w14:paraId="19305510" w14:textId="77777777" w:rsidR="004E32A2" w:rsidRDefault="004E32A2" w:rsidP="00A00F88">
            <w:pPr>
              <w:pStyle w:val="a5"/>
              <w:numPr>
                <w:ilvl w:val="0"/>
                <w:numId w:val="28"/>
              </w:numPr>
              <w:jc w:val="both"/>
            </w:pPr>
            <w:r w:rsidRPr="00C020D9">
              <w:t xml:space="preserve">коммуникативной, </w:t>
            </w:r>
          </w:p>
          <w:p w14:paraId="19305511" w14:textId="77777777" w:rsidR="004E32A2" w:rsidRDefault="004E32A2" w:rsidP="00A00F88">
            <w:pPr>
              <w:pStyle w:val="a5"/>
              <w:numPr>
                <w:ilvl w:val="0"/>
                <w:numId w:val="28"/>
              </w:numPr>
              <w:jc w:val="both"/>
            </w:pPr>
            <w:r w:rsidRPr="00C020D9">
              <w:t xml:space="preserve">познавательно-исследовательской, </w:t>
            </w:r>
          </w:p>
          <w:p w14:paraId="19305512" w14:textId="77777777" w:rsidR="004E32A2" w:rsidRDefault="004E32A2" w:rsidP="00A00F88">
            <w:pPr>
              <w:pStyle w:val="a5"/>
              <w:numPr>
                <w:ilvl w:val="0"/>
                <w:numId w:val="28"/>
              </w:numPr>
              <w:jc w:val="both"/>
            </w:pPr>
            <w:r w:rsidRPr="00C020D9">
              <w:t xml:space="preserve">двигательной, </w:t>
            </w:r>
          </w:p>
          <w:p w14:paraId="19305513" w14:textId="03320920" w:rsidR="004E32A2" w:rsidRDefault="004E32A2" w:rsidP="00A00F88">
            <w:pPr>
              <w:pStyle w:val="a5"/>
              <w:numPr>
                <w:ilvl w:val="0"/>
                <w:numId w:val="28"/>
              </w:numPr>
              <w:jc w:val="both"/>
            </w:pPr>
            <w:proofErr w:type="gramStart"/>
            <w:r w:rsidRPr="00C020D9">
              <w:t>продуктивной</w:t>
            </w:r>
            <w:proofErr w:type="gramEnd"/>
            <w:r w:rsidRPr="00C020D9">
              <w:t xml:space="preserve"> и прочее </w:t>
            </w:r>
          </w:p>
          <w:p w14:paraId="19305514" w14:textId="77777777" w:rsidR="004E32A2" w:rsidRPr="00C020D9" w:rsidRDefault="004E32A2" w:rsidP="00C020D9">
            <w:pPr>
              <w:jc w:val="both"/>
            </w:pPr>
            <w:r w:rsidRPr="00C020D9">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tc>
        <w:tc>
          <w:tcPr>
            <w:tcW w:w="1413" w:type="dxa"/>
            <w:gridSpan w:val="2"/>
            <w:shd w:val="clear" w:color="auto" w:fill="FFFFFF" w:themeFill="background1"/>
            <w:vAlign w:val="center"/>
          </w:tcPr>
          <w:p w14:paraId="19305515" w14:textId="77777777" w:rsidR="004E32A2" w:rsidRDefault="004E32A2" w:rsidP="005B7FDE">
            <w:pPr>
              <w:jc w:val="center"/>
              <w:rPr>
                <w:i/>
              </w:rPr>
            </w:pPr>
            <w:r>
              <w:rPr>
                <w:i/>
              </w:rPr>
              <w:t>31.8</w:t>
            </w:r>
          </w:p>
        </w:tc>
        <w:tc>
          <w:tcPr>
            <w:tcW w:w="1521" w:type="dxa"/>
            <w:vMerge/>
            <w:shd w:val="clear" w:color="auto" w:fill="FFFFFF" w:themeFill="background1"/>
            <w:vAlign w:val="center"/>
          </w:tcPr>
          <w:p w14:paraId="19305516" w14:textId="77777777" w:rsidR="004E32A2" w:rsidRDefault="004E32A2" w:rsidP="005B7FDE">
            <w:pPr>
              <w:jc w:val="center"/>
              <w:rPr>
                <w:i/>
              </w:rPr>
            </w:pPr>
          </w:p>
        </w:tc>
      </w:tr>
      <w:tr w:rsidR="004E32A2" w:rsidRPr="00500B2A" w14:paraId="1930551B" w14:textId="77777777" w:rsidTr="00C00091">
        <w:tc>
          <w:tcPr>
            <w:tcW w:w="7487" w:type="dxa"/>
            <w:gridSpan w:val="3"/>
            <w:shd w:val="clear" w:color="auto" w:fill="FFFFFF" w:themeFill="background1"/>
          </w:tcPr>
          <w:p w14:paraId="19305518" w14:textId="3A4F4D5C" w:rsidR="004E32A2" w:rsidRPr="00C020D9" w:rsidRDefault="004E32A2" w:rsidP="00C020D9">
            <w:pPr>
              <w:jc w:val="both"/>
            </w:pPr>
            <w:r w:rsidRPr="00C020D9">
              <w:t>В соответствии с ФГОС ДО РППС должна быть содержательно</w:t>
            </w:r>
            <w:r>
              <w:t xml:space="preserve"> </w:t>
            </w:r>
            <w:r w:rsidRPr="00C020D9">
              <w:t xml:space="preserve">насыщенной; трансформируемой; полифункциональной; доступной; </w:t>
            </w:r>
            <w:r w:rsidRPr="00D9474F">
              <w:t>безопасной</w:t>
            </w:r>
            <w:r w:rsidR="003D4131" w:rsidRPr="00D9474F">
              <w:t>, вариативной</w:t>
            </w:r>
          </w:p>
        </w:tc>
        <w:tc>
          <w:tcPr>
            <w:tcW w:w="1413" w:type="dxa"/>
            <w:gridSpan w:val="2"/>
            <w:shd w:val="clear" w:color="auto" w:fill="FFFFFF" w:themeFill="background1"/>
            <w:vAlign w:val="center"/>
          </w:tcPr>
          <w:p w14:paraId="2C9184DA" w14:textId="77777777" w:rsidR="004E32A2" w:rsidRDefault="004E32A2" w:rsidP="005B7FDE">
            <w:pPr>
              <w:jc w:val="center"/>
              <w:rPr>
                <w:i/>
              </w:rPr>
            </w:pPr>
            <w:r>
              <w:rPr>
                <w:i/>
              </w:rPr>
              <w:t>31.9</w:t>
            </w:r>
          </w:p>
          <w:p w14:paraId="19305519" w14:textId="25CADF75" w:rsidR="00D9474F" w:rsidRDefault="00D9474F" w:rsidP="005B7FDE">
            <w:pPr>
              <w:jc w:val="center"/>
              <w:rPr>
                <w:i/>
              </w:rPr>
            </w:pPr>
            <w:r>
              <w:rPr>
                <w:i/>
              </w:rPr>
              <w:t>(3.3.4 ФГОС ДО)</w:t>
            </w:r>
          </w:p>
        </w:tc>
        <w:tc>
          <w:tcPr>
            <w:tcW w:w="1521" w:type="dxa"/>
            <w:vMerge/>
            <w:shd w:val="clear" w:color="auto" w:fill="FFFFFF" w:themeFill="background1"/>
            <w:vAlign w:val="center"/>
          </w:tcPr>
          <w:p w14:paraId="1930551A" w14:textId="77777777" w:rsidR="004E32A2" w:rsidRDefault="004E32A2" w:rsidP="005B7FDE">
            <w:pPr>
              <w:jc w:val="center"/>
              <w:rPr>
                <w:i/>
              </w:rPr>
            </w:pPr>
          </w:p>
        </w:tc>
      </w:tr>
      <w:tr w:rsidR="004E32A2" w:rsidRPr="00500B2A" w14:paraId="1930551F" w14:textId="77777777" w:rsidTr="00C00091">
        <w:tc>
          <w:tcPr>
            <w:tcW w:w="7487" w:type="dxa"/>
            <w:gridSpan w:val="3"/>
            <w:shd w:val="clear" w:color="auto" w:fill="FFFFFF" w:themeFill="background1"/>
          </w:tcPr>
          <w:p w14:paraId="1930551C" w14:textId="77777777" w:rsidR="004E32A2" w:rsidRPr="00C020D9" w:rsidRDefault="004E32A2" w:rsidP="00C020D9">
            <w:pPr>
              <w:jc w:val="both"/>
            </w:pPr>
            <w:r w:rsidRPr="00C020D9">
              <w:t>РППС обеспечива</w:t>
            </w:r>
            <w:r>
              <w:t>ет</w:t>
            </w:r>
            <w:r w:rsidRPr="00C020D9">
              <w:t xml:space="preserve"> условия для эмоционального благополучия детей и комфортной работы педагогических и учебно</w:t>
            </w:r>
            <w:r>
              <w:t>-</w:t>
            </w:r>
            <w:r w:rsidRPr="00C020D9">
              <w:t>вспомогательных сотрудников</w:t>
            </w:r>
          </w:p>
        </w:tc>
        <w:tc>
          <w:tcPr>
            <w:tcW w:w="1413" w:type="dxa"/>
            <w:gridSpan w:val="2"/>
            <w:shd w:val="clear" w:color="auto" w:fill="FFFFFF" w:themeFill="background1"/>
            <w:vAlign w:val="center"/>
          </w:tcPr>
          <w:p w14:paraId="1930551D" w14:textId="77777777" w:rsidR="004E32A2" w:rsidRDefault="004E32A2" w:rsidP="005B7FDE">
            <w:pPr>
              <w:jc w:val="center"/>
              <w:rPr>
                <w:i/>
              </w:rPr>
            </w:pPr>
            <w:r>
              <w:rPr>
                <w:i/>
              </w:rPr>
              <w:t>31.10</w:t>
            </w:r>
          </w:p>
        </w:tc>
        <w:tc>
          <w:tcPr>
            <w:tcW w:w="1521" w:type="dxa"/>
            <w:vMerge/>
            <w:shd w:val="clear" w:color="auto" w:fill="FFFFFF" w:themeFill="background1"/>
            <w:vAlign w:val="center"/>
          </w:tcPr>
          <w:p w14:paraId="1930551E" w14:textId="77777777" w:rsidR="004E32A2" w:rsidRDefault="004E32A2" w:rsidP="005B7FDE">
            <w:pPr>
              <w:jc w:val="center"/>
              <w:rPr>
                <w:i/>
              </w:rPr>
            </w:pPr>
          </w:p>
        </w:tc>
      </w:tr>
      <w:tr w:rsidR="00C00091" w:rsidRPr="00500B2A" w14:paraId="19305524" w14:textId="77777777" w:rsidTr="00C00091">
        <w:tc>
          <w:tcPr>
            <w:tcW w:w="7487" w:type="dxa"/>
            <w:gridSpan w:val="3"/>
            <w:shd w:val="clear" w:color="auto" w:fill="FFFFFF" w:themeFill="background1"/>
          </w:tcPr>
          <w:p w14:paraId="3FD92AD7" w14:textId="77777777" w:rsidR="00C00091" w:rsidRPr="00CF2E59" w:rsidRDefault="00C00091" w:rsidP="00312E85">
            <w:pPr>
              <w:jc w:val="both"/>
            </w:pPr>
            <w:r w:rsidRPr="00CF2E59">
              <w:t xml:space="preserve">В дошкольном образовательном учреждении созданы условия для информатизации образовательного процесса. </w:t>
            </w:r>
          </w:p>
          <w:p w14:paraId="094D5778" w14:textId="7C66E52E" w:rsidR="00C00091" w:rsidRPr="00CF2E59" w:rsidRDefault="00C00091" w:rsidP="00312E85">
            <w:pPr>
              <w:jc w:val="both"/>
            </w:pPr>
            <w:r w:rsidRPr="00CF2E59">
              <w:t>Для этого в групповых и прочих помещениях МДОУ №</w:t>
            </w:r>
            <w:r>
              <w:t>84</w:t>
            </w:r>
            <w:r w:rsidRPr="00CF2E59">
              <w:t xml:space="preserve"> «</w:t>
            </w:r>
            <w:r>
              <w:t>Тополёк</w:t>
            </w:r>
            <w:r w:rsidRPr="00CF2E59">
              <w:t xml:space="preserve">» имеется оборудование для использования информационно-коммуникационных технологий в образовательном процессе (стационарный и мобильный компьютер, интерактивное оборудование, принтер и т. п.). При наличии возможности может быть обеспечено подключение всех групповых, а также иных помещений ДОУ к сети Интернет с учетом регламентов безопасного пользования Интернетом и психолого-педагогической экспертизы компьютерных игр. </w:t>
            </w:r>
          </w:p>
          <w:p w14:paraId="77215681" w14:textId="77777777" w:rsidR="00C00091" w:rsidRPr="00CF2E59" w:rsidRDefault="00C00091" w:rsidP="00312E85">
            <w:pPr>
              <w:jc w:val="both"/>
            </w:pPr>
            <w:r w:rsidRPr="00CF2E59">
              <w:t xml:space="preserve">Компьютерно-техническое оснащение может использоваться для различных целей: </w:t>
            </w:r>
          </w:p>
          <w:p w14:paraId="550090BE" w14:textId="77777777" w:rsidR="00C00091" w:rsidRPr="00CF2E59" w:rsidRDefault="00C00091" w:rsidP="00312E85">
            <w:pPr>
              <w:jc w:val="both"/>
            </w:pPr>
            <w:r w:rsidRPr="00CF2E59">
              <w:t xml:space="preserve">– для демонстрации детям познавательных, художественных, мультипликационных фильмов, литературных, музыкальных произведений и др.; </w:t>
            </w:r>
          </w:p>
          <w:p w14:paraId="11BDA8DC" w14:textId="77777777" w:rsidR="00C00091" w:rsidRPr="00CF2E59" w:rsidRDefault="00C00091" w:rsidP="00312E85">
            <w:pPr>
              <w:jc w:val="both"/>
            </w:pPr>
            <w:r w:rsidRPr="00CF2E59">
              <w:t xml:space="preserve">– для поиска в информационной среде материалов, обеспечивающих реализацию основной образовательной программы; </w:t>
            </w:r>
          </w:p>
          <w:p w14:paraId="3403BF9D" w14:textId="77777777" w:rsidR="00C00091" w:rsidRPr="00CF2E59" w:rsidRDefault="00C00091" w:rsidP="00312E85">
            <w:pPr>
              <w:jc w:val="both"/>
            </w:pPr>
            <w:r w:rsidRPr="00CF2E59">
              <w:t xml:space="preserve">– для предоставления информации о Программе семье, всем заинтересованным лицам, вовлеченным в образовательную </w:t>
            </w:r>
            <w:r w:rsidRPr="00CF2E59">
              <w:lastRenderedPageBreak/>
              <w:t xml:space="preserve">деятельность, а также широкой общественности; </w:t>
            </w:r>
          </w:p>
          <w:p w14:paraId="0EDAACA6" w14:textId="77777777" w:rsidR="00C00091" w:rsidRPr="00CF2E59" w:rsidRDefault="00C00091" w:rsidP="00312E85">
            <w:pPr>
              <w:jc w:val="both"/>
            </w:pPr>
            <w:r w:rsidRPr="00CF2E59">
              <w:t xml:space="preserve">– для обсуждения с родителями (законными представителями) детей вопросов, связанных с реализацией Программы и т. п. </w:t>
            </w:r>
          </w:p>
          <w:p w14:paraId="761E2223" w14:textId="77777777" w:rsidR="00C00091" w:rsidRPr="00CF2E59" w:rsidRDefault="00C00091" w:rsidP="00312E85">
            <w:pPr>
              <w:jc w:val="both"/>
            </w:pPr>
            <w:r w:rsidRPr="00CF2E59">
              <w:t xml:space="preserve">Для организации РППС в семейных условиях родителям (законным представителям) также рекомендуется ознакомиться с образовательной программой МДОУ №103 «Потешка»,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детского сада в целях поддержки индивидуальности ребенка. </w:t>
            </w:r>
          </w:p>
          <w:p w14:paraId="7D107DA4" w14:textId="77777777" w:rsidR="00C00091" w:rsidRPr="00CF2E59" w:rsidRDefault="00C00091" w:rsidP="00312E85">
            <w:pPr>
              <w:shd w:val="clear" w:color="auto" w:fill="EEECE1" w:themeFill="background2"/>
              <w:jc w:val="both"/>
              <w:rPr>
                <w:b/>
              </w:rPr>
            </w:pPr>
            <w:r w:rsidRPr="00CF2E59">
              <w:rPr>
                <w:b/>
              </w:rPr>
              <w:t xml:space="preserve">Материально-техническое обеспечение </w:t>
            </w:r>
          </w:p>
          <w:p w14:paraId="7CB0F030" w14:textId="77777777" w:rsidR="00C00091" w:rsidRPr="00CF2E59" w:rsidRDefault="00C00091" w:rsidP="00312E85">
            <w:pPr>
              <w:shd w:val="clear" w:color="auto" w:fill="EEECE1" w:themeFill="background2"/>
              <w:jc w:val="both"/>
              <w:rPr>
                <w:b/>
              </w:rPr>
            </w:pPr>
            <w:r w:rsidRPr="00CF2E59">
              <w:rPr>
                <w:b/>
              </w:rPr>
              <w:t>Технические средства обучения</w:t>
            </w:r>
          </w:p>
          <w:p w14:paraId="2AFB6C22" w14:textId="77777777" w:rsidR="00C00091" w:rsidRPr="00CF2E59" w:rsidRDefault="00C00091" w:rsidP="00312E85">
            <w:pPr>
              <w:jc w:val="both"/>
            </w:pPr>
            <w:r w:rsidRPr="00CF2E59">
              <w:t xml:space="preserve">- Компьютер </w:t>
            </w:r>
          </w:p>
          <w:p w14:paraId="0A701039" w14:textId="77777777" w:rsidR="00C00091" w:rsidRPr="00CF2E59" w:rsidRDefault="00C00091" w:rsidP="00312E85">
            <w:pPr>
              <w:jc w:val="both"/>
            </w:pPr>
            <w:r w:rsidRPr="00CF2E59">
              <w:t xml:space="preserve">- Ноутбук </w:t>
            </w:r>
          </w:p>
          <w:p w14:paraId="082B1335" w14:textId="77777777" w:rsidR="00C00091" w:rsidRPr="00CF2E59" w:rsidRDefault="00C00091" w:rsidP="00312E85">
            <w:pPr>
              <w:jc w:val="both"/>
            </w:pPr>
            <w:r w:rsidRPr="00CF2E59">
              <w:t xml:space="preserve">- Принтер, сканер </w:t>
            </w:r>
          </w:p>
          <w:p w14:paraId="778C8A14" w14:textId="77777777" w:rsidR="00C00091" w:rsidRPr="00CF2E59" w:rsidRDefault="00C00091" w:rsidP="00312E85">
            <w:pPr>
              <w:jc w:val="both"/>
            </w:pPr>
            <w:r w:rsidRPr="00CF2E59">
              <w:t xml:space="preserve">- Проектор </w:t>
            </w:r>
          </w:p>
          <w:p w14:paraId="19305521" w14:textId="659A1973" w:rsidR="00C00091" w:rsidRPr="00C020D9" w:rsidRDefault="00C00091" w:rsidP="004E32A2">
            <w:pPr>
              <w:jc w:val="both"/>
            </w:pPr>
            <w:r w:rsidRPr="00CF2E59">
              <w:t>- Экран на штативе</w:t>
            </w:r>
          </w:p>
        </w:tc>
        <w:tc>
          <w:tcPr>
            <w:tcW w:w="1413" w:type="dxa"/>
            <w:gridSpan w:val="2"/>
            <w:shd w:val="clear" w:color="auto" w:fill="FFFFFF" w:themeFill="background1"/>
            <w:vAlign w:val="center"/>
          </w:tcPr>
          <w:p w14:paraId="19305522" w14:textId="77777777" w:rsidR="00C00091" w:rsidRDefault="00C00091" w:rsidP="005B7FDE">
            <w:pPr>
              <w:jc w:val="center"/>
              <w:rPr>
                <w:i/>
              </w:rPr>
            </w:pPr>
            <w:r>
              <w:rPr>
                <w:i/>
              </w:rPr>
              <w:lastRenderedPageBreak/>
              <w:t>31.11</w:t>
            </w:r>
          </w:p>
        </w:tc>
        <w:tc>
          <w:tcPr>
            <w:tcW w:w="1521" w:type="dxa"/>
            <w:shd w:val="clear" w:color="auto" w:fill="FFFFFF" w:themeFill="background1"/>
            <w:vAlign w:val="center"/>
          </w:tcPr>
          <w:p w14:paraId="19305523" w14:textId="77777777" w:rsidR="00C00091" w:rsidRDefault="00C00091" w:rsidP="005B7FDE">
            <w:pPr>
              <w:jc w:val="center"/>
              <w:rPr>
                <w:i/>
              </w:rPr>
            </w:pPr>
            <w:r>
              <w:rPr>
                <w:i/>
              </w:rPr>
              <w:t>стр.193</w:t>
            </w:r>
          </w:p>
        </w:tc>
      </w:tr>
      <w:tr w:rsidR="00C00091" w:rsidRPr="00500B2A" w14:paraId="19305528" w14:textId="77777777" w:rsidTr="00C00091">
        <w:tc>
          <w:tcPr>
            <w:tcW w:w="7487" w:type="dxa"/>
            <w:gridSpan w:val="3"/>
            <w:shd w:val="clear" w:color="auto" w:fill="FFFFFF" w:themeFill="background1"/>
          </w:tcPr>
          <w:p w14:paraId="19305525" w14:textId="36A4EE31" w:rsidR="00C00091" w:rsidRDefault="00C00091" w:rsidP="004E32A2">
            <w:pPr>
              <w:jc w:val="both"/>
            </w:pPr>
            <w:r w:rsidRPr="00CF2E59">
              <w:lastRenderedPageBreak/>
              <w:t>В оснащении РППС не используются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sidRPr="00CF2E59">
              <w:t>кванториумы</w:t>
            </w:r>
            <w:proofErr w:type="spellEnd"/>
            <w:r w:rsidRPr="00CF2E59">
              <w:t xml:space="preserve">, </w:t>
            </w:r>
            <w:proofErr w:type="spellStart"/>
            <w:r w:rsidRPr="00CF2E59">
              <w:t>мультстудии</w:t>
            </w:r>
            <w:proofErr w:type="spellEnd"/>
            <w:r w:rsidRPr="00CF2E59">
              <w:t>, роботизированные и технические игрушки и другие).</w:t>
            </w:r>
          </w:p>
        </w:tc>
        <w:tc>
          <w:tcPr>
            <w:tcW w:w="1413" w:type="dxa"/>
            <w:gridSpan w:val="2"/>
            <w:shd w:val="clear" w:color="auto" w:fill="FFFFFF" w:themeFill="background1"/>
            <w:vAlign w:val="center"/>
          </w:tcPr>
          <w:p w14:paraId="19305526" w14:textId="77777777" w:rsidR="00C00091" w:rsidRDefault="00C00091" w:rsidP="005B7FDE">
            <w:pPr>
              <w:jc w:val="center"/>
              <w:rPr>
                <w:i/>
              </w:rPr>
            </w:pPr>
            <w:r w:rsidRPr="004E32A2">
              <w:rPr>
                <w:i/>
              </w:rPr>
              <w:t>31.12</w:t>
            </w:r>
            <w:r w:rsidRPr="004E32A2">
              <w:t>.</w:t>
            </w:r>
          </w:p>
        </w:tc>
        <w:tc>
          <w:tcPr>
            <w:tcW w:w="1521" w:type="dxa"/>
            <w:shd w:val="clear" w:color="auto" w:fill="FFFFFF" w:themeFill="background1"/>
            <w:vAlign w:val="center"/>
          </w:tcPr>
          <w:p w14:paraId="19305527" w14:textId="77777777" w:rsidR="00C00091" w:rsidRDefault="00C00091" w:rsidP="005B7FDE">
            <w:pPr>
              <w:jc w:val="center"/>
              <w:rPr>
                <w:i/>
              </w:rPr>
            </w:pPr>
            <w:r>
              <w:rPr>
                <w:i/>
              </w:rPr>
              <w:t>стр.193</w:t>
            </w:r>
          </w:p>
        </w:tc>
      </w:tr>
      <w:tr w:rsidR="00C00091" w:rsidRPr="00500B2A" w14:paraId="1930552D" w14:textId="77777777" w:rsidTr="00C00091">
        <w:tc>
          <w:tcPr>
            <w:tcW w:w="7487" w:type="dxa"/>
            <w:gridSpan w:val="3"/>
            <w:shd w:val="clear" w:color="auto" w:fill="FFFFFF" w:themeFill="background1"/>
          </w:tcPr>
          <w:p w14:paraId="5ACB0067" w14:textId="77777777" w:rsidR="00C00091" w:rsidRPr="00CF2E59" w:rsidRDefault="00C00091" w:rsidP="00312E85">
            <w:pPr>
              <w:jc w:val="both"/>
            </w:pPr>
            <w:r w:rsidRPr="00CF2E59">
              <w:t>Для детей с ОВЗ присутствует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дошкольного образовательного учреждения достаточно места для специального оборудования.</w:t>
            </w:r>
          </w:p>
          <w:p w14:paraId="1930552A" w14:textId="163522F7" w:rsidR="00C00091" w:rsidRPr="00C00091" w:rsidRDefault="00C00091" w:rsidP="004E32A2">
            <w:pPr>
              <w:jc w:val="both"/>
            </w:pPr>
            <w:r w:rsidRPr="00CF2E59">
              <w:t>Все игровые материалы находятся в свободном доступе для детей, в том числе для детей с ОВЗ: открытые шкафы, полки, стеллажи соответствующей возрасту, высоте, дидактические материалы на уровне глаз ребенка</w:t>
            </w:r>
            <w:r>
              <w:t>.</w:t>
            </w:r>
          </w:p>
        </w:tc>
        <w:tc>
          <w:tcPr>
            <w:tcW w:w="1413" w:type="dxa"/>
            <w:gridSpan w:val="2"/>
            <w:shd w:val="clear" w:color="auto" w:fill="FFFFFF" w:themeFill="background1"/>
            <w:vAlign w:val="center"/>
          </w:tcPr>
          <w:p w14:paraId="1930552B" w14:textId="77777777" w:rsidR="00C00091" w:rsidRPr="004E32A2" w:rsidRDefault="00C00091" w:rsidP="005B7FDE">
            <w:pPr>
              <w:jc w:val="center"/>
              <w:rPr>
                <w:i/>
              </w:rPr>
            </w:pPr>
            <w:r>
              <w:rPr>
                <w:i/>
              </w:rPr>
              <w:t>31.13.</w:t>
            </w:r>
          </w:p>
        </w:tc>
        <w:tc>
          <w:tcPr>
            <w:tcW w:w="1521" w:type="dxa"/>
            <w:shd w:val="clear" w:color="auto" w:fill="FFFFFF" w:themeFill="background1"/>
            <w:vAlign w:val="center"/>
          </w:tcPr>
          <w:p w14:paraId="1930552C" w14:textId="77777777" w:rsidR="00C00091" w:rsidRDefault="00C00091" w:rsidP="005B7FDE">
            <w:pPr>
              <w:jc w:val="center"/>
              <w:rPr>
                <w:i/>
              </w:rPr>
            </w:pPr>
            <w:r>
              <w:rPr>
                <w:i/>
              </w:rPr>
              <w:t>стр.193</w:t>
            </w:r>
          </w:p>
        </w:tc>
      </w:tr>
      <w:tr w:rsidR="001725E1" w:rsidRPr="00A54AAF" w14:paraId="19305532" w14:textId="77777777" w:rsidTr="00C00091">
        <w:tc>
          <w:tcPr>
            <w:tcW w:w="996" w:type="dxa"/>
            <w:shd w:val="clear" w:color="auto" w:fill="F2F2F2" w:themeFill="background1" w:themeFillShade="F2"/>
          </w:tcPr>
          <w:p w14:paraId="1930552E" w14:textId="77777777" w:rsidR="001725E1" w:rsidRPr="00A54AAF" w:rsidRDefault="001725E1" w:rsidP="00A54AAF">
            <w:pPr>
              <w:jc w:val="both"/>
              <w:rPr>
                <w:b/>
              </w:rPr>
            </w:pPr>
            <w:r w:rsidRPr="00A54AAF">
              <w:rPr>
                <w:b/>
              </w:rPr>
              <w:t>3.</w:t>
            </w:r>
            <w:r w:rsidR="005C273A">
              <w:rPr>
                <w:b/>
              </w:rPr>
              <w:t>1.</w:t>
            </w:r>
            <w:r w:rsidRPr="00A54AAF">
              <w:rPr>
                <w:b/>
              </w:rPr>
              <w:t>3.</w:t>
            </w:r>
          </w:p>
        </w:tc>
        <w:tc>
          <w:tcPr>
            <w:tcW w:w="6491" w:type="dxa"/>
            <w:gridSpan w:val="2"/>
            <w:shd w:val="clear" w:color="auto" w:fill="F2F2F2" w:themeFill="background1" w:themeFillShade="F2"/>
          </w:tcPr>
          <w:p w14:paraId="1930552F" w14:textId="2882737F" w:rsidR="001725E1" w:rsidRPr="00A54AAF" w:rsidRDefault="001725E1" w:rsidP="00A54AAF">
            <w:pPr>
              <w:jc w:val="both"/>
              <w:rPr>
                <w:b/>
              </w:rPr>
            </w:pPr>
            <w:r w:rsidRPr="00A54AAF">
              <w:rPr>
                <w:b/>
              </w:rPr>
              <w:t>Материально-техническое обеспечение</w:t>
            </w:r>
            <w:r w:rsidR="00DB491F">
              <w:rPr>
                <w:b/>
              </w:rPr>
              <w:t xml:space="preserve"> Программы</w:t>
            </w:r>
            <w:r w:rsidR="003D4131">
              <w:rPr>
                <w:b/>
              </w:rPr>
              <w:t>,</w:t>
            </w:r>
            <w:r w:rsidR="00DB491F">
              <w:t xml:space="preserve"> </w:t>
            </w:r>
            <w:r w:rsidR="00DB491F" w:rsidRPr="00DB491F">
              <w:rPr>
                <w:b/>
              </w:rPr>
              <w:t>обеспеченность методическими материалами и средствами обучения и воспитания</w:t>
            </w:r>
          </w:p>
        </w:tc>
        <w:tc>
          <w:tcPr>
            <w:tcW w:w="1413" w:type="dxa"/>
            <w:gridSpan w:val="2"/>
            <w:shd w:val="clear" w:color="auto" w:fill="F2F2F2" w:themeFill="background1" w:themeFillShade="F2"/>
            <w:vAlign w:val="center"/>
          </w:tcPr>
          <w:p w14:paraId="19305530" w14:textId="77777777" w:rsidR="001725E1" w:rsidRPr="00A54AAF" w:rsidRDefault="001725E1" w:rsidP="001725E1">
            <w:pPr>
              <w:jc w:val="center"/>
              <w:rPr>
                <w:b/>
                <w:i/>
              </w:rPr>
            </w:pPr>
            <w:r w:rsidRPr="00A54AAF">
              <w:rPr>
                <w:b/>
                <w:i/>
              </w:rPr>
              <w:t>32</w:t>
            </w:r>
          </w:p>
        </w:tc>
        <w:tc>
          <w:tcPr>
            <w:tcW w:w="1521" w:type="dxa"/>
            <w:shd w:val="clear" w:color="auto" w:fill="F2F2F2" w:themeFill="background1" w:themeFillShade="F2"/>
            <w:vAlign w:val="center"/>
          </w:tcPr>
          <w:p w14:paraId="19305531" w14:textId="77777777" w:rsidR="001725E1" w:rsidRPr="00A54AAF" w:rsidRDefault="001725E1" w:rsidP="000F1AED">
            <w:pPr>
              <w:jc w:val="center"/>
              <w:rPr>
                <w:b/>
                <w:i/>
              </w:rPr>
            </w:pPr>
            <w:r w:rsidRPr="00A54AAF">
              <w:rPr>
                <w:b/>
                <w:i/>
              </w:rPr>
              <w:t>стр.193</w:t>
            </w:r>
          </w:p>
        </w:tc>
      </w:tr>
      <w:tr w:rsidR="000F1AED" w:rsidRPr="00A54AAF" w14:paraId="19305547" w14:textId="77777777" w:rsidTr="00C00091">
        <w:tc>
          <w:tcPr>
            <w:tcW w:w="7487" w:type="dxa"/>
            <w:gridSpan w:val="3"/>
            <w:shd w:val="clear" w:color="auto" w:fill="FFFFFF" w:themeFill="background1"/>
          </w:tcPr>
          <w:p w14:paraId="19305533" w14:textId="77777777" w:rsidR="000F1AED" w:rsidRDefault="000F1AED" w:rsidP="003D4131">
            <w:pPr>
              <w:pStyle w:val="ConsPlusNormal"/>
              <w:jc w:val="both"/>
            </w:pPr>
            <w:r>
              <w:t>В дошкольном образовательном учреждении созданы материально-технические условия, обеспечивающие:</w:t>
            </w:r>
          </w:p>
          <w:p w14:paraId="19305534" w14:textId="2F95992B" w:rsidR="000F1AED" w:rsidRDefault="000F1AED" w:rsidP="000F1AED">
            <w:pPr>
              <w:pStyle w:val="ConsPlusNormal"/>
              <w:ind w:firstLine="540"/>
              <w:jc w:val="both"/>
            </w:pPr>
            <w:r>
              <w:t xml:space="preserve">1 возможность достижения </w:t>
            </w:r>
            <w:proofErr w:type="gramStart"/>
            <w:r>
              <w:t>обучающимися</w:t>
            </w:r>
            <w:proofErr w:type="gramEnd"/>
            <w:r>
              <w:t xml:space="preserve"> планируемых результатов освоения Программы;</w:t>
            </w:r>
          </w:p>
          <w:p w14:paraId="19305535" w14:textId="77777777" w:rsidR="000F1AED" w:rsidRDefault="000F1AED" w:rsidP="000F1AED">
            <w:pPr>
              <w:pStyle w:val="ConsPlusNormal"/>
              <w:ind w:firstLine="540"/>
              <w:jc w:val="both"/>
            </w:pPr>
            <w:proofErr w:type="gramStart"/>
            <w:r>
              <w:t xml:space="preserve">2) выполнение требований санитарно-эпидемиологических правил и гигиенических нормативов, содержащихся в </w:t>
            </w:r>
            <w:hyperlink r:id="rId53" w:history="1">
              <w:r>
                <w:rPr>
                  <w:color w:val="0000FF"/>
                </w:rPr>
                <w:t>СП 2.4.3648-20</w:t>
              </w:r>
            </w:hyperlink>
            <w:r>
              <w:t xml:space="preserve">, </w:t>
            </w:r>
            <w:hyperlink r:id="rId54" w:history="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w:t>
            </w:r>
            <w:proofErr w:type="gramEnd"/>
            <w:r>
              <w:t>/</w:t>
            </w:r>
            <w:proofErr w:type="gramStart"/>
            <w:r>
              <w:t xml:space="preserve">2.4.3590-20), </w:t>
            </w:r>
            <w:hyperlink r:id="rId55" w:history="1">
              <w:r>
                <w:rPr>
                  <w:color w:val="0000FF"/>
                </w:rPr>
                <w:t>СанПиН 1.2.3685-21</w:t>
              </w:r>
            </w:hyperlink>
            <w:r>
              <w:t>:</w:t>
            </w:r>
            <w:proofErr w:type="gramEnd"/>
          </w:p>
          <w:p w14:paraId="19305536" w14:textId="4F003C8C" w:rsidR="000F1AED" w:rsidRDefault="003D4131" w:rsidP="000F1AED">
            <w:pPr>
              <w:pStyle w:val="ConsPlusNormal"/>
              <w:ind w:firstLine="540"/>
              <w:jc w:val="both"/>
            </w:pPr>
            <w:r>
              <w:t xml:space="preserve">- </w:t>
            </w:r>
            <w:r w:rsidR="000F1AED">
              <w:t>к условиям размещения организаций, осуществляющих образовательную деятельность;</w:t>
            </w:r>
          </w:p>
          <w:p w14:paraId="19305537" w14:textId="71DDD649" w:rsidR="000F1AED" w:rsidRDefault="003D4131" w:rsidP="000F1AED">
            <w:pPr>
              <w:pStyle w:val="ConsPlusNormal"/>
              <w:ind w:firstLine="540"/>
              <w:jc w:val="both"/>
            </w:pPr>
            <w:r>
              <w:t xml:space="preserve">- </w:t>
            </w:r>
            <w:r w:rsidR="000F1AED">
              <w:t>оборудованию и содержанию территории;</w:t>
            </w:r>
          </w:p>
          <w:p w14:paraId="19305538" w14:textId="56559B98" w:rsidR="000F1AED" w:rsidRDefault="003D4131" w:rsidP="000F1AED">
            <w:pPr>
              <w:pStyle w:val="ConsPlusNormal"/>
              <w:ind w:firstLine="540"/>
              <w:jc w:val="both"/>
            </w:pPr>
            <w:r>
              <w:t xml:space="preserve">- </w:t>
            </w:r>
            <w:r w:rsidR="000F1AED">
              <w:t>помещениям, их оборудованию и содержанию;</w:t>
            </w:r>
          </w:p>
          <w:p w14:paraId="19305539" w14:textId="64440D55" w:rsidR="000F1AED" w:rsidRDefault="003D4131" w:rsidP="000F1AED">
            <w:pPr>
              <w:pStyle w:val="ConsPlusNormal"/>
              <w:ind w:firstLine="540"/>
              <w:jc w:val="both"/>
            </w:pPr>
            <w:r>
              <w:lastRenderedPageBreak/>
              <w:t xml:space="preserve">- </w:t>
            </w:r>
            <w:r w:rsidR="000F1AED">
              <w:t>естественному и искусственному освещению помещений;</w:t>
            </w:r>
          </w:p>
          <w:p w14:paraId="1930553A" w14:textId="6CEC92EA" w:rsidR="000F1AED" w:rsidRDefault="003D4131" w:rsidP="000F1AED">
            <w:pPr>
              <w:pStyle w:val="ConsPlusNormal"/>
              <w:ind w:firstLine="540"/>
              <w:jc w:val="both"/>
            </w:pPr>
            <w:r>
              <w:t xml:space="preserve">- </w:t>
            </w:r>
            <w:r w:rsidR="000F1AED">
              <w:t>отоплению и вентиляции;</w:t>
            </w:r>
          </w:p>
          <w:p w14:paraId="1930553B" w14:textId="373B3394" w:rsidR="000F1AED" w:rsidRDefault="003D4131" w:rsidP="000F1AED">
            <w:pPr>
              <w:pStyle w:val="ConsPlusNormal"/>
              <w:ind w:firstLine="540"/>
              <w:jc w:val="both"/>
            </w:pPr>
            <w:r>
              <w:t xml:space="preserve">- </w:t>
            </w:r>
            <w:r w:rsidR="000F1AED">
              <w:t>водоснабжению и канализации;</w:t>
            </w:r>
          </w:p>
          <w:p w14:paraId="1930553C" w14:textId="470CD8DF" w:rsidR="000F1AED" w:rsidRDefault="003D4131" w:rsidP="000F1AED">
            <w:pPr>
              <w:pStyle w:val="ConsPlusNormal"/>
              <w:ind w:firstLine="540"/>
              <w:jc w:val="both"/>
            </w:pPr>
            <w:r>
              <w:t xml:space="preserve">- </w:t>
            </w:r>
            <w:r w:rsidR="000F1AED">
              <w:t>организации питания;</w:t>
            </w:r>
          </w:p>
          <w:p w14:paraId="1930553D" w14:textId="45A7889C" w:rsidR="000F1AED" w:rsidRDefault="003D4131" w:rsidP="000F1AED">
            <w:pPr>
              <w:pStyle w:val="ConsPlusNormal"/>
              <w:ind w:firstLine="540"/>
              <w:jc w:val="both"/>
            </w:pPr>
            <w:r>
              <w:t xml:space="preserve">- </w:t>
            </w:r>
            <w:r w:rsidR="000F1AED">
              <w:t>медицинскому обеспечению;</w:t>
            </w:r>
          </w:p>
          <w:p w14:paraId="1930553E" w14:textId="2E89DC44" w:rsidR="000F1AED" w:rsidRDefault="003D4131" w:rsidP="000F1AED">
            <w:pPr>
              <w:pStyle w:val="ConsPlusNormal"/>
              <w:ind w:firstLine="540"/>
              <w:jc w:val="both"/>
            </w:pPr>
            <w:r>
              <w:t xml:space="preserve">- </w:t>
            </w:r>
            <w:r w:rsidR="000F1AED">
              <w:t>приему детей в организации, осуществляющих образовательную деятельность;</w:t>
            </w:r>
          </w:p>
          <w:p w14:paraId="1930553F" w14:textId="507B68A3" w:rsidR="000F1AED" w:rsidRDefault="003D4131" w:rsidP="000F1AED">
            <w:pPr>
              <w:pStyle w:val="ConsPlusNormal"/>
              <w:ind w:firstLine="540"/>
              <w:jc w:val="both"/>
            </w:pPr>
            <w:r>
              <w:t xml:space="preserve">- </w:t>
            </w:r>
            <w:r w:rsidR="000F1AED">
              <w:t>организации режима дня;</w:t>
            </w:r>
          </w:p>
          <w:p w14:paraId="19305540" w14:textId="666E4B22" w:rsidR="000F1AED" w:rsidRDefault="003D4131" w:rsidP="000F1AED">
            <w:pPr>
              <w:pStyle w:val="ConsPlusNormal"/>
              <w:ind w:firstLine="540"/>
              <w:jc w:val="both"/>
            </w:pPr>
            <w:r>
              <w:t xml:space="preserve">- </w:t>
            </w:r>
            <w:r w:rsidR="000F1AED">
              <w:t>организации физического воспитания;</w:t>
            </w:r>
          </w:p>
          <w:p w14:paraId="19305541" w14:textId="6C799412" w:rsidR="000F1AED" w:rsidRDefault="003D4131" w:rsidP="000F1AED">
            <w:pPr>
              <w:pStyle w:val="ConsPlusNormal"/>
              <w:ind w:firstLine="540"/>
              <w:jc w:val="both"/>
            </w:pPr>
            <w:r>
              <w:t xml:space="preserve">- </w:t>
            </w:r>
            <w:r w:rsidR="000F1AED">
              <w:t>личной гигиене персонала;</w:t>
            </w:r>
          </w:p>
          <w:p w14:paraId="19305542" w14:textId="77777777" w:rsidR="000F1AED" w:rsidRDefault="000F1AED" w:rsidP="000F1AED">
            <w:pPr>
              <w:pStyle w:val="ConsPlusNormal"/>
              <w:ind w:firstLine="540"/>
              <w:jc w:val="both"/>
            </w:pPr>
            <w:r>
              <w:t>3) выполнение требований пожарной безопасности и электробезопасности;</w:t>
            </w:r>
          </w:p>
          <w:p w14:paraId="19305543" w14:textId="77777777" w:rsidR="000F1AED" w:rsidRDefault="000F1AED" w:rsidP="000F1AED">
            <w:pPr>
              <w:pStyle w:val="ConsPlusNormal"/>
              <w:ind w:firstLine="540"/>
              <w:jc w:val="both"/>
            </w:pPr>
            <w:r>
              <w:t>4) выполнение требований по охране здоровья обучающихся и охране труда работников;</w:t>
            </w:r>
          </w:p>
          <w:p w14:paraId="19305544" w14:textId="77777777" w:rsidR="000F1AED" w:rsidRPr="00A54AAF" w:rsidRDefault="000F1AED" w:rsidP="000F1AED">
            <w:pPr>
              <w:pStyle w:val="ConsPlusNormal"/>
              <w:ind w:firstLine="540"/>
              <w:jc w:val="both"/>
              <w:rPr>
                <w:b/>
              </w:rPr>
            </w:pPr>
            <w:r>
              <w:t>5) возможность для беспрепятственного доступа обучающихся с ОВЗ, в том числе детей-инвалидов к объектам инфраструктуры образовательного учреждения</w:t>
            </w:r>
          </w:p>
        </w:tc>
        <w:tc>
          <w:tcPr>
            <w:tcW w:w="1413" w:type="dxa"/>
            <w:gridSpan w:val="2"/>
            <w:shd w:val="clear" w:color="auto" w:fill="FFFFFF" w:themeFill="background1"/>
            <w:vAlign w:val="center"/>
          </w:tcPr>
          <w:p w14:paraId="19305545" w14:textId="77777777" w:rsidR="000F1AED" w:rsidRPr="000F1AED" w:rsidRDefault="000F1AED" w:rsidP="001725E1">
            <w:pPr>
              <w:jc w:val="center"/>
              <w:rPr>
                <w:i/>
              </w:rPr>
            </w:pPr>
            <w:r w:rsidRPr="000F1AED">
              <w:rPr>
                <w:i/>
              </w:rPr>
              <w:lastRenderedPageBreak/>
              <w:t>32.1.</w:t>
            </w:r>
          </w:p>
        </w:tc>
        <w:tc>
          <w:tcPr>
            <w:tcW w:w="1521" w:type="dxa"/>
            <w:shd w:val="clear" w:color="auto" w:fill="FFFFFF" w:themeFill="background1"/>
            <w:vAlign w:val="center"/>
          </w:tcPr>
          <w:p w14:paraId="19305546" w14:textId="77777777" w:rsidR="000F1AED" w:rsidRPr="00A54AAF" w:rsidRDefault="000F1AED" w:rsidP="000F1AED">
            <w:pPr>
              <w:jc w:val="center"/>
              <w:rPr>
                <w:b/>
                <w:i/>
              </w:rPr>
            </w:pPr>
            <w:r>
              <w:rPr>
                <w:i/>
              </w:rPr>
              <w:t>стр.193-194</w:t>
            </w:r>
          </w:p>
        </w:tc>
      </w:tr>
      <w:tr w:rsidR="000F1AED" w:rsidRPr="00A54AAF" w14:paraId="1930554E" w14:textId="77777777" w:rsidTr="00C00091">
        <w:tc>
          <w:tcPr>
            <w:tcW w:w="7487" w:type="dxa"/>
            <w:gridSpan w:val="3"/>
            <w:shd w:val="clear" w:color="auto" w:fill="FFFFFF" w:themeFill="background1"/>
          </w:tcPr>
          <w:p w14:paraId="19305548" w14:textId="0F326044" w:rsidR="000F1AED" w:rsidRDefault="000F1AED" w:rsidP="003D4131">
            <w:pPr>
              <w:pStyle w:val="ConsPlusNormal"/>
              <w:jc w:val="both"/>
            </w:pPr>
            <w:r w:rsidRPr="000F1AED">
              <w:lastRenderedPageBreak/>
              <w:t>При создании материально-технических условий для детей с ОВЗ учитыва</w:t>
            </w:r>
            <w:r>
              <w:t>ются</w:t>
            </w:r>
            <w:r w:rsidRPr="000F1AED">
              <w:t xml:space="preserve"> особенности их физического и психического развития</w:t>
            </w:r>
            <w:r w:rsidR="003D4131">
              <w:t>.</w:t>
            </w:r>
          </w:p>
          <w:p w14:paraId="19305549" w14:textId="77777777" w:rsidR="000F1AED" w:rsidRDefault="00E81CF8" w:rsidP="003D4131">
            <w:pPr>
              <w:pStyle w:val="ConsPlusNormal"/>
              <w:jc w:val="both"/>
            </w:pPr>
            <w:r w:rsidRPr="004E474E">
              <w:t>Про</w:t>
            </w:r>
            <w:r w:rsidR="000F1AED" w:rsidRPr="004E474E">
              <w:t>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tc>
        <w:tc>
          <w:tcPr>
            <w:tcW w:w="1413" w:type="dxa"/>
            <w:gridSpan w:val="2"/>
            <w:shd w:val="clear" w:color="auto" w:fill="FFFFFF" w:themeFill="background1"/>
            <w:vAlign w:val="center"/>
          </w:tcPr>
          <w:p w14:paraId="1930554A" w14:textId="77777777" w:rsidR="000F1AED" w:rsidRPr="000F1AED" w:rsidRDefault="000F1AED" w:rsidP="001725E1">
            <w:pPr>
              <w:jc w:val="center"/>
              <w:rPr>
                <w:i/>
              </w:rPr>
            </w:pPr>
            <w:r w:rsidRPr="000F1AED">
              <w:rPr>
                <w:i/>
              </w:rPr>
              <w:t>32.2</w:t>
            </w:r>
          </w:p>
          <w:p w14:paraId="1930554B" w14:textId="77777777" w:rsidR="000F1AED" w:rsidRDefault="000F1AED" w:rsidP="001725E1">
            <w:pPr>
              <w:jc w:val="center"/>
              <w:rPr>
                <w:b/>
                <w:i/>
              </w:rPr>
            </w:pPr>
            <w:r w:rsidRPr="000F1AED">
              <w:rPr>
                <w:i/>
              </w:rPr>
              <w:t>32.7</w:t>
            </w:r>
          </w:p>
        </w:tc>
        <w:tc>
          <w:tcPr>
            <w:tcW w:w="1521" w:type="dxa"/>
            <w:shd w:val="clear" w:color="auto" w:fill="FFFFFF" w:themeFill="background1"/>
            <w:vAlign w:val="center"/>
          </w:tcPr>
          <w:p w14:paraId="1930554C" w14:textId="77777777" w:rsidR="000F1AED" w:rsidRDefault="000F1AED" w:rsidP="000F1AED">
            <w:pPr>
              <w:jc w:val="center"/>
              <w:rPr>
                <w:i/>
              </w:rPr>
            </w:pPr>
            <w:r>
              <w:rPr>
                <w:i/>
              </w:rPr>
              <w:t>стр</w:t>
            </w:r>
            <w:r w:rsidRPr="000F1AED">
              <w:rPr>
                <w:i/>
              </w:rPr>
              <w:t>194</w:t>
            </w:r>
          </w:p>
          <w:p w14:paraId="1930554D" w14:textId="77777777" w:rsidR="000F1AED" w:rsidRDefault="000F1AED" w:rsidP="000F1AED">
            <w:pPr>
              <w:jc w:val="center"/>
              <w:rPr>
                <w:i/>
              </w:rPr>
            </w:pPr>
            <w:r w:rsidRPr="000F1AED">
              <w:rPr>
                <w:i/>
              </w:rPr>
              <w:t>стр.19</w:t>
            </w:r>
            <w:r>
              <w:rPr>
                <w:i/>
              </w:rPr>
              <w:t>5</w:t>
            </w:r>
          </w:p>
        </w:tc>
      </w:tr>
      <w:tr w:rsidR="000F1AED" w:rsidRPr="00A54AAF" w14:paraId="19305553" w14:textId="77777777" w:rsidTr="00C00091">
        <w:tc>
          <w:tcPr>
            <w:tcW w:w="7487" w:type="dxa"/>
            <w:gridSpan w:val="3"/>
            <w:shd w:val="clear" w:color="auto" w:fill="FFFFFF" w:themeFill="background1"/>
          </w:tcPr>
          <w:p w14:paraId="19305550" w14:textId="64C9B3CE" w:rsidR="000F1AED" w:rsidRPr="00C00091" w:rsidRDefault="000F1AED" w:rsidP="00354D05">
            <w:pPr>
              <w:pStyle w:val="ConsPlusNormal"/>
              <w:jc w:val="both"/>
            </w:pPr>
            <w:r>
              <w:t>Дошкольное образовательное учреждение</w:t>
            </w:r>
            <w:r w:rsidRPr="000F1AED">
              <w:t xml:space="preserve"> оснащен</w:t>
            </w:r>
            <w:r>
              <w:t>о</w:t>
            </w:r>
            <w:r w:rsidRPr="000F1AED">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tc>
        <w:tc>
          <w:tcPr>
            <w:tcW w:w="1413" w:type="dxa"/>
            <w:gridSpan w:val="2"/>
            <w:shd w:val="clear" w:color="auto" w:fill="FFFFFF" w:themeFill="background1"/>
            <w:vAlign w:val="center"/>
          </w:tcPr>
          <w:p w14:paraId="19305551" w14:textId="77777777" w:rsidR="000F1AED" w:rsidRPr="000F1AED" w:rsidRDefault="000F1AED" w:rsidP="001725E1">
            <w:pPr>
              <w:jc w:val="center"/>
              <w:rPr>
                <w:i/>
              </w:rPr>
            </w:pPr>
            <w:r>
              <w:rPr>
                <w:i/>
              </w:rPr>
              <w:t>32.3.</w:t>
            </w:r>
          </w:p>
        </w:tc>
        <w:tc>
          <w:tcPr>
            <w:tcW w:w="1521" w:type="dxa"/>
            <w:shd w:val="clear" w:color="auto" w:fill="FFFFFF" w:themeFill="background1"/>
            <w:vAlign w:val="center"/>
          </w:tcPr>
          <w:p w14:paraId="19305552" w14:textId="77777777" w:rsidR="000F1AED" w:rsidRDefault="000F1AED" w:rsidP="000F1AED">
            <w:pPr>
              <w:jc w:val="center"/>
              <w:rPr>
                <w:i/>
              </w:rPr>
            </w:pPr>
            <w:r>
              <w:rPr>
                <w:i/>
              </w:rPr>
              <w:t>стр.194</w:t>
            </w:r>
          </w:p>
        </w:tc>
      </w:tr>
      <w:tr w:rsidR="000F1AED" w:rsidRPr="00A54AAF" w14:paraId="1930555D" w14:textId="77777777" w:rsidTr="00C00091">
        <w:tc>
          <w:tcPr>
            <w:tcW w:w="7487" w:type="dxa"/>
            <w:gridSpan w:val="3"/>
            <w:shd w:val="clear" w:color="auto" w:fill="FFFFFF" w:themeFill="background1"/>
          </w:tcPr>
          <w:p w14:paraId="19305554" w14:textId="77777777" w:rsidR="000F1AED" w:rsidRDefault="000F1AED" w:rsidP="00354D05">
            <w:pPr>
              <w:pStyle w:val="ConsPlusNormal"/>
              <w:jc w:val="both"/>
            </w:pPr>
            <w:r>
              <w:t>Дошкольное образовательное учреждение</w:t>
            </w:r>
            <w:r w:rsidRPr="000F1AED">
              <w:t xml:space="preserve"> </w:t>
            </w:r>
            <w:r w:rsidR="006A4E59">
              <w:t xml:space="preserve">имеет </w:t>
            </w:r>
            <w:r>
              <w:t>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19305555" w14:textId="77777777" w:rsidR="000F1AED" w:rsidRDefault="000F1AED" w:rsidP="000F1AED">
            <w:pPr>
              <w:pStyle w:val="ConsPlusNormal"/>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19305556" w14:textId="501E8087" w:rsidR="000F1AED" w:rsidRDefault="000F1AED" w:rsidP="000F1AED">
            <w:pPr>
              <w:pStyle w:val="ConsPlusNormal"/>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w:t>
            </w:r>
            <w:r w:rsidR="00DF295F">
              <w:t xml:space="preserve"> Программы</w:t>
            </w:r>
            <w:r>
              <w:t>;</w:t>
            </w:r>
          </w:p>
          <w:p w14:paraId="19305557" w14:textId="77777777" w:rsidR="000F1AED" w:rsidRDefault="000F1AED" w:rsidP="000F1AED">
            <w:pPr>
              <w:pStyle w:val="ConsPlusNormal"/>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19305558" w14:textId="4861DD14" w:rsidR="000F1AED" w:rsidRDefault="000F1AED" w:rsidP="000F1AED">
            <w:pPr>
              <w:pStyle w:val="ConsPlusNormal"/>
              <w:ind w:firstLine="540"/>
              <w:jc w:val="both"/>
            </w:pPr>
            <w:r>
              <w:t>4) административные помещения</w:t>
            </w:r>
            <w:r w:rsidR="00DF295F">
              <w:t xml:space="preserve"> и иные</w:t>
            </w:r>
            <w:r w:rsidRPr="00DF295F">
              <w:t>;</w:t>
            </w:r>
          </w:p>
          <w:p w14:paraId="19305559" w14:textId="7CA3F242" w:rsidR="000F1AED" w:rsidRDefault="000F1AED" w:rsidP="000F1AED">
            <w:pPr>
              <w:pStyle w:val="ConsPlusNormal"/>
              <w:ind w:firstLine="540"/>
              <w:jc w:val="both"/>
            </w:pPr>
            <w:r>
              <w:t>5) помещения для занятий специалистов (учитель-логопед, учитель-дефектолог, педагог-психолог</w:t>
            </w:r>
            <w:r w:rsidR="00DF295F">
              <w:t xml:space="preserve"> и др.</w:t>
            </w:r>
            <w:r>
              <w:t>);</w:t>
            </w:r>
          </w:p>
          <w:p w14:paraId="1930555A" w14:textId="03D0F3C6" w:rsidR="000F1AED" w:rsidRDefault="000F1AED" w:rsidP="006A4E59">
            <w:pPr>
              <w:pStyle w:val="ConsPlusNormal"/>
              <w:ind w:firstLine="540"/>
              <w:jc w:val="both"/>
            </w:pPr>
            <w:r>
              <w:t>6) помещения, обеспечивающие охрану и укрепление физического и психологического здоровья, в</w:t>
            </w:r>
            <w:r w:rsidR="006A4E59">
              <w:t xml:space="preserve"> том числе медицинский кабинет</w:t>
            </w:r>
            <w:r w:rsidR="00354D05">
              <w:t>.</w:t>
            </w:r>
          </w:p>
        </w:tc>
        <w:tc>
          <w:tcPr>
            <w:tcW w:w="1413" w:type="dxa"/>
            <w:gridSpan w:val="2"/>
            <w:shd w:val="clear" w:color="auto" w:fill="FFFFFF" w:themeFill="background1"/>
            <w:vAlign w:val="center"/>
          </w:tcPr>
          <w:p w14:paraId="1930555B" w14:textId="77777777" w:rsidR="000F1AED" w:rsidRDefault="006A4E59" w:rsidP="001725E1">
            <w:pPr>
              <w:jc w:val="center"/>
              <w:rPr>
                <w:i/>
              </w:rPr>
            </w:pPr>
            <w:r>
              <w:rPr>
                <w:i/>
              </w:rPr>
              <w:t>32.4</w:t>
            </w:r>
          </w:p>
        </w:tc>
        <w:tc>
          <w:tcPr>
            <w:tcW w:w="1521" w:type="dxa"/>
            <w:shd w:val="clear" w:color="auto" w:fill="FFFFFF" w:themeFill="background1"/>
            <w:vAlign w:val="center"/>
          </w:tcPr>
          <w:p w14:paraId="1930555C" w14:textId="77777777" w:rsidR="000F1AED" w:rsidRDefault="006A4E59" w:rsidP="000F1AED">
            <w:pPr>
              <w:jc w:val="center"/>
              <w:rPr>
                <w:i/>
              </w:rPr>
            </w:pPr>
            <w:r w:rsidRPr="006A4E59">
              <w:rPr>
                <w:i/>
              </w:rPr>
              <w:t>стр.194</w:t>
            </w:r>
          </w:p>
        </w:tc>
      </w:tr>
      <w:tr w:rsidR="006A4E59" w:rsidRPr="00A54AAF" w14:paraId="19305567" w14:textId="77777777" w:rsidTr="00C00091">
        <w:tc>
          <w:tcPr>
            <w:tcW w:w="7487" w:type="dxa"/>
            <w:gridSpan w:val="3"/>
            <w:shd w:val="clear" w:color="auto" w:fill="FFFFFF" w:themeFill="background1"/>
          </w:tcPr>
          <w:p w14:paraId="1930555E" w14:textId="77777777" w:rsidR="006A4E59" w:rsidRDefault="006A4E59" w:rsidP="00354D05">
            <w:pPr>
              <w:pStyle w:val="ConsPlusNormal"/>
              <w:jc w:val="both"/>
            </w:pPr>
            <w:r>
              <w:t>П</w:t>
            </w:r>
            <w:r w:rsidRPr="006A4E59">
              <w:t>рограммой предусмотрено использование</w:t>
            </w:r>
            <w:r>
              <w:t>:</w:t>
            </w:r>
            <w:r w:rsidRPr="006A4E59">
              <w:t xml:space="preserve"> </w:t>
            </w:r>
          </w:p>
          <w:p w14:paraId="1930555F" w14:textId="1A42F47D" w:rsidR="006A4E59" w:rsidRDefault="00354D05" w:rsidP="006A4E59">
            <w:pPr>
              <w:pStyle w:val="ConsPlusNormal"/>
              <w:ind w:firstLine="540"/>
              <w:jc w:val="both"/>
            </w:pPr>
            <w:r>
              <w:t xml:space="preserve">- </w:t>
            </w:r>
            <w:r w:rsidR="006A4E59" w:rsidRPr="006A4E59">
              <w:t>обновляемых образовательных ресурсов, в том числе расходных материалов</w:t>
            </w:r>
            <w:r>
              <w:t>;</w:t>
            </w:r>
            <w:r w:rsidR="006A4E59" w:rsidRPr="006A4E59">
              <w:t xml:space="preserve"> </w:t>
            </w:r>
          </w:p>
          <w:p w14:paraId="19305561" w14:textId="47B46D13" w:rsidR="006A4E59" w:rsidRDefault="00354D05" w:rsidP="006A4E59">
            <w:pPr>
              <w:pStyle w:val="ConsPlusNormal"/>
              <w:ind w:firstLine="540"/>
              <w:jc w:val="both"/>
            </w:pPr>
            <w:r>
              <w:lastRenderedPageBreak/>
              <w:t xml:space="preserve">- </w:t>
            </w:r>
            <w:r w:rsidR="006A4E59" w:rsidRPr="006A4E59">
              <w:t>подписки на актуализацию периодических и электронных ресурсов, методическую литературу</w:t>
            </w:r>
            <w:r>
              <w:t>;</w:t>
            </w:r>
          </w:p>
          <w:p w14:paraId="19305562" w14:textId="79BB1649" w:rsidR="006A4E59" w:rsidRDefault="00354D05" w:rsidP="006A4E59">
            <w:pPr>
              <w:pStyle w:val="ConsPlusNormal"/>
              <w:ind w:firstLine="540"/>
              <w:jc w:val="both"/>
            </w:pPr>
            <w:r>
              <w:t xml:space="preserve">- </w:t>
            </w:r>
            <w:r w:rsidR="006A4E59" w:rsidRPr="006A4E59">
              <w:t>техническое и мультимедийное сопровождение деятельности средств обучения и воспитания</w:t>
            </w:r>
            <w:r>
              <w:t>;</w:t>
            </w:r>
            <w:r w:rsidR="006A4E59" w:rsidRPr="006A4E59">
              <w:t xml:space="preserve"> </w:t>
            </w:r>
          </w:p>
          <w:p w14:paraId="19305563" w14:textId="55047966" w:rsidR="006A4E59" w:rsidRDefault="00354D05" w:rsidP="006A4E59">
            <w:pPr>
              <w:pStyle w:val="ConsPlusNormal"/>
              <w:ind w:firstLine="540"/>
              <w:jc w:val="both"/>
            </w:pPr>
            <w:r>
              <w:t xml:space="preserve">- </w:t>
            </w:r>
            <w:r w:rsidR="006A4E59" w:rsidRPr="006A4E59">
              <w:t>спортивного, музыкального, оздоровительного оборудования</w:t>
            </w:r>
            <w:r>
              <w:t>;</w:t>
            </w:r>
          </w:p>
          <w:p w14:paraId="19305564" w14:textId="15AA2146" w:rsidR="006A4E59" w:rsidRDefault="00354D05" w:rsidP="006A4E59">
            <w:pPr>
              <w:pStyle w:val="ConsPlusNormal"/>
              <w:ind w:firstLine="540"/>
              <w:jc w:val="both"/>
            </w:pPr>
            <w:r>
              <w:t xml:space="preserve">- </w:t>
            </w:r>
            <w:r w:rsidR="006A4E59" w:rsidRPr="006A4E59">
              <w:t>услуг связи, в том числе информационно-телекоммуникационной сети Интернет</w:t>
            </w:r>
            <w:r>
              <w:t>.</w:t>
            </w:r>
          </w:p>
        </w:tc>
        <w:tc>
          <w:tcPr>
            <w:tcW w:w="1413" w:type="dxa"/>
            <w:gridSpan w:val="2"/>
            <w:shd w:val="clear" w:color="auto" w:fill="FFFFFF" w:themeFill="background1"/>
            <w:vAlign w:val="center"/>
          </w:tcPr>
          <w:p w14:paraId="19305565" w14:textId="77777777" w:rsidR="006A4E59" w:rsidRPr="006A4E59" w:rsidRDefault="006A4E59" w:rsidP="001725E1">
            <w:pPr>
              <w:jc w:val="center"/>
              <w:rPr>
                <w:i/>
              </w:rPr>
            </w:pPr>
            <w:r w:rsidRPr="006A4E59">
              <w:rPr>
                <w:i/>
              </w:rPr>
              <w:lastRenderedPageBreak/>
              <w:t>32.8.</w:t>
            </w:r>
          </w:p>
        </w:tc>
        <w:tc>
          <w:tcPr>
            <w:tcW w:w="1521" w:type="dxa"/>
            <w:shd w:val="clear" w:color="auto" w:fill="FFFFFF" w:themeFill="background1"/>
            <w:vAlign w:val="center"/>
          </w:tcPr>
          <w:p w14:paraId="19305566" w14:textId="77777777" w:rsidR="006A4E59" w:rsidRPr="006A4E59" w:rsidRDefault="006A4E59" w:rsidP="000F1AED">
            <w:pPr>
              <w:jc w:val="center"/>
              <w:rPr>
                <w:i/>
              </w:rPr>
            </w:pPr>
            <w:r w:rsidRPr="006A4E59">
              <w:rPr>
                <w:i/>
              </w:rPr>
              <w:t>стр.195</w:t>
            </w:r>
          </w:p>
        </w:tc>
      </w:tr>
      <w:tr w:rsidR="006A4E59" w:rsidRPr="00A54AAF" w14:paraId="1930556B" w14:textId="77777777" w:rsidTr="00C00091">
        <w:tc>
          <w:tcPr>
            <w:tcW w:w="7487" w:type="dxa"/>
            <w:gridSpan w:val="3"/>
            <w:shd w:val="clear" w:color="auto" w:fill="FFFFFF" w:themeFill="background1"/>
          </w:tcPr>
          <w:p w14:paraId="19305568" w14:textId="3ACB474F" w:rsidR="006A4E59" w:rsidRDefault="006A4E59" w:rsidP="00354D05">
            <w:pPr>
              <w:pStyle w:val="ConsPlusNormal"/>
              <w:jc w:val="both"/>
            </w:pPr>
            <w:r w:rsidRPr="006A4E59">
              <w:lastRenderedPageBreak/>
              <w:t xml:space="preserve">При проведении закупок оборудования и средств обучения и воспитания </w:t>
            </w:r>
            <w:r>
              <w:t xml:space="preserve">образовательное учреждение </w:t>
            </w:r>
            <w:r w:rsidRPr="006A4E59">
              <w:t>руководств</w:t>
            </w:r>
            <w:r>
              <w:t>ует</w:t>
            </w:r>
            <w:r w:rsidRPr="006A4E59">
              <w:t>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r w:rsidR="00354D05">
              <w:t>.</w:t>
            </w:r>
          </w:p>
        </w:tc>
        <w:tc>
          <w:tcPr>
            <w:tcW w:w="1413" w:type="dxa"/>
            <w:gridSpan w:val="2"/>
            <w:shd w:val="clear" w:color="auto" w:fill="FFFFFF" w:themeFill="background1"/>
            <w:vAlign w:val="center"/>
          </w:tcPr>
          <w:p w14:paraId="19305569" w14:textId="77777777" w:rsidR="006A4E59" w:rsidRPr="006A4E59" w:rsidRDefault="006A4E59" w:rsidP="006A4E59">
            <w:pPr>
              <w:jc w:val="center"/>
              <w:rPr>
                <w:i/>
              </w:rPr>
            </w:pPr>
            <w:r w:rsidRPr="006A4E59">
              <w:rPr>
                <w:i/>
              </w:rPr>
              <w:t>32.</w:t>
            </w:r>
            <w:r>
              <w:rPr>
                <w:i/>
              </w:rPr>
              <w:t>9</w:t>
            </w:r>
            <w:r w:rsidRPr="006A4E59">
              <w:rPr>
                <w:i/>
              </w:rPr>
              <w:t>.</w:t>
            </w:r>
          </w:p>
        </w:tc>
        <w:tc>
          <w:tcPr>
            <w:tcW w:w="1521" w:type="dxa"/>
            <w:shd w:val="clear" w:color="auto" w:fill="FFFFFF" w:themeFill="background1"/>
            <w:vAlign w:val="center"/>
          </w:tcPr>
          <w:p w14:paraId="1930556A" w14:textId="77777777" w:rsidR="006A4E59" w:rsidRPr="006A4E59" w:rsidRDefault="006A4E59" w:rsidP="006A4E59">
            <w:pPr>
              <w:rPr>
                <w:i/>
              </w:rPr>
            </w:pPr>
            <w:r w:rsidRPr="006A4E59">
              <w:rPr>
                <w:i/>
              </w:rPr>
              <w:t>стр.195</w:t>
            </w:r>
          </w:p>
        </w:tc>
      </w:tr>
      <w:tr w:rsidR="00FE6A13" w:rsidRPr="00FE6A13" w14:paraId="19305574" w14:textId="77777777" w:rsidTr="00C00091">
        <w:tc>
          <w:tcPr>
            <w:tcW w:w="996" w:type="dxa"/>
            <w:shd w:val="clear" w:color="auto" w:fill="F2F2F2" w:themeFill="background1" w:themeFillShade="F2"/>
            <w:vAlign w:val="center"/>
          </w:tcPr>
          <w:p w14:paraId="19305570" w14:textId="77777777" w:rsidR="00FE6A13" w:rsidRPr="00FE6A13" w:rsidRDefault="00FE6A13" w:rsidP="00FE6A13">
            <w:pPr>
              <w:rPr>
                <w:b/>
              </w:rPr>
            </w:pPr>
            <w:r w:rsidRPr="00FE6A13">
              <w:rPr>
                <w:b/>
              </w:rPr>
              <w:t>3.</w:t>
            </w:r>
            <w:r w:rsidR="005C273A">
              <w:rPr>
                <w:b/>
              </w:rPr>
              <w:t>1.</w:t>
            </w:r>
            <w:r w:rsidRPr="00FE6A13">
              <w:rPr>
                <w:b/>
              </w:rPr>
              <w:t>4.</w:t>
            </w:r>
          </w:p>
        </w:tc>
        <w:tc>
          <w:tcPr>
            <w:tcW w:w="6491" w:type="dxa"/>
            <w:gridSpan w:val="2"/>
            <w:shd w:val="clear" w:color="auto" w:fill="F2F2F2" w:themeFill="background1" w:themeFillShade="F2"/>
            <w:vAlign w:val="center"/>
          </w:tcPr>
          <w:p w14:paraId="19305571" w14:textId="77777777" w:rsidR="00FE6A13" w:rsidRPr="00FE6A13" w:rsidRDefault="00FE6A13" w:rsidP="00FE6A13">
            <w:pPr>
              <w:rPr>
                <w:b/>
              </w:rPr>
            </w:pPr>
            <w:r w:rsidRPr="00FE6A13">
              <w:rPr>
                <w:b/>
              </w:rPr>
              <w:t>Примерный перечень литературных, музыкальных, художественных, анимационных произведений для реализации Программы</w:t>
            </w:r>
          </w:p>
        </w:tc>
        <w:tc>
          <w:tcPr>
            <w:tcW w:w="1413" w:type="dxa"/>
            <w:gridSpan w:val="2"/>
            <w:shd w:val="clear" w:color="auto" w:fill="F2F2F2" w:themeFill="background1" w:themeFillShade="F2"/>
            <w:vAlign w:val="center"/>
          </w:tcPr>
          <w:p w14:paraId="19305572" w14:textId="77777777" w:rsidR="00FE6A13" w:rsidRPr="00FE6A13" w:rsidRDefault="00FE6A13" w:rsidP="00C00091">
            <w:pPr>
              <w:jc w:val="center"/>
              <w:rPr>
                <w:b/>
                <w:i/>
              </w:rPr>
            </w:pPr>
            <w:r w:rsidRPr="00FE6A13">
              <w:rPr>
                <w:b/>
                <w:i/>
              </w:rPr>
              <w:t>33</w:t>
            </w:r>
          </w:p>
        </w:tc>
        <w:tc>
          <w:tcPr>
            <w:tcW w:w="1521" w:type="dxa"/>
            <w:shd w:val="clear" w:color="auto" w:fill="F2F2F2" w:themeFill="background1" w:themeFillShade="F2"/>
            <w:vAlign w:val="center"/>
          </w:tcPr>
          <w:p w14:paraId="19305573" w14:textId="77777777" w:rsidR="00FE6A13" w:rsidRPr="00FE6A13" w:rsidRDefault="00FE6A13" w:rsidP="00FE6A13">
            <w:pPr>
              <w:rPr>
                <w:b/>
                <w:i/>
              </w:rPr>
            </w:pPr>
            <w:r w:rsidRPr="00FE6A13">
              <w:rPr>
                <w:b/>
                <w:i/>
              </w:rPr>
              <w:t>стр.195</w:t>
            </w:r>
          </w:p>
        </w:tc>
      </w:tr>
      <w:tr w:rsidR="00AA4232" w:rsidRPr="00AA4232" w14:paraId="19305576" w14:textId="77777777" w:rsidTr="00C00091">
        <w:tc>
          <w:tcPr>
            <w:tcW w:w="10421" w:type="dxa"/>
            <w:gridSpan w:val="6"/>
            <w:shd w:val="clear" w:color="auto" w:fill="FFFFFF" w:themeFill="background1"/>
            <w:vAlign w:val="center"/>
          </w:tcPr>
          <w:p w14:paraId="19305575" w14:textId="4F9618F7" w:rsidR="00AA4232" w:rsidRPr="00AA4232" w:rsidRDefault="00AA4232" w:rsidP="00354D05">
            <w:pPr>
              <w:jc w:val="both"/>
            </w:pPr>
            <w:r w:rsidRPr="00AA4232">
              <w:t>Примерный перечень литературных, музыкальных, художественных, анимационных произведений для реализации Программы актуализируется с учётом возраста и интересов обучающихся и возможностей, обусловленных техническими средствами</w:t>
            </w:r>
            <w:r w:rsidR="00354D05">
              <w:t>.</w:t>
            </w:r>
          </w:p>
        </w:tc>
      </w:tr>
      <w:tr w:rsidR="00FE6A13" w:rsidRPr="00FE6A13" w14:paraId="1930557B" w14:textId="77777777" w:rsidTr="00C00091">
        <w:tc>
          <w:tcPr>
            <w:tcW w:w="996" w:type="dxa"/>
            <w:shd w:val="clear" w:color="auto" w:fill="F2F2F2" w:themeFill="background1" w:themeFillShade="F2"/>
          </w:tcPr>
          <w:p w14:paraId="19305577" w14:textId="77777777" w:rsidR="00FE6A13" w:rsidRPr="00FE6A13" w:rsidRDefault="00FE6A13" w:rsidP="00FE6A13">
            <w:pPr>
              <w:jc w:val="both"/>
              <w:rPr>
                <w:b/>
              </w:rPr>
            </w:pPr>
            <w:r w:rsidRPr="00FE6A13">
              <w:rPr>
                <w:b/>
              </w:rPr>
              <w:t>3.</w:t>
            </w:r>
            <w:r w:rsidR="005C273A">
              <w:rPr>
                <w:b/>
              </w:rPr>
              <w:t>1.</w:t>
            </w:r>
            <w:r w:rsidRPr="00FE6A13">
              <w:rPr>
                <w:b/>
              </w:rPr>
              <w:t>5.</w:t>
            </w:r>
          </w:p>
        </w:tc>
        <w:tc>
          <w:tcPr>
            <w:tcW w:w="6491" w:type="dxa"/>
            <w:gridSpan w:val="2"/>
            <w:shd w:val="clear" w:color="auto" w:fill="F2F2F2" w:themeFill="background1" w:themeFillShade="F2"/>
          </w:tcPr>
          <w:p w14:paraId="19305578" w14:textId="77777777" w:rsidR="00FE6A13" w:rsidRPr="00FE6A13" w:rsidRDefault="00FE6A13" w:rsidP="00FE6A13">
            <w:pPr>
              <w:jc w:val="both"/>
              <w:rPr>
                <w:b/>
              </w:rPr>
            </w:pPr>
            <w:r w:rsidRPr="00FE6A13">
              <w:rPr>
                <w:b/>
              </w:rPr>
              <w:t>Кадровые условия реализации</w:t>
            </w:r>
          </w:p>
        </w:tc>
        <w:tc>
          <w:tcPr>
            <w:tcW w:w="1413" w:type="dxa"/>
            <w:gridSpan w:val="2"/>
            <w:shd w:val="clear" w:color="auto" w:fill="F2F2F2" w:themeFill="background1" w:themeFillShade="F2"/>
            <w:vAlign w:val="center"/>
          </w:tcPr>
          <w:p w14:paraId="19305579" w14:textId="77777777" w:rsidR="00FE6A13" w:rsidRPr="00FE6A13" w:rsidRDefault="00FE6A13" w:rsidP="00FE6A13">
            <w:pPr>
              <w:jc w:val="center"/>
              <w:rPr>
                <w:b/>
                <w:i/>
              </w:rPr>
            </w:pPr>
            <w:r w:rsidRPr="00FE6A13">
              <w:rPr>
                <w:b/>
                <w:i/>
              </w:rPr>
              <w:t>34</w:t>
            </w:r>
          </w:p>
        </w:tc>
        <w:tc>
          <w:tcPr>
            <w:tcW w:w="1521" w:type="dxa"/>
            <w:shd w:val="clear" w:color="auto" w:fill="F2F2F2" w:themeFill="background1" w:themeFillShade="F2"/>
          </w:tcPr>
          <w:p w14:paraId="1930557A" w14:textId="77777777" w:rsidR="00FE6A13" w:rsidRPr="00FE6A13" w:rsidRDefault="00FE6A13" w:rsidP="00FE6A13">
            <w:pPr>
              <w:jc w:val="both"/>
              <w:rPr>
                <w:b/>
                <w:i/>
              </w:rPr>
            </w:pPr>
            <w:r w:rsidRPr="00FE6A13">
              <w:rPr>
                <w:b/>
                <w:i/>
              </w:rPr>
              <w:t>стр.182</w:t>
            </w:r>
          </w:p>
        </w:tc>
      </w:tr>
      <w:tr w:rsidR="00420066" w:rsidRPr="00500B2A" w14:paraId="1930557F" w14:textId="77777777" w:rsidTr="00C00091">
        <w:tc>
          <w:tcPr>
            <w:tcW w:w="7487" w:type="dxa"/>
            <w:gridSpan w:val="3"/>
            <w:shd w:val="clear" w:color="auto" w:fill="FFFFFF" w:themeFill="background1"/>
          </w:tcPr>
          <w:p w14:paraId="1930557C" w14:textId="7C466E11" w:rsidR="00420066" w:rsidRPr="006A4E59" w:rsidRDefault="00420066" w:rsidP="00420066">
            <w:pPr>
              <w:jc w:val="both"/>
            </w:pPr>
            <w:r w:rsidRPr="00420066">
              <w:t xml:space="preserve">Реализация </w:t>
            </w:r>
            <w:r>
              <w:t>Программы</w:t>
            </w:r>
            <w:r w:rsidRPr="00420066">
              <w:t xml:space="preserve"> обеспечивается руководящими, педагогическими, учебно-вспомогательными, административно- хозяйственными работниками образовательно</w:t>
            </w:r>
            <w:r>
              <w:t>го</w:t>
            </w:r>
            <w:r w:rsidRPr="00420066">
              <w:t xml:space="preserve"> </w:t>
            </w:r>
            <w:r>
              <w:t>учреждения</w:t>
            </w:r>
            <w:r w:rsidRPr="00420066">
              <w:t xml:space="preserve">, а также медицинскими и иными работниками, выполняющими вспомогательные функции. </w:t>
            </w:r>
            <w:r>
              <w:t>ГБДОУ</w:t>
            </w:r>
            <w:r w:rsidRPr="00420066">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roofErr w:type="gramStart"/>
            <w:r>
              <w:t>Заведующий</w:t>
            </w:r>
            <w:proofErr w:type="gramEnd"/>
            <w:r>
              <w:t xml:space="preserve"> образовательного учреждения</w:t>
            </w:r>
            <w:r w:rsidRPr="00420066">
              <w:t xml:space="preserve"> вправе заключать договор</w:t>
            </w:r>
            <w:r w:rsidR="00354D05">
              <w:t>ы</w:t>
            </w:r>
            <w:r w:rsidRPr="00420066">
              <w:t xml:space="preserve"> гражданско-правового характера и совершать иные действия в рамках своих полномочий</w:t>
            </w:r>
            <w:r w:rsidR="00354D05">
              <w:t>.</w:t>
            </w:r>
          </w:p>
        </w:tc>
        <w:tc>
          <w:tcPr>
            <w:tcW w:w="1413" w:type="dxa"/>
            <w:gridSpan w:val="2"/>
            <w:shd w:val="clear" w:color="auto" w:fill="FFFFFF" w:themeFill="background1"/>
            <w:vAlign w:val="center"/>
          </w:tcPr>
          <w:p w14:paraId="1930557D" w14:textId="77777777" w:rsidR="00420066" w:rsidRDefault="00C64D99" w:rsidP="00FE6A13">
            <w:pPr>
              <w:jc w:val="center"/>
              <w:rPr>
                <w:i/>
              </w:rPr>
            </w:pPr>
            <w:r w:rsidRPr="00C64D99">
              <w:rPr>
                <w:i/>
              </w:rPr>
              <w:t>34.4.</w:t>
            </w:r>
          </w:p>
        </w:tc>
        <w:tc>
          <w:tcPr>
            <w:tcW w:w="1521" w:type="dxa"/>
            <w:shd w:val="clear" w:color="auto" w:fill="FFFFFF" w:themeFill="background1"/>
            <w:vAlign w:val="center"/>
          </w:tcPr>
          <w:p w14:paraId="1930557E" w14:textId="77777777" w:rsidR="00420066" w:rsidRDefault="00C64D99" w:rsidP="006A4E59">
            <w:pPr>
              <w:jc w:val="center"/>
              <w:rPr>
                <w:i/>
              </w:rPr>
            </w:pPr>
            <w:r w:rsidRPr="00C64D99">
              <w:rPr>
                <w:i/>
              </w:rPr>
              <w:t>стр.</w:t>
            </w:r>
            <w:r>
              <w:rPr>
                <w:i/>
              </w:rPr>
              <w:t>219</w:t>
            </w:r>
          </w:p>
        </w:tc>
      </w:tr>
      <w:tr w:rsidR="006A4E59" w:rsidRPr="00500B2A" w14:paraId="19305584" w14:textId="77777777" w:rsidTr="00C00091">
        <w:tc>
          <w:tcPr>
            <w:tcW w:w="7487" w:type="dxa"/>
            <w:gridSpan w:val="3"/>
            <w:shd w:val="clear" w:color="auto" w:fill="FFFFFF" w:themeFill="background1"/>
          </w:tcPr>
          <w:p w14:paraId="19305580" w14:textId="34F97844" w:rsidR="006A4E59" w:rsidRDefault="006A4E59" w:rsidP="006A4E59">
            <w:pPr>
              <w:jc w:val="both"/>
            </w:pPr>
            <w:r w:rsidRPr="006A4E59">
              <w:t xml:space="preserve">Реализация </w:t>
            </w:r>
            <w:r>
              <w:t>Программы</w:t>
            </w:r>
            <w:r w:rsidRPr="006A4E59">
              <w:t xml:space="preserve"> обеспечивается квалифицированными педагогами, наименование должностей которых соответств</w:t>
            </w:r>
            <w:r>
              <w:t>ует</w:t>
            </w:r>
            <w:r w:rsidRPr="006A4E59">
              <w:t xml:space="preserve"> </w:t>
            </w:r>
            <w:r w:rsidR="00C64D99">
              <w:t xml:space="preserve">штатному расписанию и </w:t>
            </w:r>
            <w:r w:rsidRPr="006A4E59">
              <w:t>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r>
              <w:t>)</w:t>
            </w:r>
            <w:r w:rsidR="00354D05">
              <w:t>.</w:t>
            </w:r>
          </w:p>
          <w:p w14:paraId="417FAC75" w14:textId="77777777" w:rsidR="00C00091" w:rsidRPr="00CF2E59" w:rsidRDefault="00C00091" w:rsidP="00C00091">
            <w:pPr>
              <w:jc w:val="both"/>
              <w:rPr>
                <w:shd w:val="clear" w:color="auto" w:fill="E5DFEC" w:themeFill="accent4" w:themeFillTint="33"/>
              </w:rPr>
            </w:pPr>
            <w:r w:rsidRPr="00CF2E59">
              <w:rPr>
                <w:shd w:val="clear" w:color="auto" w:fill="E5DFEC" w:themeFill="accent4" w:themeFillTint="33"/>
              </w:rPr>
              <w:t>Заведующий – 1;</w:t>
            </w:r>
          </w:p>
          <w:p w14:paraId="5A07DC9E" w14:textId="77777777" w:rsidR="00C00091" w:rsidRDefault="00C00091" w:rsidP="00C00091">
            <w:pPr>
              <w:jc w:val="both"/>
              <w:rPr>
                <w:shd w:val="clear" w:color="auto" w:fill="E5DFEC" w:themeFill="accent4" w:themeFillTint="33"/>
              </w:rPr>
            </w:pPr>
            <w:r w:rsidRPr="00CF2E59">
              <w:rPr>
                <w:shd w:val="clear" w:color="auto" w:fill="E5DFEC" w:themeFill="accent4" w:themeFillTint="33"/>
              </w:rPr>
              <w:t>Зам зав по АХР – 1;</w:t>
            </w:r>
          </w:p>
          <w:p w14:paraId="7AA78A9D" w14:textId="77777777" w:rsidR="00C00091" w:rsidRPr="00CF2E59" w:rsidRDefault="00C00091" w:rsidP="00C00091">
            <w:pPr>
              <w:jc w:val="both"/>
              <w:rPr>
                <w:shd w:val="clear" w:color="auto" w:fill="E5DFEC" w:themeFill="accent4" w:themeFillTint="33"/>
              </w:rPr>
            </w:pPr>
            <w:r>
              <w:rPr>
                <w:shd w:val="clear" w:color="auto" w:fill="E5DFEC" w:themeFill="accent4" w:themeFillTint="33"/>
              </w:rPr>
              <w:t>Документовед – 1;</w:t>
            </w:r>
          </w:p>
          <w:p w14:paraId="087D947C" w14:textId="77777777" w:rsidR="00C00091" w:rsidRPr="00CF2E59" w:rsidRDefault="00C00091" w:rsidP="00C00091">
            <w:pPr>
              <w:jc w:val="both"/>
              <w:rPr>
                <w:shd w:val="clear" w:color="auto" w:fill="E5DFEC" w:themeFill="accent4" w:themeFillTint="33"/>
              </w:rPr>
            </w:pPr>
            <w:r w:rsidRPr="00CF2E59">
              <w:rPr>
                <w:shd w:val="clear" w:color="auto" w:fill="E5DFEC" w:themeFill="accent4" w:themeFillTint="33"/>
              </w:rPr>
              <w:t>Старший воспитатель – 1;</w:t>
            </w:r>
          </w:p>
          <w:p w14:paraId="54B61EA8" w14:textId="6ECD400C" w:rsidR="00C00091" w:rsidRPr="00CF2E59" w:rsidRDefault="00C00091" w:rsidP="00C00091">
            <w:pPr>
              <w:jc w:val="both"/>
              <w:rPr>
                <w:shd w:val="clear" w:color="auto" w:fill="E5DFEC" w:themeFill="accent4" w:themeFillTint="33"/>
              </w:rPr>
            </w:pPr>
            <w:r w:rsidRPr="00CF2E59">
              <w:rPr>
                <w:shd w:val="clear" w:color="auto" w:fill="E5DFEC" w:themeFill="accent4" w:themeFillTint="33"/>
              </w:rPr>
              <w:t xml:space="preserve">Воспитатель </w:t>
            </w:r>
            <w:r>
              <w:rPr>
                <w:shd w:val="clear" w:color="auto" w:fill="E5DFEC" w:themeFill="accent4" w:themeFillTint="33"/>
              </w:rPr>
              <w:t>–</w:t>
            </w:r>
            <w:r w:rsidRPr="00CF2E59">
              <w:rPr>
                <w:shd w:val="clear" w:color="auto" w:fill="E5DFEC" w:themeFill="accent4" w:themeFillTint="33"/>
              </w:rPr>
              <w:t xml:space="preserve"> </w:t>
            </w:r>
            <w:r>
              <w:rPr>
                <w:shd w:val="clear" w:color="auto" w:fill="E5DFEC" w:themeFill="accent4" w:themeFillTint="33"/>
              </w:rPr>
              <w:t>14;</w:t>
            </w:r>
          </w:p>
          <w:p w14:paraId="69C2E30D" w14:textId="67F87014" w:rsidR="00C00091" w:rsidRPr="00CF2E59" w:rsidRDefault="00C00091" w:rsidP="00C00091">
            <w:pPr>
              <w:jc w:val="both"/>
              <w:rPr>
                <w:shd w:val="clear" w:color="auto" w:fill="E5DFEC" w:themeFill="accent4" w:themeFillTint="33"/>
              </w:rPr>
            </w:pPr>
            <w:r w:rsidRPr="00CF2E59">
              <w:rPr>
                <w:shd w:val="clear" w:color="auto" w:fill="E5DFEC" w:themeFill="accent4" w:themeFillTint="33"/>
              </w:rPr>
              <w:t xml:space="preserve">Музыкальный руководитель – </w:t>
            </w:r>
            <w:r>
              <w:rPr>
                <w:shd w:val="clear" w:color="auto" w:fill="E5DFEC" w:themeFill="accent4" w:themeFillTint="33"/>
              </w:rPr>
              <w:t>2</w:t>
            </w:r>
            <w:r w:rsidRPr="00CF2E59">
              <w:rPr>
                <w:shd w:val="clear" w:color="auto" w:fill="E5DFEC" w:themeFill="accent4" w:themeFillTint="33"/>
              </w:rPr>
              <w:t>;</w:t>
            </w:r>
          </w:p>
          <w:p w14:paraId="748D699F" w14:textId="6ACAD44F" w:rsidR="00C00091" w:rsidRPr="00CF2E59" w:rsidRDefault="00C00091" w:rsidP="00C00091">
            <w:pPr>
              <w:jc w:val="both"/>
              <w:rPr>
                <w:shd w:val="clear" w:color="auto" w:fill="E5DFEC" w:themeFill="accent4" w:themeFillTint="33"/>
              </w:rPr>
            </w:pPr>
            <w:r w:rsidRPr="00CF2E59">
              <w:rPr>
                <w:shd w:val="clear" w:color="auto" w:fill="E5DFEC" w:themeFill="accent4" w:themeFillTint="33"/>
              </w:rPr>
              <w:t xml:space="preserve">Инструктор по ФК – </w:t>
            </w:r>
            <w:r>
              <w:rPr>
                <w:shd w:val="clear" w:color="auto" w:fill="E5DFEC" w:themeFill="accent4" w:themeFillTint="33"/>
              </w:rPr>
              <w:t>2</w:t>
            </w:r>
            <w:r w:rsidRPr="00CF2E59">
              <w:rPr>
                <w:shd w:val="clear" w:color="auto" w:fill="E5DFEC" w:themeFill="accent4" w:themeFillTint="33"/>
              </w:rPr>
              <w:t>;</w:t>
            </w:r>
          </w:p>
          <w:p w14:paraId="19305581" w14:textId="630A7179" w:rsidR="006A4E59" w:rsidRPr="00C00091" w:rsidRDefault="00C00091" w:rsidP="00C00091">
            <w:pPr>
              <w:jc w:val="both"/>
              <w:rPr>
                <w:shd w:val="clear" w:color="auto" w:fill="E5DFEC" w:themeFill="accent4" w:themeFillTint="33"/>
              </w:rPr>
            </w:pPr>
            <w:r w:rsidRPr="00CF2E59">
              <w:rPr>
                <w:shd w:val="clear" w:color="auto" w:fill="E5DFEC" w:themeFill="accent4" w:themeFillTint="33"/>
              </w:rPr>
              <w:t xml:space="preserve">Психолог </w:t>
            </w:r>
            <w:r>
              <w:rPr>
                <w:shd w:val="clear" w:color="auto" w:fill="E5DFEC" w:themeFill="accent4" w:themeFillTint="33"/>
              </w:rPr>
              <w:t>–</w:t>
            </w:r>
            <w:r w:rsidRPr="00CF2E59">
              <w:rPr>
                <w:shd w:val="clear" w:color="auto" w:fill="E5DFEC" w:themeFill="accent4" w:themeFillTint="33"/>
              </w:rPr>
              <w:t xml:space="preserve"> 1</w:t>
            </w:r>
          </w:p>
        </w:tc>
        <w:tc>
          <w:tcPr>
            <w:tcW w:w="1413" w:type="dxa"/>
            <w:gridSpan w:val="2"/>
            <w:shd w:val="clear" w:color="auto" w:fill="FFFFFF" w:themeFill="background1"/>
            <w:vAlign w:val="center"/>
          </w:tcPr>
          <w:p w14:paraId="19305582" w14:textId="77777777" w:rsidR="006A4E59" w:rsidRPr="001725E1" w:rsidRDefault="006A4E59" w:rsidP="00FE6A13">
            <w:pPr>
              <w:jc w:val="center"/>
              <w:rPr>
                <w:i/>
              </w:rPr>
            </w:pPr>
            <w:r>
              <w:rPr>
                <w:i/>
              </w:rPr>
              <w:t>34.1</w:t>
            </w:r>
          </w:p>
        </w:tc>
        <w:tc>
          <w:tcPr>
            <w:tcW w:w="1521" w:type="dxa"/>
            <w:shd w:val="clear" w:color="auto" w:fill="FFFFFF" w:themeFill="background1"/>
            <w:vAlign w:val="center"/>
          </w:tcPr>
          <w:p w14:paraId="19305583" w14:textId="77777777" w:rsidR="006A4E59" w:rsidRPr="001725E1" w:rsidRDefault="006A4E59" w:rsidP="006A4E59">
            <w:pPr>
              <w:jc w:val="center"/>
              <w:rPr>
                <w:i/>
              </w:rPr>
            </w:pPr>
            <w:r>
              <w:rPr>
                <w:i/>
              </w:rPr>
              <w:t>стр.218</w:t>
            </w:r>
          </w:p>
        </w:tc>
      </w:tr>
      <w:tr w:rsidR="00D059A7" w:rsidRPr="00500B2A" w14:paraId="19305588" w14:textId="77777777" w:rsidTr="00C00091">
        <w:trPr>
          <w:trHeight w:val="531"/>
        </w:trPr>
        <w:tc>
          <w:tcPr>
            <w:tcW w:w="7487" w:type="dxa"/>
            <w:gridSpan w:val="3"/>
            <w:vMerge w:val="restart"/>
            <w:shd w:val="clear" w:color="auto" w:fill="FFFFFF" w:themeFill="background1"/>
          </w:tcPr>
          <w:p w14:paraId="19305585" w14:textId="6187865E" w:rsidR="00D059A7" w:rsidRPr="00D059A7" w:rsidRDefault="00D059A7" w:rsidP="00D059A7">
            <w:pPr>
              <w:jc w:val="both"/>
            </w:pPr>
            <w:r w:rsidRPr="00D059A7">
              <w:t xml:space="preserve">Необходимым условием качественной реализации Программы </w:t>
            </w:r>
            <w:r w:rsidRPr="00D059A7">
              <w:lastRenderedPageBreak/>
              <w:t>является её непрерывное сопровождение педагогическими и учебно-вспомогательными работниками в течение всего времени ее реализации в дошкольном образовательном учреждении или в дошкольной группе</w:t>
            </w:r>
            <w:r w:rsidR="00354D05">
              <w:t>.</w:t>
            </w:r>
          </w:p>
        </w:tc>
        <w:tc>
          <w:tcPr>
            <w:tcW w:w="1413" w:type="dxa"/>
            <w:gridSpan w:val="2"/>
            <w:shd w:val="clear" w:color="auto" w:fill="FFFFFF" w:themeFill="background1"/>
            <w:vAlign w:val="center"/>
          </w:tcPr>
          <w:p w14:paraId="19305586" w14:textId="77777777" w:rsidR="00D059A7" w:rsidRPr="00D059A7" w:rsidRDefault="00D059A7" w:rsidP="00FE6A13">
            <w:pPr>
              <w:jc w:val="center"/>
              <w:rPr>
                <w:i/>
              </w:rPr>
            </w:pPr>
            <w:r w:rsidRPr="00D059A7">
              <w:rPr>
                <w:i/>
              </w:rPr>
              <w:lastRenderedPageBreak/>
              <w:t>34.2</w:t>
            </w:r>
          </w:p>
        </w:tc>
        <w:tc>
          <w:tcPr>
            <w:tcW w:w="1521" w:type="dxa"/>
            <w:shd w:val="clear" w:color="auto" w:fill="FFFFFF" w:themeFill="background1"/>
            <w:vAlign w:val="center"/>
          </w:tcPr>
          <w:p w14:paraId="19305587" w14:textId="77777777" w:rsidR="00D059A7" w:rsidRPr="001725E1" w:rsidRDefault="00D059A7" w:rsidP="00420066">
            <w:pPr>
              <w:rPr>
                <w:i/>
              </w:rPr>
            </w:pPr>
            <w:r w:rsidRPr="00D059A7">
              <w:rPr>
                <w:i/>
              </w:rPr>
              <w:t>стр.219</w:t>
            </w:r>
          </w:p>
        </w:tc>
      </w:tr>
      <w:tr w:rsidR="00D059A7" w:rsidRPr="00500B2A" w14:paraId="1930558B" w14:textId="77777777" w:rsidTr="00C00091">
        <w:trPr>
          <w:trHeight w:val="531"/>
        </w:trPr>
        <w:tc>
          <w:tcPr>
            <w:tcW w:w="7487" w:type="dxa"/>
            <w:gridSpan w:val="3"/>
            <w:vMerge/>
            <w:shd w:val="clear" w:color="auto" w:fill="FFFFFF" w:themeFill="background1"/>
          </w:tcPr>
          <w:p w14:paraId="19305589" w14:textId="77777777" w:rsidR="00D059A7" w:rsidRPr="0029047B" w:rsidRDefault="00D059A7" w:rsidP="00D059A7">
            <w:pPr>
              <w:jc w:val="both"/>
              <w:rPr>
                <w:highlight w:val="yellow"/>
              </w:rPr>
            </w:pPr>
          </w:p>
        </w:tc>
        <w:tc>
          <w:tcPr>
            <w:tcW w:w="2934" w:type="dxa"/>
            <w:gridSpan w:val="3"/>
            <w:shd w:val="clear" w:color="auto" w:fill="FFFFFF" w:themeFill="background1"/>
            <w:vAlign w:val="center"/>
          </w:tcPr>
          <w:p w14:paraId="1930558A" w14:textId="77777777" w:rsidR="00D059A7" w:rsidRPr="00D059A7" w:rsidRDefault="00D059A7" w:rsidP="00420066">
            <w:pPr>
              <w:rPr>
                <w:i/>
              </w:rPr>
            </w:pPr>
            <w:r w:rsidRPr="00D059A7">
              <w:rPr>
                <w:i/>
              </w:rPr>
              <w:t>п.3.4.1.абз.4. ФГОС ДО</w:t>
            </w:r>
          </w:p>
        </w:tc>
      </w:tr>
      <w:tr w:rsidR="006A4E59" w:rsidRPr="00500B2A" w14:paraId="19305590" w14:textId="77777777" w:rsidTr="00C00091">
        <w:tc>
          <w:tcPr>
            <w:tcW w:w="7487" w:type="dxa"/>
            <w:gridSpan w:val="3"/>
            <w:shd w:val="clear" w:color="auto" w:fill="FFFFFF" w:themeFill="background1"/>
          </w:tcPr>
          <w:p w14:paraId="1930558D" w14:textId="591FCB52" w:rsidR="00420066" w:rsidRPr="00C00091" w:rsidRDefault="00420066" w:rsidP="00420066">
            <w:pPr>
              <w:jc w:val="both"/>
            </w:pPr>
            <w:r>
              <w:lastRenderedPageBreak/>
              <w:t xml:space="preserve">Дошкольное образовательное учреждение </w:t>
            </w:r>
            <w:r w:rsidRPr="00420066">
              <w:t xml:space="preserve">вправе применять сетевые формы реализации </w:t>
            </w:r>
            <w:r>
              <w:t>П</w:t>
            </w:r>
            <w:r w:rsidRPr="00420066">
              <w:t xml:space="preserve">рограммы или отдельных ее компонентов, в </w:t>
            </w:r>
            <w:proofErr w:type="gramStart"/>
            <w:r w:rsidRPr="00420066">
              <w:t>связи</w:t>
            </w:r>
            <w:proofErr w:type="gramEnd"/>
            <w:r w:rsidRPr="00420066">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rsidR="00354D05">
              <w:t>.</w:t>
            </w:r>
          </w:p>
        </w:tc>
        <w:tc>
          <w:tcPr>
            <w:tcW w:w="1413" w:type="dxa"/>
            <w:gridSpan w:val="2"/>
            <w:shd w:val="clear" w:color="auto" w:fill="FFFFFF" w:themeFill="background1"/>
            <w:vAlign w:val="center"/>
          </w:tcPr>
          <w:p w14:paraId="1930558E" w14:textId="77777777" w:rsidR="006A4E59" w:rsidRPr="006A4E59" w:rsidRDefault="00420066" w:rsidP="00420066">
            <w:pPr>
              <w:jc w:val="center"/>
              <w:rPr>
                <w:i/>
              </w:rPr>
            </w:pPr>
            <w:r>
              <w:rPr>
                <w:i/>
              </w:rPr>
              <w:t>34.3</w:t>
            </w:r>
          </w:p>
        </w:tc>
        <w:tc>
          <w:tcPr>
            <w:tcW w:w="1521" w:type="dxa"/>
            <w:shd w:val="clear" w:color="auto" w:fill="FFFFFF" w:themeFill="background1"/>
            <w:vAlign w:val="center"/>
          </w:tcPr>
          <w:p w14:paraId="1930558F" w14:textId="77777777" w:rsidR="006A4E59" w:rsidRPr="006A4E59" w:rsidRDefault="00420066" w:rsidP="00420066">
            <w:pPr>
              <w:rPr>
                <w:i/>
              </w:rPr>
            </w:pPr>
            <w:r w:rsidRPr="00420066">
              <w:rPr>
                <w:i/>
              </w:rPr>
              <w:t>стр.21</w:t>
            </w:r>
            <w:r>
              <w:rPr>
                <w:i/>
              </w:rPr>
              <w:t>9</w:t>
            </w:r>
          </w:p>
        </w:tc>
      </w:tr>
      <w:tr w:rsidR="00C64D99" w:rsidRPr="00500B2A" w14:paraId="19305594" w14:textId="77777777" w:rsidTr="00C00091">
        <w:tc>
          <w:tcPr>
            <w:tcW w:w="7487" w:type="dxa"/>
            <w:gridSpan w:val="3"/>
            <w:shd w:val="clear" w:color="auto" w:fill="FFFFFF" w:themeFill="background1"/>
          </w:tcPr>
          <w:p w14:paraId="19305591" w14:textId="594B3413" w:rsidR="00C64D99" w:rsidRDefault="00C64D99" w:rsidP="00C64D99">
            <w:pPr>
              <w:jc w:val="both"/>
            </w:pPr>
            <w:r w:rsidRPr="00C64D99">
              <w:t xml:space="preserve">В целях эффективной реализации </w:t>
            </w:r>
            <w:r>
              <w:t>Программы</w:t>
            </w:r>
            <w:r w:rsidRPr="00C64D99">
              <w:t xml:space="preserve"> </w:t>
            </w:r>
            <w:r>
              <w:t>дошкольное образовательное учреждение</w:t>
            </w:r>
            <w:r w:rsidRPr="00C64D99">
              <w:t xml:space="preserve"> </w:t>
            </w:r>
            <w:r>
              <w:t>создаёт</w:t>
            </w:r>
            <w:r w:rsidRPr="00C64D99">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t xml:space="preserve">образовательного учреждения </w:t>
            </w:r>
            <w:r w:rsidRPr="00C64D99">
              <w:t>и/или учредителя</w:t>
            </w:r>
            <w:r w:rsidR="00354D05">
              <w:t>.</w:t>
            </w:r>
          </w:p>
        </w:tc>
        <w:tc>
          <w:tcPr>
            <w:tcW w:w="1413" w:type="dxa"/>
            <w:gridSpan w:val="2"/>
            <w:shd w:val="clear" w:color="auto" w:fill="FFFFFF" w:themeFill="background1"/>
            <w:vAlign w:val="center"/>
          </w:tcPr>
          <w:p w14:paraId="19305592" w14:textId="77777777" w:rsidR="00C64D99" w:rsidRDefault="00C64D99" w:rsidP="00420066">
            <w:pPr>
              <w:jc w:val="center"/>
              <w:rPr>
                <w:i/>
              </w:rPr>
            </w:pPr>
            <w:r>
              <w:rPr>
                <w:i/>
              </w:rPr>
              <w:t>34.5</w:t>
            </w:r>
          </w:p>
        </w:tc>
        <w:tc>
          <w:tcPr>
            <w:tcW w:w="1521" w:type="dxa"/>
            <w:shd w:val="clear" w:color="auto" w:fill="FFFFFF" w:themeFill="background1"/>
            <w:vAlign w:val="center"/>
          </w:tcPr>
          <w:p w14:paraId="19305593" w14:textId="77777777" w:rsidR="00C64D99" w:rsidRPr="00420066" w:rsidRDefault="0029047B" w:rsidP="0029047B">
            <w:pPr>
              <w:rPr>
                <w:i/>
              </w:rPr>
            </w:pPr>
            <w:r>
              <w:rPr>
                <w:i/>
              </w:rPr>
              <w:t>с</w:t>
            </w:r>
            <w:r w:rsidR="00C64D99">
              <w:rPr>
                <w:i/>
              </w:rPr>
              <w:t>т</w:t>
            </w:r>
            <w:r>
              <w:rPr>
                <w:i/>
              </w:rPr>
              <w:t>р</w:t>
            </w:r>
            <w:r w:rsidR="00C64D99">
              <w:rPr>
                <w:i/>
              </w:rPr>
              <w:t>.219</w:t>
            </w:r>
          </w:p>
        </w:tc>
      </w:tr>
      <w:tr w:rsidR="00FE6A13" w:rsidRPr="00FE6A13" w14:paraId="19305599" w14:textId="77777777" w:rsidTr="00C00091">
        <w:tc>
          <w:tcPr>
            <w:tcW w:w="996" w:type="dxa"/>
            <w:shd w:val="clear" w:color="auto" w:fill="F2F2F2" w:themeFill="background1" w:themeFillShade="F2"/>
          </w:tcPr>
          <w:p w14:paraId="19305595" w14:textId="77777777" w:rsidR="00FE6A13" w:rsidRPr="00FE6A13" w:rsidRDefault="00FE6A13" w:rsidP="00FE6A13">
            <w:pPr>
              <w:jc w:val="both"/>
              <w:rPr>
                <w:b/>
              </w:rPr>
            </w:pPr>
            <w:r w:rsidRPr="00FE6A13">
              <w:rPr>
                <w:b/>
              </w:rPr>
              <w:t>3.</w:t>
            </w:r>
            <w:r w:rsidR="005C273A">
              <w:rPr>
                <w:b/>
              </w:rPr>
              <w:t>1.</w:t>
            </w:r>
            <w:r w:rsidRPr="00FE6A13">
              <w:rPr>
                <w:b/>
              </w:rPr>
              <w:t>6.</w:t>
            </w:r>
          </w:p>
        </w:tc>
        <w:tc>
          <w:tcPr>
            <w:tcW w:w="6491" w:type="dxa"/>
            <w:gridSpan w:val="2"/>
            <w:shd w:val="clear" w:color="auto" w:fill="F2F2F2" w:themeFill="background1" w:themeFillShade="F2"/>
          </w:tcPr>
          <w:p w14:paraId="19305596" w14:textId="77777777" w:rsidR="00FE6A13" w:rsidRPr="00FE6A13" w:rsidRDefault="00C64D99" w:rsidP="00FE6A13">
            <w:pPr>
              <w:jc w:val="both"/>
              <w:rPr>
                <w:b/>
              </w:rPr>
            </w:pPr>
            <w:r>
              <w:rPr>
                <w:b/>
              </w:rPr>
              <w:t>Р</w:t>
            </w:r>
            <w:r w:rsidR="00FE6A13" w:rsidRPr="00FE6A13">
              <w:rPr>
                <w:b/>
              </w:rPr>
              <w:t>ежим и распорядок дня в дошкольных группах</w:t>
            </w:r>
          </w:p>
        </w:tc>
        <w:tc>
          <w:tcPr>
            <w:tcW w:w="1413" w:type="dxa"/>
            <w:gridSpan w:val="2"/>
            <w:shd w:val="clear" w:color="auto" w:fill="F2F2F2" w:themeFill="background1" w:themeFillShade="F2"/>
            <w:vAlign w:val="center"/>
          </w:tcPr>
          <w:p w14:paraId="19305597" w14:textId="77777777" w:rsidR="00FE6A13" w:rsidRPr="00FE6A13" w:rsidRDefault="00FE6A13" w:rsidP="00FE6A13">
            <w:pPr>
              <w:jc w:val="center"/>
              <w:rPr>
                <w:b/>
                <w:i/>
              </w:rPr>
            </w:pPr>
            <w:r w:rsidRPr="00FE6A13">
              <w:rPr>
                <w:b/>
                <w:i/>
              </w:rPr>
              <w:t>35</w:t>
            </w:r>
          </w:p>
        </w:tc>
        <w:tc>
          <w:tcPr>
            <w:tcW w:w="1521" w:type="dxa"/>
            <w:shd w:val="clear" w:color="auto" w:fill="F2F2F2" w:themeFill="background1" w:themeFillShade="F2"/>
          </w:tcPr>
          <w:p w14:paraId="19305598" w14:textId="77777777" w:rsidR="00FE6A13" w:rsidRPr="00FE6A13" w:rsidRDefault="00FE6A13" w:rsidP="00FE6A13">
            <w:pPr>
              <w:jc w:val="both"/>
              <w:rPr>
                <w:b/>
                <w:i/>
              </w:rPr>
            </w:pPr>
            <w:r w:rsidRPr="00FE6A13">
              <w:rPr>
                <w:b/>
                <w:i/>
              </w:rPr>
              <w:t>стр.219</w:t>
            </w:r>
          </w:p>
        </w:tc>
      </w:tr>
      <w:tr w:rsidR="00077929" w:rsidRPr="00500B2A" w14:paraId="1930559D" w14:textId="77777777" w:rsidTr="00C00091">
        <w:tc>
          <w:tcPr>
            <w:tcW w:w="7487" w:type="dxa"/>
            <w:gridSpan w:val="3"/>
            <w:shd w:val="clear" w:color="auto" w:fill="FFFFFF" w:themeFill="background1"/>
          </w:tcPr>
          <w:p w14:paraId="1930559A" w14:textId="77777777" w:rsidR="00077929" w:rsidRPr="00C64D99" w:rsidRDefault="00077929" w:rsidP="006A4E59">
            <w:pPr>
              <w:jc w:val="both"/>
            </w:pPr>
            <w:r w:rsidRPr="00C64D99">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tc>
        <w:tc>
          <w:tcPr>
            <w:tcW w:w="1413" w:type="dxa"/>
            <w:gridSpan w:val="2"/>
            <w:shd w:val="clear" w:color="auto" w:fill="FFFFFF" w:themeFill="background1"/>
            <w:vAlign w:val="center"/>
          </w:tcPr>
          <w:p w14:paraId="1930559B" w14:textId="77777777" w:rsidR="00077929" w:rsidRPr="001725E1" w:rsidRDefault="00077929" w:rsidP="00FE6A13">
            <w:pPr>
              <w:jc w:val="center"/>
              <w:rPr>
                <w:i/>
              </w:rPr>
            </w:pPr>
            <w:r w:rsidRPr="00C64D99">
              <w:rPr>
                <w:i/>
              </w:rPr>
              <w:t>35.1</w:t>
            </w:r>
          </w:p>
        </w:tc>
        <w:tc>
          <w:tcPr>
            <w:tcW w:w="1521" w:type="dxa"/>
            <w:vMerge w:val="restart"/>
            <w:shd w:val="clear" w:color="auto" w:fill="FFFFFF" w:themeFill="background1"/>
            <w:vAlign w:val="center"/>
          </w:tcPr>
          <w:p w14:paraId="1930559C" w14:textId="77777777" w:rsidR="00077929" w:rsidRPr="001725E1" w:rsidRDefault="00077929" w:rsidP="00077929">
            <w:pPr>
              <w:jc w:val="center"/>
              <w:rPr>
                <w:i/>
              </w:rPr>
            </w:pPr>
            <w:r w:rsidRPr="00077929">
              <w:rPr>
                <w:i/>
              </w:rPr>
              <w:t>стр.219</w:t>
            </w:r>
          </w:p>
        </w:tc>
      </w:tr>
      <w:tr w:rsidR="00077929" w:rsidRPr="00500B2A" w14:paraId="193055A1" w14:textId="77777777" w:rsidTr="00C00091">
        <w:tc>
          <w:tcPr>
            <w:tcW w:w="7487" w:type="dxa"/>
            <w:gridSpan w:val="3"/>
            <w:shd w:val="clear" w:color="auto" w:fill="FFFFFF" w:themeFill="background1"/>
          </w:tcPr>
          <w:p w14:paraId="1930559E" w14:textId="35199C70" w:rsidR="00077929" w:rsidRPr="00C64D99" w:rsidRDefault="00077929" w:rsidP="00077929">
            <w:pPr>
              <w:jc w:val="both"/>
            </w:pPr>
            <w:r w:rsidRPr="00C64D99">
              <w:t xml:space="preserve">Режим и распорядок дня устанавливаются с учетом требований СанПиН 1.2.3685-21, условий реализации </w:t>
            </w:r>
            <w:r>
              <w:t>П</w:t>
            </w:r>
            <w:r w:rsidRPr="00C64D99">
              <w:t>рограммы, потребностей участников образовательных отношений</w:t>
            </w:r>
            <w:r w:rsidR="00354D05">
              <w:t>.</w:t>
            </w:r>
          </w:p>
        </w:tc>
        <w:tc>
          <w:tcPr>
            <w:tcW w:w="1413" w:type="dxa"/>
            <w:gridSpan w:val="2"/>
            <w:shd w:val="clear" w:color="auto" w:fill="FFFFFF" w:themeFill="background1"/>
            <w:vAlign w:val="center"/>
          </w:tcPr>
          <w:p w14:paraId="1930559F" w14:textId="77777777" w:rsidR="00077929" w:rsidRPr="001725E1" w:rsidRDefault="00077929" w:rsidP="00FE6A13">
            <w:pPr>
              <w:jc w:val="center"/>
              <w:rPr>
                <w:i/>
              </w:rPr>
            </w:pPr>
            <w:r w:rsidRPr="00C64D99">
              <w:rPr>
                <w:i/>
              </w:rPr>
              <w:t>35.2</w:t>
            </w:r>
          </w:p>
        </w:tc>
        <w:tc>
          <w:tcPr>
            <w:tcW w:w="1521" w:type="dxa"/>
            <w:vMerge/>
            <w:shd w:val="clear" w:color="auto" w:fill="FFFFFF" w:themeFill="background1"/>
            <w:vAlign w:val="center"/>
          </w:tcPr>
          <w:p w14:paraId="193055A0" w14:textId="77777777" w:rsidR="00077929" w:rsidRPr="001725E1" w:rsidRDefault="00077929" w:rsidP="00077929">
            <w:pPr>
              <w:jc w:val="center"/>
              <w:rPr>
                <w:i/>
              </w:rPr>
            </w:pPr>
          </w:p>
        </w:tc>
      </w:tr>
      <w:tr w:rsidR="00077929" w:rsidRPr="00500B2A" w14:paraId="193055AC" w14:textId="77777777" w:rsidTr="00C00091">
        <w:tc>
          <w:tcPr>
            <w:tcW w:w="7487" w:type="dxa"/>
            <w:gridSpan w:val="3"/>
            <w:shd w:val="clear" w:color="auto" w:fill="FFFFFF" w:themeFill="background1"/>
          </w:tcPr>
          <w:p w14:paraId="193055A2" w14:textId="77777777" w:rsidR="00077929" w:rsidRDefault="00077929" w:rsidP="00077929">
            <w:pPr>
              <w:jc w:val="both"/>
            </w:pPr>
            <w:r w:rsidRPr="00C64D99">
              <w:t xml:space="preserve">Основными компонентами режима являются: </w:t>
            </w:r>
          </w:p>
          <w:p w14:paraId="193055A3" w14:textId="77777777" w:rsidR="00077929" w:rsidRDefault="00077929" w:rsidP="00A00F88">
            <w:pPr>
              <w:pStyle w:val="a5"/>
              <w:numPr>
                <w:ilvl w:val="0"/>
                <w:numId w:val="29"/>
              </w:numPr>
              <w:jc w:val="both"/>
            </w:pPr>
            <w:r w:rsidRPr="00C64D99">
              <w:t xml:space="preserve">сон, </w:t>
            </w:r>
          </w:p>
          <w:p w14:paraId="193055A4" w14:textId="77777777" w:rsidR="00077929" w:rsidRDefault="00077929" w:rsidP="00A00F88">
            <w:pPr>
              <w:pStyle w:val="a5"/>
              <w:numPr>
                <w:ilvl w:val="0"/>
                <w:numId w:val="29"/>
              </w:numPr>
              <w:jc w:val="both"/>
            </w:pPr>
            <w:r w:rsidRPr="00C64D99">
              <w:t xml:space="preserve">пребывание на открытом воздухе (прогулка), </w:t>
            </w:r>
          </w:p>
          <w:p w14:paraId="193055A5" w14:textId="77777777" w:rsidR="00077929" w:rsidRDefault="00077929" w:rsidP="00A00F88">
            <w:pPr>
              <w:pStyle w:val="a5"/>
              <w:numPr>
                <w:ilvl w:val="0"/>
                <w:numId w:val="29"/>
              </w:numPr>
              <w:jc w:val="both"/>
            </w:pPr>
            <w:r w:rsidRPr="00C64D99">
              <w:t xml:space="preserve">образовательная деятельность, </w:t>
            </w:r>
          </w:p>
          <w:p w14:paraId="193055A6" w14:textId="77777777" w:rsidR="00077929" w:rsidRDefault="00077929" w:rsidP="00A00F88">
            <w:pPr>
              <w:pStyle w:val="a5"/>
              <w:numPr>
                <w:ilvl w:val="0"/>
                <w:numId w:val="29"/>
              </w:numPr>
              <w:jc w:val="both"/>
            </w:pPr>
            <w:r w:rsidRPr="00C64D99">
              <w:t xml:space="preserve">игровая деятельность и отдых по собственному выбору (самостоятельная деятельность), </w:t>
            </w:r>
          </w:p>
          <w:p w14:paraId="193055A7" w14:textId="77777777" w:rsidR="00077929" w:rsidRDefault="00077929" w:rsidP="00A00F88">
            <w:pPr>
              <w:pStyle w:val="a5"/>
              <w:numPr>
                <w:ilvl w:val="0"/>
                <w:numId w:val="29"/>
              </w:numPr>
              <w:jc w:val="both"/>
            </w:pPr>
            <w:r w:rsidRPr="00C64D99">
              <w:t xml:space="preserve">прием пищи, </w:t>
            </w:r>
          </w:p>
          <w:p w14:paraId="193055A8" w14:textId="77777777" w:rsidR="00077929" w:rsidRDefault="00077929" w:rsidP="00A00F88">
            <w:pPr>
              <w:pStyle w:val="a5"/>
              <w:numPr>
                <w:ilvl w:val="0"/>
                <w:numId w:val="29"/>
              </w:numPr>
              <w:jc w:val="both"/>
            </w:pPr>
            <w:r w:rsidRPr="00C64D99">
              <w:t xml:space="preserve">личная гигиена. </w:t>
            </w:r>
          </w:p>
          <w:p w14:paraId="193055A9" w14:textId="77777777" w:rsidR="00077929" w:rsidRPr="00C64D99" w:rsidRDefault="00077929" w:rsidP="00077929">
            <w:pPr>
              <w:jc w:val="both"/>
            </w:pPr>
            <w:r w:rsidRPr="00C64D99">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tc>
        <w:tc>
          <w:tcPr>
            <w:tcW w:w="1413" w:type="dxa"/>
            <w:gridSpan w:val="2"/>
            <w:shd w:val="clear" w:color="auto" w:fill="FFFFFF" w:themeFill="background1"/>
            <w:vAlign w:val="center"/>
          </w:tcPr>
          <w:p w14:paraId="193055AA" w14:textId="77777777" w:rsidR="00077929" w:rsidRPr="001725E1" w:rsidRDefault="00077929" w:rsidP="00FE6A13">
            <w:pPr>
              <w:jc w:val="center"/>
              <w:rPr>
                <w:i/>
              </w:rPr>
            </w:pPr>
            <w:r w:rsidRPr="00C64D99">
              <w:rPr>
                <w:i/>
              </w:rPr>
              <w:t>35.3.</w:t>
            </w:r>
          </w:p>
        </w:tc>
        <w:tc>
          <w:tcPr>
            <w:tcW w:w="1521" w:type="dxa"/>
            <w:vMerge/>
            <w:shd w:val="clear" w:color="auto" w:fill="FFFFFF" w:themeFill="background1"/>
            <w:vAlign w:val="center"/>
          </w:tcPr>
          <w:p w14:paraId="193055AB" w14:textId="77777777" w:rsidR="00077929" w:rsidRPr="001725E1" w:rsidRDefault="00077929" w:rsidP="00077929">
            <w:pPr>
              <w:jc w:val="center"/>
              <w:rPr>
                <w:i/>
              </w:rPr>
            </w:pPr>
          </w:p>
        </w:tc>
      </w:tr>
      <w:tr w:rsidR="00077929" w:rsidRPr="00500B2A" w14:paraId="193055B0" w14:textId="77777777" w:rsidTr="00C00091">
        <w:tc>
          <w:tcPr>
            <w:tcW w:w="7487" w:type="dxa"/>
            <w:gridSpan w:val="3"/>
            <w:shd w:val="clear" w:color="auto" w:fill="FFFFFF" w:themeFill="background1"/>
          </w:tcPr>
          <w:p w14:paraId="193055AD" w14:textId="32933EDE" w:rsidR="00077929" w:rsidRPr="00C64D99" w:rsidRDefault="00077929" w:rsidP="006A4E59">
            <w:pPr>
              <w:jc w:val="both"/>
            </w:pPr>
            <w:r w:rsidRPr="00C64D99">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r w:rsidR="00354D05">
              <w:t>.</w:t>
            </w:r>
          </w:p>
        </w:tc>
        <w:tc>
          <w:tcPr>
            <w:tcW w:w="1413" w:type="dxa"/>
            <w:gridSpan w:val="2"/>
            <w:shd w:val="clear" w:color="auto" w:fill="FFFFFF" w:themeFill="background1"/>
            <w:vAlign w:val="center"/>
          </w:tcPr>
          <w:p w14:paraId="193055AE" w14:textId="77777777" w:rsidR="00077929" w:rsidRPr="001725E1" w:rsidRDefault="00077929" w:rsidP="00FE6A13">
            <w:pPr>
              <w:jc w:val="center"/>
              <w:rPr>
                <w:i/>
              </w:rPr>
            </w:pPr>
            <w:r w:rsidRPr="00C64D99">
              <w:rPr>
                <w:i/>
              </w:rPr>
              <w:t>35.4.</w:t>
            </w:r>
          </w:p>
        </w:tc>
        <w:tc>
          <w:tcPr>
            <w:tcW w:w="1521" w:type="dxa"/>
            <w:vMerge w:val="restart"/>
            <w:shd w:val="clear" w:color="auto" w:fill="FFFFFF" w:themeFill="background1"/>
            <w:vAlign w:val="center"/>
          </w:tcPr>
          <w:p w14:paraId="193055AF" w14:textId="77777777" w:rsidR="00077929" w:rsidRPr="001725E1" w:rsidRDefault="00077929" w:rsidP="00077929">
            <w:pPr>
              <w:jc w:val="center"/>
              <w:rPr>
                <w:i/>
              </w:rPr>
            </w:pPr>
            <w:r w:rsidRPr="00077929">
              <w:rPr>
                <w:i/>
              </w:rPr>
              <w:t>стр.2</w:t>
            </w:r>
            <w:r>
              <w:rPr>
                <w:i/>
              </w:rPr>
              <w:t>20</w:t>
            </w:r>
          </w:p>
        </w:tc>
      </w:tr>
      <w:tr w:rsidR="00077929" w:rsidRPr="00500B2A" w14:paraId="193055B4" w14:textId="77777777" w:rsidTr="00C00091">
        <w:tc>
          <w:tcPr>
            <w:tcW w:w="7487" w:type="dxa"/>
            <w:gridSpan w:val="3"/>
            <w:shd w:val="clear" w:color="auto" w:fill="FFFFFF" w:themeFill="background1"/>
          </w:tcPr>
          <w:p w14:paraId="193055B1" w14:textId="77777777" w:rsidR="00077929" w:rsidRPr="00C64D99" w:rsidRDefault="00077929" w:rsidP="006A4E59">
            <w:pPr>
              <w:jc w:val="both"/>
            </w:pPr>
            <w:r w:rsidRPr="00C64D99">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tc>
        <w:tc>
          <w:tcPr>
            <w:tcW w:w="1413" w:type="dxa"/>
            <w:gridSpan w:val="2"/>
            <w:shd w:val="clear" w:color="auto" w:fill="FFFFFF" w:themeFill="background1"/>
            <w:vAlign w:val="center"/>
          </w:tcPr>
          <w:p w14:paraId="193055B2" w14:textId="77777777" w:rsidR="00077929" w:rsidRPr="001725E1" w:rsidRDefault="00077929" w:rsidP="00FE6A13">
            <w:pPr>
              <w:jc w:val="center"/>
              <w:rPr>
                <w:i/>
              </w:rPr>
            </w:pPr>
            <w:r w:rsidRPr="00C64D99">
              <w:rPr>
                <w:i/>
              </w:rPr>
              <w:t>35.6</w:t>
            </w:r>
          </w:p>
        </w:tc>
        <w:tc>
          <w:tcPr>
            <w:tcW w:w="1521" w:type="dxa"/>
            <w:vMerge/>
            <w:shd w:val="clear" w:color="auto" w:fill="FFFFFF" w:themeFill="background1"/>
            <w:vAlign w:val="center"/>
          </w:tcPr>
          <w:p w14:paraId="193055B3" w14:textId="77777777" w:rsidR="00077929" w:rsidRPr="001725E1" w:rsidRDefault="00077929" w:rsidP="00077929">
            <w:pPr>
              <w:jc w:val="center"/>
              <w:rPr>
                <w:i/>
              </w:rPr>
            </w:pPr>
          </w:p>
        </w:tc>
      </w:tr>
      <w:tr w:rsidR="00077929" w:rsidRPr="00500B2A" w14:paraId="193055B8" w14:textId="77777777" w:rsidTr="00C00091">
        <w:tc>
          <w:tcPr>
            <w:tcW w:w="7487" w:type="dxa"/>
            <w:gridSpan w:val="3"/>
            <w:shd w:val="clear" w:color="auto" w:fill="FFFFFF" w:themeFill="background1"/>
          </w:tcPr>
          <w:p w14:paraId="193055B5" w14:textId="55DF9DBE" w:rsidR="00077929" w:rsidRPr="00C64D99" w:rsidRDefault="00077929" w:rsidP="006A4E59">
            <w:pPr>
              <w:jc w:val="both"/>
            </w:pPr>
            <w:r w:rsidRPr="00C64D99">
              <w:t xml:space="preserve">Продолжительность дневной суммарной образовательной нагрузки </w:t>
            </w:r>
            <w:r w:rsidRPr="00C64D99">
              <w:lastRenderedPageBreak/>
              <w:t>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r w:rsidR="00354D05">
              <w:t>.</w:t>
            </w:r>
          </w:p>
        </w:tc>
        <w:tc>
          <w:tcPr>
            <w:tcW w:w="1413" w:type="dxa"/>
            <w:gridSpan w:val="2"/>
            <w:shd w:val="clear" w:color="auto" w:fill="FFFFFF" w:themeFill="background1"/>
            <w:vAlign w:val="center"/>
          </w:tcPr>
          <w:p w14:paraId="193055B6" w14:textId="77777777" w:rsidR="00077929" w:rsidRPr="001725E1" w:rsidRDefault="00077929" w:rsidP="00FE6A13">
            <w:pPr>
              <w:jc w:val="center"/>
              <w:rPr>
                <w:i/>
              </w:rPr>
            </w:pPr>
            <w:r w:rsidRPr="00C64D99">
              <w:rPr>
                <w:i/>
              </w:rPr>
              <w:lastRenderedPageBreak/>
              <w:t>35.7</w:t>
            </w:r>
          </w:p>
        </w:tc>
        <w:tc>
          <w:tcPr>
            <w:tcW w:w="1521" w:type="dxa"/>
            <w:vMerge/>
            <w:shd w:val="clear" w:color="auto" w:fill="FFFFFF" w:themeFill="background1"/>
            <w:vAlign w:val="center"/>
          </w:tcPr>
          <w:p w14:paraId="193055B7" w14:textId="77777777" w:rsidR="00077929" w:rsidRPr="001725E1" w:rsidRDefault="00077929" w:rsidP="00077929">
            <w:pPr>
              <w:jc w:val="center"/>
              <w:rPr>
                <w:i/>
              </w:rPr>
            </w:pPr>
          </w:p>
        </w:tc>
      </w:tr>
      <w:tr w:rsidR="00077929" w:rsidRPr="00500B2A" w14:paraId="193055BC" w14:textId="77777777" w:rsidTr="00C00091">
        <w:tc>
          <w:tcPr>
            <w:tcW w:w="7487" w:type="dxa"/>
            <w:gridSpan w:val="3"/>
            <w:shd w:val="clear" w:color="auto" w:fill="FFFFFF" w:themeFill="background1"/>
          </w:tcPr>
          <w:p w14:paraId="193055B9" w14:textId="6B1E2492" w:rsidR="00077929" w:rsidRPr="00C64D99" w:rsidRDefault="00077929" w:rsidP="00077929">
            <w:pPr>
              <w:jc w:val="both"/>
            </w:pPr>
            <w:r w:rsidRPr="00C64D99">
              <w:lastRenderedPageBreak/>
              <w:t xml:space="preserve">Режим питания зависит от длительности пребывания детей в </w:t>
            </w:r>
            <w:r>
              <w:t>дошкольно</w:t>
            </w:r>
            <w:r w:rsidR="00354D05">
              <w:t>м</w:t>
            </w:r>
            <w:r>
              <w:t xml:space="preserve"> образовательно</w:t>
            </w:r>
            <w:r w:rsidR="00354D05">
              <w:t>м</w:t>
            </w:r>
            <w:r>
              <w:t xml:space="preserve"> учреждени</w:t>
            </w:r>
            <w:r w:rsidR="00354D05">
              <w:t>и</w:t>
            </w:r>
            <w:r w:rsidRPr="00C64D99">
              <w:t xml:space="preserve"> и регулируется СанПиН 2.3/2.4.3590-20.</w:t>
            </w:r>
          </w:p>
        </w:tc>
        <w:tc>
          <w:tcPr>
            <w:tcW w:w="1413" w:type="dxa"/>
            <w:gridSpan w:val="2"/>
            <w:shd w:val="clear" w:color="auto" w:fill="FFFFFF" w:themeFill="background1"/>
            <w:vAlign w:val="center"/>
          </w:tcPr>
          <w:p w14:paraId="193055BA" w14:textId="77777777" w:rsidR="00077929" w:rsidRPr="001725E1" w:rsidRDefault="00077929" w:rsidP="00FE6A13">
            <w:pPr>
              <w:jc w:val="center"/>
              <w:rPr>
                <w:i/>
              </w:rPr>
            </w:pPr>
            <w:r w:rsidRPr="00C64D99">
              <w:rPr>
                <w:i/>
              </w:rPr>
              <w:t>35.8.</w:t>
            </w:r>
          </w:p>
        </w:tc>
        <w:tc>
          <w:tcPr>
            <w:tcW w:w="1521" w:type="dxa"/>
            <w:vMerge w:val="restart"/>
            <w:shd w:val="clear" w:color="auto" w:fill="FFFFFF" w:themeFill="background1"/>
            <w:vAlign w:val="center"/>
          </w:tcPr>
          <w:p w14:paraId="193055BB" w14:textId="77777777" w:rsidR="00077929" w:rsidRPr="001725E1" w:rsidRDefault="00077929" w:rsidP="00077929">
            <w:pPr>
              <w:jc w:val="center"/>
              <w:rPr>
                <w:i/>
              </w:rPr>
            </w:pPr>
            <w:r w:rsidRPr="00077929">
              <w:rPr>
                <w:i/>
              </w:rPr>
              <w:t>стр.2</w:t>
            </w:r>
            <w:r>
              <w:rPr>
                <w:i/>
              </w:rPr>
              <w:t>21</w:t>
            </w:r>
          </w:p>
        </w:tc>
      </w:tr>
      <w:tr w:rsidR="00077929" w:rsidRPr="00500B2A" w14:paraId="193055C0" w14:textId="77777777" w:rsidTr="00C00091">
        <w:tc>
          <w:tcPr>
            <w:tcW w:w="7487" w:type="dxa"/>
            <w:gridSpan w:val="3"/>
            <w:shd w:val="clear" w:color="auto" w:fill="FFFFFF" w:themeFill="background1"/>
          </w:tcPr>
          <w:p w14:paraId="193055BD" w14:textId="599D11C2" w:rsidR="00077929" w:rsidRPr="00C64D99" w:rsidRDefault="00077929" w:rsidP="00077929">
            <w:pPr>
              <w:jc w:val="both"/>
            </w:pPr>
            <w:r w:rsidRPr="00C64D99">
              <w:t xml:space="preserve">Согласно СанПиН 1.2.3685-21 </w:t>
            </w:r>
            <w:r>
              <w:t>образовательное учреждение</w:t>
            </w:r>
            <w:r w:rsidRPr="00C64D99">
              <w:t xml:space="preserve">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r w:rsidR="00354D05">
              <w:t>.</w:t>
            </w:r>
          </w:p>
        </w:tc>
        <w:tc>
          <w:tcPr>
            <w:tcW w:w="1413" w:type="dxa"/>
            <w:gridSpan w:val="2"/>
            <w:shd w:val="clear" w:color="auto" w:fill="FFFFFF" w:themeFill="background1"/>
            <w:vAlign w:val="center"/>
          </w:tcPr>
          <w:p w14:paraId="193055BE" w14:textId="77777777" w:rsidR="00077929" w:rsidRPr="001725E1" w:rsidRDefault="00077929" w:rsidP="00FE6A13">
            <w:pPr>
              <w:jc w:val="center"/>
              <w:rPr>
                <w:i/>
              </w:rPr>
            </w:pPr>
            <w:r w:rsidRPr="00C64D99">
              <w:rPr>
                <w:i/>
              </w:rPr>
              <w:t>35.9</w:t>
            </w:r>
          </w:p>
        </w:tc>
        <w:tc>
          <w:tcPr>
            <w:tcW w:w="1521" w:type="dxa"/>
            <w:vMerge/>
            <w:shd w:val="clear" w:color="auto" w:fill="FFFFFF" w:themeFill="background1"/>
            <w:vAlign w:val="center"/>
          </w:tcPr>
          <w:p w14:paraId="193055BF" w14:textId="77777777" w:rsidR="00077929" w:rsidRPr="001725E1" w:rsidRDefault="00077929" w:rsidP="00077929">
            <w:pPr>
              <w:jc w:val="center"/>
              <w:rPr>
                <w:i/>
              </w:rPr>
            </w:pPr>
          </w:p>
        </w:tc>
      </w:tr>
      <w:tr w:rsidR="007362F6" w:rsidRPr="00500B2A" w14:paraId="193055C8" w14:textId="77777777" w:rsidTr="00C00091">
        <w:tc>
          <w:tcPr>
            <w:tcW w:w="7487" w:type="dxa"/>
            <w:gridSpan w:val="3"/>
            <w:shd w:val="clear" w:color="auto" w:fill="FFFFFF" w:themeFill="background1"/>
          </w:tcPr>
          <w:p w14:paraId="193055C1" w14:textId="77777777" w:rsidR="007362F6" w:rsidRDefault="007362F6" w:rsidP="007362F6">
            <w:pPr>
              <w:jc w:val="both"/>
            </w:pPr>
            <w:r>
              <w:t>Согласно пункту 2.10 СП 2.4.3648-20 к организации образовательного процесса и режима дня должны соблюдаться следующие требования:</w:t>
            </w:r>
          </w:p>
          <w:p w14:paraId="193055C2" w14:textId="79BF1C03" w:rsidR="007362F6" w:rsidRDefault="00354D05" w:rsidP="00A00F88">
            <w:pPr>
              <w:pStyle w:val="a5"/>
              <w:numPr>
                <w:ilvl w:val="0"/>
                <w:numId w:val="30"/>
              </w:numPr>
              <w:ind w:left="0" w:firstLine="567"/>
              <w:jc w:val="both"/>
            </w:pPr>
            <w:r>
              <w:t xml:space="preserve"> </w:t>
            </w:r>
            <w:r w:rsidR="007362F6">
              <w:t>режим двигательной активности детей в течение дня организуется с учетом возрастных особенностей и состояния здоровья;</w:t>
            </w:r>
          </w:p>
          <w:p w14:paraId="193055C3" w14:textId="33A28571" w:rsidR="007362F6" w:rsidRDefault="00354D05" w:rsidP="00A00F88">
            <w:pPr>
              <w:pStyle w:val="a5"/>
              <w:numPr>
                <w:ilvl w:val="0"/>
                <w:numId w:val="30"/>
              </w:numPr>
              <w:ind w:left="0" w:firstLine="567"/>
              <w:jc w:val="both"/>
            </w:pPr>
            <w:r>
              <w:t xml:space="preserve"> </w:t>
            </w:r>
            <w:r w:rsidR="007362F6">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007362F6">
              <w:t>контроль за</w:t>
            </w:r>
            <w:proofErr w:type="gramEnd"/>
            <w:r w:rsidR="007362F6">
              <w:t xml:space="preserve"> осанкой, в том числе, во время письма, рисования и использования электронных средств обучения;</w:t>
            </w:r>
          </w:p>
          <w:p w14:paraId="193055C4" w14:textId="7CE61EAF" w:rsidR="007362F6" w:rsidRPr="007362F6" w:rsidRDefault="00354D05" w:rsidP="00A00F88">
            <w:pPr>
              <w:pStyle w:val="a5"/>
              <w:numPr>
                <w:ilvl w:val="0"/>
                <w:numId w:val="30"/>
              </w:numPr>
              <w:ind w:left="0" w:firstLine="567"/>
              <w:jc w:val="both"/>
              <w:rPr>
                <w:b/>
              </w:rPr>
            </w:pPr>
            <w:r>
              <w:t xml:space="preserve"> </w:t>
            </w:r>
            <w:r w:rsidR="007362F6">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007362F6" w:rsidRPr="007362F6">
              <w:rPr>
                <w:b/>
              </w:rPr>
              <w:t>Образовательное учреждение обеспечивает присутствие медицинских работников на спортивных соревнованиях и на занятиях в плавательных бассейнах;</w:t>
            </w:r>
          </w:p>
          <w:p w14:paraId="193055C5" w14:textId="2334093A" w:rsidR="007362F6" w:rsidRPr="00C64D99" w:rsidRDefault="00354D05" w:rsidP="00A00F88">
            <w:pPr>
              <w:pStyle w:val="a5"/>
              <w:numPr>
                <w:ilvl w:val="0"/>
                <w:numId w:val="30"/>
              </w:numPr>
              <w:ind w:left="0" w:firstLine="567"/>
              <w:jc w:val="both"/>
            </w:pPr>
            <w:r>
              <w:t xml:space="preserve"> </w:t>
            </w:r>
            <w:r w:rsidR="007362F6">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tc>
        <w:tc>
          <w:tcPr>
            <w:tcW w:w="1413" w:type="dxa"/>
            <w:gridSpan w:val="2"/>
            <w:shd w:val="clear" w:color="auto" w:fill="FFFFFF" w:themeFill="background1"/>
            <w:vAlign w:val="center"/>
          </w:tcPr>
          <w:p w14:paraId="193055C6" w14:textId="77777777" w:rsidR="007362F6" w:rsidRPr="00C64D99" w:rsidRDefault="007362F6" w:rsidP="00FE6A13">
            <w:pPr>
              <w:jc w:val="center"/>
              <w:rPr>
                <w:i/>
              </w:rPr>
            </w:pPr>
            <w:r w:rsidRPr="007362F6">
              <w:rPr>
                <w:i/>
              </w:rPr>
              <w:t>35.21.</w:t>
            </w:r>
          </w:p>
        </w:tc>
        <w:tc>
          <w:tcPr>
            <w:tcW w:w="1521" w:type="dxa"/>
            <w:shd w:val="clear" w:color="auto" w:fill="FFFFFF" w:themeFill="background1"/>
            <w:vAlign w:val="center"/>
          </w:tcPr>
          <w:p w14:paraId="193055C7" w14:textId="77777777" w:rsidR="007362F6" w:rsidRPr="001725E1" w:rsidRDefault="007362F6" w:rsidP="00077929">
            <w:pPr>
              <w:jc w:val="center"/>
              <w:rPr>
                <w:i/>
              </w:rPr>
            </w:pPr>
            <w:r>
              <w:rPr>
                <w:i/>
              </w:rPr>
              <w:t>стр.233</w:t>
            </w:r>
          </w:p>
        </w:tc>
      </w:tr>
      <w:tr w:rsidR="009C6A36" w:rsidRPr="00500B2A" w14:paraId="193055CB" w14:textId="77777777" w:rsidTr="00C00091">
        <w:tc>
          <w:tcPr>
            <w:tcW w:w="10421" w:type="dxa"/>
            <w:gridSpan w:val="6"/>
            <w:shd w:val="clear" w:color="auto" w:fill="E5DFEC" w:themeFill="accent4" w:themeFillTint="33"/>
          </w:tcPr>
          <w:p w14:paraId="193055C9" w14:textId="3D35A8F7" w:rsidR="009C6A36" w:rsidRDefault="009C6A36" w:rsidP="006A4E59">
            <w:pPr>
              <w:jc w:val="both"/>
              <w:rPr>
                <w:color w:val="FF0000"/>
              </w:rPr>
            </w:pPr>
            <w:r>
              <w:rPr>
                <w:color w:val="FF0000"/>
              </w:rPr>
              <w:t xml:space="preserve">Зафиксировать наименование </w:t>
            </w:r>
            <w:r w:rsidRPr="00DF295F">
              <w:rPr>
                <w:color w:val="FF0000"/>
              </w:rPr>
              <w:t>локального акта</w:t>
            </w:r>
          </w:p>
          <w:p w14:paraId="193055CA" w14:textId="77777777" w:rsidR="009C6A36" w:rsidRPr="001725E1" w:rsidRDefault="009C6A36" w:rsidP="00FE6A13">
            <w:pPr>
              <w:jc w:val="both"/>
              <w:rPr>
                <w:i/>
              </w:rPr>
            </w:pPr>
            <w:r>
              <w:rPr>
                <w:color w:val="FF0000"/>
              </w:rPr>
              <w:t>И вставить гиперссылку на открытый документ на сайте образовательного учреждения</w:t>
            </w:r>
          </w:p>
        </w:tc>
      </w:tr>
      <w:tr w:rsidR="00FE6A13" w:rsidRPr="00FE6A13" w14:paraId="193055D0" w14:textId="77777777" w:rsidTr="00C00091">
        <w:tc>
          <w:tcPr>
            <w:tcW w:w="996" w:type="dxa"/>
            <w:shd w:val="clear" w:color="auto" w:fill="F2F2F2" w:themeFill="background1" w:themeFillShade="F2"/>
          </w:tcPr>
          <w:p w14:paraId="193055CC" w14:textId="77777777" w:rsidR="00FE6A13" w:rsidRPr="00FE6A13" w:rsidRDefault="00FE6A13" w:rsidP="00FE6A13">
            <w:pPr>
              <w:jc w:val="both"/>
              <w:rPr>
                <w:b/>
              </w:rPr>
            </w:pPr>
            <w:r w:rsidRPr="00FE6A13">
              <w:rPr>
                <w:b/>
              </w:rPr>
              <w:t>3.</w:t>
            </w:r>
            <w:r w:rsidR="005C273A">
              <w:rPr>
                <w:b/>
              </w:rPr>
              <w:t>1.</w:t>
            </w:r>
            <w:r w:rsidRPr="00FE6A13">
              <w:rPr>
                <w:b/>
              </w:rPr>
              <w:t>7.</w:t>
            </w:r>
          </w:p>
        </w:tc>
        <w:tc>
          <w:tcPr>
            <w:tcW w:w="6491" w:type="dxa"/>
            <w:gridSpan w:val="2"/>
            <w:shd w:val="clear" w:color="auto" w:fill="F2F2F2" w:themeFill="background1" w:themeFillShade="F2"/>
          </w:tcPr>
          <w:p w14:paraId="193055CD" w14:textId="77777777" w:rsidR="00FE6A13" w:rsidRPr="00FE6A13" w:rsidRDefault="007362F6" w:rsidP="00FE6A13">
            <w:pPr>
              <w:jc w:val="both"/>
              <w:rPr>
                <w:b/>
              </w:rPr>
            </w:pPr>
            <w:r>
              <w:rPr>
                <w:b/>
              </w:rPr>
              <w:t>К</w:t>
            </w:r>
            <w:r w:rsidR="00FE6A13" w:rsidRPr="00FE6A13">
              <w:rPr>
                <w:b/>
              </w:rPr>
              <w:t>алендарный план воспитательной работы</w:t>
            </w:r>
          </w:p>
        </w:tc>
        <w:tc>
          <w:tcPr>
            <w:tcW w:w="1413" w:type="dxa"/>
            <w:gridSpan w:val="2"/>
            <w:shd w:val="clear" w:color="auto" w:fill="F2F2F2" w:themeFill="background1" w:themeFillShade="F2"/>
            <w:vAlign w:val="center"/>
          </w:tcPr>
          <w:p w14:paraId="193055CE" w14:textId="77777777" w:rsidR="00FE6A13" w:rsidRPr="00FE6A13" w:rsidRDefault="00FE6A13" w:rsidP="00FE6A13">
            <w:pPr>
              <w:jc w:val="center"/>
              <w:rPr>
                <w:b/>
                <w:i/>
              </w:rPr>
            </w:pPr>
            <w:r w:rsidRPr="00FE6A13">
              <w:rPr>
                <w:b/>
                <w:i/>
              </w:rPr>
              <w:t>36</w:t>
            </w:r>
          </w:p>
        </w:tc>
        <w:tc>
          <w:tcPr>
            <w:tcW w:w="1521" w:type="dxa"/>
            <w:shd w:val="clear" w:color="auto" w:fill="F2F2F2" w:themeFill="background1" w:themeFillShade="F2"/>
          </w:tcPr>
          <w:p w14:paraId="193055CF" w14:textId="77777777" w:rsidR="00FE6A13" w:rsidRPr="00FE6A13" w:rsidRDefault="00FE6A13" w:rsidP="00FE6A13">
            <w:pPr>
              <w:jc w:val="both"/>
              <w:rPr>
                <w:b/>
                <w:i/>
              </w:rPr>
            </w:pPr>
            <w:r w:rsidRPr="00FE6A13">
              <w:rPr>
                <w:b/>
                <w:i/>
              </w:rPr>
              <w:t>стр.233</w:t>
            </w:r>
          </w:p>
        </w:tc>
      </w:tr>
      <w:tr w:rsidR="00DF295F" w:rsidRPr="00500B2A" w14:paraId="193055D4" w14:textId="77777777" w:rsidTr="00C00091">
        <w:tc>
          <w:tcPr>
            <w:tcW w:w="7487" w:type="dxa"/>
            <w:gridSpan w:val="3"/>
            <w:shd w:val="clear" w:color="auto" w:fill="FFFFFF" w:themeFill="background1"/>
          </w:tcPr>
          <w:p w14:paraId="193055D1" w14:textId="77777777" w:rsidR="00DF295F" w:rsidRPr="007362F6" w:rsidRDefault="00DF295F" w:rsidP="007362F6">
            <w:pPr>
              <w:jc w:val="both"/>
            </w:pPr>
            <w:r w:rsidRPr="007362F6">
              <w:t xml:space="preserve">План является единым для </w:t>
            </w:r>
            <w:r>
              <w:t>дошкольного образовательного учреждения</w:t>
            </w:r>
            <w:r w:rsidRPr="007362F6">
              <w:t>.</w:t>
            </w:r>
          </w:p>
        </w:tc>
        <w:tc>
          <w:tcPr>
            <w:tcW w:w="1413" w:type="dxa"/>
            <w:gridSpan w:val="2"/>
            <w:shd w:val="clear" w:color="auto" w:fill="FFFFFF" w:themeFill="background1"/>
            <w:vAlign w:val="center"/>
          </w:tcPr>
          <w:p w14:paraId="193055D2" w14:textId="77777777" w:rsidR="00DF295F" w:rsidRPr="00A41E7A" w:rsidRDefault="00DF295F" w:rsidP="005B7FDE">
            <w:pPr>
              <w:jc w:val="center"/>
              <w:rPr>
                <w:i/>
              </w:rPr>
            </w:pPr>
            <w:r w:rsidRPr="00A41E7A">
              <w:rPr>
                <w:i/>
              </w:rPr>
              <w:t>36.1</w:t>
            </w:r>
          </w:p>
        </w:tc>
        <w:tc>
          <w:tcPr>
            <w:tcW w:w="1521" w:type="dxa"/>
            <w:vMerge w:val="restart"/>
            <w:shd w:val="clear" w:color="auto" w:fill="FFFFFF" w:themeFill="background1"/>
            <w:vAlign w:val="center"/>
          </w:tcPr>
          <w:p w14:paraId="193055D3" w14:textId="77777777" w:rsidR="00DF295F" w:rsidRPr="00A41E7A" w:rsidRDefault="00DF295F" w:rsidP="00A41E7A">
            <w:pPr>
              <w:jc w:val="center"/>
              <w:rPr>
                <w:i/>
              </w:rPr>
            </w:pPr>
            <w:r w:rsidRPr="00A41E7A">
              <w:rPr>
                <w:i/>
              </w:rPr>
              <w:t>стр.233</w:t>
            </w:r>
          </w:p>
        </w:tc>
      </w:tr>
      <w:tr w:rsidR="00DF295F" w:rsidRPr="00500B2A" w14:paraId="193055D8" w14:textId="77777777" w:rsidTr="00C00091">
        <w:tc>
          <w:tcPr>
            <w:tcW w:w="7487" w:type="dxa"/>
            <w:gridSpan w:val="3"/>
            <w:shd w:val="clear" w:color="auto" w:fill="FFFFFF" w:themeFill="background1"/>
          </w:tcPr>
          <w:p w14:paraId="193055D5" w14:textId="5F30399E" w:rsidR="00DF295F" w:rsidRPr="007362F6" w:rsidRDefault="00DF295F" w:rsidP="007362F6">
            <w:pPr>
              <w:jc w:val="both"/>
            </w:pPr>
            <w:r>
              <w:t>Д</w:t>
            </w:r>
            <w:r w:rsidRPr="007362F6">
              <w:t>ошкольно</w:t>
            </w:r>
            <w:r>
              <w:t>е</w:t>
            </w:r>
            <w:r w:rsidRPr="007362F6">
              <w:t xml:space="preserve"> образовательно</w:t>
            </w:r>
            <w:r>
              <w:t xml:space="preserve">е </w:t>
            </w:r>
            <w:r w:rsidRPr="007362F6">
              <w:t>учреждени</w:t>
            </w:r>
            <w:r>
              <w:t>е</w:t>
            </w:r>
            <w:r w:rsidRPr="007362F6">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tc>
        <w:tc>
          <w:tcPr>
            <w:tcW w:w="1413" w:type="dxa"/>
            <w:gridSpan w:val="2"/>
            <w:vMerge w:val="restart"/>
            <w:shd w:val="clear" w:color="auto" w:fill="FFFFFF" w:themeFill="background1"/>
            <w:vAlign w:val="center"/>
          </w:tcPr>
          <w:p w14:paraId="193055D6" w14:textId="77777777" w:rsidR="00DF295F" w:rsidRPr="00A41E7A" w:rsidRDefault="00DF295F" w:rsidP="005B7FDE">
            <w:pPr>
              <w:jc w:val="center"/>
              <w:rPr>
                <w:i/>
              </w:rPr>
            </w:pPr>
            <w:r w:rsidRPr="00A41E7A">
              <w:rPr>
                <w:i/>
              </w:rPr>
              <w:t>36.2</w:t>
            </w:r>
          </w:p>
        </w:tc>
        <w:tc>
          <w:tcPr>
            <w:tcW w:w="1521" w:type="dxa"/>
            <w:vMerge/>
            <w:shd w:val="clear" w:color="auto" w:fill="FFFFFF" w:themeFill="background1"/>
          </w:tcPr>
          <w:p w14:paraId="193055D7" w14:textId="77777777" w:rsidR="00DF295F" w:rsidRPr="00FE6A13" w:rsidRDefault="00DF295F" w:rsidP="005B7FDE">
            <w:pPr>
              <w:jc w:val="both"/>
              <w:rPr>
                <w:b/>
                <w:i/>
              </w:rPr>
            </w:pPr>
          </w:p>
        </w:tc>
      </w:tr>
      <w:tr w:rsidR="00DF295F" w:rsidRPr="00500B2A" w14:paraId="193055DC" w14:textId="77777777" w:rsidTr="00C00091">
        <w:tc>
          <w:tcPr>
            <w:tcW w:w="7487" w:type="dxa"/>
            <w:gridSpan w:val="3"/>
            <w:shd w:val="clear" w:color="auto" w:fill="FFFFFF" w:themeFill="background1"/>
          </w:tcPr>
          <w:p w14:paraId="193055D9" w14:textId="581F3A23" w:rsidR="00DF295F" w:rsidRDefault="00DF295F" w:rsidP="00AA4232">
            <w:pPr>
              <w:jc w:val="both"/>
            </w:pPr>
            <w:r>
              <w:t xml:space="preserve">Форма календарного плана воспитательной работы образовательное учреждение определяет самостоятельно, указывая даты проведения мероприятия, периоды подготовки к мероприятию, его тематику, дошкольные группы, которые участвуют в мероприятии. </w:t>
            </w:r>
          </w:p>
        </w:tc>
        <w:tc>
          <w:tcPr>
            <w:tcW w:w="1413" w:type="dxa"/>
            <w:gridSpan w:val="2"/>
            <w:vMerge/>
            <w:shd w:val="clear" w:color="auto" w:fill="FFFFFF" w:themeFill="background1"/>
            <w:vAlign w:val="center"/>
          </w:tcPr>
          <w:p w14:paraId="193055DA" w14:textId="77777777" w:rsidR="00DF295F" w:rsidRPr="001725E1" w:rsidRDefault="00DF295F" w:rsidP="00FE6A13">
            <w:pPr>
              <w:jc w:val="center"/>
              <w:rPr>
                <w:i/>
              </w:rPr>
            </w:pPr>
          </w:p>
        </w:tc>
        <w:tc>
          <w:tcPr>
            <w:tcW w:w="1521" w:type="dxa"/>
            <w:vMerge/>
            <w:shd w:val="clear" w:color="auto" w:fill="FFFFFF" w:themeFill="background1"/>
          </w:tcPr>
          <w:p w14:paraId="193055DB" w14:textId="77777777" w:rsidR="00DF295F" w:rsidRPr="001725E1" w:rsidRDefault="00DF295F" w:rsidP="00FE6A13">
            <w:pPr>
              <w:jc w:val="both"/>
              <w:rPr>
                <w:i/>
              </w:rPr>
            </w:pPr>
          </w:p>
        </w:tc>
      </w:tr>
    </w:tbl>
    <w:p w14:paraId="193055DF" w14:textId="77777777" w:rsidR="002157AE" w:rsidRPr="00BD5927" w:rsidRDefault="002157AE" w:rsidP="002157AE">
      <w:pPr>
        <w:spacing w:line="360" w:lineRule="auto"/>
        <w:jc w:val="center"/>
        <w:rPr>
          <w:rFonts w:eastAsia="Calibri"/>
          <w:lang w:eastAsia="en-US"/>
        </w:rPr>
      </w:pPr>
    </w:p>
    <w:p w14:paraId="193055E2" w14:textId="1B30071C" w:rsidR="001725E1" w:rsidRDefault="00AA4232" w:rsidP="00C00091">
      <w:pPr>
        <w:shd w:val="clear" w:color="auto" w:fill="EEECE1" w:themeFill="background2"/>
        <w:jc w:val="both"/>
        <w:rPr>
          <w:b/>
        </w:rPr>
      </w:pPr>
      <w:r w:rsidRPr="00AA4232">
        <w:rPr>
          <w:b/>
        </w:rPr>
        <w:lastRenderedPageBreak/>
        <w:t>3.2. Организационн</w:t>
      </w:r>
      <w:r w:rsidR="00164A06">
        <w:rPr>
          <w:b/>
        </w:rPr>
        <w:t>ый</w:t>
      </w:r>
      <w:r w:rsidRPr="00AA4232">
        <w:rPr>
          <w:b/>
        </w:rPr>
        <w:t xml:space="preserve"> раздел части Программы, </w:t>
      </w:r>
      <w:r w:rsidR="00396584">
        <w:rPr>
          <w:b/>
        </w:rPr>
        <w:t>формируемой</w:t>
      </w:r>
      <w:r w:rsidRPr="00AA4232">
        <w:rPr>
          <w:b/>
        </w:rPr>
        <w:t xml:space="preserve"> участниками образовательных отношений</w:t>
      </w:r>
    </w:p>
    <w:p w14:paraId="193055E3" w14:textId="77777777" w:rsidR="00F4715F" w:rsidRDefault="00F4715F" w:rsidP="00C00091">
      <w:pPr>
        <w:shd w:val="clear" w:color="auto" w:fill="EEECE1" w:themeFill="background2"/>
        <w:jc w:val="both"/>
        <w:rPr>
          <w:b/>
        </w:rPr>
      </w:pPr>
      <w:r>
        <w:rPr>
          <w:b/>
        </w:rPr>
        <w:t>3.2.1 Профессиональные компетенции кадрового обеспечения Программы</w:t>
      </w:r>
    </w:p>
    <w:p w14:paraId="193055E4" w14:textId="04B17745" w:rsidR="00F4715F" w:rsidRDefault="00F4715F" w:rsidP="00C00091">
      <w:pPr>
        <w:ind w:firstLine="709"/>
        <w:jc w:val="both"/>
      </w:pPr>
      <w:r>
        <w:t xml:space="preserve">Качество реализации Программы обеспечивается квалификационными компетенциями руководящих и педагогических кадров в соответствии с должностями штатного расписания. Необходимо предусмотреть своевременное редактирование должностных инструкций в соответствии с перечнем действующих профессиональных стандартов в системе образования, представленных в таблице </w:t>
      </w:r>
      <w:r w:rsidR="00396584">
        <w:t>14.</w:t>
      </w:r>
    </w:p>
    <w:p w14:paraId="193055E5" w14:textId="315246DB" w:rsidR="00F4715F" w:rsidRDefault="00F4715F" w:rsidP="00F4715F">
      <w:pPr>
        <w:spacing w:line="360" w:lineRule="auto"/>
        <w:jc w:val="right"/>
      </w:pPr>
      <w:r>
        <w:t xml:space="preserve">Таблица </w:t>
      </w:r>
      <w:r w:rsidR="00396584">
        <w:t>14</w:t>
      </w:r>
    </w:p>
    <w:tbl>
      <w:tblPr>
        <w:tblStyle w:val="a3"/>
        <w:tblW w:w="0" w:type="auto"/>
        <w:tblLook w:val="04A0" w:firstRow="1" w:lastRow="0" w:firstColumn="1" w:lastColumn="0" w:noHBand="0" w:noVBand="1"/>
      </w:tblPr>
      <w:tblGrid>
        <w:gridCol w:w="959"/>
        <w:gridCol w:w="3402"/>
        <w:gridCol w:w="6060"/>
      </w:tblGrid>
      <w:tr w:rsidR="00C00091" w:rsidRPr="00B57536" w14:paraId="437800D8" w14:textId="77777777" w:rsidTr="00312E85">
        <w:tc>
          <w:tcPr>
            <w:tcW w:w="959" w:type="dxa"/>
            <w:shd w:val="clear" w:color="auto" w:fill="F2F2F2" w:themeFill="background1" w:themeFillShade="F2"/>
            <w:vAlign w:val="center"/>
          </w:tcPr>
          <w:p w14:paraId="41174A29" w14:textId="77777777" w:rsidR="00C00091" w:rsidRPr="00B57536" w:rsidRDefault="00C00091" w:rsidP="00312E85">
            <w:pPr>
              <w:jc w:val="center"/>
              <w:rPr>
                <w:b/>
              </w:rPr>
            </w:pPr>
            <w:r w:rsidRPr="00B57536">
              <w:rPr>
                <w:b/>
              </w:rPr>
              <w:t xml:space="preserve">№ </w:t>
            </w:r>
            <w:proofErr w:type="gramStart"/>
            <w:r w:rsidRPr="00B57536">
              <w:rPr>
                <w:b/>
              </w:rPr>
              <w:t>п</w:t>
            </w:r>
            <w:proofErr w:type="gramEnd"/>
            <w:r w:rsidRPr="00B57536">
              <w:rPr>
                <w:b/>
              </w:rPr>
              <w:t>/п</w:t>
            </w:r>
          </w:p>
        </w:tc>
        <w:tc>
          <w:tcPr>
            <w:tcW w:w="3402" w:type="dxa"/>
            <w:shd w:val="clear" w:color="auto" w:fill="F2F2F2" w:themeFill="background1" w:themeFillShade="F2"/>
            <w:vAlign w:val="center"/>
          </w:tcPr>
          <w:p w14:paraId="3584E1DC" w14:textId="77777777" w:rsidR="00C00091" w:rsidRPr="00B57536" w:rsidRDefault="00C00091" w:rsidP="00312E85">
            <w:pPr>
              <w:jc w:val="center"/>
              <w:rPr>
                <w:b/>
              </w:rPr>
            </w:pPr>
            <w:r w:rsidRPr="00B57536">
              <w:rPr>
                <w:b/>
              </w:rPr>
              <w:t xml:space="preserve">Должность в соответствии </w:t>
            </w:r>
            <w:proofErr w:type="gramStart"/>
            <w:r w:rsidRPr="00B57536">
              <w:rPr>
                <w:b/>
              </w:rPr>
              <w:t>с</w:t>
            </w:r>
            <w:proofErr w:type="gramEnd"/>
            <w:r w:rsidRPr="00B57536">
              <w:rPr>
                <w:b/>
              </w:rPr>
              <w:t xml:space="preserve"> штатным расписанием</w:t>
            </w:r>
          </w:p>
        </w:tc>
        <w:tc>
          <w:tcPr>
            <w:tcW w:w="6060" w:type="dxa"/>
            <w:shd w:val="clear" w:color="auto" w:fill="F2F2F2" w:themeFill="background1" w:themeFillShade="F2"/>
            <w:vAlign w:val="center"/>
          </w:tcPr>
          <w:p w14:paraId="45D97C07" w14:textId="77777777" w:rsidR="00C00091" w:rsidRPr="00B57536" w:rsidRDefault="00C00091" w:rsidP="00312E85">
            <w:pPr>
              <w:jc w:val="center"/>
              <w:rPr>
                <w:b/>
              </w:rPr>
            </w:pPr>
            <w:r w:rsidRPr="00B57536">
              <w:rPr>
                <w:b/>
              </w:rPr>
              <w:t>Действующий профессиональный стандарт</w:t>
            </w:r>
          </w:p>
        </w:tc>
      </w:tr>
      <w:tr w:rsidR="00C00091" w:rsidRPr="00B57536" w14:paraId="070831A1" w14:textId="77777777" w:rsidTr="00312E85">
        <w:trPr>
          <w:trHeight w:val="1932"/>
        </w:trPr>
        <w:tc>
          <w:tcPr>
            <w:tcW w:w="959" w:type="dxa"/>
            <w:vAlign w:val="center"/>
          </w:tcPr>
          <w:p w14:paraId="6DC53250" w14:textId="77777777" w:rsidR="00C00091" w:rsidRPr="00B57536" w:rsidRDefault="00C00091" w:rsidP="00312E85">
            <w:pPr>
              <w:jc w:val="center"/>
            </w:pPr>
            <w:r w:rsidRPr="00B57536">
              <w:t>1</w:t>
            </w:r>
          </w:p>
          <w:p w14:paraId="41280AB8" w14:textId="77777777" w:rsidR="00C00091" w:rsidRPr="00B57536" w:rsidRDefault="00C00091" w:rsidP="00312E85">
            <w:pPr>
              <w:jc w:val="center"/>
            </w:pPr>
          </w:p>
        </w:tc>
        <w:tc>
          <w:tcPr>
            <w:tcW w:w="3402" w:type="dxa"/>
            <w:vAlign w:val="center"/>
          </w:tcPr>
          <w:p w14:paraId="382FFEA6" w14:textId="77777777" w:rsidR="00C00091" w:rsidRPr="00B57536" w:rsidRDefault="00C00091" w:rsidP="00312E85">
            <w:pPr>
              <w:jc w:val="center"/>
            </w:pPr>
            <w:r w:rsidRPr="00B57536">
              <w:t>заведующий</w:t>
            </w:r>
          </w:p>
          <w:p w14:paraId="2448FCEC" w14:textId="77777777" w:rsidR="00C00091" w:rsidRPr="00B57536" w:rsidRDefault="00C00091" w:rsidP="00312E85">
            <w:pPr>
              <w:jc w:val="center"/>
            </w:pPr>
          </w:p>
        </w:tc>
        <w:tc>
          <w:tcPr>
            <w:tcW w:w="6060" w:type="dxa"/>
            <w:vAlign w:val="center"/>
          </w:tcPr>
          <w:p w14:paraId="1F1BC2AD" w14:textId="77777777" w:rsidR="00C00091" w:rsidRPr="00B57536" w:rsidRDefault="00C00091" w:rsidP="00312E85">
            <w:pPr>
              <w:jc w:val="center"/>
            </w:pPr>
            <w:r w:rsidRPr="00B57536">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r>
      <w:tr w:rsidR="00C00091" w:rsidRPr="00B57536" w14:paraId="48557A63" w14:textId="77777777" w:rsidTr="00312E85">
        <w:trPr>
          <w:trHeight w:val="961"/>
        </w:trPr>
        <w:tc>
          <w:tcPr>
            <w:tcW w:w="959" w:type="dxa"/>
            <w:vAlign w:val="center"/>
          </w:tcPr>
          <w:p w14:paraId="6064AB9A" w14:textId="77777777" w:rsidR="00C00091" w:rsidRPr="00B57536" w:rsidRDefault="00C00091" w:rsidP="00312E85">
            <w:pPr>
              <w:jc w:val="center"/>
            </w:pPr>
            <w:r w:rsidRPr="00B57536">
              <w:t>2</w:t>
            </w:r>
          </w:p>
          <w:p w14:paraId="1118230B" w14:textId="77777777" w:rsidR="00C00091" w:rsidRPr="00B57536" w:rsidRDefault="00C00091" w:rsidP="00312E85">
            <w:pPr>
              <w:jc w:val="center"/>
            </w:pPr>
          </w:p>
        </w:tc>
        <w:tc>
          <w:tcPr>
            <w:tcW w:w="3402" w:type="dxa"/>
            <w:vAlign w:val="center"/>
          </w:tcPr>
          <w:p w14:paraId="66050648" w14:textId="77777777" w:rsidR="00C00091" w:rsidRPr="00B57536" w:rsidRDefault="00C00091" w:rsidP="00312E85">
            <w:pPr>
              <w:jc w:val="center"/>
            </w:pPr>
            <w:r w:rsidRPr="00B57536">
              <w:t>старший воспитатель</w:t>
            </w:r>
          </w:p>
          <w:p w14:paraId="69CED537" w14:textId="77777777" w:rsidR="00C00091" w:rsidRPr="00B57536" w:rsidRDefault="00C00091" w:rsidP="00312E85">
            <w:pPr>
              <w:jc w:val="center"/>
            </w:pPr>
          </w:p>
        </w:tc>
        <w:tc>
          <w:tcPr>
            <w:tcW w:w="6060" w:type="dxa"/>
            <w:vMerge w:val="restart"/>
            <w:vAlign w:val="center"/>
          </w:tcPr>
          <w:p w14:paraId="3ED68FBF" w14:textId="77777777" w:rsidR="00C00091" w:rsidRPr="00B57536" w:rsidRDefault="00C00091" w:rsidP="00312E85">
            <w:pPr>
              <w:jc w:val="center"/>
            </w:pPr>
            <w:r w:rsidRPr="00B57536">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r>
      <w:tr w:rsidR="00C00091" w:rsidRPr="00B57536" w14:paraId="059C00DE" w14:textId="77777777" w:rsidTr="00312E85">
        <w:trPr>
          <w:trHeight w:val="475"/>
        </w:trPr>
        <w:tc>
          <w:tcPr>
            <w:tcW w:w="959" w:type="dxa"/>
            <w:vAlign w:val="center"/>
          </w:tcPr>
          <w:p w14:paraId="1245064D" w14:textId="77777777" w:rsidR="00C00091" w:rsidRPr="00B57536" w:rsidRDefault="00C00091" w:rsidP="00312E85">
            <w:pPr>
              <w:jc w:val="center"/>
            </w:pPr>
            <w:r w:rsidRPr="00B57536">
              <w:t>3</w:t>
            </w:r>
          </w:p>
        </w:tc>
        <w:tc>
          <w:tcPr>
            <w:tcW w:w="3402" w:type="dxa"/>
            <w:vAlign w:val="center"/>
          </w:tcPr>
          <w:p w14:paraId="7D0F85BF" w14:textId="77777777" w:rsidR="00C00091" w:rsidRPr="00B57536" w:rsidRDefault="00C00091" w:rsidP="00312E85">
            <w:pPr>
              <w:jc w:val="center"/>
            </w:pPr>
            <w:r w:rsidRPr="00B57536">
              <w:t>воспитатель</w:t>
            </w:r>
          </w:p>
        </w:tc>
        <w:tc>
          <w:tcPr>
            <w:tcW w:w="6060" w:type="dxa"/>
            <w:vMerge/>
            <w:vAlign w:val="center"/>
          </w:tcPr>
          <w:p w14:paraId="578ADF0E" w14:textId="77777777" w:rsidR="00C00091" w:rsidRPr="00B57536" w:rsidRDefault="00C00091" w:rsidP="00312E85">
            <w:pPr>
              <w:jc w:val="center"/>
            </w:pPr>
          </w:p>
        </w:tc>
      </w:tr>
      <w:tr w:rsidR="00C00091" w:rsidRPr="00B57536" w14:paraId="28754410" w14:textId="77777777" w:rsidTr="00312E85">
        <w:trPr>
          <w:trHeight w:val="476"/>
        </w:trPr>
        <w:tc>
          <w:tcPr>
            <w:tcW w:w="959" w:type="dxa"/>
            <w:vAlign w:val="center"/>
          </w:tcPr>
          <w:p w14:paraId="4CDA03E3" w14:textId="77777777" w:rsidR="00C00091" w:rsidRPr="00B57536" w:rsidRDefault="00C00091" w:rsidP="00312E85">
            <w:pPr>
              <w:jc w:val="center"/>
            </w:pPr>
            <w:r w:rsidRPr="00B57536">
              <w:t>4</w:t>
            </w:r>
          </w:p>
        </w:tc>
        <w:tc>
          <w:tcPr>
            <w:tcW w:w="3402" w:type="dxa"/>
            <w:vAlign w:val="center"/>
          </w:tcPr>
          <w:p w14:paraId="62D400FE" w14:textId="77777777" w:rsidR="00C00091" w:rsidRPr="00B57536" w:rsidRDefault="00C00091" w:rsidP="00312E85">
            <w:pPr>
              <w:jc w:val="center"/>
            </w:pPr>
            <w:r w:rsidRPr="00B57536">
              <w:t>музыкальный руководитель</w:t>
            </w:r>
          </w:p>
        </w:tc>
        <w:tc>
          <w:tcPr>
            <w:tcW w:w="6060" w:type="dxa"/>
            <w:vMerge/>
            <w:vAlign w:val="center"/>
          </w:tcPr>
          <w:p w14:paraId="7A36EED4" w14:textId="77777777" w:rsidR="00C00091" w:rsidRPr="00B57536" w:rsidRDefault="00C00091" w:rsidP="00312E85">
            <w:pPr>
              <w:jc w:val="center"/>
            </w:pPr>
          </w:p>
        </w:tc>
      </w:tr>
      <w:tr w:rsidR="00C00091" w:rsidRPr="00B57536" w14:paraId="274CC52A" w14:textId="77777777" w:rsidTr="00312E85">
        <w:tc>
          <w:tcPr>
            <w:tcW w:w="959" w:type="dxa"/>
            <w:vAlign w:val="center"/>
          </w:tcPr>
          <w:p w14:paraId="35C0D5D5" w14:textId="77777777" w:rsidR="00C00091" w:rsidRPr="00B57536" w:rsidRDefault="00C00091" w:rsidP="00312E85">
            <w:pPr>
              <w:jc w:val="center"/>
            </w:pPr>
            <w:r w:rsidRPr="00B57536">
              <w:t>5</w:t>
            </w:r>
          </w:p>
        </w:tc>
        <w:tc>
          <w:tcPr>
            <w:tcW w:w="3402" w:type="dxa"/>
            <w:vAlign w:val="center"/>
          </w:tcPr>
          <w:p w14:paraId="41D812D0" w14:textId="77777777" w:rsidR="00C00091" w:rsidRPr="00B57536" w:rsidRDefault="00C00091" w:rsidP="00312E85">
            <w:pPr>
              <w:jc w:val="center"/>
            </w:pPr>
            <w:r w:rsidRPr="00B57536">
              <w:t>инструктор по физической культуре</w:t>
            </w:r>
          </w:p>
        </w:tc>
        <w:tc>
          <w:tcPr>
            <w:tcW w:w="6060" w:type="dxa"/>
            <w:vAlign w:val="center"/>
          </w:tcPr>
          <w:p w14:paraId="19568584" w14:textId="77777777" w:rsidR="00C00091" w:rsidRPr="00B57536" w:rsidRDefault="00C00091" w:rsidP="00312E85">
            <w:pPr>
              <w:jc w:val="center"/>
              <w:outlineLvl w:val="1"/>
              <w:rPr>
                <w:rFonts w:eastAsia="Times New Roman" w:cs="Times New Roman"/>
                <w:bCs/>
                <w:color w:val="444444"/>
              </w:rPr>
            </w:pPr>
            <w:r w:rsidRPr="00B57536">
              <w:rPr>
                <w:rFonts w:cs="Times New Roman"/>
              </w:rPr>
              <w:t>Приказ Минтруда России от 21.04.2022 г. № 237-н «Об утверждении профессионального стандарта «</w:t>
            </w:r>
            <w:r w:rsidRPr="00B57536">
              <w:rPr>
                <w:rFonts w:eastAsia="Times New Roman" w:cs="Times New Roman"/>
                <w:bCs/>
              </w:rPr>
              <w:t>Специалист по инструкторской и методической работе в области физической культуры и спорта»</w:t>
            </w:r>
          </w:p>
        </w:tc>
      </w:tr>
      <w:tr w:rsidR="00C00091" w:rsidRPr="00B57536" w14:paraId="2E15DBB6" w14:textId="77777777" w:rsidTr="00312E85">
        <w:tc>
          <w:tcPr>
            <w:tcW w:w="959" w:type="dxa"/>
            <w:vAlign w:val="center"/>
          </w:tcPr>
          <w:p w14:paraId="4734962D" w14:textId="77777777" w:rsidR="00C00091" w:rsidRPr="00B57536" w:rsidRDefault="00C00091" w:rsidP="00312E85">
            <w:pPr>
              <w:jc w:val="center"/>
            </w:pPr>
            <w:r w:rsidRPr="00B57536">
              <w:t>6</w:t>
            </w:r>
          </w:p>
        </w:tc>
        <w:tc>
          <w:tcPr>
            <w:tcW w:w="3402" w:type="dxa"/>
            <w:vAlign w:val="center"/>
          </w:tcPr>
          <w:p w14:paraId="477225D9" w14:textId="77777777" w:rsidR="00C00091" w:rsidRPr="00B57536" w:rsidRDefault="00C00091" w:rsidP="00312E85">
            <w:pPr>
              <w:jc w:val="center"/>
            </w:pPr>
            <w:r w:rsidRPr="00B57536">
              <w:t>педагог дополнительного образования</w:t>
            </w:r>
          </w:p>
        </w:tc>
        <w:tc>
          <w:tcPr>
            <w:tcW w:w="6060" w:type="dxa"/>
            <w:vAlign w:val="center"/>
          </w:tcPr>
          <w:p w14:paraId="0122C616" w14:textId="77777777" w:rsidR="00C00091" w:rsidRPr="00B57536" w:rsidRDefault="00C00091" w:rsidP="00312E85">
            <w:pPr>
              <w:jc w:val="center"/>
            </w:pPr>
            <w:r w:rsidRPr="00B57536">
              <w:t>Приказ Министерства труда и социальной защиты РФ от 22.09.2021 г. N 652н «Об утверждении профессионального стандарта «Педагог дополнительного образования детей и взрослых»</w:t>
            </w:r>
          </w:p>
        </w:tc>
      </w:tr>
      <w:tr w:rsidR="00C00091" w:rsidRPr="00B57536" w14:paraId="3A17916F" w14:textId="77777777" w:rsidTr="00312E85">
        <w:tc>
          <w:tcPr>
            <w:tcW w:w="959" w:type="dxa"/>
            <w:vAlign w:val="center"/>
          </w:tcPr>
          <w:p w14:paraId="179AA4EB" w14:textId="77777777" w:rsidR="00C00091" w:rsidRPr="00B57536" w:rsidRDefault="00C00091" w:rsidP="00312E85">
            <w:pPr>
              <w:jc w:val="center"/>
            </w:pPr>
            <w:r w:rsidRPr="00B57536">
              <w:t>7</w:t>
            </w:r>
          </w:p>
        </w:tc>
        <w:tc>
          <w:tcPr>
            <w:tcW w:w="3402" w:type="dxa"/>
            <w:vAlign w:val="center"/>
          </w:tcPr>
          <w:p w14:paraId="22B59B82" w14:textId="77777777" w:rsidR="00C00091" w:rsidRPr="00B57536" w:rsidRDefault="00C00091" w:rsidP="00312E85">
            <w:pPr>
              <w:jc w:val="center"/>
            </w:pPr>
            <w:r w:rsidRPr="00B57536">
              <w:t>педагог-психолог</w:t>
            </w:r>
          </w:p>
        </w:tc>
        <w:tc>
          <w:tcPr>
            <w:tcW w:w="6060" w:type="dxa"/>
            <w:vAlign w:val="center"/>
          </w:tcPr>
          <w:p w14:paraId="2C1B9B0A" w14:textId="77777777" w:rsidR="00C00091" w:rsidRPr="00B57536" w:rsidRDefault="00C00091" w:rsidP="00312E85">
            <w:pPr>
              <w:jc w:val="center"/>
            </w:pPr>
            <w:r w:rsidRPr="00B57536">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r>
      <w:tr w:rsidR="00C00091" w14:paraId="434021CD" w14:textId="77777777" w:rsidTr="00312E85">
        <w:trPr>
          <w:trHeight w:val="1423"/>
        </w:trPr>
        <w:tc>
          <w:tcPr>
            <w:tcW w:w="959" w:type="dxa"/>
            <w:tcBorders>
              <w:bottom w:val="single" w:sz="4" w:space="0" w:color="auto"/>
            </w:tcBorders>
            <w:vAlign w:val="center"/>
          </w:tcPr>
          <w:p w14:paraId="35331366" w14:textId="77777777" w:rsidR="00C00091" w:rsidRPr="00B57536" w:rsidRDefault="00C00091" w:rsidP="00312E85">
            <w:pPr>
              <w:jc w:val="center"/>
            </w:pPr>
            <w:r w:rsidRPr="00B57536">
              <w:t>8</w:t>
            </w:r>
          </w:p>
          <w:p w14:paraId="037BF78A" w14:textId="77777777" w:rsidR="00C00091" w:rsidRPr="00B57536" w:rsidRDefault="00C00091" w:rsidP="00312E85">
            <w:pPr>
              <w:jc w:val="center"/>
            </w:pPr>
          </w:p>
        </w:tc>
        <w:tc>
          <w:tcPr>
            <w:tcW w:w="3402" w:type="dxa"/>
            <w:tcBorders>
              <w:bottom w:val="single" w:sz="4" w:space="0" w:color="auto"/>
            </w:tcBorders>
            <w:vAlign w:val="center"/>
          </w:tcPr>
          <w:p w14:paraId="45D4278C" w14:textId="77777777" w:rsidR="00C00091" w:rsidRPr="00B57536" w:rsidRDefault="00C00091" w:rsidP="00312E85">
            <w:pPr>
              <w:jc w:val="center"/>
            </w:pPr>
            <w:r w:rsidRPr="00B57536">
              <w:t>учитель-логопед</w:t>
            </w:r>
          </w:p>
          <w:p w14:paraId="76FE0B76" w14:textId="77777777" w:rsidR="00C00091" w:rsidRPr="00B57536" w:rsidRDefault="00C00091" w:rsidP="00312E85">
            <w:pPr>
              <w:jc w:val="center"/>
            </w:pPr>
          </w:p>
        </w:tc>
        <w:tc>
          <w:tcPr>
            <w:tcW w:w="6060" w:type="dxa"/>
            <w:vAlign w:val="center"/>
          </w:tcPr>
          <w:p w14:paraId="0B0A9366" w14:textId="77777777" w:rsidR="00C00091" w:rsidRPr="00B57536" w:rsidRDefault="00C00091" w:rsidP="00312E85">
            <w:pPr>
              <w:jc w:val="center"/>
            </w:pPr>
            <w:r w:rsidRPr="00B57536">
              <w:t>Приказ Министерства труда и социальной защиты Российской Федерации от 13.03.2023 № 136н «Об утверждении профессионального стандарта "Педагог-дефектолог"»</w:t>
            </w:r>
          </w:p>
          <w:p w14:paraId="2FC56854" w14:textId="77777777" w:rsidR="00C00091" w:rsidRPr="00B57536" w:rsidRDefault="00C00091" w:rsidP="00312E85">
            <w:pPr>
              <w:jc w:val="center"/>
            </w:pPr>
            <w:r w:rsidRPr="00B57536">
              <w:t>(Зарегистрирован 14.04.2023 № 73027)</w:t>
            </w:r>
          </w:p>
        </w:tc>
      </w:tr>
    </w:tbl>
    <w:p w14:paraId="1930561D" w14:textId="77777777" w:rsidR="00F4715F" w:rsidRDefault="00F4715F" w:rsidP="00F4715F">
      <w:pPr>
        <w:spacing w:line="360" w:lineRule="auto"/>
        <w:jc w:val="center"/>
      </w:pPr>
    </w:p>
    <w:p w14:paraId="28BC2059" w14:textId="77777777" w:rsidR="005D36F6" w:rsidRDefault="005D36F6" w:rsidP="00F4715F">
      <w:pPr>
        <w:spacing w:line="360" w:lineRule="auto"/>
        <w:jc w:val="center"/>
      </w:pPr>
    </w:p>
    <w:p w14:paraId="5431B3EC" w14:textId="77777777" w:rsidR="005D36F6" w:rsidRDefault="005D36F6" w:rsidP="00F4715F">
      <w:pPr>
        <w:spacing w:line="360" w:lineRule="auto"/>
        <w:jc w:val="center"/>
      </w:pPr>
    </w:p>
    <w:p w14:paraId="11D04A6A" w14:textId="77777777" w:rsidR="005D36F6" w:rsidRDefault="005D36F6" w:rsidP="00F4715F">
      <w:pPr>
        <w:spacing w:line="360" w:lineRule="auto"/>
        <w:jc w:val="center"/>
      </w:pPr>
    </w:p>
    <w:p w14:paraId="42251D8E" w14:textId="77777777" w:rsidR="005D36F6" w:rsidRPr="00F4715F" w:rsidRDefault="005D36F6" w:rsidP="00F4715F">
      <w:pPr>
        <w:spacing w:line="360" w:lineRule="auto"/>
        <w:jc w:val="center"/>
      </w:pPr>
    </w:p>
    <w:p w14:paraId="1930561E" w14:textId="77777777" w:rsidR="00F4715F" w:rsidRPr="00310512" w:rsidRDefault="005C273A" w:rsidP="005D36F6">
      <w:pPr>
        <w:shd w:val="clear" w:color="auto" w:fill="EEECE1" w:themeFill="background2"/>
        <w:jc w:val="both"/>
        <w:rPr>
          <w:b/>
        </w:rPr>
      </w:pPr>
      <w:r w:rsidRPr="00310512">
        <w:rPr>
          <w:b/>
        </w:rPr>
        <w:lastRenderedPageBreak/>
        <w:t>3</w:t>
      </w:r>
      <w:r w:rsidRPr="005D36F6">
        <w:rPr>
          <w:b/>
          <w:shd w:val="clear" w:color="auto" w:fill="EEECE1" w:themeFill="background2"/>
        </w:rPr>
        <w:t xml:space="preserve">.2.2. </w:t>
      </w:r>
      <w:r w:rsidR="00310512" w:rsidRPr="005D36F6">
        <w:rPr>
          <w:b/>
          <w:shd w:val="clear" w:color="auto" w:fill="EEECE1" w:themeFill="background2"/>
        </w:rPr>
        <w:t>Непрерывное сопровождение профессионального развития кадрового обеспечения Программы</w:t>
      </w:r>
    </w:p>
    <w:p w14:paraId="1930561F" w14:textId="6A9B609F" w:rsidR="00077929" w:rsidRDefault="00164A06" w:rsidP="005D36F6">
      <w:pPr>
        <w:ind w:firstLine="709"/>
        <w:jc w:val="both"/>
      </w:pPr>
      <w:r>
        <w:t xml:space="preserve">В данном подразделе дошкольное образовательное учреждение представляет </w:t>
      </w:r>
      <w:r w:rsidR="00310512">
        <w:t xml:space="preserve">информацию об организации непрерывного сопровождения профессионального развития кадров </w:t>
      </w:r>
      <w:r w:rsidR="00E81CF8">
        <w:t>в соответствии</w:t>
      </w:r>
      <w:r w:rsidR="00310512">
        <w:t xml:space="preserve"> </w:t>
      </w:r>
      <w:r w:rsidR="00396584">
        <w:t xml:space="preserve">с </w:t>
      </w:r>
      <w:r w:rsidR="00310512">
        <w:t>переч</w:t>
      </w:r>
      <w:r w:rsidR="00396584">
        <w:t>нем,</w:t>
      </w:r>
      <w:r w:rsidR="00310512">
        <w:t xml:space="preserve"> представленн</w:t>
      </w:r>
      <w:r w:rsidR="00396584">
        <w:t>ым</w:t>
      </w:r>
      <w:r w:rsidR="00310512">
        <w:t xml:space="preserve"> в таблице </w:t>
      </w:r>
      <w:r w:rsidR="00396584">
        <w:t>15.</w:t>
      </w:r>
    </w:p>
    <w:p w14:paraId="19305620" w14:textId="661C66A9" w:rsidR="00310512" w:rsidRDefault="00310512" w:rsidP="00310512">
      <w:pPr>
        <w:spacing w:line="360" w:lineRule="auto"/>
        <w:jc w:val="right"/>
      </w:pPr>
      <w:r>
        <w:t xml:space="preserve">Таблица </w:t>
      </w:r>
      <w:r w:rsidR="00396584">
        <w:t>15</w:t>
      </w:r>
    </w:p>
    <w:tbl>
      <w:tblPr>
        <w:tblStyle w:val="a3"/>
        <w:tblW w:w="0" w:type="auto"/>
        <w:tblLook w:val="04A0" w:firstRow="1" w:lastRow="0" w:firstColumn="1" w:lastColumn="0" w:noHBand="0" w:noVBand="1"/>
      </w:tblPr>
      <w:tblGrid>
        <w:gridCol w:w="817"/>
        <w:gridCol w:w="9604"/>
      </w:tblGrid>
      <w:tr w:rsidR="00310512" w14:paraId="19305623" w14:textId="77777777" w:rsidTr="00310512">
        <w:tc>
          <w:tcPr>
            <w:tcW w:w="817" w:type="dxa"/>
          </w:tcPr>
          <w:p w14:paraId="19305621" w14:textId="77777777" w:rsidR="00310512" w:rsidRDefault="00310512" w:rsidP="00310512">
            <w:pPr>
              <w:jc w:val="center"/>
            </w:pPr>
            <w:r>
              <w:t>1</w:t>
            </w:r>
          </w:p>
        </w:tc>
        <w:tc>
          <w:tcPr>
            <w:tcW w:w="9604" w:type="dxa"/>
          </w:tcPr>
          <w:p w14:paraId="19305622" w14:textId="65D69DEF" w:rsidR="00310512" w:rsidRDefault="00310512" w:rsidP="00396584">
            <w:pPr>
              <w:jc w:val="both"/>
            </w:pPr>
            <w:r>
              <w:t>План обучения педагогических кадров по дополнительным образовательным программам повышения квалификации на учебный год</w:t>
            </w:r>
          </w:p>
        </w:tc>
      </w:tr>
      <w:tr w:rsidR="00310512" w14:paraId="19305626" w14:textId="77777777" w:rsidTr="00310512">
        <w:tc>
          <w:tcPr>
            <w:tcW w:w="817" w:type="dxa"/>
          </w:tcPr>
          <w:p w14:paraId="19305624" w14:textId="77777777" w:rsidR="00310512" w:rsidRDefault="00310512" w:rsidP="00310512">
            <w:pPr>
              <w:jc w:val="center"/>
            </w:pPr>
            <w:r>
              <w:t>2</w:t>
            </w:r>
          </w:p>
        </w:tc>
        <w:tc>
          <w:tcPr>
            <w:tcW w:w="9604" w:type="dxa"/>
          </w:tcPr>
          <w:p w14:paraId="19305625" w14:textId="533669A5" w:rsidR="00310512" w:rsidRDefault="00310512" w:rsidP="00396584">
            <w:pPr>
              <w:jc w:val="both"/>
            </w:pPr>
            <w:r>
              <w:t>План работы по наставничеству</w:t>
            </w:r>
            <w:r w:rsidR="00E81CF8">
              <w:t xml:space="preserve"> </w:t>
            </w:r>
            <w:r w:rsidR="00E81CF8" w:rsidRPr="00E81CF8">
              <w:t>на учебный год</w:t>
            </w:r>
          </w:p>
        </w:tc>
      </w:tr>
      <w:tr w:rsidR="00310512" w14:paraId="19305629" w14:textId="77777777" w:rsidTr="00310512">
        <w:tc>
          <w:tcPr>
            <w:tcW w:w="817" w:type="dxa"/>
          </w:tcPr>
          <w:p w14:paraId="19305627" w14:textId="77777777" w:rsidR="00310512" w:rsidRDefault="00310512" w:rsidP="00310512">
            <w:pPr>
              <w:jc w:val="center"/>
            </w:pPr>
            <w:r>
              <w:t>3</w:t>
            </w:r>
          </w:p>
        </w:tc>
        <w:tc>
          <w:tcPr>
            <w:tcW w:w="9604" w:type="dxa"/>
          </w:tcPr>
          <w:p w14:paraId="19305628" w14:textId="77777777" w:rsidR="00310512" w:rsidRDefault="00310512" w:rsidP="00396584">
            <w:pPr>
              <w:jc w:val="both"/>
            </w:pPr>
            <w:r>
              <w:t>План мероприяти</w:t>
            </w:r>
            <w:r w:rsidR="00E81CF8">
              <w:t xml:space="preserve">й внутрикорпоративного обучения </w:t>
            </w:r>
            <w:r w:rsidR="00E81CF8" w:rsidRPr="00E81CF8">
              <w:t>на учебный год.</w:t>
            </w:r>
          </w:p>
        </w:tc>
      </w:tr>
      <w:tr w:rsidR="00310512" w14:paraId="1930562C" w14:textId="77777777" w:rsidTr="00310512">
        <w:tc>
          <w:tcPr>
            <w:tcW w:w="817" w:type="dxa"/>
          </w:tcPr>
          <w:p w14:paraId="1930562A" w14:textId="77777777" w:rsidR="00310512" w:rsidRDefault="00310512" w:rsidP="00310512">
            <w:pPr>
              <w:jc w:val="center"/>
            </w:pPr>
            <w:r>
              <w:t>4</w:t>
            </w:r>
          </w:p>
        </w:tc>
        <w:tc>
          <w:tcPr>
            <w:tcW w:w="9604" w:type="dxa"/>
          </w:tcPr>
          <w:p w14:paraId="1930562B" w14:textId="697FB51B" w:rsidR="00310512" w:rsidRDefault="00310512" w:rsidP="00396584">
            <w:pPr>
              <w:jc w:val="both"/>
            </w:pPr>
            <w:r>
              <w:t>План участия педагогических кадров в конкурсном движении</w:t>
            </w:r>
            <w:r w:rsidR="00E81CF8">
              <w:t xml:space="preserve"> </w:t>
            </w:r>
            <w:r w:rsidR="00E81CF8" w:rsidRPr="00E81CF8">
              <w:t>на учебный год</w:t>
            </w:r>
          </w:p>
        </w:tc>
      </w:tr>
    </w:tbl>
    <w:p w14:paraId="1930562D" w14:textId="77777777" w:rsidR="00310512" w:rsidRDefault="00310512" w:rsidP="00310512">
      <w:pPr>
        <w:spacing w:line="360" w:lineRule="auto"/>
        <w:jc w:val="center"/>
      </w:pPr>
    </w:p>
    <w:sectPr w:rsidR="00310512" w:rsidSect="002157AE">
      <w:pgSz w:w="11906" w:h="16838"/>
      <w:pgMar w:top="1134" w:right="567" w:bottom="155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838EE" w14:textId="77777777" w:rsidR="00B5560B" w:rsidRDefault="00B5560B" w:rsidP="004D5DEC">
      <w:r>
        <w:separator/>
      </w:r>
    </w:p>
  </w:endnote>
  <w:endnote w:type="continuationSeparator" w:id="0">
    <w:p w14:paraId="4BE817FF" w14:textId="77777777" w:rsidR="00B5560B" w:rsidRDefault="00B5560B" w:rsidP="004D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panose1 w:val="020B0606030402020204"/>
    <w:charset w:val="CC"/>
    <w:family w:val="swiss"/>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87BD1" w14:textId="77777777" w:rsidR="00B5560B" w:rsidRDefault="00B5560B" w:rsidP="004D5DEC">
      <w:r>
        <w:separator/>
      </w:r>
    </w:p>
  </w:footnote>
  <w:footnote w:type="continuationSeparator" w:id="0">
    <w:p w14:paraId="0C39BE18" w14:textId="77777777" w:rsidR="00B5560B" w:rsidRDefault="00B5560B" w:rsidP="004D5DEC">
      <w:r>
        <w:continuationSeparator/>
      </w:r>
    </w:p>
  </w:footnote>
  <w:footnote w:id="1">
    <w:p w14:paraId="19305632" w14:textId="77777777" w:rsidR="00786D21" w:rsidRDefault="00786D21" w:rsidP="00D34443">
      <w:pPr>
        <w:pStyle w:val="a6"/>
      </w:pPr>
      <w:r>
        <w:rPr>
          <w:rStyle w:val="a8"/>
        </w:rPr>
        <w:footnoteRef/>
      </w:r>
      <w:r>
        <w:t xml:space="preserve">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п.4.3. стр.19</w:t>
      </w:r>
    </w:p>
  </w:footnote>
  <w:footnote w:id="2">
    <w:p w14:paraId="19305633" w14:textId="77777777" w:rsidR="00786D21" w:rsidRDefault="00786D21" w:rsidP="004D5DEC">
      <w:pPr>
        <w:pStyle w:val="a6"/>
      </w:pPr>
      <w:r>
        <w:rPr>
          <w:rStyle w:val="a8"/>
        </w:rPr>
        <w:footnoteRef/>
      </w:r>
      <w:r>
        <w:t xml:space="preserve"> ст.2, федерального закона от 29.12.2012 г. №273-ФЗ «Об образовании в Российской Федерации»</w:t>
      </w:r>
    </w:p>
  </w:footnote>
  <w:footnote w:id="3">
    <w:p w14:paraId="19305634" w14:textId="77777777" w:rsidR="00786D21" w:rsidRDefault="00786D21">
      <w:pPr>
        <w:pStyle w:val="a6"/>
      </w:pPr>
      <w:r>
        <w:rPr>
          <w:rStyle w:val="a8"/>
        </w:rPr>
        <w:footnoteRef/>
      </w:r>
      <w:r>
        <w:t xml:space="preserve"> </w:t>
      </w:r>
      <w:r w:rsidRPr="002A41EB">
        <w:t xml:space="preserve">в ред. Приказа </w:t>
      </w:r>
      <w:proofErr w:type="spellStart"/>
      <w:r w:rsidRPr="002A41EB">
        <w:t>Минпросвещения</w:t>
      </w:r>
      <w:proofErr w:type="spellEnd"/>
      <w:r w:rsidRPr="002A41EB">
        <w:t xml:space="preserve"> России от 21.01.2019 N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7">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8">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9">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1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singleLevel"/>
    <w:tmpl w:val="0000000E"/>
    <w:name w:val="WW8Num19"/>
    <w:lvl w:ilvl="0">
      <w:start w:val="1"/>
      <w:numFmt w:val="decimal"/>
      <w:lvlText w:val="%1)"/>
      <w:lvlJc w:val="left"/>
      <w:pPr>
        <w:tabs>
          <w:tab w:val="num" w:pos="0"/>
        </w:tabs>
        <w:ind w:left="1429" w:hanging="360"/>
      </w:pPr>
    </w:lvl>
  </w:abstractNum>
  <w:abstractNum w:abstractNumId="12">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singleLevel"/>
    <w:tmpl w:val="00000010"/>
    <w:lvl w:ilvl="0">
      <w:start w:val="1"/>
      <w:numFmt w:val="bullet"/>
      <w:lvlText w:val="-"/>
      <w:lvlJc w:val="left"/>
      <w:pPr>
        <w:tabs>
          <w:tab w:val="num" w:pos="0"/>
        </w:tabs>
        <w:ind w:left="1429" w:hanging="360"/>
      </w:pPr>
      <w:rPr>
        <w:rFonts w:ascii="Symbol" w:hAnsi="Symbol" w:cs="Symbol" w:hint="default"/>
      </w:rPr>
    </w:lvl>
  </w:abstractNum>
  <w:abstractNum w:abstractNumId="14">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5">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6">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7">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8">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19">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2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21">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22">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23">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24">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25">
    <w:nsid w:val="00C954AE"/>
    <w:multiLevelType w:val="hybridMultilevel"/>
    <w:tmpl w:val="BDF04914"/>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01070EB3"/>
    <w:multiLevelType w:val="hybridMultilevel"/>
    <w:tmpl w:val="34E0E1B4"/>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3C970C5"/>
    <w:multiLevelType w:val="hybridMultilevel"/>
    <w:tmpl w:val="0BB209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5066DA1"/>
    <w:multiLevelType w:val="hybridMultilevel"/>
    <w:tmpl w:val="6FB2A0B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5D27653"/>
    <w:multiLevelType w:val="hybridMultilevel"/>
    <w:tmpl w:val="3312A5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5EE3285"/>
    <w:multiLevelType w:val="hybridMultilevel"/>
    <w:tmpl w:val="A4CCD570"/>
    <w:lvl w:ilvl="0" w:tplc="464E9F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06702387"/>
    <w:multiLevelType w:val="hybridMultilevel"/>
    <w:tmpl w:val="8A0ED1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91510BD"/>
    <w:multiLevelType w:val="hybridMultilevel"/>
    <w:tmpl w:val="890C153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A186E47"/>
    <w:multiLevelType w:val="hybridMultilevel"/>
    <w:tmpl w:val="ED02FCCC"/>
    <w:lvl w:ilvl="0" w:tplc="464E9F44">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35">
    <w:nsid w:val="0B5C73FE"/>
    <w:multiLevelType w:val="hybridMultilevel"/>
    <w:tmpl w:val="516CF37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CB37182"/>
    <w:multiLevelType w:val="hybridMultilevel"/>
    <w:tmpl w:val="97028C56"/>
    <w:lvl w:ilvl="0" w:tplc="464E9F4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0DF21E38"/>
    <w:multiLevelType w:val="hybridMultilevel"/>
    <w:tmpl w:val="E1A6594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0960E7E"/>
    <w:multiLevelType w:val="hybridMultilevel"/>
    <w:tmpl w:val="5C0A54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2E62A98"/>
    <w:multiLevelType w:val="hybridMultilevel"/>
    <w:tmpl w:val="686A1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3677C93"/>
    <w:multiLevelType w:val="hybridMultilevel"/>
    <w:tmpl w:val="B964E634"/>
    <w:lvl w:ilvl="0" w:tplc="464E9F4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15BE4F39"/>
    <w:multiLevelType w:val="hybridMultilevel"/>
    <w:tmpl w:val="03A8B0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8CA4135"/>
    <w:multiLevelType w:val="hybridMultilevel"/>
    <w:tmpl w:val="9EAA8FAA"/>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18F34FF1"/>
    <w:multiLevelType w:val="hybridMultilevel"/>
    <w:tmpl w:val="3EC09828"/>
    <w:lvl w:ilvl="0" w:tplc="464E9F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AC23DA1"/>
    <w:multiLevelType w:val="hybridMultilevel"/>
    <w:tmpl w:val="1040B97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AE333F5"/>
    <w:multiLevelType w:val="hybridMultilevel"/>
    <w:tmpl w:val="E710E2A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C28724F"/>
    <w:multiLevelType w:val="hybridMultilevel"/>
    <w:tmpl w:val="3C1209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0BE5A3B"/>
    <w:multiLevelType w:val="hybridMultilevel"/>
    <w:tmpl w:val="901861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26B0927"/>
    <w:multiLevelType w:val="hybridMultilevel"/>
    <w:tmpl w:val="88C4467E"/>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2477176F"/>
    <w:multiLevelType w:val="hybridMultilevel"/>
    <w:tmpl w:val="520C30DC"/>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279C4DE2"/>
    <w:multiLevelType w:val="hybridMultilevel"/>
    <w:tmpl w:val="245415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8DE7F41"/>
    <w:multiLevelType w:val="hybridMultilevel"/>
    <w:tmpl w:val="4606CAC6"/>
    <w:lvl w:ilvl="0" w:tplc="4BBE401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4">
    <w:nsid w:val="29AB3B61"/>
    <w:multiLevelType w:val="hybridMultilevel"/>
    <w:tmpl w:val="7EB204B0"/>
    <w:lvl w:ilvl="0" w:tplc="464E9F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13F7AAF"/>
    <w:multiLevelType w:val="hybridMultilevel"/>
    <w:tmpl w:val="D57EDC8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27851FA"/>
    <w:multiLevelType w:val="hybridMultilevel"/>
    <w:tmpl w:val="2F4CE6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74E59A6"/>
    <w:multiLevelType w:val="hybridMultilevel"/>
    <w:tmpl w:val="102CA59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9AB0672"/>
    <w:multiLevelType w:val="hybridMultilevel"/>
    <w:tmpl w:val="FF3EA98C"/>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3A7F6990"/>
    <w:multiLevelType w:val="hybridMultilevel"/>
    <w:tmpl w:val="A8705870"/>
    <w:lvl w:ilvl="0" w:tplc="464E9F44">
      <w:start w:val="1"/>
      <w:numFmt w:val="bullet"/>
      <w:lvlText w:val=""/>
      <w:lvlJc w:val="left"/>
      <w:pPr>
        <w:ind w:left="1069" w:hanging="360"/>
      </w:pPr>
      <w:rPr>
        <w:rFonts w:ascii="Symbol" w:hAnsi="Symbol" w:hint="default"/>
      </w:rPr>
    </w:lvl>
    <w:lvl w:ilvl="1" w:tplc="464E9F44">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0">
    <w:nsid w:val="442A4086"/>
    <w:multiLevelType w:val="hybridMultilevel"/>
    <w:tmpl w:val="98AED768"/>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482A3350"/>
    <w:multiLevelType w:val="hybridMultilevel"/>
    <w:tmpl w:val="93EE7DBE"/>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4D364E56"/>
    <w:multiLevelType w:val="hybridMultilevel"/>
    <w:tmpl w:val="208A9D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ED0419D"/>
    <w:multiLevelType w:val="hybridMultilevel"/>
    <w:tmpl w:val="E668EA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31349C4"/>
    <w:multiLevelType w:val="hybridMultilevel"/>
    <w:tmpl w:val="75F47F34"/>
    <w:lvl w:ilvl="0" w:tplc="464E9F44">
      <w:start w:val="1"/>
      <w:numFmt w:val="bullet"/>
      <w:lvlText w:val=""/>
      <w:lvlJc w:val="left"/>
      <w:pPr>
        <w:ind w:left="360" w:hanging="360"/>
      </w:pPr>
      <w:rPr>
        <w:rFonts w:ascii="Symbol" w:hAnsi="Symbol" w:hint="default"/>
        <w:w w:val="99"/>
        <w:sz w:val="20"/>
        <w:szCs w:val="20"/>
        <w:lang w:val="ru-RU" w:eastAsia="en-US" w:bidi="ar-SA"/>
      </w:rPr>
    </w:lvl>
    <w:lvl w:ilvl="1" w:tplc="A8AC535C">
      <w:numFmt w:val="bullet"/>
      <w:lvlText w:val="•"/>
      <w:lvlJc w:val="left"/>
      <w:pPr>
        <w:ind w:left="931" w:hanging="360"/>
      </w:pPr>
      <w:rPr>
        <w:rFonts w:hint="default"/>
        <w:lang w:val="ru-RU" w:eastAsia="en-US" w:bidi="ar-SA"/>
      </w:rPr>
    </w:lvl>
    <w:lvl w:ilvl="2" w:tplc="6C6E540C">
      <w:numFmt w:val="bullet"/>
      <w:lvlText w:val="•"/>
      <w:lvlJc w:val="left"/>
      <w:pPr>
        <w:ind w:left="1511" w:hanging="360"/>
      </w:pPr>
      <w:rPr>
        <w:rFonts w:hint="default"/>
        <w:lang w:val="ru-RU" w:eastAsia="en-US" w:bidi="ar-SA"/>
      </w:rPr>
    </w:lvl>
    <w:lvl w:ilvl="3" w:tplc="E564DCFA">
      <w:numFmt w:val="bullet"/>
      <w:lvlText w:val="•"/>
      <w:lvlJc w:val="left"/>
      <w:pPr>
        <w:ind w:left="2091" w:hanging="360"/>
      </w:pPr>
      <w:rPr>
        <w:rFonts w:hint="default"/>
        <w:lang w:val="ru-RU" w:eastAsia="en-US" w:bidi="ar-SA"/>
      </w:rPr>
    </w:lvl>
    <w:lvl w:ilvl="4" w:tplc="F3C8EB70">
      <w:numFmt w:val="bullet"/>
      <w:lvlText w:val="•"/>
      <w:lvlJc w:val="left"/>
      <w:pPr>
        <w:ind w:left="2671" w:hanging="360"/>
      </w:pPr>
      <w:rPr>
        <w:rFonts w:hint="default"/>
        <w:lang w:val="ru-RU" w:eastAsia="en-US" w:bidi="ar-SA"/>
      </w:rPr>
    </w:lvl>
    <w:lvl w:ilvl="5" w:tplc="B54472D2">
      <w:numFmt w:val="bullet"/>
      <w:lvlText w:val="•"/>
      <w:lvlJc w:val="left"/>
      <w:pPr>
        <w:ind w:left="3251" w:hanging="360"/>
      </w:pPr>
      <w:rPr>
        <w:rFonts w:hint="default"/>
        <w:lang w:val="ru-RU" w:eastAsia="en-US" w:bidi="ar-SA"/>
      </w:rPr>
    </w:lvl>
    <w:lvl w:ilvl="6" w:tplc="3B6046CA">
      <w:numFmt w:val="bullet"/>
      <w:lvlText w:val="•"/>
      <w:lvlJc w:val="left"/>
      <w:pPr>
        <w:ind w:left="3830" w:hanging="360"/>
      </w:pPr>
      <w:rPr>
        <w:rFonts w:hint="default"/>
        <w:lang w:val="ru-RU" w:eastAsia="en-US" w:bidi="ar-SA"/>
      </w:rPr>
    </w:lvl>
    <w:lvl w:ilvl="7" w:tplc="28386B44">
      <w:numFmt w:val="bullet"/>
      <w:lvlText w:val="•"/>
      <w:lvlJc w:val="left"/>
      <w:pPr>
        <w:ind w:left="4410" w:hanging="360"/>
      </w:pPr>
      <w:rPr>
        <w:rFonts w:hint="default"/>
        <w:lang w:val="ru-RU" w:eastAsia="en-US" w:bidi="ar-SA"/>
      </w:rPr>
    </w:lvl>
    <w:lvl w:ilvl="8" w:tplc="7464A7F0">
      <w:numFmt w:val="bullet"/>
      <w:lvlText w:val="•"/>
      <w:lvlJc w:val="left"/>
      <w:pPr>
        <w:ind w:left="4990" w:hanging="360"/>
      </w:pPr>
      <w:rPr>
        <w:rFonts w:hint="default"/>
        <w:lang w:val="ru-RU" w:eastAsia="en-US" w:bidi="ar-SA"/>
      </w:rPr>
    </w:lvl>
  </w:abstractNum>
  <w:abstractNum w:abstractNumId="65">
    <w:nsid w:val="547C6205"/>
    <w:multiLevelType w:val="hybridMultilevel"/>
    <w:tmpl w:val="4B708012"/>
    <w:lvl w:ilvl="0" w:tplc="464E9F44">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66">
    <w:nsid w:val="56B0701F"/>
    <w:multiLevelType w:val="hybridMultilevel"/>
    <w:tmpl w:val="421206EA"/>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56B34D78"/>
    <w:multiLevelType w:val="hybridMultilevel"/>
    <w:tmpl w:val="A3D22F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E496741"/>
    <w:multiLevelType w:val="hybridMultilevel"/>
    <w:tmpl w:val="108AD4A6"/>
    <w:lvl w:ilvl="0" w:tplc="464E9F44">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9">
    <w:nsid w:val="5EDF50AE"/>
    <w:multiLevelType w:val="hybridMultilevel"/>
    <w:tmpl w:val="4D203454"/>
    <w:lvl w:ilvl="0" w:tplc="4B1CF0D4">
      <w:start w:val="1"/>
      <w:numFmt w:val="bullet"/>
      <w:lvlText w:val=""/>
      <w:lvlJc w:val="left"/>
      <w:pPr>
        <w:ind w:left="720" w:hanging="360"/>
      </w:pPr>
      <w:rPr>
        <w:rFonts w:ascii="Symbol" w:hAnsi="Symbol" w:hint="default"/>
        <w:color w:val="auto"/>
      </w:rPr>
    </w:lvl>
    <w:lvl w:ilvl="1" w:tplc="066EF69C">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EF937DB"/>
    <w:multiLevelType w:val="hybridMultilevel"/>
    <w:tmpl w:val="1806E7C4"/>
    <w:lvl w:ilvl="0" w:tplc="4B1CF0D4">
      <w:start w:val="1"/>
      <w:numFmt w:val="bullet"/>
      <w:lvlText w:val=""/>
      <w:lvlJc w:val="left"/>
      <w:pPr>
        <w:ind w:left="360" w:hanging="360"/>
      </w:pPr>
      <w:rPr>
        <w:rFonts w:ascii="Symbol" w:hAnsi="Symbol" w:hint="default"/>
        <w:color w:val="auto"/>
      </w:rPr>
    </w:lvl>
    <w:lvl w:ilvl="1" w:tplc="464E9F44">
      <w:start w:val="1"/>
      <w:numFmt w:val="bullet"/>
      <w:lvlText w:val=""/>
      <w:lvlJc w:val="left"/>
      <w:pPr>
        <w:ind w:left="1425" w:hanging="705"/>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604A3648"/>
    <w:multiLevelType w:val="hybridMultilevel"/>
    <w:tmpl w:val="3B546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1775463"/>
    <w:multiLevelType w:val="hybridMultilevel"/>
    <w:tmpl w:val="66CE8B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82D421C"/>
    <w:multiLevelType w:val="hybridMultilevel"/>
    <w:tmpl w:val="780CC11A"/>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693154A8"/>
    <w:multiLevelType w:val="hybridMultilevel"/>
    <w:tmpl w:val="79B8F660"/>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69786A47"/>
    <w:multiLevelType w:val="hybridMultilevel"/>
    <w:tmpl w:val="C9F0966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B4D2660"/>
    <w:multiLevelType w:val="hybridMultilevel"/>
    <w:tmpl w:val="DB888B32"/>
    <w:lvl w:ilvl="0" w:tplc="464E9F4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6C944888"/>
    <w:multiLevelType w:val="hybridMultilevel"/>
    <w:tmpl w:val="29843528"/>
    <w:lvl w:ilvl="0" w:tplc="464E9F44">
      <w:start w:val="1"/>
      <w:numFmt w:val="bullet"/>
      <w:lvlText w:val=""/>
      <w:lvlJc w:val="left"/>
      <w:pPr>
        <w:ind w:left="360" w:hanging="360"/>
      </w:pPr>
      <w:rPr>
        <w:rFonts w:ascii="Symbol" w:hAnsi="Symbol" w:hint="default"/>
      </w:rPr>
    </w:lvl>
    <w:lvl w:ilvl="1" w:tplc="464E9F44">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6C960F12"/>
    <w:multiLevelType w:val="hybridMultilevel"/>
    <w:tmpl w:val="AD94B6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CCF024F"/>
    <w:multiLevelType w:val="hybridMultilevel"/>
    <w:tmpl w:val="8550EA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D8438EF"/>
    <w:multiLevelType w:val="hybridMultilevel"/>
    <w:tmpl w:val="EEBC5C76"/>
    <w:lvl w:ilvl="0" w:tplc="464E9F44">
      <w:start w:val="1"/>
      <w:numFmt w:val="bullet"/>
      <w:lvlText w:val=""/>
      <w:lvlJc w:val="left"/>
      <w:pPr>
        <w:ind w:left="360" w:hanging="360"/>
      </w:pPr>
      <w:rPr>
        <w:rFonts w:ascii="Symbol" w:hAnsi="Symbol" w:hint="default"/>
        <w:w w:val="99"/>
        <w:sz w:val="20"/>
        <w:szCs w:val="20"/>
        <w:lang w:val="ru-RU" w:eastAsia="en-US" w:bidi="ar-SA"/>
      </w:rPr>
    </w:lvl>
    <w:lvl w:ilvl="1" w:tplc="7B7A95D4">
      <w:numFmt w:val="bullet"/>
      <w:lvlText w:val="•"/>
      <w:lvlJc w:val="left"/>
      <w:pPr>
        <w:ind w:left="931" w:hanging="360"/>
      </w:pPr>
      <w:rPr>
        <w:rFonts w:hint="default"/>
        <w:lang w:val="ru-RU" w:eastAsia="en-US" w:bidi="ar-SA"/>
      </w:rPr>
    </w:lvl>
    <w:lvl w:ilvl="2" w:tplc="6ABE9BF6">
      <w:numFmt w:val="bullet"/>
      <w:lvlText w:val="•"/>
      <w:lvlJc w:val="left"/>
      <w:pPr>
        <w:ind w:left="1511" w:hanging="360"/>
      </w:pPr>
      <w:rPr>
        <w:rFonts w:hint="default"/>
        <w:lang w:val="ru-RU" w:eastAsia="en-US" w:bidi="ar-SA"/>
      </w:rPr>
    </w:lvl>
    <w:lvl w:ilvl="3" w:tplc="BC0A5708">
      <w:numFmt w:val="bullet"/>
      <w:lvlText w:val="•"/>
      <w:lvlJc w:val="left"/>
      <w:pPr>
        <w:ind w:left="2091" w:hanging="360"/>
      </w:pPr>
      <w:rPr>
        <w:rFonts w:hint="default"/>
        <w:lang w:val="ru-RU" w:eastAsia="en-US" w:bidi="ar-SA"/>
      </w:rPr>
    </w:lvl>
    <w:lvl w:ilvl="4" w:tplc="6668386E">
      <w:numFmt w:val="bullet"/>
      <w:lvlText w:val="•"/>
      <w:lvlJc w:val="left"/>
      <w:pPr>
        <w:ind w:left="2671" w:hanging="360"/>
      </w:pPr>
      <w:rPr>
        <w:rFonts w:hint="default"/>
        <w:lang w:val="ru-RU" w:eastAsia="en-US" w:bidi="ar-SA"/>
      </w:rPr>
    </w:lvl>
    <w:lvl w:ilvl="5" w:tplc="2C94A062">
      <w:numFmt w:val="bullet"/>
      <w:lvlText w:val="•"/>
      <w:lvlJc w:val="left"/>
      <w:pPr>
        <w:ind w:left="3251" w:hanging="360"/>
      </w:pPr>
      <w:rPr>
        <w:rFonts w:hint="default"/>
        <w:lang w:val="ru-RU" w:eastAsia="en-US" w:bidi="ar-SA"/>
      </w:rPr>
    </w:lvl>
    <w:lvl w:ilvl="6" w:tplc="6C7076D0">
      <w:numFmt w:val="bullet"/>
      <w:lvlText w:val="•"/>
      <w:lvlJc w:val="left"/>
      <w:pPr>
        <w:ind w:left="3830" w:hanging="360"/>
      </w:pPr>
      <w:rPr>
        <w:rFonts w:hint="default"/>
        <w:lang w:val="ru-RU" w:eastAsia="en-US" w:bidi="ar-SA"/>
      </w:rPr>
    </w:lvl>
    <w:lvl w:ilvl="7" w:tplc="7CF8B222">
      <w:numFmt w:val="bullet"/>
      <w:lvlText w:val="•"/>
      <w:lvlJc w:val="left"/>
      <w:pPr>
        <w:ind w:left="4410" w:hanging="360"/>
      </w:pPr>
      <w:rPr>
        <w:rFonts w:hint="default"/>
        <w:lang w:val="ru-RU" w:eastAsia="en-US" w:bidi="ar-SA"/>
      </w:rPr>
    </w:lvl>
    <w:lvl w:ilvl="8" w:tplc="5A98D920">
      <w:numFmt w:val="bullet"/>
      <w:lvlText w:val="•"/>
      <w:lvlJc w:val="left"/>
      <w:pPr>
        <w:ind w:left="4990" w:hanging="360"/>
      </w:pPr>
      <w:rPr>
        <w:rFonts w:hint="default"/>
        <w:lang w:val="ru-RU" w:eastAsia="en-US" w:bidi="ar-SA"/>
      </w:rPr>
    </w:lvl>
  </w:abstractNum>
  <w:abstractNum w:abstractNumId="81">
    <w:nsid w:val="6E0A3356"/>
    <w:multiLevelType w:val="hybridMultilevel"/>
    <w:tmpl w:val="5734D2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0664DC9"/>
    <w:multiLevelType w:val="hybridMultilevel"/>
    <w:tmpl w:val="B90A5A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15D5FB9"/>
    <w:multiLevelType w:val="hybridMultilevel"/>
    <w:tmpl w:val="21E81F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74FC478C"/>
    <w:multiLevelType w:val="hybridMultilevel"/>
    <w:tmpl w:val="28B63E28"/>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769620DF"/>
    <w:multiLevelType w:val="multilevel"/>
    <w:tmpl w:val="7B0E66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nsid w:val="7AD20A2A"/>
    <w:multiLevelType w:val="hybridMultilevel"/>
    <w:tmpl w:val="4B86A31A"/>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7BAC556E"/>
    <w:multiLevelType w:val="hybridMultilevel"/>
    <w:tmpl w:val="40AC6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CAA50D5"/>
    <w:multiLevelType w:val="hybridMultilevel"/>
    <w:tmpl w:val="6504D406"/>
    <w:lvl w:ilvl="0" w:tplc="4BBE40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nsid w:val="7F8B5AE0"/>
    <w:multiLevelType w:val="hybridMultilevel"/>
    <w:tmpl w:val="0FA44DA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29"/>
  </w:num>
  <w:num w:numId="3">
    <w:abstractNumId w:val="78"/>
  </w:num>
  <w:num w:numId="4">
    <w:abstractNumId w:val="56"/>
  </w:num>
  <w:num w:numId="5">
    <w:abstractNumId w:val="88"/>
  </w:num>
  <w:num w:numId="6">
    <w:abstractNumId w:val="75"/>
  </w:num>
  <w:num w:numId="7">
    <w:abstractNumId w:val="57"/>
  </w:num>
  <w:num w:numId="8">
    <w:abstractNumId w:val="62"/>
  </w:num>
  <w:num w:numId="9">
    <w:abstractNumId w:val="28"/>
  </w:num>
  <w:num w:numId="10">
    <w:abstractNumId w:val="67"/>
  </w:num>
  <w:num w:numId="11">
    <w:abstractNumId w:val="87"/>
  </w:num>
  <w:num w:numId="12">
    <w:abstractNumId w:val="71"/>
  </w:num>
  <w:num w:numId="13">
    <w:abstractNumId w:val="30"/>
  </w:num>
  <w:num w:numId="14">
    <w:abstractNumId w:val="52"/>
  </w:num>
  <w:num w:numId="15">
    <w:abstractNumId w:val="41"/>
  </w:num>
  <w:num w:numId="16">
    <w:abstractNumId w:val="37"/>
  </w:num>
  <w:num w:numId="17">
    <w:abstractNumId w:val="45"/>
  </w:num>
  <w:num w:numId="18">
    <w:abstractNumId w:val="55"/>
  </w:num>
  <w:num w:numId="19">
    <w:abstractNumId w:val="46"/>
  </w:num>
  <w:num w:numId="20">
    <w:abstractNumId w:val="72"/>
  </w:num>
  <w:num w:numId="21">
    <w:abstractNumId w:val="89"/>
  </w:num>
  <w:num w:numId="22">
    <w:abstractNumId w:val="33"/>
  </w:num>
  <w:num w:numId="23">
    <w:abstractNumId w:val="18"/>
  </w:num>
  <w:num w:numId="24">
    <w:abstractNumId w:val="26"/>
  </w:num>
  <w:num w:numId="25">
    <w:abstractNumId w:val="35"/>
  </w:num>
  <w:num w:numId="26">
    <w:abstractNumId w:val="79"/>
  </w:num>
  <w:num w:numId="27">
    <w:abstractNumId w:val="32"/>
  </w:num>
  <w:num w:numId="28">
    <w:abstractNumId w:val="63"/>
  </w:num>
  <w:num w:numId="29">
    <w:abstractNumId w:val="81"/>
  </w:num>
  <w:num w:numId="30">
    <w:abstractNumId w:val="44"/>
  </w:num>
  <w:num w:numId="31">
    <w:abstractNumId w:val="53"/>
  </w:num>
  <w:num w:numId="32">
    <w:abstractNumId w:val="39"/>
  </w:num>
  <w:num w:numId="33">
    <w:abstractNumId w:val="74"/>
  </w:num>
  <w:num w:numId="34">
    <w:abstractNumId w:val="27"/>
  </w:num>
  <w:num w:numId="35">
    <w:abstractNumId w:val="48"/>
  </w:num>
  <w:num w:numId="36">
    <w:abstractNumId w:val="69"/>
  </w:num>
  <w:num w:numId="37">
    <w:abstractNumId w:val="47"/>
  </w:num>
  <w:num w:numId="38">
    <w:abstractNumId w:val="36"/>
  </w:num>
  <w:num w:numId="39">
    <w:abstractNumId w:val="68"/>
  </w:num>
  <w:num w:numId="40">
    <w:abstractNumId w:val="59"/>
  </w:num>
  <w:num w:numId="41">
    <w:abstractNumId w:val="25"/>
  </w:num>
  <w:num w:numId="42">
    <w:abstractNumId w:val="70"/>
  </w:num>
  <w:num w:numId="43">
    <w:abstractNumId w:val="76"/>
  </w:num>
  <w:num w:numId="44">
    <w:abstractNumId w:val="51"/>
  </w:num>
  <w:num w:numId="45">
    <w:abstractNumId w:val="50"/>
  </w:num>
  <w:num w:numId="46">
    <w:abstractNumId w:val="64"/>
  </w:num>
  <w:num w:numId="47">
    <w:abstractNumId w:val="80"/>
  </w:num>
  <w:num w:numId="48">
    <w:abstractNumId w:val="77"/>
  </w:num>
  <w:num w:numId="49">
    <w:abstractNumId w:val="60"/>
  </w:num>
  <w:num w:numId="50">
    <w:abstractNumId w:val="82"/>
  </w:num>
  <w:num w:numId="51">
    <w:abstractNumId w:val="54"/>
  </w:num>
  <w:num w:numId="52">
    <w:abstractNumId w:val="42"/>
  </w:num>
  <w:num w:numId="53">
    <w:abstractNumId w:val="58"/>
  </w:num>
  <w:num w:numId="54">
    <w:abstractNumId w:val="43"/>
  </w:num>
  <w:num w:numId="55">
    <w:abstractNumId w:val="4"/>
  </w:num>
  <w:num w:numId="56">
    <w:abstractNumId w:val="2"/>
  </w:num>
  <w:num w:numId="57">
    <w:abstractNumId w:val="3"/>
  </w:num>
  <w:num w:numId="58">
    <w:abstractNumId w:val="7"/>
  </w:num>
  <w:num w:numId="59">
    <w:abstractNumId w:val="8"/>
  </w:num>
  <w:num w:numId="60">
    <w:abstractNumId w:val="9"/>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1"/>
  </w:num>
  <w:num w:numId="71">
    <w:abstractNumId w:val="23"/>
  </w:num>
  <w:num w:numId="72">
    <w:abstractNumId w:val="24"/>
  </w:num>
  <w:num w:numId="73">
    <w:abstractNumId w:val="83"/>
  </w:num>
  <w:num w:numId="74">
    <w:abstractNumId w:val="49"/>
  </w:num>
  <w:num w:numId="75">
    <w:abstractNumId w:val="85"/>
  </w:num>
  <w:num w:numId="76">
    <w:abstractNumId w:val="40"/>
  </w:num>
  <w:num w:numId="77">
    <w:abstractNumId w:val="31"/>
  </w:num>
  <w:num w:numId="78">
    <w:abstractNumId w:val="65"/>
  </w:num>
  <w:num w:numId="79">
    <w:abstractNumId w:val="73"/>
  </w:num>
  <w:num w:numId="80">
    <w:abstractNumId w:val="84"/>
  </w:num>
  <w:num w:numId="81">
    <w:abstractNumId w:val="86"/>
  </w:num>
  <w:num w:numId="82">
    <w:abstractNumId w:val="66"/>
  </w:num>
  <w:num w:numId="83">
    <w:abstractNumId w:val="61"/>
  </w:num>
  <w:num w:numId="84">
    <w:abstractNumId w:val="3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DDE"/>
    <w:rsid w:val="00010CCD"/>
    <w:rsid w:val="00021ADB"/>
    <w:rsid w:val="00034BBB"/>
    <w:rsid w:val="00043FE9"/>
    <w:rsid w:val="0007782A"/>
    <w:rsid w:val="00077929"/>
    <w:rsid w:val="00086581"/>
    <w:rsid w:val="000A5C81"/>
    <w:rsid w:val="000B249C"/>
    <w:rsid w:val="000B4074"/>
    <w:rsid w:val="000D0904"/>
    <w:rsid w:val="000D39EF"/>
    <w:rsid w:val="000E0B6D"/>
    <w:rsid w:val="000E7E4C"/>
    <w:rsid w:val="000F1AED"/>
    <w:rsid w:val="000F3C09"/>
    <w:rsid w:val="00106447"/>
    <w:rsid w:val="001160A8"/>
    <w:rsid w:val="00123863"/>
    <w:rsid w:val="001542C8"/>
    <w:rsid w:val="001544F2"/>
    <w:rsid w:val="00164A06"/>
    <w:rsid w:val="001725E1"/>
    <w:rsid w:val="00175952"/>
    <w:rsid w:val="001773A7"/>
    <w:rsid w:val="00191159"/>
    <w:rsid w:val="001976CB"/>
    <w:rsid w:val="00197C76"/>
    <w:rsid w:val="001A55BA"/>
    <w:rsid w:val="001A593D"/>
    <w:rsid w:val="001B354D"/>
    <w:rsid w:val="001B42A8"/>
    <w:rsid w:val="001C5045"/>
    <w:rsid w:val="001C53B8"/>
    <w:rsid w:val="001C654C"/>
    <w:rsid w:val="001C7011"/>
    <w:rsid w:val="001C7384"/>
    <w:rsid w:val="001E11CA"/>
    <w:rsid w:val="001E18AD"/>
    <w:rsid w:val="001F0362"/>
    <w:rsid w:val="002035AF"/>
    <w:rsid w:val="00211A7B"/>
    <w:rsid w:val="002157AE"/>
    <w:rsid w:val="00217467"/>
    <w:rsid w:val="00217979"/>
    <w:rsid w:val="00217B9B"/>
    <w:rsid w:val="00237341"/>
    <w:rsid w:val="00241DAF"/>
    <w:rsid w:val="00244EC7"/>
    <w:rsid w:val="0029047B"/>
    <w:rsid w:val="00292951"/>
    <w:rsid w:val="00296145"/>
    <w:rsid w:val="002A41EB"/>
    <w:rsid w:val="002A66D7"/>
    <w:rsid w:val="002E4FFF"/>
    <w:rsid w:val="002F32FB"/>
    <w:rsid w:val="00307168"/>
    <w:rsid w:val="0031026E"/>
    <w:rsid w:val="00310512"/>
    <w:rsid w:val="00312BA1"/>
    <w:rsid w:val="00312E85"/>
    <w:rsid w:val="00317365"/>
    <w:rsid w:val="003205E3"/>
    <w:rsid w:val="003300A7"/>
    <w:rsid w:val="003341AA"/>
    <w:rsid w:val="00354D05"/>
    <w:rsid w:val="00361D7F"/>
    <w:rsid w:val="00383648"/>
    <w:rsid w:val="00394E1D"/>
    <w:rsid w:val="00396584"/>
    <w:rsid w:val="003A3B98"/>
    <w:rsid w:val="003B524F"/>
    <w:rsid w:val="003D4131"/>
    <w:rsid w:val="003D650A"/>
    <w:rsid w:val="003E5C06"/>
    <w:rsid w:val="00420066"/>
    <w:rsid w:val="00433F9E"/>
    <w:rsid w:val="00437AB8"/>
    <w:rsid w:val="004417BE"/>
    <w:rsid w:val="0044512D"/>
    <w:rsid w:val="004640C2"/>
    <w:rsid w:val="00471C85"/>
    <w:rsid w:val="00486A6C"/>
    <w:rsid w:val="004975C3"/>
    <w:rsid w:val="004A47F6"/>
    <w:rsid w:val="004B33AA"/>
    <w:rsid w:val="004B4753"/>
    <w:rsid w:val="004D5DEC"/>
    <w:rsid w:val="004E32A2"/>
    <w:rsid w:val="004E4345"/>
    <w:rsid w:val="004E474E"/>
    <w:rsid w:val="004F0F76"/>
    <w:rsid w:val="00512A8F"/>
    <w:rsid w:val="00545C4D"/>
    <w:rsid w:val="00552F04"/>
    <w:rsid w:val="005941F3"/>
    <w:rsid w:val="005A6EBF"/>
    <w:rsid w:val="005B7FDE"/>
    <w:rsid w:val="005C273A"/>
    <w:rsid w:val="005C7E4F"/>
    <w:rsid w:val="005D1157"/>
    <w:rsid w:val="005D2680"/>
    <w:rsid w:val="005D2F98"/>
    <w:rsid w:val="005D36F6"/>
    <w:rsid w:val="006234CD"/>
    <w:rsid w:val="0062662C"/>
    <w:rsid w:val="0063640C"/>
    <w:rsid w:val="00652059"/>
    <w:rsid w:val="00680285"/>
    <w:rsid w:val="00683534"/>
    <w:rsid w:val="00695FFD"/>
    <w:rsid w:val="006A3971"/>
    <w:rsid w:val="006A4E59"/>
    <w:rsid w:val="006D3E30"/>
    <w:rsid w:val="006E7244"/>
    <w:rsid w:val="00706395"/>
    <w:rsid w:val="007351E2"/>
    <w:rsid w:val="007362F6"/>
    <w:rsid w:val="00750FE6"/>
    <w:rsid w:val="00765595"/>
    <w:rsid w:val="00776490"/>
    <w:rsid w:val="007805D0"/>
    <w:rsid w:val="00780ECD"/>
    <w:rsid w:val="00784744"/>
    <w:rsid w:val="0078525D"/>
    <w:rsid w:val="00786D21"/>
    <w:rsid w:val="0079476C"/>
    <w:rsid w:val="007E7F4D"/>
    <w:rsid w:val="00822B0B"/>
    <w:rsid w:val="00823AB0"/>
    <w:rsid w:val="0082592B"/>
    <w:rsid w:val="00826734"/>
    <w:rsid w:val="00837A6D"/>
    <w:rsid w:val="00860276"/>
    <w:rsid w:val="008659D6"/>
    <w:rsid w:val="008909AC"/>
    <w:rsid w:val="00897CD8"/>
    <w:rsid w:val="008A4639"/>
    <w:rsid w:val="008A5FC6"/>
    <w:rsid w:val="008C5973"/>
    <w:rsid w:val="008D6AB5"/>
    <w:rsid w:val="008D6B72"/>
    <w:rsid w:val="008E7EFA"/>
    <w:rsid w:val="008F362E"/>
    <w:rsid w:val="008F62E2"/>
    <w:rsid w:val="008F72D4"/>
    <w:rsid w:val="009034B6"/>
    <w:rsid w:val="009051B7"/>
    <w:rsid w:val="00952582"/>
    <w:rsid w:val="00962C06"/>
    <w:rsid w:val="0096610E"/>
    <w:rsid w:val="00970B32"/>
    <w:rsid w:val="00971AD2"/>
    <w:rsid w:val="00994608"/>
    <w:rsid w:val="009B2E82"/>
    <w:rsid w:val="009B77F8"/>
    <w:rsid w:val="009C4196"/>
    <w:rsid w:val="009C4809"/>
    <w:rsid w:val="009C6A36"/>
    <w:rsid w:val="009E6F5F"/>
    <w:rsid w:val="00A00F88"/>
    <w:rsid w:val="00A12999"/>
    <w:rsid w:val="00A327C3"/>
    <w:rsid w:val="00A41E7A"/>
    <w:rsid w:val="00A54AAF"/>
    <w:rsid w:val="00A56E45"/>
    <w:rsid w:val="00A751DA"/>
    <w:rsid w:val="00A80196"/>
    <w:rsid w:val="00A91056"/>
    <w:rsid w:val="00AA4232"/>
    <w:rsid w:val="00AA4FA7"/>
    <w:rsid w:val="00AB2051"/>
    <w:rsid w:val="00AB20F3"/>
    <w:rsid w:val="00AC2BF6"/>
    <w:rsid w:val="00AD064B"/>
    <w:rsid w:val="00AE2A56"/>
    <w:rsid w:val="00AF117E"/>
    <w:rsid w:val="00AF510F"/>
    <w:rsid w:val="00AF6000"/>
    <w:rsid w:val="00B03981"/>
    <w:rsid w:val="00B05111"/>
    <w:rsid w:val="00B21587"/>
    <w:rsid w:val="00B3606F"/>
    <w:rsid w:val="00B50A91"/>
    <w:rsid w:val="00B54A5D"/>
    <w:rsid w:val="00B5560B"/>
    <w:rsid w:val="00B561FD"/>
    <w:rsid w:val="00B5787F"/>
    <w:rsid w:val="00B61790"/>
    <w:rsid w:val="00B62336"/>
    <w:rsid w:val="00B87CDB"/>
    <w:rsid w:val="00BA7BBC"/>
    <w:rsid w:val="00BB071E"/>
    <w:rsid w:val="00BB153D"/>
    <w:rsid w:val="00BB1611"/>
    <w:rsid w:val="00BB17B2"/>
    <w:rsid w:val="00BD3056"/>
    <w:rsid w:val="00BD30CD"/>
    <w:rsid w:val="00BD3A06"/>
    <w:rsid w:val="00BD4C4F"/>
    <w:rsid w:val="00BE31DD"/>
    <w:rsid w:val="00BE7DD4"/>
    <w:rsid w:val="00C00091"/>
    <w:rsid w:val="00C020D9"/>
    <w:rsid w:val="00C0662A"/>
    <w:rsid w:val="00C07C07"/>
    <w:rsid w:val="00C169C8"/>
    <w:rsid w:val="00C230A1"/>
    <w:rsid w:val="00C25B8E"/>
    <w:rsid w:val="00C35A1D"/>
    <w:rsid w:val="00C425F4"/>
    <w:rsid w:val="00C527CA"/>
    <w:rsid w:val="00C54269"/>
    <w:rsid w:val="00C5703A"/>
    <w:rsid w:val="00C64D99"/>
    <w:rsid w:val="00C6603E"/>
    <w:rsid w:val="00C80C39"/>
    <w:rsid w:val="00C8787F"/>
    <w:rsid w:val="00C9205C"/>
    <w:rsid w:val="00C9509A"/>
    <w:rsid w:val="00CA45FB"/>
    <w:rsid w:val="00CB7AE1"/>
    <w:rsid w:val="00CD458D"/>
    <w:rsid w:val="00CD58EC"/>
    <w:rsid w:val="00CE2EF1"/>
    <w:rsid w:val="00CE6571"/>
    <w:rsid w:val="00D044FA"/>
    <w:rsid w:val="00D059A7"/>
    <w:rsid w:val="00D17225"/>
    <w:rsid w:val="00D23A7A"/>
    <w:rsid w:val="00D23C45"/>
    <w:rsid w:val="00D34443"/>
    <w:rsid w:val="00D4666C"/>
    <w:rsid w:val="00D46C71"/>
    <w:rsid w:val="00D62F89"/>
    <w:rsid w:val="00D7659C"/>
    <w:rsid w:val="00D82028"/>
    <w:rsid w:val="00D84A39"/>
    <w:rsid w:val="00D91E2A"/>
    <w:rsid w:val="00D9474F"/>
    <w:rsid w:val="00D97032"/>
    <w:rsid w:val="00DA3250"/>
    <w:rsid w:val="00DA3DDE"/>
    <w:rsid w:val="00DB491F"/>
    <w:rsid w:val="00DF295F"/>
    <w:rsid w:val="00DF641E"/>
    <w:rsid w:val="00E20384"/>
    <w:rsid w:val="00E223B8"/>
    <w:rsid w:val="00E33979"/>
    <w:rsid w:val="00E34520"/>
    <w:rsid w:val="00E35533"/>
    <w:rsid w:val="00E44A63"/>
    <w:rsid w:val="00E44CC9"/>
    <w:rsid w:val="00E61134"/>
    <w:rsid w:val="00E7490D"/>
    <w:rsid w:val="00E81027"/>
    <w:rsid w:val="00E81CF8"/>
    <w:rsid w:val="00E844BC"/>
    <w:rsid w:val="00E9303F"/>
    <w:rsid w:val="00EA6729"/>
    <w:rsid w:val="00ED7421"/>
    <w:rsid w:val="00EE2EFE"/>
    <w:rsid w:val="00F03D1B"/>
    <w:rsid w:val="00F12E4B"/>
    <w:rsid w:val="00F30128"/>
    <w:rsid w:val="00F46142"/>
    <w:rsid w:val="00F468F1"/>
    <w:rsid w:val="00F4715F"/>
    <w:rsid w:val="00F551E8"/>
    <w:rsid w:val="00F614BE"/>
    <w:rsid w:val="00F66809"/>
    <w:rsid w:val="00F807BB"/>
    <w:rsid w:val="00F91EBC"/>
    <w:rsid w:val="00F93C8D"/>
    <w:rsid w:val="00FE077C"/>
    <w:rsid w:val="00FE5424"/>
    <w:rsid w:val="00FE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00"/>
    <w:pPr>
      <w:spacing w:after="0" w:line="240" w:lineRule="auto"/>
    </w:pPr>
    <w:rPr>
      <w:rFonts w:ascii="Times New Roman" w:hAnsi="Times New Roman"/>
      <w:sz w:val="24"/>
      <w:szCs w:val="24"/>
      <w:lang w:eastAsia="ru-RU"/>
    </w:rPr>
  </w:style>
  <w:style w:type="paragraph" w:styleId="1">
    <w:name w:val="heading 1"/>
    <w:basedOn w:val="a"/>
    <w:next w:val="a"/>
    <w:link w:val="10"/>
    <w:qFormat/>
    <w:rsid w:val="00217467"/>
    <w:pPr>
      <w:keepNext/>
      <w:spacing w:before="240" w:after="60" w:line="276" w:lineRule="auto"/>
      <w:outlineLvl w:val="0"/>
    </w:pPr>
    <w:rPr>
      <w:rFonts w:ascii="Arial" w:eastAsia="Times New Roman" w:hAnsi="Arial" w:cs="Times New Roman"/>
      <w:b/>
      <w:bCs/>
      <w:kern w:val="32"/>
      <w:sz w:val="32"/>
      <w:szCs w:val="32"/>
      <w:lang w:val="x-none" w:eastAsia="en-US"/>
    </w:rPr>
  </w:style>
  <w:style w:type="paragraph" w:styleId="2">
    <w:name w:val="heading 2"/>
    <w:basedOn w:val="a"/>
    <w:next w:val="a"/>
    <w:link w:val="20"/>
    <w:qFormat/>
    <w:rsid w:val="00D91E2A"/>
    <w:pPr>
      <w:keepNext/>
      <w:jc w:val="center"/>
      <w:outlineLvl w:val="1"/>
    </w:pPr>
    <w:rPr>
      <w:rFonts w:eastAsia="Times New Roman" w:cs="Times New Roman"/>
      <w:sz w:val="28"/>
    </w:rPr>
  </w:style>
  <w:style w:type="paragraph" w:styleId="3">
    <w:name w:val="heading 3"/>
    <w:basedOn w:val="a"/>
    <w:next w:val="a"/>
    <w:link w:val="30"/>
    <w:qFormat/>
    <w:rsid w:val="00D91E2A"/>
    <w:pPr>
      <w:keepNext/>
      <w:outlineLvl w:val="2"/>
    </w:pPr>
    <w:rPr>
      <w:rFonts w:eastAsia="Times New Roman" w:cs="Times New Roman"/>
      <w:i/>
    </w:rPr>
  </w:style>
  <w:style w:type="paragraph" w:styleId="4">
    <w:name w:val="heading 4"/>
    <w:basedOn w:val="a"/>
    <w:next w:val="a"/>
    <w:link w:val="40"/>
    <w:qFormat/>
    <w:rsid w:val="00217467"/>
    <w:pPr>
      <w:keepNext/>
      <w:spacing w:after="200" w:line="360" w:lineRule="auto"/>
      <w:jc w:val="center"/>
      <w:outlineLvl w:val="3"/>
    </w:pPr>
    <w:rPr>
      <w:rFonts w:eastAsia="Calibri" w:cs="Times New Roman"/>
      <w:bCs/>
      <w:color w:val="000000"/>
      <w:sz w:val="28"/>
      <w:szCs w:val="22"/>
      <w:lang w:val="x-none" w:eastAsia="en-US"/>
    </w:rPr>
  </w:style>
  <w:style w:type="paragraph" w:styleId="5">
    <w:name w:val="heading 5"/>
    <w:basedOn w:val="a"/>
    <w:next w:val="a"/>
    <w:link w:val="50"/>
    <w:qFormat/>
    <w:rsid w:val="00217467"/>
    <w:pPr>
      <w:keepNext/>
      <w:spacing w:after="200" w:line="276" w:lineRule="auto"/>
      <w:outlineLvl w:val="4"/>
    </w:pPr>
    <w:rPr>
      <w:rFonts w:eastAsia="Calibri" w:cs="Times New Roman"/>
      <w:b/>
      <w:bCs/>
      <w:szCs w:val="22"/>
      <w:lang w:val="x-none" w:eastAsia="en-US"/>
    </w:rPr>
  </w:style>
  <w:style w:type="paragraph" w:styleId="6">
    <w:name w:val="heading 6"/>
    <w:basedOn w:val="a"/>
    <w:next w:val="a"/>
    <w:link w:val="60"/>
    <w:qFormat/>
    <w:rsid w:val="00217467"/>
    <w:pPr>
      <w:keepNext/>
      <w:jc w:val="right"/>
      <w:outlineLvl w:val="5"/>
    </w:pPr>
    <w:rPr>
      <w:rFonts w:eastAsia="Calibri" w:cs="Times New Roman"/>
      <w:sz w:val="28"/>
      <w:szCs w:val="28"/>
      <w:lang w:val="x-none" w:eastAsia="en-US"/>
    </w:rPr>
  </w:style>
  <w:style w:type="paragraph" w:styleId="7">
    <w:name w:val="heading 7"/>
    <w:basedOn w:val="a"/>
    <w:next w:val="a"/>
    <w:link w:val="70"/>
    <w:qFormat/>
    <w:rsid w:val="00217467"/>
    <w:pPr>
      <w:spacing w:before="240" w:after="60" w:line="276" w:lineRule="auto"/>
      <w:outlineLvl w:val="6"/>
    </w:pPr>
    <w:rPr>
      <w:rFonts w:ascii="Calibri" w:eastAsia="Times New Roman" w:hAnsi="Calibri" w:cs="Times New Roman"/>
      <w:lang w:val="x-none" w:eastAsia="en-US"/>
    </w:rPr>
  </w:style>
  <w:style w:type="paragraph" w:styleId="8">
    <w:name w:val="heading 8"/>
    <w:basedOn w:val="a"/>
    <w:next w:val="a"/>
    <w:link w:val="80"/>
    <w:qFormat/>
    <w:rsid w:val="00217467"/>
    <w:pPr>
      <w:spacing w:before="240" w:after="60" w:line="276" w:lineRule="auto"/>
      <w:outlineLvl w:val="7"/>
    </w:pPr>
    <w:rPr>
      <w:rFonts w:ascii="Calibri" w:eastAsia="Times New Roman" w:hAnsi="Calibri" w:cs="Times New Roman"/>
      <w:i/>
      <w:iCs/>
      <w:lang w:val="x-none" w:eastAsia="en-US"/>
    </w:rPr>
  </w:style>
  <w:style w:type="paragraph" w:styleId="9">
    <w:name w:val="heading 9"/>
    <w:basedOn w:val="a"/>
    <w:next w:val="a"/>
    <w:link w:val="90"/>
    <w:qFormat/>
    <w:rsid w:val="00217467"/>
    <w:pPr>
      <w:spacing w:before="240" w:after="60" w:line="276" w:lineRule="auto"/>
      <w:outlineLvl w:val="8"/>
    </w:pPr>
    <w:rPr>
      <w:rFonts w:ascii="Cambria" w:eastAsia="Times New Roman" w:hAnsi="Cambria" w:cs="Times New Roman"/>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1">
    <w:name w:val="Сетка таблицы7"/>
    <w:basedOn w:val="a1"/>
    <w:next w:val="a3"/>
    <w:uiPriority w:val="39"/>
    <w:rsid w:val="00823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823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84744"/>
    <w:rPr>
      <w:color w:val="0000FF" w:themeColor="hyperlink"/>
      <w:u w:val="single"/>
    </w:rPr>
  </w:style>
  <w:style w:type="paragraph" w:styleId="a5">
    <w:name w:val="List Paragraph"/>
    <w:basedOn w:val="a"/>
    <w:uiPriority w:val="34"/>
    <w:qFormat/>
    <w:rsid w:val="004D5DEC"/>
    <w:pPr>
      <w:ind w:left="720"/>
      <w:contextualSpacing/>
    </w:pPr>
    <w:rPr>
      <w:rFonts w:eastAsia="Times New Roman" w:cs="Times New Roman"/>
    </w:rPr>
  </w:style>
  <w:style w:type="paragraph" w:styleId="a6">
    <w:name w:val="footnote text"/>
    <w:basedOn w:val="a"/>
    <w:link w:val="a7"/>
    <w:uiPriority w:val="99"/>
    <w:semiHidden/>
    <w:unhideWhenUsed/>
    <w:rsid w:val="004D5DEC"/>
    <w:rPr>
      <w:sz w:val="20"/>
      <w:szCs w:val="20"/>
    </w:rPr>
  </w:style>
  <w:style w:type="character" w:customStyle="1" w:styleId="a7">
    <w:name w:val="Текст сноски Знак"/>
    <w:basedOn w:val="a0"/>
    <w:link w:val="a6"/>
    <w:uiPriority w:val="99"/>
    <w:semiHidden/>
    <w:rsid w:val="004D5DEC"/>
    <w:rPr>
      <w:rFonts w:ascii="Times New Roman" w:hAnsi="Times New Roman"/>
      <w:sz w:val="20"/>
      <w:szCs w:val="20"/>
      <w:lang w:eastAsia="ru-RU"/>
    </w:rPr>
  </w:style>
  <w:style w:type="character" w:styleId="a8">
    <w:name w:val="footnote reference"/>
    <w:basedOn w:val="a0"/>
    <w:uiPriority w:val="99"/>
    <w:semiHidden/>
    <w:unhideWhenUsed/>
    <w:rsid w:val="004D5DEC"/>
    <w:rPr>
      <w:vertAlign w:val="superscript"/>
    </w:rPr>
  </w:style>
  <w:style w:type="paragraph" w:customStyle="1" w:styleId="ConsPlusNormal">
    <w:name w:val="ConsPlusNormal"/>
    <w:rsid w:val="000F3C0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D91E2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91E2A"/>
    <w:rPr>
      <w:rFonts w:ascii="Times New Roman" w:eastAsia="Times New Roman" w:hAnsi="Times New Roman" w:cs="Times New Roman"/>
      <w:i/>
      <w:sz w:val="24"/>
      <w:szCs w:val="24"/>
      <w:lang w:eastAsia="ru-RU"/>
    </w:rPr>
  </w:style>
  <w:style w:type="paragraph" w:styleId="a9">
    <w:name w:val="header"/>
    <w:basedOn w:val="a"/>
    <w:link w:val="aa"/>
    <w:uiPriority w:val="99"/>
    <w:unhideWhenUsed/>
    <w:rsid w:val="00D91E2A"/>
    <w:pPr>
      <w:tabs>
        <w:tab w:val="center" w:pos="4677"/>
        <w:tab w:val="right" w:pos="9355"/>
      </w:tabs>
    </w:pPr>
  </w:style>
  <w:style w:type="character" w:customStyle="1" w:styleId="aa">
    <w:name w:val="Верхний колонтитул Знак"/>
    <w:basedOn w:val="a0"/>
    <w:link w:val="a9"/>
    <w:uiPriority w:val="99"/>
    <w:rsid w:val="00D91E2A"/>
    <w:rPr>
      <w:rFonts w:ascii="Times New Roman" w:hAnsi="Times New Roman"/>
      <w:sz w:val="24"/>
      <w:szCs w:val="24"/>
      <w:lang w:eastAsia="ru-RU"/>
    </w:rPr>
  </w:style>
  <w:style w:type="paragraph" w:styleId="ab">
    <w:name w:val="footer"/>
    <w:basedOn w:val="a"/>
    <w:link w:val="ac"/>
    <w:uiPriority w:val="99"/>
    <w:unhideWhenUsed/>
    <w:rsid w:val="00D91E2A"/>
    <w:pPr>
      <w:tabs>
        <w:tab w:val="center" w:pos="4677"/>
        <w:tab w:val="right" w:pos="9355"/>
      </w:tabs>
    </w:pPr>
  </w:style>
  <w:style w:type="character" w:customStyle="1" w:styleId="ac">
    <w:name w:val="Нижний колонтитул Знак"/>
    <w:basedOn w:val="a0"/>
    <w:link w:val="ab"/>
    <w:uiPriority w:val="99"/>
    <w:rsid w:val="00D91E2A"/>
    <w:rPr>
      <w:rFonts w:ascii="Times New Roman" w:hAnsi="Times New Roman"/>
      <w:sz w:val="24"/>
      <w:szCs w:val="24"/>
      <w:lang w:eastAsia="ru-RU"/>
    </w:rPr>
  </w:style>
  <w:style w:type="paragraph" w:styleId="ad">
    <w:name w:val="Balloon Text"/>
    <w:basedOn w:val="a"/>
    <w:link w:val="ae"/>
    <w:uiPriority w:val="99"/>
    <w:unhideWhenUsed/>
    <w:rsid w:val="00D91E2A"/>
    <w:rPr>
      <w:rFonts w:ascii="Tahoma" w:hAnsi="Tahoma" w:cs="Tahoma"/>
      <w:sz w:val="16"/>
      <w:szCs w:val="16"/>
    </w:rPr>
  </w:style>
  <w:style w:type="character" w:customStyle="1" w:styleId="ae">
    <w:name w:val="Текст выноски Знак"/>
    <w:basedOn w:val="a0"/>
    <w:link w:val="ad"/>
    <w:uiPriority w:val="99"/>
    <w:rsid w:val="00D91E2A"/>
    <w:rPr>
      <w:rFonts w:ascii="Tahoma" w:hAnsi="Tahoma" w:cs="Tahoma"/>
      <w:sz w:val="16"/>
      <w:szCs w:val="16"/>
      <w:lang w:eastAsia="ru-RU"/>
    </w:rPr>
  </w:style>
  <w:style w:type="paragraph" w:styleId="af">
    <w:name w:val="No Spacing"/>
    <w:uiPriority w:val="1"/>
    <w:qFormat/>
    <w:rsid w:val="00D91E2A"/>
    <w:pPr>
      <w:spacing w:after="0" w:line="240" w:lineRule="auto"/>
    </w:pPr>
    <w:rPr>
      <w:rFonts w:ascii="Times New Roman" w:hAnsi="Times New Roman"/>
      <w:sz w:val="24"/>
      <w:szCs w:val="24"/>
      <w:lang w:eastAsia="ru-RU"/>
    </w:rPr>
  </w:style>
  <w:style w:type="character" w:styleId="af0">
    <w:name w:val="page number"/>
    <w:basedOn w:val="a0"/>
    <w:rsid w:val="00D91E2A"/>
  </w:style>
  <w:style w:type="paragraph" w:styleId="21">
    <w:name w:val="Body Text 2"/>
    <w:basedOn w:val="a"/>
    <w:link w:val="22"/>
    <w:rsid w:val="00D91E2A"/>
    <w:rPr>
      <w:rFonts w:eastAsia="Times New Roman" w:cs="Times New Roman"/>
      <w:i/>
    </w:rPr>
  </w:style>
  <w:style w:type="character" w:customStyle="1" w:styleId="22">
    <w:name w:val="Основной текст 2 Знак"/>
    <w:basedOn w:val="a0"/>
    <w:link w:val="21"/>
    <w:rsid w:val="00D91E2A"/>
    <w:rPr>
      <w:rFonts w:ascii="Times New Roman" w:eastAsia="Times New Roman" w:hAnsi="Times New Roman" w:cs="Times New Roman"/>
      <w:i/>
      <w:sz w:val="24"/>
      <w:szCs w:val="24"/>
      <w:lang w:eastAsia="ru-RU"/>
    </w:rPr>
  </w:style>
  <w:style w:type="paragraph" w:styleId="af1">
    <w:name w:val="Body Text"/>
    <w:basedOn w:val="a"/>
    <w:link w:val="af2"/>
    <w:rsid w:val="00D91E2A"/>
    <w:rPr>
      <w:rFonts w:eastAsia="Times New Roman" w:cs="Times New Roman"/>
      <w:sz w:val="20"/>
    </w:rPr>
  </w:style>
  <w:style w:type="character" w:customStyle="1" w:styleId="af2">
    <w:name w:val="Основной текст Знак"/>
    <w:basedOn w:val="a0"/>
    <w:link w:val="af1"/>
    <w:rsid w:val="00D91E2A"/>
    <w:rPr>
      <w:rFonts w:ascii="Times New Roman" w:eastAsia="Times New Roman" w:hAnsi="Times New Roman" w:cs="Times New Roman"/>
      <w:sz w:val="20"/>
      <w:szCs w:val="24"/>
      <w:lang w:eastAsia="ru-RU"/>
    </w:rPr>
  </w:style>
  <w:style w:type="table" w:customStyle="1" w:styleId="11">
    <w:name w:val="Сетка таблицы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91E2A"/>
  </w:style>
  <w:style w:type="paragraph" w:styleId="af3">
    <w:name w:val="Body Text Indent"/>
    <w:basedOn w:val="a"/>
    <w:link w:val="af4"/>
    <w:unhideWhenUsed/>
    <w:rsid w:val="00D91E2A"/>
    <w:pPr>
      <w:spacing w:after="120"/>
      <w:ind w:left="283"/>
    </w:pPr>
  </w:style>
  <w:style w:type="character" w:customStyle="1" w:styleId="af4">
    <w:name w:val="Основной текст с отступом Знак"/>
    <w:basedOn w:val="a0"/>
    <w:link w:val="af3"/>
    <w:rsid w:val="00D91E2A"/>
    <w:rPr>
      <w:rFonts w:ascii="Times New Roman" w:hAnsi="Times New Roman"/>
      <w:sz w:val="24"/>
      <w:szCs w:val="24"/>
      <w:lang w:eastAsia="ru-RU"/>
    </w:rPr>
  </w:style>
  <w:style w:type="table" w:styleId="-3">
    <w:name w:val="Light List Accent 3"/>
    <w:basedOn w:val="a1"/>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5">
    <w:name w:val="Normal (Web)"/>
    <w:basedOn w:val="a"/>
    <w:unhideWhenUsed/>
    <w:rsid w:val="00D91E2A"/>
    <w:pPr>
      <w:spacing w:before="100" w:beforeAutospacing="1" w:after="100" w:afterAutospacing="1"/>
    </w:pPr>
    <w:rPr>
      <w:rFonts w:eastAsiaTheme="minorEastAsia" w:cs="Times New Roman"/>
    </w:rPr>
  </w:style>
  <w:style w:type="paragraph" w:styleId="af6">
    <w:name w:val="endnote text"/>
    <w:basedOn w:val="a"/>
    <w:link w:val="af7"/>
    <w:uiPriority w:val="99"/>
    <w:unhideWhenUsed/>
    <w:rsid w:val="00D91E2A"/>
    <w:rPr>
      <w:sz w:val="20"/>
      <w:szCs w:val="20"/>
    </w:rPr>
  </w:style>
  <w:style w:type="character" w:customStyle="1" w:styleId="af7">
    <w:name w:val="Текст концевой сноски Знак"/>
    <w:basedOn w:val="a0"/>
    <w:link w:val="af6"/>
    <w:uiPriority w:val="99"/>
    <w:rsid w:val="00D91E2A"/>
    <w:rPr>
      <w:rFonts w:ascii="Times New Roman" w:hAnsi="Times New Roman"/>
      <w:sz w:val="20"/>
      <w:szCs w:val="20"/>
      <w:lang w:eastAsia="ru-RU"/>
    </w:rPr>
  </w:style>
  <w:style w:type="character" w:styleId="af8">
    <w:name w:val="endnote reference"/>
    <w:basedOn w:val="a0"/>
    <w:uiPriority w:val="99"/>
    <w:semiHidden/>
    <w:unhideWhenUsed/>
    <w:rsid w:val="00D91E2A"/>
    <w:rPr>
      <w:vertAlign w:val="superscript"/>
    </w:rPr>
  </w:style>
  <w:style w:type="paragraph" w:customStyle="1" w:styleId="af9">
    <w:name w:val="Базовый"/>
    <w:rsid w:val="00D91E2A"/>
    <w:pPr>
      <w:suppressAutoHyphens/>
      <w:spacing w:after="0" w:line="100" w:lineRule="atLeast"/>
    </w:pPr>
    <w:rPr>
      <w:rFonts w:ascii="Times New Roman" w:eastAsia="Lucida Sans Unicode" w:hAnsi="Times New Roman" w:cs="Calibri"/>
      <w:color w:val="00000A"/>
      <w:sz w:val="24"/>
      <w:szCs w:val="24"/>
      <w:lang w:eastAsia="ru-RU"/>
    </w:rPr>
  </w:style>
  <w:style w:type="numbering" w:customStyle="1" w:styleId="23">
    <w:name w:val="Нет списка2"/>
    <w:next w:val="a2"/>
    <w:uiPriority w:val="99"/>
    <w:semiHidden/>
    <w:unhideWhenUsed/>
    <w:rsid w:val="00D91E2A"/>
  </w:style>
  <w:style w:type="numbering" w:customStyle="1" w:styleId="31">
    <w:name w:val="Нет списка3"/>
    <w:next w:val="a2"/>
    <w:uiPriority w:val="99"/>
    <w:semiHidden/>
    <w:unhideWhenUsed/>
    <w:rsid w:val="00D91E2A"/>
  </w:style>
  <w:style w:type="table" w:customStyle="1" w:styleId="24">
    <w:name w:val="Сетка таблицы2"/>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D91E2A"/>
  </w:style>
  <w:style w:type="table" w:customStyle="1" w:styleId="-31">
    <w:name w:val="Светлый список - Акцент 31"/>
    <w:basedOn w:val="a1"/>
    <w:next w:val="-3"/>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0">
    <w:name w:val="Светлая заливка - Акцент 31"/>
    <w:basedOn w:val="a1"/>
    <w:next w:val="-30"/>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0">
    <w:name w:val="Нет списка21"/>
    <w:next w:val="a2"/>
    <w:uiPriority w:val="99"/>
    <w:semiHidden/>
    <w:unhideWhenUsed/>
    <w:rsid w:val="00D91E2A"/>
  </w:style>
  <w:style w:type="table" w:customStyle="1" w:styleId="32">
    <w:name w:val="Сетка таблицы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D91E2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0"/>
    <w:uiPriority w:val="99"/>
    <w:semiHidden/>
    <w:unhideWhenUsed/>
    <w:rsid w:val="00D91E2A"/>
    <w:rPr>
      <w:color w:val="800080" w:themeColor="followedHyperlink"/>
      <w:u w:val="single"/>
    </w:rPr>
  </w:style>
  <w:style w:type="character" w:customStyle="1" w:styleId="extended-textshort">
    <w:name w:val="extended-text__short"/>
    <w:basedOn w:val="a0"/>
    <w:rsid w:val="00D91E2A"/>
  </w:style>
  <w:style w:type="table" w:customStyle="1" w:styleId="51">
    <w:name w:val="Сетка таблицы5"/>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D91E2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D91E2A"/>
  </w:style>
  <w:style w:type="table" w:customStyle="1" w:styleId="81">
    <w:name w:val="Сетка таблицы8"/>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D91E2A"/>
  </w:style>
  <w:style w:type="numbering" w:customStyle="1" w:styleId="1110">
    <w:name w:val="Нет списка111"/>
    <w:next w:val="a2"/>
    <w:uiPriority w:val="99"/>
    <w:semiHidden/>
    <w:unhideWhenUsed/>
    <w:rsid w:val="00D91E2A"/>
  </w:style>
  <w:style w:type="table" w:customStyle="1" w:styleId="-32">
    <w:name w:val="Светлый список - Акцент 32"/>
    <w:basedOn w:val="a1"/>
    <w:next w:val="-3"/>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0">
    <w:name w:val="Светлая заливка - Акцент 32"/>
    <w:basedOn w:val="a1"/>
    <w:next w:val="-30"/>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20">
    <w:name w:val="Нет списка22"/>
    <w:next w:val="a2"/>
    <w:uiPriority w:val="99"/>
    <w:semiHidden/>
    <w:unhideWhenUsed/>
    <w:rsid w:val="00D91E2A"/>
  </w:style>
  <w:style w:type="numbering" w:customStyle="1" w:styleId="311">
    <w:name w:val="Нет списка31"/>
    <w:next w:val="a2"/>
    <w:uiPriority w:val="99"/>
    <w:semiHidden/>
    <w:unhideWhenUsed/>
    <w:rsid w:val="00D91E2A"/>
  </w:style>
  <w:style w:type="table" w:customStyle="1" w:styleId="1111">
    <w:name w:val="Сетка таблицы11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D91E2A"/>
  </w:style>
  <w:style w:type="table" w:customStyle="1" w:styleId="-311">
    <w:name w:val="Светлый список - Акцент 311"/>
    <w:basedOn w:val="a1"/>
    <w:next w:val="-3"/>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10">
    <w:name w:val="Светлая заливка - Акцент 311"/>
    <w:basedOn w:val="a1"/>
    <w:next w:val="-30"/>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10">
    <w:name w:val="Нет списка211"/>
    <w:next w:val="a2"/>
    <w:uiPriority w:val="99"/>
    <w:semiHidden/>
    <w:unhideWhenUsed/>
    <w:rsid w:val="00D91E2A"/>
  </w:style>
  <w:style w:type="table" w:customStyle="1" w:styleId="411">
    <w:name w:val="Сетка таблицы411"/>
    <w:basedOn w:val="a1"/>
    <w:next w:val="a3"/>
    <w:uiPriority w:val="59"/>
    <w:rsid w:val="00D91E2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3"/>
    <w:uiPriority w:val="39"/>
    <w:rsid w:val="00D91E2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D91E2A"/>
  </w:style>
  <w:style w:type="table" w:customStyle="1" w:styleId="43">
    <w:name w:val="Сетка таблицы4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D91E2A"/>
  </w:style>
  <w:style w:type="numbering" w:customStyle="1" w:styleId="112">
    <w:name w:val="Нет списка112"/>
    <w:next w:val="a2"/>
    <w:uiPriority w:val="99"/>
    <w:semiHidden/>
    <w:unhideWhenUsed/>
    <w:rsid w:val="00D91E2A"/>
  </w:style>
  <w:style w:type="numbering" w:customStyle="1" w:styleId="230">
    <w:name w:val="Нет списка23"/>
    <w:next w:val="a2"/>
    <w:uiPriority w:val="99"/>
    <w:semiHidden/>
    <w:unhideWhenUsed/>
    <w:rsid w:val="00D91E2A"/>
  </w:style>
  <w:style w:type="numbering" w:customStyle="1" w:styleId="321">
    <w:name w:val="Нет списка32"/>
    <w:next w:val="a2"/>
    <w:uiPriority w:val="99"/>
    <w:semiHidden/>
    <w:unhideWhenUsed/>
    <w:rsid w:val="00D91E2A"/>
  </w:style>
  <w:style w:type="numbering" w:customStyle="1" w:styleId="1112">
    <w:name w:val="Нет списка1112"/>
    <w:next w:val="a2"/>
    <w:uiPriority w:val="99"/>
    <w:semiHidden/>
    <w:unhideWhenUsed/>
    <w:rsid w:val="00D91E2A"/>
  </w:style>
  <w:style w:type="numbering" w:customStyle="1" w:styleId="212">
    <w:name w:val="Нет списка212"/>
    <w:next w:val="a2"/>
    <w:uiPriority w:val="99"/>
    <w:semiHidden/>
    <w:unhideWhenUsed/>
    <w:rsid w:val="00D91E2A"/>
  </w:style>
  <w:style w:type="table" w:customStyle="1" w:styleId="412">
    <w:name w:val="Сетка таблицы412"/>
    <w:basedOn w:val="a1"/>
    <w:next w:val="a3"/>
    <w:uiPriority w:val="59"/>
    <w:rsid w:val="00D91E2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39"/>
    <w:rsid w:val="001B354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17467"/>
    <w:rPr>
      <w:rFonts w:ascii="Arial" w:eastAsia="Times New Roman" w:hAnsi="Arial" w:cs="Times New Roman"/>
      <w:b/>
      <w:bCs/>
      <w:kern w:val="32"/>
      <w:sz w:val="32"/>
      <w:szCs w:val="32"/>
      <w:lang w:val="x-none"/>
    </w:rPr>
  </w:style>
  <w:style w:type="character" w:customStyle="1" w:styleId="40">
    <w:name w:val="Заголовок 4 Знак"/>
    <w:basedOn w:val="a0"/>
    <w:link w:val="4"/>
    <w:rsid w:val="00217467"/>
    <w:rPr>
      <w:rFonts w:ascii="Times New Roman" w:eastAsia="Calibri" w:hAnsi="Times New Roman" w:cs="Times New Roman"/>
      <w:bCs/>
      <w:color w:val="000000"/>
      <w:sz w:val="28"/>
      <w:lang w:val="x-none"/>
    </w:rPr>
  </w:style>
  <w:style w:type="character" w:customStyle="1" w:styleId="50">
    <w:name w:val="Заголовок 5 Знак"/>
    <w:basedOn w:val="a0"/>
    <w:link w:val="5"/>
    <w:rsid w:val="00217467"/>
    <w:rPr>
      <w:rFonts w:ascii="Times New Roman" w:eastAsia="Calibri" w:hAnsi="Times New Roman" w:cs="Times New Roman"/>
      <w:b/>
      <w:bCs/>
      <w:sz w:val="24"/>
      <w:lang w:val="x-none"/>
    </w:rPr>
  </w:style>
  <w:style w:type="character" w:customStyle="1" w:styleId="60">
    <w:name w:val="Заголовок 6 Знак"/>
    <w:basedOn w:val="a0"/>
    <w:link w:val="6"/>
    <w:rsid w:val="00217467"/>
    <w:rPr>
      <w:rFonts w:ascii="Times New Roman" w:eastAsia="Calibri" w:hAnsi="Times New Roman" w:cs="Times New Roman"/>
      <w:sz w:val="28"/>
      <w:szCs w:val="28"/>
      <w:lang w:val="x-none"/>
    </w:rPr>
  </w:style>
  <w:style w:type="character" w:customStyle="1" w:styleId="70">
    <w:name w:val="Заголовок 7 Знак"/>
    <w:basedOn w:val="a0"/>
    <w:link w:val="7"/>
    <w:rsid w:val="00217467"/>
    <w:rPr>
      <w:rFonts w:ascii="Calibri" w:eastAsia="Times New Roman" w:hAnsi="Calibri" w:cs="Times New Roman"/>
      <w:sz w:val="24"/>
      <w:szCs w:val="24"/>
      <w:lang w:val="x-none"/>
    </w:rPr>
  </w:style>
  <w:style w:type="character" w:customStyle="1" w:styleId="80">
    <w:name w:val="Заголовок 8 Знак"/>
    <w:basedOn w:val="a0"/>
    <w:link w:val="8"/>
    <w:rsid w:val="00217467"/>
    <w:rPr>
      <w:rFonts w:ascii="Calibri" w:eastAsia="Times New Roman" w:hAnsi="Calibri" w:cs="Times New Roman"/>
      <w:i/>
      <w:iCs/>
      <w:sz w:val="24"/>
      <w:szCs w:val="24"/>
      <w:lang w:val="x-none"/>
    </w:rPr>
  </w:style>
  <w:style w:type="character" w:customStyle="1" w:styleId="90">
    <w:name w:val="Заголовок 9 Знак"/>
    <w:basedOn w:val="a0"/>
    <w:link w:val="9"/>
    <w:rsid w:val="00217467"/>
    <w:rPr>
      <w:rFonts w:ascii="Cambria" w:eastAsia="Times New Roman" w:hAnsi="Cambria" w:cs="Times New Roman"/>
      <w:lang w:val="x-none"/>
    </w:rPr>
  </w:style>
  <w:style w:type="numbering" w:customStyle="1" w:styleId="64">
    <w:name w:val="Нет списка6"/>
    <w:next w:val="a2"/>
    <w:uiPriority w:val="99"/>
    <w:semiHidden/>
    <w:unhideWhenUsed/>
    <w:rsid w:val="00217467"/>
  </w:style>
  <w:style w:type="paragraph" w:customStyle="1" w:styleId="15">
    <w:name w:val="Абзац списка1"/>
    <w:aliases w:val="литература"/>
    <w:basedOn w:val="a"/>
    <w:link w:val="afb"/>
    <w:rsid w:val="00217467"/>
    <w:pPr>
      <w:ind w:left="720" w:firstLine="360"/>
    </w:pPr>
    <w:rPr>
      <w:rFonts w:ascii="Calibri" w:eastAsia="Calibri" w:hAnsi="Calibri" w:cs="Times New Roman"/>
      <w:sz w:val="22"/>
      <w:szCs w:val="22"/>
      <w:lang w:val="en-US" w:eastAsia="en-US"/>
    </w:rPr>
  </w:style>
  <w:style w:type="numbering" w:customStyle="1" w:styleId="140">
    <w:name w:val="Нет списка14"/>
    <w:next w:val="a2"/>
    <w:semiHidden/>
    <w:rsid w:val="00217467"/>
  </w:style>
  <w:style w:type="paragraph" w:styleId="16">
    <w:name w:val="toc 1"/>
    <w:aliases w:val="Оглавление NEW"/>
    <w:basedOn w:val="a"/>
    <w:next w:val="a"/>
    <w:autoRedefine/>
    <w:semiHidden/>
    <w:rsid w:val="00217467"/>
    <w:pPr>
      <w:tabs>
        <w:tab w:val="right" w:leader="dot" w:pos="9345"/>
      </w:tabs>
      <w:spacing w:after="200"/>
    </w:pPr>
    <w:rPr>
      <w:rFonts w:eastAsia="Times New Roman" w:cs="Times New Roman"/>
      <w:b/>
      <w:lang w:eastAsia="en-US"/>
    </w:rPr>
  </w:style>
  <w:style w:type="paragraph" w:styleId="25">
    <w:name w:val="toc 2"/>
    <w:basedOn w:val="a"/>
    <w:next w:val="a"/>
    <w:link w:val="26"/>
    <w:autoRedefine/>
    <w:semiHidden/>
    <w:rsid w:val="00217467"/>
    <w:pPr>
      <w:tabs>
        <w:tab w:val="right" w:leader="dot" w:pos="10195"/>
      </w:tabs>
      <w:spacing w:after="100" w:line="276" w:lineRule="auto"/>
      <w:ind w:left="220"/>
    </w:pPr>
    <w:rPr>
      <w:rFonts w:eastAsia="Times New Roman" w:cs="Times New Roman"/>
      <w:b/>
      <w:noProof/>
      <w:sz w:val="20"/>
      <w:szCs w:val="20"/>
      <w:lang w:bidi="hi-IN"/>
    </w:rPr>
  </w:style>
  <w:style w:type="paragraph" w:styleId="33">
    <w:name w:val="toc 3"/>
    <w:basedOn w:val="a"/>
    <w:next w:val="a"/>
    <w:autoRedefine/>
    <w:semiHidden/>
    <w:rsid w:val="00217467"/>
    <w:pPr>
      <w:tabs>
        <w:tab w:val="right" w:leader="dot" w:pos="9344"/>
      </w:tabs>
      <w:ind w:left="709"/>
      <w:jc w:val="both"/>
    </w:pPr>
    <w:rPr>
      <w:rFonts w:ascii="Calibri" w:eastAsia="Times New Roman" w:hAnsi="Calibri" w:cs="Times New Roman"/>
      <w:sz w:val="22"/>
      <w:szCs w:val="22"/>
      <w:lang w:eastAsia="en-US"/>
    </w:rPr>
  </w:style>
  <w:style w:type="paragraph" w:customStyle="1" w:styleId="17">
    <w:name w:val="Заголовок оглавления1"/>
    <w:basedOn w:val="1"/>
    <w:next w:val="a"/>
    <w:rsid w:val="00217467"/>
    <w:pPr>
      <w:keepLines/>
      <w:spacing w:after="0" w:line="259" w:lineRule="auto"/>
      <w:outlineLvl w:val="9"/>
    </w:pPr>
    <w:rPr>
      <w:rFonts w:ascii="Calibri Light" w:eastAsia="Calibri" w:hAnsi="Calibri Light"/>
      <w:b w:val="0"/>
      <w:bCs w:val="0"/>
      <w:caps/>
      <w:color w:val="2E74B5"/>
      <w:kern w:val="0"/>
      <w:lang w:eastAsia="ru-RU"/>
    </w:rPr>
  </w:style>
  <w:style w:type="character" w:customStyle="1" w:styleId="26">
    <w:name w:val="Оглавление 2 Знак"/>
    <w:link w:val="25"/>
    <w:semiHidden/>
    <w:locked/>
    <w:rsid w:val="00217467"/>
    <w:rPr>
      <w:rFonts w:ascii="Times New Roman" w:eastAsia="Times New Roman" w:hAnsi="Times New Roman" w:cs="Times New Roman"/>
      <w:b/>
      <w:noProof/>
      <w:sz w:val="20"/>
      <w:szCs w:val="20"/>
      <w:lang w:eastAsia="ru-RU" w:bidi="hi-IN"/>
    </w:rPr>
  </w:style>
  <w:style w:type="paragraph" w:customStyle="1" w:styleId="Style19">
    <w:name w:val="Style19"/>
    <w:basedOn w:val="a"/>
    <w:rsid w:val="00217467"/>
    <w:pPr>
      <w:widowControl w:val="0"/>
      <w:autoSpaceDE w:val="0"/>
      <w:autoSpaceDN w:val="0"/>
      <w:adjustRightInd w:val="0"/>
      <w:spacing w:line="480" w:lineRule="exact"/>
      <w:ind w:firstLine="686"/>
      <w:jc w:val="both"/>
    </w:pPr>
    <w:rPr>
      <w:rFonts w:eastAsia="Calibri" w:cs="Times New Roman"/>
    </w:rPr>
  </w:style>
  <w:style w:type="paragraph" w:customStyle="1" w:styleId="1NEW">
    <w:name w:val="Заголовок 1NEW"/>
    <w:basedOn w:val="1"/>
    <w:link w:val="1NEW0"/>
    <w:autoRedefine/>
    <w:rsid w:val="00217467"/>
    <w:pPr>
      <w:tabs>
        <w:tab w:val="left" w:pos="567"/>
      </w:tabs>
      <w:spacing w:before="0" w:after="0" w:line="360" w:lineRule="auto"/>
      <w:ind w:firstLine="567"/>
      <w:jc w:val="center"/>
    </w:pPr>
    <w:rPr>
      <w:rFonts w:ascii="Times New Roman" w:eastAsia="SimSun" w:hAnsi="Times New Roman"/>
      <w:caps/>
      <w:sz w:val="26"/>
      <w:szCs w:val="26"/>
      <w:lang w:val="ru-RU" w:eastAsia="ru-RU" w:bidi="hi-IN"/>
    </w:rPr>
  </w:style>
  <w:style w:type="character" w:customStyle="1" w:styleId="1NEW0">
    <w:name w:val="Заголовок 1NEW Знак"/>
    <w:link w:val="1NEW"/>
    <w:locked/>
    <w:rsid w:val="00217467"/>
    <w:rPr>
      <w:rFonts w:ascii="Times New Roman" w:eastAsia="SimSun" w:hAnsi="Times New Roman" w:cs="Times New Roman"/>
      <w:b/>
      <w:bCs/>
      <w:caps/>
      <w:kern w:val="32"/>
      <w:sz w:val="26"/>
      <w:szCs w:val="26"/>
      <w:lang w:eastAsia="ru-RU" w:bidi="hi-IN"/>
    </w:rPr>
  </w:style>
  <w:style w:type="paragraph" w:customStyle="1" w:styleId="New">
    <w:name w:val="Обычный New"/>
    <w:basedOn w:val="a"/>
    <w:link w:val="New0"/>
    <w:autoRedefine/>
    <w:rsid w:val="00217467"/>
    <w:pPr>
      <w:tabs>
        <w:tab w:val="left" w:pos="567"/>
        <w:tab w:val="left" w:pos="709"/>
      </w:tabs>
      <w:autoSpaceDE w:val="0"/>
      <w:autoSpaceDN w:val="0"/>
      <w:adjustRightInd w:val="0"/>
      <w:spacing w:line="360" w:lineRule="auto"/>
      <w:ind w:left="5103"/>
      <w:jc w:val="center"/>
    </w:pPr>
    <w:rPr>
      <w:rFonts w:eastAsia="SimSun" w:cs="Times New Roman"/>
      <w:b/>
      <w:bCs/>
      <w:color w:val="000000"/>
      <w:sz w:val="32"/>
      <w:szCs w:val="32"/>
    </w:rPr>
  </w:style>
  <w:style w:type="character" w:customStyle="1" w:styleId="New0">
    <w:name w:val="Обычный New Знак"/>
    <w:link w:val="New"/>
    <w:locked/>
    <w:rsid w:val="00217467"/>
    <w:rPr>
      <w:rFonts w:ascii="Times New Roman" w:eastAsia="SimSun" w:hAnsi="Times New Roman" w:cs="Times New Roman"/>
      <w:b/>
      <w:bCs/>
      <w:color w:val="000000"/>
      <w:sz w:val="32"/>
      <w:szCs w:val="32"/>
      <w:lang w:eastAsia="ru-RU"/>
    </w:rPr>
  </w:style>
  <w:style w:type="paragraph" w:customStyle="1" w:styleId="2NEw">
    <w:name w:val="Заголовок 2NEw"/>
    <w:basedOn w:val="2"/>
    <w:link w:val="2NEw0"/>
    <w:autoRedefine/>
    <w:rsid w:val="00217467"/>
    <w:pPr>
      <w:widowControl w:val="0"/>
      <w:suppressAutoHyphens/>
      <w:spacing w:before="240" w:line="360" w:lineRule="auto"/>
    </w:pPr>
    <w:rPr>
      <w:rFonts w:eastAsia="SimSun"/>
      <w:b/>
      <w:iCs/>
      <w:kern w:val="28"/>
      <w:sz w:val="26"/>
      <w:szCs w:val="26"/>
      <w:lang w:eastAsia="hi-IN" w:bidi="hi-IN"/>
    </w:rPr>
  </w:style>
  <w:style w:type="paragraph" w:customStyle="1" w:styleId="3New">
    <w:name w:val="Заголовок 3New"/>
    <w:basedOn w:val="3"/>
    <w:link w:val="3New0"/>
    <w:autoRedefine/>
    <w:rsid w:val="00217467"/>
    <w:pPr>
      <w:widowControl w:val="0"/>
      <w:tabs>
        <w:tab w:val="left" w:pos="567"/>
      </w:tabs>
      <w:suppressAutoHyphens/>
      <w:spacing w:line="360" w:lineRule="auto"/>
    </w:pPr>
    <w:rPr>
      <w:rFonts w:eastAsia="Calibri"/>
      <w:i w:val="0"/>
      <w:sz w:val="26"/>
      <w:szCs w:val="26"/>
      <w:u w:val="single"/>
      <w:lang w:val="x-none" w:eastAsia="x-none"/>
    </w:rPr>
  </w:style>
  <w:style w:type="character" w:customStyle="1" w:styleId="2NEw0">
    <w:name w:val="Заголовок 2NEw Знак"/>
    <w:link w:val="2NEw"/>
    <w:locked/>
    <w:rsid w:val="00217467"/>
    <w:rPr>
      <w:rFonts w:ascii="Times New Roman" w:eastAsia="SimSun" w:hAnsi="Times New Roman" w:cs="Times New Roman"/>
      <w:b/>
      <w:iCs/>
      <w:kern w:val="28"/>
      <w:sz w:val="26"/>
      <w:szCs w:val="26"/>
      <w:lang w:eastAsia="hi-IN" w:bidi="hi-IN"/>
    </w:rPr>
  </w:style>
  <w:style w:type="character" w:customStyle="1" w:styleId="3New0">
    <w:name w:val="Заголовок 3New Знак"/>
    <w:link w:val="3New"/>
    <w:locked/>
    <w:rsid w:val="00217467"/>
    <w:rPr>
      <w:rFonts w:ascii="Times New Roman" w:eastAsia="Calibri" w:hAnsi="Times New Roman" w:cs="Times New Roman"/>
      <w:sz w:val="26"/>
      <w:szCs w:val="26"/>
      <w:u w:val="single"/>
      <w:lang w:val="x-none" w:eastAsia="x-none"/>
    </w:rPr>
  </w:style>
  <w:style w:type="paragraph" w:customStyle="1" w:styleId="dash041e005f0431005f044b005f0447005f043d005f044b005f0439">
    <w:name w:val="dash041e_005f0431_005f044b_005f0447_005f043d_005f044b_005f0439"/>
    <w:basedOn w:val="a"/>
    <w:rsid w:val="00217467"/>
    <w:rPr>
      <w:rFonts w:eastAsia="Calibri" w:cs="Times New Roman"/>
    </w:rPr>
  </w:style>
  <w:style w:type="paragraph" w:customStyle="1" w:styleId="p11">
    <w:name w:val="p11"/>
    <w:basedOn w:val="a"/>
    <w:rsid w:val="00217467"/>
    <w:pPr>
      <w:spacing w:before="100" w:beforeAutospacing="1" w:after="100" w:afterAutospacing="1"/>
    </w:pPr>
    <w:rPr>
      <w:rFonts w:eastAsia="Batang" w:cs="Times New Roman"/>
      <w:lang w:eastAsia="ko-KR"/>
    </w:rPr>
  </w:style>
  <w:style w:type="paragraph" w:customStyle="1" w:styleId="Default">
    <w:name w:val="Default"/>
    <w:rsid w:val="002174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b">
    <w:name w:val="Абзац списка Знак"/>
    <w:aliases w:val="литература Знак,Абзац списка1 Знак"/>
    <w:link w:val="15"/>
    <w:locked/>
    <w:rsid w:val="00217467"/>
    <w:rPr>
      <w:rFonts w:ascii="Calibri" w:eastAsia="Calibri" w:hAnsi="Calibri" w:cs="Times New Roman"/>
      <w:lang w:val="en-US"/>
    </w:rPr>
  </w:style>
  <w:style w:type="paragraph" w:customStyle="1" w:styleId="afc">
    <w:name w:val="Стиль"/>
    <w:rsid w:val="0021746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body">
    <w:name w:val="body"/>
    <w:basedOn w:val="a"/>
    <w:rsid w:val="00217467"/>
    <w:pPr>
      <w:spacing w:before="100" w:beforeAutospacing="1" w:after="100" w:afterAutospacing="1"/>
    </w:pPr>
    <w:rPr>
      <w:rFonts w:eastAsia="Times New Roman" w:cs="Times New Roman"/>
    </w:rPr>
  </w:style>
  <w:style w:type="paragraph" w:styleId="34">
    <w:name w:val="Body Text Indent 3"/>
    <w:basedOn w:val="a"/>
    <w:link w:val="35"/>
    <w:rsid w:val="00217467"/>
    <w:pPr>
      <w:spacing w:after="120" w:line="276" w:lineRule="auto"/>
      <w:ind w:left="283"/>
    </w:pPr>
    <w:rPr>
      <w:rFonts w:ascii="Calibri" w:eastAsia="Times New Roman" w:hAnsi="Calibri" w:cs="Times New Roman"/>
      <w:sz w:val="16"/>
      <w:szCs w:val="16"/>
      <w:lang w:eastAsia="en-US"/>
    </w:rPr>
  </w:style>
  <w:style w:type="character" w:customStyle="1" w:styleId="35">
    <w:name w:val="Основной текст с отступом 3 Знак"/>
    <w:basedOn w:val="a0"/>
    <w:link w:val="34"/>
    <w:rsid w:val="00217467"/>
    <w:rPr>
      <w:rFonts w:ascii="Calibri" w:eastAsia="Times New Roman" w:hAnsi="Calibri" w:cs="Times New Roman"/>
      <w:sz w:val="16"/>
      <w:szCs w:val="16"/>
    </w:rPr>
  </w:style>
  <w:style w:type="character" w:customStyle="1" w:styleId="bold">
    <w:name w:val="bold"/>
    <w:rsid w:val="00217467"/>
    <w:rPr>
      <w:rFonts w:cs="Times New Roman"/>
      <w:b/>
      <w:lang w:val="ru-RU"/>
    </w:rPr>
  </w:style>
  <w:style w:type="paragraph" w:customStyle="1" w:styleId="Style49">
    <w:name w:val="Style49"/>
    <w:basedOn w:val="a"/>
    <w:rsid w:val="00217467"/>
    <w:pPr>
      <w:widowControl w:val="0"/>
      <w:suppressAutoHyphens/>
      <w:autoSpaceDE w:val="0"/>
      <w:spacing w:line="288" w:lineRule="exact"/>
      <w:ind w:firstLine="288"/>
      <w:jc w:val="both"/>
    </w:pPr>
    <w:rPr>
      <w:rFonts w:ascii="Franklin Gothic Medium Cond" w:eastAsia="Times New Roman" w:hAnsi="Franklin Gothic Medium Cond" w:cs="Calibri"/>
      <w:lang w:eastAsia="ar-SA"/>
    </w:rPr>
  </w:style>
  <w:style w:type="paragraph" w:customStyle="1" w:styleId="Style12">
    <w:name w:val="Style12"/>
    <w:basedOn w:val="a"/>
    <w:uiPriority w:val="99"/>
    <w:rsid w:val="00217467"/>
    <w:pPr>
      <w:widowControl w:val="0"/>
      <w:suppressAutoHyphens/>
      <w:autoSpaceDE w:val="0"/>
      <w:spacing w:line="242" w:lineRule="exact"/>
      <w:ind w:firstLine="216"/>
      <w:jc w:val="both"/>
    </w:pPr>
    <w:rPr>
      <w:rFonts w:ascii="Tahoma" w:eastAsia="Times New Roman" w:hAnsi="Tahoma" w:cs="Tahoma"/>
      <w:lang w:eastAsia="ar-SA"/>
    </w:rPr>
  </w:style>
  <w:style w:type="character" w:customStyle="1" w:styleId="FontStyle114">
    <w:name w:val="Font Style114"/>
    <w:rsid w:val="00217467"/>
    <w:rPr>
      <w:rFonts w:ascii="Tahoma" w:hAnsi="Tahoma"/>
      <w:spacing w:val="10"/>
      <w:sz w:val="16"/>
    </w:rPr>
  </w:style>
  <w:style w:type="paragraph" w:customStyle="1" w:styleId="27">
    <w:name w:val="Абзац списка2"/>
    <w:basedOn w:val="a"/>
    <w:rsid w:val="00217467"/>
    <w:pPr>
      <w:suppressAutoHyphens/>
      <w:spacing w:after="200" w:line="276" w:lineRule="auto"/>
      <w:ind w:left="720"/>
    </w:pPr>
    <w:rPr>
      <w:rFonts w:ascii="Calibri" w:eastAsia="Calibri" w:hAnsi="Calibri" w:cs="Times New Roman"/>
      <w:sz w:val="22"/>
      <w:szCs w:val="22"/>
      <w:lang w:eastAsia="ar-SA"/>
    </w:rPr>
  </w:style>
  <w:style w:type="character" w:customStyle="1" w:styleId="FontStyle204">
    <w:name w:val="Font Style204"/>
    <w:rsid w:val="00217467"/>
    <w:rPr>
      <w:rFonts w:ascii="Franklin Gothic Medium Cond" w:hAnsi="Franklin Gothic Medium Cond"/>
      <w:b/>
      <w:i/>
      <w:spacing w:val="20"/>
      <w:sz w:val="24"/>
    </w:rPr>
  </w:style>
  <w:style w:type="table" w:customStyle="1" w:styleId="150">
    <w:name w:val="Сетка таблицы15"/>
    <w:basedOn w:val="a1"/>
    <w:next w:val="a3"/>
    <w:rsid w:val="00217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1"/>
    <w:next w:val="a3"/>
    <w:rsid w:val="00217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rsid w:val="00217467"/>
    <w:pPr>
      <w:spacing w:after="120" w:line="276" w:lineRule="auto"/>
    </w:pPr>
    <w:rPr>
      <w:rFonts w:ascii="Calibri" w:eastAsia="Times New Roman" w:hAnsi="Calibri" w:cs="Times New Roman"/>
      <w:sz w:val="16"/>
      <w:szCs w:val="16"/>
      <w:lang w:val="x-none" w:eastAsia="en-US"/>
    </w:rPr>
  </w:style>
  <w:style w:type="character" w:customStyle="1" w:styleId="37">
    <w:name w:val="Основной текст 3 Знак"/>
    <w:basedOn w:val="a0"/>
    <w:link w:val="36"/>
    <w:rsid w:val="00217467"/>
    <w:rPr>
      <w:rFonts w:ascii="Calibri" w:eastAsia="Times New Roman" w:hAnsi="Calibri" w:cs="Times New Roman"/>
      <w:sz w:val="16"/>
      <w:szCs w:val="16"/>
      <w:lang w:val="x-none"/>
    </w:rPr>
  </w:style>
  <w:style w:type="numbering" w:customStyle="1" w:styleId="113">
    <w:name w:val="Нет списка113"/>
    <w:next w:val="a2"/>
    <w:semiHidden/>
    <w:rsid w:val="00217467"/>
  </w:style>
  <w:style w:type="paragraph" w:styleId="28">
    <w:name w:val="Body Text Indent 2"/>
    <w:basedOn w:val="a"/>
    <w:link w:val="29"/>
    <w:rsid w:val="00217467"/>
    <w:pPr>
      <w:ind w:left="360"/>
      <w:jc w:val="both"/>
    </w:pPr>
    <w:rPr>
      <w:rFonts w:eastAsia="Calibri" w:cs="Times New Roman"/>
      <w:sz w:val="28"/>
      <w:szCs w:val="28"/>
      <w:lang w:val="x-none" w:eastAsia="en-US"/>
    </w:rPr>
  </w:style>
  <w:style w:type="character" w:customStyle="1" w:styleId="29">
    <w:name w:val="Основной текст с отступом 2 Знак"/>
    <w:basedOn w:val="a0"/>
    <w:link w:val="28"/>
    <w:rsid w:val="00217467"/>
    <w:rPr>
      <w:rFonts w:ascii="Times New Roman" w:eastAsia="Calibri" w:hAnsi="Times New Roman" w:cs="Times New Roman"/>
      <w:sz w:val="28"/>
      <w:szCs w:val="28"/>
      <w:lang w:val="x-none"/>
    </w:rPr>
  </w:style>
  <w:style w:type="character" w:styleId="afd">
    <w:name w:val="Strong"/>
    <w:uiPriority w:val="22"/>
    <w:qFormat/>
    <w:rsid w:val="00217467"/>
    <w:rPr>
      <w:b/>
      <w:bCs/>
    </w:rPr>
  </w:style>
  <w:style w:type="paragraph" w:customStyle="1" w:styleId="afe">
    <w:name w:val="Новый"/>
    <w:basedOn w:val="a"/>
    <w:rsid w:val="00217467"/>
    <w:pPr>
      <w:spacing w:line="360" w:lineRule="auto"/>
      <w:ind w:firstLine="454"/>
      <w:jc w:val="both"/>
    </w:pPr>
    <w:rPr>
      <w:rFonts w:eastAsia="Times New Roman" w:cs="Times New Roman"/>
      <w:sz w:val="28"/>
    </w:rPr>
  </w:style>
  <w:style w:type="paragraph" w:customStyle="1" w:styleId="434">
    <w:name w:val="Заголовок №4 (34)"/>
    <w:basedOn w:val="a"/>
    <w:rsid w:val="00217467"/>
    <w:pPr>
      <w:widowControl w:val="0"/>
      <w:suppressAutoHyphens/>
    </w:pPr>
    <w:rPr>
      <w:rFonts w:eastAsia="SimSun" w:cs="Tahoma"/>
      <w:kern w:val="1"/>
      <w:lang w:eastAsia="hi-IN"/>
    </w:rPr>
  </w:style>
  <w:style w:type="character" w:customStyle="1" w:styleId="61MicrosoftSansSerif85pt0pt">
    <w:name w:val="Основной текст (61) + Microsoft Sans Serif;8;5 pt;Полужирный;Интервал 0 pt"/>
    <w:rsid w:val="00217467"/>
  </w:style>
  <w:style w:type="character" w:customStyle="1" w:styleId="611">
    <w:name w:val="Основной текст (61)"/>
    <w:rsid w:val="00217467"/>
  </w:style>
  <w:style w:type="character" w:customStyle="1" w:styleId="612">
    <w:name w:val="Основной текст (61) + Полужирный;Курсив"/>
    <w:rsid w:val="00217467"/>
  </w:style>
  <w:style w:type="character" w:customStyle="1" w:styleId="695">
    <w:name w:val="Основной текст (695) + Полужирный"/>
    <w:rsid w:val="00217467"/>
  </w:style>
  <w:style w:type="character" w:customStyle="1" w:styleId="6950">
    <w:name w:val="Основной текст (695) + Полужирный;Курсив"/>
    <w:rsid w:val="00217467"/>
  </w:style>
  <w:style w:type="character" w:customStyle="1" w:styleId="FontStyle227">
    <w:name w:val="Font Style227"/>
    <w:rsid w:val="00217467"/>
  </w:style>
  <w:style w:type="paragraph" w:customStyle="1" w:styleId="Style18">
    <w:name w:val="Style18"/>
    <w:basedOn w:val="a"/>
    <w:rsid w:val="00217467"/>
    <w:pPr>
      <w:widowControl w:val="0"/>
      <w:suppressAutoHyphens/>
    </w:pPr>
    <w:rPr>
      <w:rFonts w:eastAsia="SimSun" w:cs="Tahoma"/>
      <w:kern w:val="1"/>
      <w:lang w:eastAsia="hi-IN"/>
    </w:rPr>
  </w:style>
  <w:style w:type="paragraph" w:customStyle="1" w:styleId="Style14">
    <w:name w:val="Style14"/>
    <w:basedOn w:val="a"/>
    <w:uiPriority w:val="99"/>
    <w:rsid w:val="00217467"/>
    <w:pPr>
      <w:widowControl w:val="0"/>
      <w:suppressAutoHyphens/>
    </w:pPr>
    <w:rPr>
      <w:rFonts w:eastAsia="SimSun" w:cs="Tahoma"/>
      <w:kern w:val="1"/>
      <w:lang w:eastAsia="hi-IN"/>
    </w:rPr>
  </w:style>
  <w:style w:type="paragraph" w:customStyle="1" w:styleId="Style86">
    <w:name w:val="Style86"/>
    <w:basedOn w:val="a"/>
    <w:rsid w:val="00217467"/>
    <w:pPr>
      <w:widowControl w:val="0"/>
      <w:suppressAutoHyphens/>
    </w:pPr>
    <w:rPr>
      <w:rFonts w:eastAsia="SimSun" w:cs="Tahoma"/>
      <w:kern w:val="1"/>
      <w:lang w:eastAsia="hi-IN"/>
    </w:rPr>
  </w:style>
  <w:style w:type="paragraph" w:customStyle="1" w:styleId="c0">
    <w:name w:val="c0"/>
    <w:basedOn w:val="a"/>
    <w:rsid w:val="00217467"/>
    <w:pPr>
      <w:spacing w:before="100" w:beforeAutospacing="1" w:after="100" w:afterAutospacing="1"/>
    </w:pPr>
    <w:rPr>
      <w:rFonts w:eastAsia="Times New Roman" w:cs="Times New Roman"/>
    </w:rPr>
  </w:style>
  <w:style w:type="paragraph" w:customStyle="1" w:styleId="c1">
    <w:name w:val="c1"/>
    <w:basedOn w:val="a"/>
    <w:rsid w:val="00217467"/>
    <w:pPr>
      <w:spacing w:before="100" w:beforeAutospacing="1" w:after="100" w:afterAutospacing="1"/>
    </w:pPr>
    <w:rPr>
      <w:rFonts w:eastAsia="Times New Roman" w:cs="Times New Roman"/>
    </w:rPr>
  </w:style>
  <w:style w:type="character" w:customStyle="1" w:styleId="aff">
    <w:name w:val="Название Знак"/>
    <w:rsid w:val="00217467"/>
    <w:rPr>
      <w:rFonts w:ascii="Times New Roman" w:eastAsia="Times New Roman" w:hAnsi="Times New Roman" w:cs="Times New Roman"/>
      <w:b/>
      <w:sz w:val="36"/>
      <w:szCs w:val="20"/>
      <w:lang w:val="x-none" w:eastAsia="x-none"/>
    </w:rPr>
  </w:style>
  <w:style w:type="character" w:customStyle="1" w:styleId="c2">
    <w:name w:val="c2"/>
    <w:rsid w:val="00217467"/>
  </w:style>
  <w:style w:type="table" w:customStyle="1" w:styleId="330">
    <w:name w:val="Сетка таблицы33"/>
    <w:basedOn w:val="a1"/>
    <w:next w:val="a3"/>
    <w:rsid w:val="00217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9">
    <w:name w:val="c9"/>
    <w:rsid w:val="00217467"/>
  </w:style>
  <w:style w:type="character" w:customStyle="1" w:styleId="11pt0pt">
    <w:name w:val="Основной текст + 11 pt;Не полужирный;Интервал 0 pt"/>
    <w:rsid w:val="0021746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styleId="aff0">
    <w:name w:val="Title"/>
    <w:basedOn w:val="a"/>
    <w:next w:val="a"/>
    <w:link w:val="18"/>
    <w:uiPriority w:val="10"/>
    <w:qFormat/>
    <w:rsid w:val="00217467"/>
    <w:pPr>
      <w:contextualSpacing/>
    </w:pPr>
    <w:rPr>
      <w:rFonts w:asciiTheme="majorHAnsi" w:eastAsiaTheme="majorEastAsia" w:hAnsiTheme="majorHAnsi" w:cstheme="majorBidi"/>
      <w:spacing w:val="-10"/>
      <w:kern w:val="28"/>
      <w:sz w:val="56"/>
      <w:szCs w:val="56"/>
      <w:lang w:eastAsia="en-US"/>
    </w:rPr>
  </w:style>
  <w:style w:type="character" w:customStyle="1" w:styleId="18">
    <w:name w:val="Название Знак1"/>
    <w:basedOn w:val="a0"/>
    <w:link w:val="aff0"/>
    <w:uiPriority w:val="10"/>
    <w:rsid w:val="00217467"/>
    <w:rPr>
      <w:rFonts w:asciiTheme="majorHAnsi" w:eastAsiaTheme="majorEastAsia" w:hAnsiTheme="majorHAnsi" w:cstheme="majorBidi"/>
      <w:spacing w:val="-10"/>
      <w:kern w:val="28"/>
      <w:sz w:val="56"/>
      <w:szCs w:val="56"/>
    </w:rPr>
  </w:style>
  <w:style w:type="numbering" w:customStyle="1" w:styleId="240">
    <w:name w:val="Нет списка24"/>
    <w:next w:val="a2"/>
    <w:semiHidden/>
    <w:rsid w:val="00217467"/>
  </w:style>
  <w:style w:type="table" w:customStyle="1" w:styleId="44">
    <w:name w:val="Сетка таблицы44"/>
    <w:basedOn w:val="a1"/>
    <w:next w:val="a3"/>
    <w:uiPriority w:val="59"/>
    <w:rsid w:val="00217467"/>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3"/>
    <w:rsid w:val="00217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3"/>
    <w:rsid w:val="00217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semiHidden/>
    <w:rsid w:val="00217467"/>
  </w:style>
  <w:style w:type="table" w:customStyle="1" w:styleId="3110">
    <w:name w:val="Сетка таблицы311"/>
    <w:basedOn w:val="a1"/>
    <w:next w:val="a3"/>
    <w:rsid w:val="00217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0">
    <w:name w:val="BODY"/>
    <w:basedOn w:val="a"/>
    <w:rsid w:val="00217467"/>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FontStyle44">
    <w:name w:val="Font Style44"/>
    <w:uiPriority w:val="99"/>
    <w:rsid w:val="00217467"/>
    <w:rPr>
      <w:rFonts w:ascii="Times New Roman" w:hAnsi="Times New Roman" w:cs="Times New Roman" w:hint="default"/>
      <w:sz w:val="24"/>
    </w:rPr>
  </w:style>
  <w:style w:type="paragraph" w:customStyle="1" w:styleId="Style13">
    <w:name w:val="Style13"/>
    <w:basedOn w:val="a"/>
    <w:uiPriority w:val="99"/>
    <w:rsid w:val="00217467"/>
    <w:pPr>
      <w:widowControl w:val="0"/>
      <w:autoSpaceDE w:val="0"/>
      <w:autoSpaceDN w:val="0"/>
      <w:adjustRightInd w:val="0"/>
      <w:spacing w:line="255" w:lineRule="exact"/>
      <w:ind w:firstLine="384"/>
      <w:jc w:val="both"/>
    </w:pPr>
    <w:rPr>
      <w:rFonts w:ascii="Tahoma" w:eastAsia="Times New Roman" w:hAnsi="Tahoma" w:cs="Tahoma"/>
    </w:rPr>
  </w:style>
  <w:style w:type="paragraph" w:customStyle="1" w:styleId="Style39">
    <w:name w:val="Style39"/>
    <w:basedOn w:val="a"/>
    <w:uiPriority w:val="99"/>
    <w:rsid w:val="00217467"/>
    <w:pPr>
      <w:widowControl w:val="0"/>
      <w:autoSpaceDE w:val="0"/>
      <w:autoSpaceDN w:val="0"/>
      <w:adjustRightInd w:val="0"/>
      <w:spacing w:line="245" w:lineRule="exact"/>
      <w:jc w:val="center"/>
    </w:pPr>
    <w:rPr>
      <w:rFonts w:ascii="Tahoma" w:eastAsia="Times New Roman" w:hAnsi="Tahoma" w:cs="Tahoma"/>
    </w:rPr>
  </w:style>
  <w:style w:type="character" w:customStyle="1" w:styleId="FontStyle46">
    <w:name w:val="Font Style46"/>
    <w:uiPriority w:val="99"/>
    <w:rsid w:val="00217467"/>
    <w:rPr>
      <w:rFonts w:ascii="Times New Roman" w:hAnsi="Times New Roman" w:cs="Times New Roman" w:hint="default"/>
      <w:b/>
      <w:bCs w:val="0"/>
      <w:spacing w:val="-10"/>
      <w:sz w:val="24"/>
    </w:rPr>
  </w:style>
  <w:style w:type="paragraph" w:customStyle="1" w:styleId="Style23">
    <w:name w:val="Style23"/>
    <w:basedOn w:val="a"/>
    <w:uiPriority w:val="99"/>
    <w:rsid w:val="00217467"/>
    <w:pPr>
      <w:widowControl w:val="0"/>
      <w:autoSpaceDE w:val="0"/>
      <w:autoSpaceDN w:val="0"/>
      <w:adjustRightInd w:val="0"/>
    </w:pPr>
    <w:rPr>
      <w:rFonts w:ascii="Tahoma" w:eastAsia="Times New Roman" w:hAnsi="Tahoma" w:cs="Tahoma"/>
    </w:rPr>
  </w:style>
  <w:style w:type="character" w:customStyle="1" w:styleId="FontStyle49">
    <w:name w:val="Font Style49"/>
    <w:uiPriority w:val="99"/>
    <w:rsid w:val="00217467"/>
    <w:rPr>
      <w:rFonts w:ascii="Times New Roman" w:hAnsi="Times New Roman" w:cs="Times New Roman" w:hint="default"/>
      <w:i/>
      <w:iCs w:val="0"/>
      <w:sz w:val="24"/>
    </w:rPr>
  </w:style>
  <w:style w:type="character" w:customStyle="1" w:styleId="FontStyle58">
    <w:name w:val="Font Style58"/>
    <w:uiPriority w:val="99"/>
    <w:rsid w:val="00217467"/>
    <w:rPr>
      <w:rFonts w:ascii="Times New Roman" w:hAnsi="Times New Roman"/>
      <w:sz w:val="26"/>
    </w:rPr>
  </w:style>
  <w:style w:type="character" w:customStyle="1" w:styleId="FontStyle59">
    <w:name w:val="Font Style59"/>
    <w:uiPriority w:val="99"/>
    <w:rsid w:val="00217467"/>
    <w:rPr>
      <w:rFonts w:ascii="Tahoma" w:hAnsi="Tahoma"/>
      <w:b/>
      <w:spacing w:val="-10"/>
      <w:sz w:val="18"/>
    </w:rPr>
  </w:style>
  <w:style w:type="paragraph" w:customStyle="1" w:styleId="c3">
    <w:name w:val="c3"/>
    <w:basedOn w:val="a"/>
    <w:rsid w:val="00217467"/>
    <w:pPr>
      <w:spacing w:before="100" w:beforeAutospacing="1" w:after="100" w:afterAutospacing="1"/>
    </w:pPr>
    <w:rPr>
      <w:rFonts w:eastAsia="Times New Roman" w:cs="Times New Roman"/>
    </w:rPr>
  </w:style>
  <w:style w:type="numbering" w:customStyle="1" w:styleId="331">
    <w:name w:val="Нет списка33"/>
    <w:next w:val="a2"/>
    <w:uiPriority w:val="99"/>
    <w:semiHidden/>
    <w:unhideWhenUsed/>
    <w:rsid w:val="00217467"/>
  </w:style>
  <w:style w:type="paragraph" w:customStyle="1" w:styleId="ConsPlusNonformat">
    <w:name w:val="ConsPlusNonformat"/>
    <w:rsid w:val="002174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74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174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74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174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74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7467"/>
    <w:pPr>
      <w:widowControl w:val="0"/>
      <w:autoSpaceDE w:val="0"/>
      <w:autoSpaceDN w:val="0"/>
      <w:spacing w:after="0" w:line="240" w:lineRule="auto"/>
    </w:pPr>
    <w:rPr>
      <w:rFonts w:ascii="Arial" w:eastAsiaTheme="minorEastAsia" w:hAnsi="Arial" w:cs="Arial"/>
      <w:sz w:val="20"/>
      <w:lang w:eastAsia="ru-RU"/>
    </w:rPr>
  </w:style>
  <w:style w:type="table" w:customStyle="1" w:styleId="540">
    <w:name w:val="Сетка таблицы54"/>
    <w:basedOn w:val="a1"/>
    <w:next w:val="a3"/>
    <w:uiPriority w:val="59"/>
    <w:rsid w:val="002174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LTGliederung1">
    <w:name w:val="??????? 4~LT~Gliederung 1"/>
    <w:rsid w:val="00217467"/>
    <w:pPr>
      <w:autoSpaceDE w:val="0"/>
      <w:autoSpaceDN w:val="0"/>
      <w:adjustRightInd w:val="0"/>
      <w:spacing w:after="283" w:line="240" w:lineRule="auto"/>
    </w:pPr>
    <w:rPr>
      <w:rFonts w:ascii="Arial" w:eastAsia="Microsoft YaHei" w:hAnsi="Arial" w:cs="Arial"/>
      <w:color w:val="000000"/>
      <w:kern w:val="1"/>
      <w:sz w:val="56"/>
      <w:szCs w:val="56"/>
      <w:lang w:eastAsia="ru-RU"/>
    </w:rPr>
  </w:style>
  <w:style w:type="numbering" w:customStyle="1" w:styleId="72">
    <w:name w:val="Нет списка7"/>
    <w:next w:val="a2"/>
    <w:uiPriority w:val="99"/>
    <w:semiHidden/>
    <w:unhideWhenUsed/>
    <w:rsid w:val="00217467"/>
  </w:style>
  <w:style w:type="character" w:styleId="aff1">
    <w:name w:val="Emphasis"/>
    <w:basedOn w:val="a0"/>
    <w:uiPriority w:val="20"/>
    <w:qFormat/>
    <w:rsid w:val="00217467"/>
    <w:rPr>
      <w:i/>
      <w:iCs/>
    </w:rPr>
  </w:style>
  <w:style w:type="character" w:customStyle="1" w:styleId="apple-converted-space">
    <w:name w:val="apple-converted-space"/>
    <w:rsid w:val="00217467"/>
  </w:style>
  <w:style w:type="character" w:customStyle="1" w:styleId="s6">
    <w:name w:val="s6"/>
    <w:basedOn w:val="a0"/>
    <w:rsid w:val="00217467"/>
  </w:style>
  <w:style w:type="character" w:customStyle="1" w:styleId="s16">
    <w:name w:val="s16"/>
    <w:basedOn w:val="a0"/>
    <w:rsid w:val="00217467"/>
  </w:style>
  <w:style w:type="paragraph" w:customStyle="1" w:styleId="19">
    <w:name w:val="Обычный (веб)1"/>
    <w:basedOn w:val="a"/>
    <w:rsid w:val="00217467"/>
    <w:pPr>
      <w:suppressAutoHyphens/>
      <w:spacing w:before="280" w:after="280"/>
    </w:pPr>
    <w:rPr>
      <w:rFonts w:eastAsia="Times New Roman" w:cs="Times New Roman"/>
      <w:lang w:eastAsia="zh-CN"/>
    </w:rPr>
  </w:style>
  <w:style w:type="paragraph" w:customStyle="1" w:styleId="s27">
    <w:name w:val="s27"/>
    <w:basedOn w:val="a"/>
    <w:rsid w:val="00217467"/>
    <w:pPr>
      <w:suppressAutoHyphens/>
      <w:spacing w:before="280" w:after="280"/>
    </w:pPr>
    <w:rPr>
      <w:rFonts w:eastAsia="Times New Roman" w:cs="Times New Roman"/>
      <w:lang w:eastAsia="zh-CN"/>
    </w:rPr>
  </w:style>
  <w:style w:type="paragraph" w:customStyle="1" w:styleId="s33">
    <w:name w:val="s33"/>
    <w:basedOn w:val="a"/>
    <w:rsid w:val="00217467"/>
    <w:pPr>
      <w:suppressAutoHyphens/>
      <w:spacing w:before="280" w:after="280"/>
    </w:pPr>
    <w:rPr>
      <w:rFonts w:eastAsia="Times New Roman" w:cs="Times New Roman"/>
      <w:lang w:eastAsia="zh-CN"/>
    </w:rPr>
  </w:style>
  <w:style w:type="paragraph" w:customStyle="1" w:styleId="38">
    <w:name w:val="Абзац списка3"/>
    <w:basedOn w:val="a"/>
    <w:rsid w:val="00217467"/>
    <w:pPr>
      <w:suppressAutoHyphens/>
      <w:ind w:left="720"/>
      <w:contextualSpacing/>
    </w:pPr>
    <w:rPr>
      <w:rFonts w:eastAsia="Times New Roman" w:cs="Times New Roman"/>
      <w:sz w:val="20"/>
      <w:szCs w:val="20"/>
      <w:lang w:eastAsia="zh-CN"/>
    </w:rPr>
  </w:style>
  <w:style w:type="paragraph" w:customStyle="1" w:styleId="45">
    <w:name w:val="Абзац списка4"/>
    <w:basedOn w:val="a"/>
    <w:rsid w:val="00217467"/>
    <w:pPr>
      <w:suppressAutoHyphens/>
      <w:ind w:left="720"/>
      <w:contextualSpacing/>
    </w:pPr>
    <w:rPr>
      <w:rFonts w:eastAsia="Times New Roman" w:cs="Times New Roman"/>
      <w:sz w:val="20"/>
      <w:szCs w:val="20"/>
      <w:lang w:eastAsia="zh-CN"/>
    </w:rPr>
  </w:style>
  <w:style w:type="character" w:customStyle="1" w:styleId="c7">
    <w:name w:val="c7"/>
    <w:basedOn w:val="a0"/>
    <w:rsid w:val="00217467"/>
  </w:style>
  <w:style w:type="paragraph" w:customStyle="1" w:styleId="6LTGliederung1">
    <w:name w:val="??????? 6~LT~Gliederung 1"/>
    <w:rsid w:val="00217467"/>
    <w:pPr>
      <w:autoSpaceDE w:val="0"/>
      <w:autoSpaceDN w:val="0"/>
      <w:adjustRightInd w:val="0"/>
      <w:spacing w:after="283" w:line="240" w:lineRule="auto"/>
    </w:pPr>
    <w:rPr>
      <w:rFonts w:ascii="Arial" w:eastAsia="Microsoft YaHei" w:hAnsi="Arial" w:cs="Arial"/>
      <w:color w:val="000000"/>
      <w:kern w:val="1"/>
      <w:sz w:val="56"/>
      <w:szCs w:val="56"/>
      <w:lang w:eastAsia="ru-RU"/>
    </w:rPr>
  </w:style>
  <w:style w:type="table" w:customStyle="1" w:styleId="TableNormal">
    <w:name w:val="Table Normal"/>
    <w:uiPriority w:val="2"/>
    <w:semiHidden/>
    <w:unhideWhenUsed/>
    <w:qFormat/>
    <w:rsid w:val="00F91E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1EBC"/>
    <w:pPr>
      <w:widowControl w:val="0"/>
      <w:autoSpaceDE w:val="0"/>
      <w:autoSpaceDN w:val="0"/>
    </w:pPr>
    <w:rPr>
      <w:rFonts w:eastAsia="Times New Roman"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00"/>
    <w:pPr>
      <w:spacing w:after="0" w:line="240" w:lineRule="auto"/>
    </w:pPr>
    <w:rPr>
      <w:rFonts w:ascii="Times New Roman" w:hAnsi="Times New Roman"/>
      <w:sz w:val="24"/>
      <w:szCs w:val="24"/>
      <w:lang w:eastAsia="ru-RU"/>
    </w:rPr>
  </w:style>
  <w:style w:type="paragraph" w:styleId="1">
    <w:name w:val="heading 1"/>
    <w:basedOn w:val="a"/>
    <w:next w:val="a"/>
    <w:link w:val="10"/>
    <w:qFormat/>
    <w:rsid w:val="00217467"/>
    <w:pPr>
      <w:keepNext/>
      <w:spacing w:before="240" w:after="60" w:line="276" w:lineRule="auto"/>
      <w:outlineLvl w:val="0"/>
    </w:pPr>
    <w:rPr>
      <w:rFonts w:ascii="Arial" w:eastAsia="Times New Roman" w:hAnsi="Arial" w:cs="Times New Roman"/>
      <w:b/>
      <w:bCs/>
      <w:kern w:val="32"/>
      <w:sz w:val="32"/>
      <w:szCs w:val="32"/>
      <w:lang w:val="x-none" w:eastAsia="en-US"/>
    </w:rPr>
  </w:style>
  <w:style w:type="paragraph" w:styleId="2">
    <w:name w:val="heading 2"/>
    <w:basedOn w:val="a"/>
    <w:next w:val="a"/>
    <w:link w:val="20"/>
    <w:qFormat/>
    <w:rsid w:val="00D91E2A"/>
    <w:pPr>
      <w:keepNext/>
      <w:jc w:val="center"/>
      <w:outlineLvl w:val="1"/>
    </w:pPr>
    <w:rPr>
      <w:rFonts w:eastAsia="Times New Roman" w:cs="Times New Roman"/>
      <w:sz w:val="28"/>
    </w:rPr>
  </w:style>
  <w:style w:type="paragraph" w:styleId="3">
    <w:name w:val="heading 3"/>
    <w:basedOn w:val="a"/>
    <w:next w:val="a"/>
    <w:link w:val="30"/>
    <w:qFormat/>
    <w:rsid w:val="00D91E2A"/>
    <w:pPr>
      <w:keepNext/>
      <w:outlineLvl w:val="2"/>
    </w:pPr>
    <w:rPr>
      <w:rFonts w:eastAsia="Times New Roman" w:cs="Times New Roman"/>
      <w:i/>
    </w:rPr>
  </w:style>
  <w:style w:type="paragraph" w:styleId="4">
    <w:name w:val="heading 4"/>
    <w:basedOn w:val="a"/>
    <w:next w:val="a"/>
    <w:link w:val="40"/>
    <w:qFormat/>
    <w:rsid w:val="00217467"/>
    <w:pPr>
      <w:keepNext/>
      <w:spacing w:after="200" w:line="360" w:lineRule="auto"/>
      <w:jc w:val="center"/>
      <w:outlineLvl w:val="3"/>
    </w:pPr>
    <w:rPr>
      <w:rFonts w:eastAsia="Calibri" w:cs="Times New Roman"/>
      <w:bCs/>
      <w:color w:val="000000"/>
      <w:sz w:val="28"/>
      <w:szCs w:val="22"/>
      <w:lang w:val="x-none" w:eastAsia="en-US"/>
    </w:rPr>
  </w:style>
  <w:style w:type="paragraph" w:styleId="5">
    <w:name w:val="heading 5"/>
    <w:basedOn w:val="a"/>
    <w:next w:val="a"/>
    <w:link w:val="50"/>
    <w:qFormat/>
    <w:rsid w:val="00217467"/>
    <w:pPr>
      <w:keepNext/>
      <w:spacing w:after="200" w:line="276" w:lineRule="auto"/>
      <w:outlineLvl w:val="4"/>
    </w:pPr>
    <w:rPr>
      <w:rFonts w:eastAsia="Calibri" w:cs="Times New Roman"/>
      <w:b/>
      <w:bCs/>
      <w:szCs w:val="22"/>
      <w:lang w:val="x-none" w:eastAsia="en-US"/>
    </w:rPr>
  </w:style>
  <w:style w:type="paragraph" w:styleId="6">
    <w:name w:val="heading 6"/>
    <w:basedOn w:val="a"/>
    <w:next w:val="a"/>
    <w:link w:val="60"/>
    <w:qFormat/>
    <w:rsid w:val="00217467"/>
    <w:pPr>
      <w:keepNext/>
      <w:jc w:val="right"/>
      <w:outlineLvl w:val="5"/>
    </w:pPr>
    <w:rPr>
      <w:rFonts w:eastAsia="Calibri" w:cs="Times New Roman"/>
      <w:sz w:val="28"/>
      <w:szCs w:val="28"/>
      <w:lang w:val="x-none" w:eastAsia="en-US"/>
    </w:rPr>
  </w:style>
  <w:style w:type="paragraph" w:styleId="7">
    <w:name w:val="heading 7"/>
    <w:basedOn w:val="a"/>
    <w:next w:val="a"/>
    <w:link w:val="70"/>
    <w:qFormat/>
    <w:rsid w:val="00217467"/>
    <w:pPr>
      <w:spacing w:before="240" w:after="60" w:line="276" w:lineRule="auto"/>
      <w:outlineLvl w:val="6"/>
    </w:pPr>
    <w:rPr>
      <w:rFonts w:ascii="Calibri" w:eastAsia="Times New Roman" w:hAnsi="Calibri" w:cs="Times New Roman"/>
      <w:lang w:val="x-none" w:eastAsia="en-US"/>
    </w:rPr>
  </w:style>
  <w:style w:type="paragraph" w:styleId="8">
    <w:name w:val="heading 8"/>
    <w:basedOn w:val="a"/>
    <w:next w:val="a"/>
    <w:link w:val="80"/>
    <w:qFormat/>
    <w:rsid w:val="00217467"/>
    <w:pPr>
      <w:spacing w:before="240" w:after="60" w:line="276" w:lineRule="auto"/>
      <w:outlineLvl w:val="7"/>
    </w:pPr>
    <w:rPr>
      <w:rFonts w:ascii="Calibri" w:eastAsia="Times New Roman" w:hAnsi="Calibri" w:cs="Times New Roman"/>
      <w:i/>
      <w:iCs/>
      <w:lang w:val="x-none" w:eastAsia="en-US"/>
    </w:rPr>
  </w:style>
  <w:style w:type="paragraph" w:styleId="9">
    <w:name w:val="heading 9"/>
    <w:basedOn w:val="a"/>
    <w:next w:val="a"/>
    <w:link w:val="90"/>
    <w:qFormat/>
    <w:rsid w:val="00217467"/>
    <w:pPr>
      <w:spacing w:before="240" w:after="60" w:line="276" w:lineRule="auto"/>
      <w:outlineLvl w:val="8"/>
    </w:pPr>
    <w:rPr>
      <w:rFonts w:ascii="Cambria" w:eastAsia="Times New Roman" w:hAnsi="Cambria" w:cs="Times New Roman"/>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1">
    <w:name w:val="Сетка таблицы7"/>
    <w:basedOn w:val="a1"/>
    <w:next w:val="a3"/>
    <w:uiPriority w:val="39"/>
    <w:rsid w:val="00823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823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84744"/>
    <w:rPr>
      <w:color w:val="0000FF" w:themeColor="hyperlink"/>
      <w:u w:val="single"/>
    </w:rPr>
  </w:style>
  <w:style w:type="paragraph" w:styleId="a5">
    <w:name w:val="List Paragraph"/>
    <w:basedOn w:val="a"/>
    <w:uiPriority w:val="34"/>
    <w:qFormat/>
    <w:rsid w:val="004D5DEC"/>
    <w:pPr>
      <w:ind w:left="720"/>
      <w:contextualSpacing/>
    </w:pPr>
    <w:rPr>
      <w:rFonts w:eastAsia="Times New Roman" w:cs="Times New Roman"/>
    </w:rPr>
  </w:style>
  <w:style w:type="paragraph" w:styleId="a6">
    <w:name w:val="footnote text"/>
    <w:basedOn w:val="a"/>
    <w:link w:val="a7"/>
    <w:uiPriority w:val="99"/>
    <w:semiHidden/>
    <w:unhideWhenUsed/>
    <w:rsid w:val="004D5DEC"/>
    <w:rPr>
      <w:sz w:val="20"/>
      <w:szCs w:val="20"/>
    </w:rPr>
  </w:style>
  <w:style w:type="character" w:customStyle="1" w:styleId="a7">
    <w:name w:val="Текст сноски Знак"/>
    <w:basedOn w:val="a0"/>
    <w:link w:val="a6"/>
    <w:uiPriority w:val="99"/>
    <w:semiHidden/>
    <w:rsid w:val="004D5DEC"/>
    <w:rPr>
      <w:rFonts w:ascii="Times New Roman" w:hAnsi="Times New Roman"/>
      <w:sz w:val="20"/>
      <w:szCs w:val="20"/>
      <w:lang w:eastAsia="ru-RU"/>
    </w:rPr>
  </w:style>
  <w:style w:type="character" w:styleId="a8">
    <w:name w:val="footnote reference"/>
    <w:basedOn w:val="a0"/>
    <w:uiPriority w:val="99"/>
    <w:semiHidden/>
    <w:unhideWhenUsed/>
    <w:rsid w:val="004D5DEC"/>
    <w:rPr>
      <w:vertAlign w:val="superscript"/>
    </w:rPr>
  </w:style>
  <w:style w:type="paragraph" w:customStyle="1" w:styleId="ConsPlusNormal">
    <w:name w:val="ConsPlusNormal"/>
    <w:rsid w:val="000F3C0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D91E2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91E2A"/>
    <w:rPr>
      <w:rFonts w:ascii="Times New Roman" w:eastAsia="Times New Roman" w:hAnsi="Times New Roman" w:cs="Times New Roman"/>
      <w:i/>
      <w:sz w:val="24"/>
      <w:szCs w:val="24"/>
      <w:lang w:eastAsia="ru-RU"/>
    </w:rPr>
  </w:style>
  <w:style w:type="paragraph" w:styleId="a9">
    <w:name w:val="header"/>
    <w:basedOn w:val="a"/>
    <w:link w:val="aa"/>
    <w:uiPriority w:val="99"/>
    <w:unhideWhenUsed/>
    <w:rsid w:val="00D91E2A"/>
    <w:pPr>
      <w:tabs>
        <w:tab w:val="center" w:pos="4677"/>
        <w:tab w:val="right" w:pos="9355"/>
      </w:tabs>
    </w:pPr>
  </w:style>
  <w:style w:type="character" w:customStyle="1" w:styleId="aa">
    <w:name w:val="Верхний колонтитул Знак"/>
    <w:basedOn w:val="a0"/>
    <w:link w:val="a9"/>
    <w:uiPriority w:val="99"/>
    <w:rsid w:val="00D91E2A"/>
    <w:rPr>
      <w:rFonts w:ascii="Times New Roman" w:hAnsi="Times New Roman"/>
      <w:sz w:val="24"/>
      <w:szCs w:val="24"/>
      <w:lang w:eastAsia="ru-RU"/>
    </w:rPr>
  </w:style>
  <w:style w:type="paragraph" w:styleId="ab">
    <w:name w:val="footer"/>
    <w:basedOn w:val="a"/>
    <w:link w:val="ac"/>
    <w:uiPriority w:val="99"/>
    <w:unhideWhenUsed/>
    <w:rsid w:val="00D91E2A"/>
    <w:pPr>
      <w:tabs>
        <w:tab w:val="center" w:pos="4677"/>
        <w:tab w:val="right" w:pos="9355"/>
      </w:tabs>
    </w:pPr>
  </w:style>
  <w:style w:type="character" w:customStyle="1" w:styleId="ac">
    <w:name w:val="Нижний колонтитул Знак"/>
    <w:basedOn w:val="a0"/>
    <w:link w:val="ab"/>
    <w:uiPriority w:val="99"/>
    <w:rsid w:val="00D91E2A"/>
    <w:rPr>
      <w:rFonts w:ascii="Times New Roman" w:hAnsi="Times New Roman"/>
      <w:sz w:val="24"/>
      <w:szCs w:val="24"/>
      <w:lang w:eastAsia="ru-RU"/>
    </w:rPr>
  </w:style>
  <w:style w:type="paragraph" w:styleId="ad">
    <w:name w:val="Balloon Text"/>
    <w:basedOn w:val="a"/>
    <w:link w:val="ae"/>
    <w:uiPriority w:val="99"/>
    <w:unhideWhenUsed/>
    <w:rsid w:val="00D91E2A"/>
    <w:rPr>
      <w:rFonts w:ascii="Tahoma" w:hAnsi="Tahoma" w:cs="Tahoma"/>
      <w:sz w:val="16"/>
      <w:szCs w:val="16"/>
    </w:rPr>
  </w:style>
  <w:style w:type="character" w:customStyle="1" w:styleId="ae">
    <w:name w:val="Текст выноски Знак"/>
    <w:basedOn w:val="a0"/>
    <w:link w:val="ad"/>
    <w:uiPriority w:val="99"/>
    <w:rsid w:val="00D91E2A"/>
    <w:rPr>
      <w:rFonts w:ascii="Tahoma" w:hAnsi="Tahoma" w:cs="Tahoma"/>
      <w:sz w:val="16"/>
      <w:szCs w:val="16"/>
      <w:lang w:eastAsia="ru-RU"/>
    </w:rPr>
  </w:style>
  <w:style w:type="paragraph" w:styleId="af">
    <w:name w:val="No Spacing"/>
    <w:uiPriority w:val="1"/>
    <w:qFormat/>
    <w:rsid w:val="00D91E2A"/>
    <w:pPr>
      <w:spacing w:after="0" w:line="240" w:lineRule="auto"/>
    </w:pPr>
    <w:rPr>
      <w:rFonts w:ascii="Times New Roman" w:hAnsi="Times New Roman"/>
      <w:sz w:val="24"/>
      <w:szCs w:val="24"/>
      <w:lang w:eastAsia="ru-RU"/>
    </w:rPr>
  </w:style>
  <w:style w:type="character" w:styleId="af0">
    <w:name w:val="page number"/>
    <w:basedOn w:val="a0"/>
    <w:rsid w:val="00D91E2A"/>
  </w:style>
  <w:style w:type="paragraph" w:styleId="21">
    <w:name w:val="Body Text 2"/>
    <w:basedOn w:val="a"/>
    <w:link w:val="22"/>
    <w:rsid w:val="00D91E2A"/>
    <w:rPr>
      <w:rFonts w:eastAsia="Times New Roman" w:cs="Times New Roman"/>
      <w:i/>
    </w:rPr>
  </w:style>
  <w:style w:type="character" w:customStyle="1" w:styleId="22">
    <w:name w:val="Основной текст 2 Знак"/>
    <w:basedOn w:val="a0"/>
    <w:link w:val="21"/>
    <w:rsid w:val="00D91E2A"/>
    <w:rPr>
      <w:rFonts w:ascii="Times New Roman" w:eastAsia="Times New Roman" w:hAnsi="Times New Roman" w:cs="Times New Roman"/>
      <w:i/>
      <w:sz w:val="24"/>
      <w:szCs w:val="24"/>
      <w:lang w:eastAsia="ru-RU"/>
    </w:rPr>
  </w:style>
  <w:style w:type="paragraph" w:styleId="af1">
    <w:name w:val="Body Text"/>
    <w:basedOn w:val="a"/>
    <w:link w:val="af2"/>
    <w:rsid w:val="00D91E2A"/>
    <w:rPr>
      <w:rFonts w:eastAsia="Times New Roman" w:cs="Times New Roman"/>
      <w:sz w:val="20"/>
    </w:rPr>
  </w:style>
  <w:style w:type="character" w:customStyle="1" w:styleId="af2">
    <w:name w:val="Основной текст Знак"/>
    <w:basedOn w:val="a0"/>
    <w:link w:val="af1"/>
    <w:rsid w:val="00D91E2A"/>
    <w:rPr>
      <w:rFonts w:ascii="Times New Roman" w:eastAsia="Times New Roman" w:hAnsi="Times New Roman" w:cs="Times New Roman"/>
      <w:sz w:val="20"/>
      <w:szCs w:val="24"/>
      <w:lang w:eastAsia="ru-RU"/>
    </w:rPr>
  </w:style>
  <w:style w:type="table" w:customStyle="1" w:styleId="11">
    <w:name w:val="Сетка таблицы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91E2A"/>
  </w:style>
  <w:style w:type="paragraph" w:styleId="af3">
    <w:name w:val="Body Text Indent"/>
    <w:basedOn w:val="a"/>
    <w:link w:val="af4"/>
    <w:unhideWhenUsed/>
    <w:rsid w:val="00D91E2A"/>
    <w:pPr>
      <w:spacing w:after="120"/>
      <w:ind w:left="283"/>
    </w:pPr>
  </w:style>
  <w:style w:type="character" w:customStyle="1" w:styleId="af4">
    <w:name w:val="Основной текст с отступом Знак"/>
    <w:basedOn w:val="a0"/>
    <w:link w:val="af3"/>
    <w:rsid w:val="00D91E2A"/>
    <w:rPr>
      <w:rFonts w:ascii="Times New Roman" w:hAnsi="Times New Roman"/>
      <w:sz w:val="24"/>
      <w:szCs w:val="24"/>
      <w:lang w:eastAsia="ru-RU"/>
    </w:rPr>
  </w:style>
  <w:style w:type="table" w:styleId="-3">
    <w:name w:val="Light List Accent 3"/>
    <w:basedOn w:val="a1"/>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5">
    <w:name w:val="Normal (Web)"/>
    <w:basedOn w:val="a"/>
    <w:unhideWhenUsed/>
    <w:rsid w:val="00D91E2A"/>
    <w:pPr>
      <w:spacing w:before="100" w:beforeAutospacing="1" w:after="100" w:afterAutospacing="1"/>
    </w:pPr>
    <w:rPr>
      <w:rFonts w:eastAsiaTheme="minorEastAsia" w:cs="Times New Roman"/>
    </w:rPr>
  </w:style>
  <w:style w:type="paragraph" w:styleId="af6">
    <w:name w:val="endnote text"/>
    <w:basedOn w:val="a"/>
    <w:link w:val="af7"/>
    <w:uiPriority w:val="99"/>
    <w:unhideWhenUsed/>
    <w:rsid w:val="00D91E2A"/>
    <w:rPr>
      <w:sz w:val="20"/>
      <w:szCs w:val="20"/>
    </w:rPr>
  </w:style>
  <w:style w:type="character" w:customStyle="1" w:styleId="af7">
    <w:name w:val="Текст концевой сноски Знак"/>
    <w:basedOn w:val="a0"/>
    <w:link w:val="af6"/>
    <w:uiPriority w:val="99"/>
    <w:rsid w:val="00D91E2A"/>
    <w:rPr>
      <w:rFonts w:ascii="Times New Roman" w:hAnsi="Times New Roman"/>
      <w:sz w:val="20"/>
      <w:szCs w:val="20"/>
      <w:lang w:eastAsia="ru-RU"/>
    </w:rPr>
  </w:style>
  <w:style w:type="character" w:styleId="af8">
    <w:name w:val="endnote reference"/>
    <w:basedOn w:val="a0"/>
    <w:uiPriority w:val="99"/>
    <w:semiHidden/>
    <w:unhideWhenUsed/>
    <w:rsid w:val="00D91E2A"/>
    <w:rPr>
      <w:vertAlign w:val="superscript"/>
    </w:rPr>
  </w:style>
  <w:style w:type="paragraph" w:customStyle="1" w:styleId="af9">
    <w:name w:val="Базовый"/>
    <w:rsid w:val="00D91E2A"/>
    <w:pPr>
      <w:suppressAutoHyphens/>
      <w:spacing w:after="0" w:line="100" w:lineRule="atLeast"/>
    </w:pPr>
    <w:rPr>
      <w:rFonts w:ascii="Times New Roman" w:eastAsia="Lucida Sans Unicode" w:hAnsi="Times New Roman" w:cs="Calibri"/>
      <w:color w:val="00000A"/>
      <w:sz w:val="24"/>
      <w:szCs w:val="24"/>
      <w:lang w:eastAsia="ru-RU"/>
    </w:rPr>
  </w:style>
  <w:style w:type="numbering" w:customStyle="1" w:styleId="23">
    <w:name w:val="Нет списка2"/>
    <w:next w:val="a2"/>
    <w:uiPriority w:val="99"/>
    <w:semiHidden/>
    <w:unhideWhenUsed/>
    <w:rsid w:val="00D91E2A"/>
  </w:style>
  <w:style w:type="numbering" w:customStyle="1" w:styleId="31">
    <w:name w:val="Нет списка3"/>
    <w:next w:val="a2"/>
    <w:uiPriority w:val="99"/>
    <w:semiHidden/>
    <w:unhideWhenUsed/>
    <w:rsid w:val="00D91E2A"/>
  </w:style>
  <w:style w:type="table" w:customStyle="1" w:styleId="24">
    <w:name w:val="Сетка таблицы2"/>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D91E2A"/>
  </w:style>
  <w:style w:type="table" w:customStyle="1" w:styleId="-31">
    <w:name w:val="Светлый список - Акцент 31"/>
    <w:basedOn w:val="a1"/>
    <w:next w:val="-3"/>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0">
    <w:name w:val="Светлая заливка - Акцент 31"/>
    <w:basedOn w:val="a1"/>
    <w:next w:val="-30"/>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0">
    <w:name w:val="Нет списка21"/>
    <w:next w:val="a2"/>
    <w:uiPriority w:val="99"/>
    <w:semiHidden/>
    <w:unhideWhenUsed/>
    <w:rsid w:val="00D91E2A"/>
  </w:style>
  <w:style w:type="table" w:customStyle="1" w:styleId="32">
    <w:name w:val="Сетка таблицы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D91E2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0"/>
    <w:uiPriority w:val="99"/>
    <w:semiHidden/>
    <w:unhideWhenUsed/>
    <w:rsid w:val="00D91E2A"/>
    <w:rPr>
      <w:color w:val="800080" w:themeColor="followedHyperlink"/>
      <w:u w:val="single"/>
    </w:rPr>
  </w:style>
  <w:style w:type="character" w:customStyle="1" w:styleId="extended-textshort">
    <w:name w:val="extended-text__short"/>
    <w:basedOn w:val="a0"/>
    <w:rsid w:val="00D91E2A"/>
  </w:style>
  <w:style w:type="table" w:customStyle="1" w:styleId="51">
    <w:name w:val="Сетка таблицы5"/>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D91E2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D91E2A"/>
  </w:style>
  <w:style w:type="table" w:customStyle="1" w:styleId="81">
    <w:name w:val="Сетка таблицы8"/>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D91E2A"/>
  </w:style>
  <w:style w:type="numbering" w:customStyle="1" w:styleId="1110">
    <w:name w:val="Нет списка111"/>
    <w:next w:val="a2"/>
    <w:uiPriority w:val="99"/>
    <w:semiHidden/>
    <w:unhideWhenUsed/>
    <w:rsid w:val="00D91E2A"/>
  </w:style>
  <w:style w:type="table" w:customStyle="1" w:styleId="-32">
    <w:name w:val="Светлый список - Акцент 32"/>
    <w:basedOn w:val="a1"/>
    <w:next w:val="-3"/>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0">
    <w:name w:val="Светлая заливка - Акцент 32"/>
    <w:basedOn w:val="a1"/>
    <w:next w:val="-30"/>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20">
    <w:name w:val="Нет списка22"/>
    <w:next w:val="a2"/>
    <w:uiPriority w:val="99"/>
    <w:semiHidden/>
    <w:unhideWhenUsed/>
    <w:rsid w:val="00D91E2A"/>
  </w:style>
  <w:style w:type="numbering" w:customStyle="1" w:styleId="311">
    <w:name w:val="Нет списка31"/>
    <w:next w:val="a2"/>
    <w:uiPriority w:val="99"/>
    <w:semiHidden/>
    <w:unhideWhenUsed/>
    <w:rsid w:val="00D91E2A"/>
  </w:style>
  <w:style w:type="table" w:customStyle="1" w:styleId="1111">
    <w:name w:val="Сетка таблицы11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D91E2A"/>
  </w:style>
  <w:style w:type="table" w:customStyle="1" w:styleId="-311">
    <w:name w:val="Светлый список - Акцент 311"/>
    <w:basedOn w:val="a1"/>
    <w:next w:val="-3"/>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10">
    <w:name w:val="Светлая заливка - Акцент 311"/>
    <w:basedOn w:val="a1"/>
    <w:next w:val="-30"/>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10">
    <w:name w:val="Нет списка211"/>
    <w:next w:val="a2"/>
    <w:uiPriority w:val="99"/>
    <w:semiHidden/>
    <w:unhideWhenUsed/>
    <w:rsid w:val="00D91E2A"/>
  </w:style>
  <w:style w:type="table" w:customStyle="1" w:styleId="411">
    <w:name w:val="Сетка таблицы411"/>
    <w:basedOn w:val="a1"/>
    <w:next w:val="a3"/>
    <w:uiPriority w:val="59"/>
    <w:rsid w:val="00D91E2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3"/>
    <w:uiPriority w:val="39"/>
    <w:rsid w:val="00D91E2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D91E2A"/>
  </w:style>
  <w:style w:type="table" w:customStyle="1" w:styleId="43">
    <w:name w:val="Сетка таблицы4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D91E2A"/>
  </w:style>
  <w:style w:type="numbering" w:customStyle="1" w:styleId="112">
    <w:name w:val="Нет списка112"/>
    <w:next w:val="a2"/>
    <w:uiPriority w:val="99"/>
    <w:semiHidden/>
    <w:unhideWhenUsed/>
    <w:rsid w:val="00D91E2A"/>
  </w:style>
  <w:style w:type="numbering" w:customStyle="1" w:styleId="230">
    <w:name w:val="Нет списка23"/>
    <w:next w:val="a2"/>
    <w:uiPriority w:val="99"/>
    <w:semiHidden/>
    <w:unhideWhenUsed/>
    <w:rsid w:val="00D91E2A"/>
  </w:style>
  <w:style w:type="numbering" w:customStyle="1" w:styleId="321">
    <w:name w:val="Нет списка32"/>
    <w:next w:val="a2"/>
    <w:uiPriority w:val="99"/>
    <w:semiHidden/>
    <w:unhideWhenUsed/>
    <w:rsid w:val="00D91E2A"/>
  </w:style>
  <w:style w:type="numbering" w:customStyle="1" w:styleId="1112">
    <w:name w:val="Нет списка1112"/>
    <w:next w:val="a2"/>
    <w:uiPriority w:val="99"/>
    <w:semiHidden/>
    <w:unhideWhenUsed/>
    <w:rsid w:val="00D91E2A"/>
  </w:style>
  <w:style w:type="numbering" w:customStyle="1" w:styleId="212">
    <w:name w:val="Нет списка212"/>
    <w:next w:val="a2"/>
    <w:uiPriority w:val="99"/>
    <w:semiHidden/>
    <w:unhideWhenUsed/>
    <w:rsid w:val="00D91E2A"/>
  </w:style>
  <w:style w:type="table" w:customStyle="1" w:styleId="412">
    <w:name w:val="Сетка таблицы412"/>
    <w:basedOn w:val="a1"/>
    <w:next w:val="a3"/>
    <w:uiPriority w:val="59"/>
    <w:rsid w:val="00D91E2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39"/>
    <w:rsid w:val="001B354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17467"/>
    <w:rPr>
      <w:rFonts w:ascii="Arial" w:eastAsia="Times New Roman" w:hAnsi="Arial" w:cs="Times New Roman"/>
      <w:b/>
      <w:bCs/>
      <w:kern w:val="32"/>
      <w:sz w:val="32"/>
      <w:szCs w:val="32"/>
      <w:lang w:val="x-none"/>
    </w:rPr>
  </w:style>
  <w:style w:type="character" w:customStyle="1" w:styleId="40">
    <w:name w:val="Заголовок 4 Знак"/>
    <w:basedOn w:val="a0"/>
    <w:link w:val="4"/>
    <w:rsid w:val="00217467"/>
    <w:rPr>
      <w:rFonts w:ascii="Times New Roman" w:eastAsia="Calibri" w:hAnsi="Times New Roman" w:cs="Times New Roman"/>
      <w:bCs/>
      <w:color w:val="000000"/>
      <w:sz w:val="28"/>
      <w:lang w:val="x-none"/>
    </w:rPr>
  </w:style>
  <w:style w:type="character" w:customStyle="1" w:styleId="50">
    <w:name w:val="Заголовок 5 Знак"/>
    <w:basedOn w:val="a0"/>
    <w:link w:val="5"/>
    <w:rsid w:val="00217467"/>
    <w:rPr>
      <w:rFonts w:ascii="Times New Roman" w:eastAsia="Calibri" w:hAnsi="Times New Roman" w:cs="Times New Roman"/>
      <w:b/>
      <w:bCs/>
      <w:sz w:val="24"/>
      <w:lang w:val="x-none"/>
    </w:rPr>
  </w:style>
  <w:style w:type="character" w:customStyle="1" w:styleId="60">
    <w:name w:val="Заголовок 6 Знак"/>
    <w:basedOn w:val="a0"/>
    <w:link w:val="6"/>
    <w:rsid w:val="00217467"/>
    <w:rPr>
      <w:rFonts w:ascii="Times New Roman" w:eastAsia="Calibri" w:hAnsi="Times New Roman" w:cs="Times New Roman"/>
      <w:sz w:val="28"/>
      <w:szCs w:val="28"/>
      <w:lang w:val="x-none"/>
    </w:rPr>
  </w:style>
  <w:style w:type="character" w:customStyle="1" w:styleId="70">
    <w:name w:val="Заголовок 7 Знак"/>
    <w:basedOn w:val="a0"/>
    <w:link w:val="7"/>
    <w:rsid w:val="00217467"/>
    <w:rPr>
      <w:rFonts w:ascii="Calibri" w:eastAsia="Times New Roman" w:hAnsi="Calibri" w:cs="Times New Roman"/>
      <w:sz w:val="24"/>
      <w:szCs w:val="24"/>
      <w:lang w:val="x-none"/>
    </w:rPr>
  </w:style>
  <w:style w:type="character" w:customStyle="1" w:styleId="80">
    <w:name w:val="Заголовок 8 Знак"/>
    <w:basedOn w:val="a0"/>
    <w:link w:val="8"/>
    <w:rsid w:val="00217467"/>
    <w:rPr>
      <w:rFonts w:ascii="Calibri" w:eastAsia="Times New Roman" w:hAnsi="Calibri" w:cs="Times New Roman"/>
      <w:i/>
      <w:iCs/>
      <w:sz w:val="24"/>
      <w:szCs w:val="24"/>
      <w:lang w:val="x-none"/>
    </w:rPr>
  </w:style>
  <w:style w:type="character" w:customStyle="1" w:styleId="90">
    <w:name w:val="Заголовок 9 Знак"/>
    <w:basedOn w:val="a0"/>
    <w:link w:val="9"/>
    <w:rsid w:val="00217467"/>
    <w:rPr>
      <w:rFonts w:ascii="Cambria" w:eastAsia="Times New Roman" w:hAnsi="Cambria" w:cs="Times New Roman"/>
      <w:lang w:val="x-none"/>
    </w:rPr>
  </w:style>
  <w:style w:type="numbering" w:customStyle="1" w:styleId="64">
    <w:name w:val="Нет списка6"/>
    <w:next w:val="a2"/>
    <w:uiPriority w:val="99"/>
    <w:semiHidden/>
    <w:unhideWhenUsed/>
    <w:rsid w:val="00217467"/>
  </w:style>
  <w:style w:type="paragraph" w:customStyle="1" w:styleId="15">
    <w:name w:val="Абзац списка1"/>
    <w:aliases w:val="литература"/>
    <w:basedOn w:val="a"/>
    <w:link w:val="afb"/>
    <w:rsid w:val="00217467"/>
    <w:pPr>
      <w:ind w:left="720" w:firstLine="360"/>
    </w:pPr>
    <w:rPr>
      <w:rFonts w:ascii="Calibri" w:eastAsia="Calibri" w:hAnsi="Calibri" w:cs="Times New Roman"/>
      <w:sz w:val="22"/>
      <w:szCs w:val="22"/>
      <w:lang w:val="en-US" w:eastAsia="en-US"/>
    </w:rPr>
  </w:style>
  <w:style w:type="numbering" w:customStyle="1" w:styleId="140">
    <w:name w:val="Нет списка14"/>
    <w:next w:val="a2"/>
    <w:semiHidden/>
    <w:rsid w:val="00217467"/>
  </w:style>
  <w:style w:type="paragraph" w:styleId="16">
    <w:name w:val="toc 1"/>
    <w:aliases w:val="Оглавление NEW"/>
    <w:basedOn w:val="a"/>
    <w:next w:val="a"/>
    <w:autoRedefine/>
    <w:semiHidden/>
    <w:rsid w:val="00217467"/>
    <w:pPr>
      <w:tabs>
        <w:tab w:val="right" w:leader="dot" w:pos="9345"/>
      </w:tabs>
      <w:spacing w:after="200"/>
    </w:pPr>
    <w:rPr>
      <w:rFonts w:eastAsia="Times New Roman" w:cs="Times New Roman"/>
      <w:b/>
      <w:lang w:eastAsia="en-US"/>
    </w:rPr>
  </w:style>
  <w:style w:type="paragraph" w:styleId="25">
    <w:name w:val="toc 2"/>
    <w:basedOn w:val="a"/>
    <w:next w:val="a"/>
    <w:link w:val="26"/>
    <w:autoRedefine/>
    <w:semiHidden/>
    <w:rsid w:val="00217467"/>
    <w:pPr>
      <w:tabs>
        <w:tab w:val="right" w:leader="dot" w:pos="10195"/>
      </w:tabs>
      <w:spacing w:after="100" w:line="276" w:lineRule="auto"/>
      <w:ind w:left="220"/>
    </w:pPr>
    <w:rPr>
      <w:rFonts w:eastAsia="Times New Roman" w:cs="Times New Roman"/>
      <w:b/>
      <w:noProof/>
      <w:sz w:val="20"/>
      <w:szCs w:val="20"/>
      <w:lang w:bidi="hi-IN"/>
    </w:rPr>
  </w:style>
  <w:style w:type="paragraph" w:styleId="33">
    <w:name w:val="toc 3"/>
    <w:basedOn w:val="a"/>
    <w:next w:val="a"/>
    <w:autoRedefine/>
    <w:semiHidden/>
    <w:rsid w:val="00217467"/>
    <w:pPr>
      <w:tabs>
        <w:tab w:val="right" w:leader="dot" w:pos="9344"/>
      </w:tabs>
      <w:ind w:left="709"/>
      <w:jc w:val="both"/>
    </w:pPr>
    <w:rPr>
      <w:rFonts w:ascii="Calibri" w:eastAsia="Times New Roman" w:hAnsi="Calibri" w:cs="Times New Roman"/>
      <w:sz w:val="22"/>
      <w:szCs w:val="22"/>
      <w:lang w:eastAsia="en-US"/>
    </w:rPr>
  </w:style>
  <w:style w:type="paragraph" w:customStyle="1" w:styleId="17">
    <w:name w:val="Заголовок оглавления1"/>
    <w:basedOn w:val="1"/>
    <w:next w:val="a"/>
    <w:rsid w:val="00217467"/>
    <w:pPr>
      <w:keepLines/>
      <w:spacing w:after="0" w:line="259" w:lineRule="auto"/>
      <w:outlineLvl w:val="9"/>
    </w:pPr>
    <w:rPr>
      <w:rFonts w:ascii="Calibri Light" w:eastAsia="Calibri" w:hAnsi="Calibri Light"/>
      <w:b w:val="0"/>
      <w:bCs w:val="0"/>
      <w:caps/>
      <w:color w:val="2E74B5"/>
      <w:kern w:val="0"/>
      <w:lang w:eastAsia="ru-RU"/>
    </w:rPr>
  </w:style>
  <w:style w:type="character" w:customStyle="1" w:styleId="26">
    <w:name w:val="Оглавление 2 Знак"/>
    <w:link w:val="25"/>
    <w:semiHidden/>
    <w:locked/>
    <w:rsid w:val="00217467"/>
    <w:rPr>
      <w:rFonts w:ascii="Times New Roman" w:eastAsia="Times New Roman" w:hAnsi="Times New Roman" w:cs="Times New Roman"/>
      <w:b/>
      <w:noProof/>
      <w:sz w:val="20"/>
      <w:szCs w:val="20"/>
      <w:lang w:eastAsia="ru-RU" w:bidi="hi-IN"/>
    </w:rPr>
  </w:style>
  <w:style w:type="paragraph" w:customStyle="1" w:styleId="Style19">
    <w:name w:val="Style19"/>
    <w:basedOn w:val="a"/>
    <w:rsid w:val="00217467"/>
    <w:pPr>
      <w:widowControl w:val="0"/>
      <w:autoSpaceDE w:val="0"/>
      <w:autoSpaceDN w:val="0"/>
      <w:adjustRightInd w:val="0"/>
      <w:spacing w:line="480" w:lineRule="exact"/>
      <w:ind w:firstLine="686"/>
      <w:jc w:val="both"/>
    </w:pPr>
    <w:rPr>
      <w:rFonts w:eastAsia="Calibri" w:cs="Times New Roman"/>
    </w:rPr>
  </w:style>
  <w:style w:type="paragraph" w:customStyle="1" w:styleId="1NEW">
    <w:name w:val="Заголовок 1NEW"/>
    <w:basedOn w:val="1"/>
    <w:link w:val="1NEW0"/>
    <w:autoRedefine/>
    <w:rsid w:val="00217467"/>
    <w:pPr>
      <w:tabs>
        <w:tab w:val="left" w:pos="567"/>
      </w:tabs>
      <w:spacing w:before="0" w:after="0" w:line="360" w:lineRule="auto"/>
      <w:ind w:firstLine="567"/>
      <w:jc w:val="center"/>
    </w:pPr>
    <w:rPr>
      <w:rFonts w:ascii="Times New Roman" w:eastAsia="SimSun" w:hAnsi="Times New Roman"/>
      <w:caps/>
      <w:sz w:val="26"/>
      <w:szCs w:val="26"/>
      <w:lang w:val="ru-RU" w:eastAsia="ru-RU" w:bidi="hi-IN"/>
    </w:rPr>
  </w:style>
  <w:style w:type="character" w:customStyle="1" w:styleId="1NEW0">
    <w:name w:val="Заголовок 1NEW Знак"/>
    <w:link w:val="1NEW"/>
    <w:locked/>
    <w:rsid w:val="00217467"/>
    <w:rPr>
      <w:rFonts w:ascii="Times New Roman" w:eastAsia="SimSun" w:hAnsi="Times New Roman" w:cs="Times New Roman"/>
      <w:b/>
      <w:bCs/>
      <w:caps/>
      <w:kern w:val="32"/>
      <w:sz w:val="26"/>
      <w:szCs w:val="26"/>
      <w:lang w:eastAsia="ru-RU" w:bidi="hi-IN"/>
    </w:rPr>
  </w:style>
  <w:style w:type="paragraph" w:customStyle="1" w:styleId="New">
    <w:name w:val="Обычный New"/>
    <w:basedOn w:val="a"/>
    <w:link w:val="New0"/>
    <w:autoRedefine/>
    <w:rsid w:val="00217467"/>
    <w:pPr>
      <w:tabs>
        <w:tab w:val="left" w:pos="567"/>
        <w:tab w:val="left" w:pos="709"/>
      </w:tabs>
      <w:autoSpaceDE w:val="0"/>
      <w:autoSpaceDN w:val="0"/>
      <w:adjustRightInd w:val="0"/>
      <w:spacing w:line="360" w:lineRule="auto"/>
      <w:ind w:left="5103"/>
      <w:jc w:val="center"/>
    </w:pPr>
    <w:rPr>
      <w:rFonts w:eastAsia="SimSun" w:cs="Times New Roman"/>
      <w:b/>
      <w:bCs/>
      <w:color w:val="000000"/>
      <w:sz w:val="32"/>
      <w:szCs w:val="32"/>
    </w:rPr>
  </w:style>
  <w:style w:type="character" w:customStyle="1" w:styleId="New0">
    <w:name w:val="Обычный New Знак"/>
    <w:link w:val="New"/>
    <w:locked/>
    <w:rsid w:val="00217467"/>
    <w:rPr>
      <w:rFonts w:ascii="Times New Roman" w:eastAsia="SimSun" w:hAnsi="Times New Roman" w:cs="Times New Roman"/>
      <w:b/>
      <w:bCs/>
      <w:color w:val="000000"/>
      <w:sz w:val="32"/>
      <w:szCs w:val="32"/>
      <w:lang w:eastAsia="ru-RU"/>
    </w:rPr>
  </w:style>
  <w:style w:type="paragraph" w:customStyle="1" w:styleId="2NEw">
    <w:name w:val="Заголовок 2NEw"/>
    <w:basedOn w:val="2"/>
    <w:link w:val="2NEw0"/>
    <w:autoRedefine/>
    <w:rsid w:val="00217467"/>
    <w:pPr>
      <w:widowControl w:val="0"/>
      <w:suppressAutoHyphens/>
      <w:spacing w:before="240" w:line="360" w:lineRule="auto"/>
    </w:pPr>
    <w:rPr>
      <w:rFonts w:eastAsia="SimSun"/>
      <w:b/>
      <w:iCs/>
      <w:kern w:val="28"/>
      <w:sz w:val="26"/>
      <w:szCs w:val="26"/>
      <w:lang w:eastAsia="hi-IN" w:bidi="hi-IN"/>
    </w:rPr>
  </w:style>
  <w:style w:type="paragraph" w:customStyle="1" w:styleId="3New">
    <w:name w:val="Заголовок 3New"/>
    <w:basedOn w:val="3"/>
    <w:link w:val="3New0"/>
    <w:autoRedefine/>
    <w:rsid w:val="00217467"/>
    <w:pPr>
      <w:widowControl w:val="0"/>
      <w:tabs>
        <w:tab w:val="left" w:pos="567"/>
      </w:tabs>
      <w:suppressAutoHyphens/>
      <w:spacing w:line="360" w:lineRule="auto"/>
    </w:pPr>
    <w:rPr>
      <w:rFonts w:eastAsia="Calibri"/>
      <w:i w:val="0"/>
      <w:sz w:val="26"/>
      <w:szCs w:val="26"/>
      <w:u w:val="single"/>
      <w:lang w:val="x-none" w:eastAsia="x-none"/>
    </w:rPr>
  </w:style>
  <w:style w:type="character" w:customStyle="1" w:styleId="2NEw0">
    <w:name w:val="Заголовок 2NEw Знак"/>
    <w:link w:val="2NEw"/>
    <w:locked/>
    <w:rsid w:val="00217467"/>
    <w:rPr>
      <w:rFonts w:ascii="Times New Roman" w:eastAsia="SimSun" w:hAnsi="Times New Roman" w:cs="Times New Roman"/>
      <w:b/>
      <w:iCs/>
      <w:kern w:val="28"/>
      <w:sz w:val="26"/>
      <w:szCs w:val="26"/>
      <w:lang w:eastAsia="hi-IN" w:bidi="hi-IN"/>
    </w:rPr>
  </w:style>
  <w:style w:type="character" w:customStyle="1" w:styleId="3New0">
    <w:name w:val="Заголовок 3New Знак"/>
    <w:link w:val="3New"/>
    <w:locked/>
    <w:rsid w:val="00217467"/>
    <w:rPr>
      <w:rFonts w:ascii="Times New Roman" w:eastAsia="Calibri" w:hAnsi="Times New Roman" w:cs="Times New Roman"/>
      <w:sz w:val="26"/>
      <w:szCs w:val="26"/>
      <w:u w:val="single"/>
      <w:lang w:val="x-none" w:eastAsia="x-none"/>
    </w:rPr>
  </w:style>
  <w:style w:type="paragraph" w:customStyle="1" w:styleId="dash041e005f0431005f044b005f0447005f043d005f044b005f0439">
    <w:name w:val="dash041e_005f0431_005f044b_005f0447_005f043d_005f044b_005f0439"/>
    <w:basedOn w:val="a"/>
    <w:rsid w:val="00217467"/>
    <w:rPr>
      <w:rFonts w:eastAsia="Calibri" w:cs="Times New Roman"/>
    </w:rPr>
  </w:style>
  <w:style w:type="paragraph" w:customStyle="1" w:styleId="p11">
    <w:name w:val="p11"/>
    <w:basedOn w:val="a"/>
    <w:rsid w:val="00217467"/>
    <w:pPr>
      <w:spacing w:before="100" w:beforeAutospacing="1" w:after="100" w:afterAutospacing="1"/>
    </w:pPr>
    <w:rPr>
      <w:rFonts w:eastAsia="Batang" w:cs="Times New Roman"/>
      <w:lang w:eastAsia="ko-KR"/>
    </w:rPr>
  </w:style>
  <w:style w:type="paragraph" w:customStyle="1" w:styleId="Default">
    <w:name w:val="Default"/>
    <w:rsid w:val="002174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b">
    <w:name w:val="Абзац списка Знак"/>
    <w:aliases w:val="литература Знак,Абзац списка1 Знак"/>
    <w:link w:val="15"/>
    <w:locked/>
    <w:rsid w:val="00217467"/>
    <w:rPr>
      <w:rFonts w:ascii="Calibri" w:eastAsia="Calibri" w:hAnsi="Calibri" w:cs="Times New Roman"/>
      <w:lang w:val="en-US"/>
    </w:rPr>
  </w:style>
  <w:style w:type="paragraph" w:customStyle="1" w:styleId="afc">
    <w:name w:val="Стиль"/>
    <w:rsid w:val="0021746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body">
    <w:name w:val="body"/>
    <w:basedOn w:val="a"/>
    <w:rsid w:val="00217467"/>
    <w:pPr>
      <w:spacing w:before="100" w:beforeAutospacing="1" w:after="100" w:afterAutospacing="1"/>
    </w:pPr>
    <w:rPr>
      <w:rFonts w:eastAsia="Times New Roman" w:cs="Times New Roman"/>
    </w:rPr>
  </w:style>
  <w:style w:type="paragraph" w:styleId="34">
    <w:name w:val="Body Text Indent 3"/>
    <w:basedOn w:val="a"/>
    <w:link w:val="35"/>
    <w:rsid w:val="00217467"/>
    <w:pPr>
      <w:spacing w:after="120" w:line="276" w:lineRule="auto"/>
      <w:ind w:left="283"/>
    </w:pPr>
    <w:rPr>
      <w:rFonts w:ascii="Calibri" w:eastAsia="Times New Roman" w:hAnsi="Calibri" w:cs="Times New Roman"/>
      <w:sz w:val="16"/>
      <w:szCs w:val="16"/>
      <w:lang w:eastAsia="en-US"/>
    </w:rPr>
  </w:style>
  <w:style w:type="character" w:customStyle="1" w:styleId="35">
    <w:name w:val="Основной текст с отступом 3 Знак"/>
    <w:basedOn w:val="a0"/>
    <w:link w:val="34"/>
    <w:rsid w:val="00217467"/>
    <w:rPr>
      <w:rFonts w:ascii="Calibri" w:eastAsia="Times New Roman" w:hAnsi="Calibri" w:cs="Times New Roman"/>
      <w:sz w:val="16"/>
      <w:szCs w:val="16"/>
    </w:rPr>
  </w:style>
  <w:style w:type="character" w:customStyle="1" w:styleId="bold">
    <w:name w:val="bold"/>
    <w:rsid w:val="00217467"/>
    <w:rPr>
      <w:rFonts w:cs="Times New Roman"/>
      <w:b/>
      <w:lang w:val="ru-RU"/>
    </w:rPr>
  </w:style>
  <w:style w:type="paragraph" w:customStyle="1" w:styleId="Style49">
    <w:name w:val="Style49"/>
    <w:basedOn w:val="a"/>
    <w:rsid w:val="00217467"/>
    <w:pPr>
      <w:widowControl w:val="0"/>
      <w:suppressAutoHyphens/>
      <w:autoSpaceDE w:val="0"/>
      <w:spacing w:line="288" w:lineRule="exact"/>
      <w:ind w:firstLine="288"/>
      <w:jc w:val="both"/>
    </w:pPr>
    <w:rPr>
      <w:rFonts w:ascii="Franklin Gothic Medium Cond" w:eastAsia="Times New Roman" w:hAnsi="Franklin Gothic Medium Cond" w:cs="Calibri"/>
      <w:lang w:eastAsia="ar-SA"/>
    </w:rPr>
  </w:style>
  <w:style w:type="paragraph" w:customStyle="1" w:styleId="Style12">
    <w:name w:val="Style12"/>
    <w:basedOn w:val="a"/>
    <w:uiPriority w:val="99"/>
    <w:rsid w:val="00217467"/>
    <w:pPr>
      <w:widowControl w:val="0"/>
      <w:suppressAutoHyphens/>
      <w:autoSpaceDE w:val="0"/>
      <w:spacing w:line="242" w:lineRule="exact"/>
      <w:ind w:firstLine="216"/>
      <w:jc w:val="both"/>
    </w:pPr>
    <w:rPr>
      <w:rFonts w:ascii="Tahoma" w:eastAsia="Times New Roman" w:hAnsi="Tahoma" w:cs="Tahoma"/>
      <w:lang w:eastAsia="ar-SA"/>
    </w:rPr>
  </w:style>
  <w:style w:type="character" w:customStyle="1" w:styleId="FontStyle114">
    <w:name w:val="Font Style114"/>
    <w:rsid w:val="00217467"/>
    <w:rPr>
      <w:rFonts w:ascii="Tahoma" w:hAnsi="Tahoma"/>
      <w:spacing w:val="10"/>
      <w:sz w:val="16"/>
    </w:rPr>
  </w:style>
  <w:style w:type="paragraph" w:customStyle="1" w:styleId="27">
    <w:name w:val="Абзац списка2"/>
    <w:basedOn w:val="a"/>
    <w:rsid w:val="00217467"/>
    <w:pPr>
      <w:suppressAutoHyphens/>
      <w:spacing w:after="200" w:line="276" w:lineRule="auto"/>
      <w:ind w:left="720"/>
    </w:pPr>
    <w:rPr>
      <w:rFonts w:ascii="Calibri" w:eastAsia="Calibri" w:hAnsi="Calibri" w:cs="Times New Roman"/>
      <w:sz w:val="22"/>
      <w:szCs w:val="22"/>
      <w:lang w:eastAsia="ar-SA"/>
    </w:rPr>
  </w:style>
  <w:style w:type="character" w:customStyle="1" w:styleId="FontStyle204">
    <w:name w:val="Font Style204"/>
    <w:rsid w:val="00217467"/>
    <w:rPr>
      <w:rFonts w:ascii="Franklin Gothic Medium Cond" w:hAnsi="Franklin Gothic Medium Cond"/>
      <w:b/>
      <w:i/>
      <w:spacing w:val="20"/>
      <w:sz w:val="24"/>
    </w:rPr>
  </w:style>
  <w:style w:type="table" w:customStyle="1" w:styleId="150">
    <w:name w:val="Сетка таблицы15"/>
    <w:basedOn w:val="a1"/>
    <w:next w:val="a3"/>
    <w:rsid w:val="00217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1"/>
    <w:next w:val="a3"/>
    <w:rsid w:val="00217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rsid w:val="00217467"/>
    <w:pPr>
      <w:spacing w:after="120" w:line="276" w:lineRule="auto"/>
    </w:pPr>
    <w:rPr>
      <w:rFonts w:ascii="Calibri" w:eastAsia="Times New Roman" w:hAnsi="Calibri" w:cs="Times New Roman"/>
      <w:sz w:val="16"/>
      <w:szCs w:val="16"/>
      <w:lang w:val="x-none" w:eastAsia="en-US"/>
    </w:rPr>
  </w:style>
  <w:style w:type="character" w:customStyle="1" w:styleId="37">
    <w:name w:val="Основной текст 3 Знак"/>
    <w:basedOn w:val="a0"/>
    <w:link w:val="36"/>
    <w:rsid w:val="00217467"/>
    <w:rPr>
      <w:rFonts w:ascii="Calibri" w:eastAsia="Times New Roman" w:hAnsi="Calibri" w:cs="Times New Roman"/>
      <w:sz w:val="16"/>
      <w:szCs w:val="16"/>
      <w:lang w:val="x-none"/>
    </w:rPr>
  </w:style>
  <w:style w:type="numbering" w:customStyle="1" w:styleId="113">
    <w:name w:val="Нет списка113"/>
    <w:next w:val="a2"/>
    <w:semiHidden/>
    <w:rsid w:val="00217467"/>
  </w:style>
  <w:style w:type="paragraph" w:styleId="28">
    <w:name w:val="Body Text Indent 2"/>
    <w:basedOn w:val="a"/>
    <w:link w:val="29"/>
    <w:rsid w:val="00217467"/>
    <w:pPr>
      <w:ind w:left="360"/>
      <w:jc w:val="both"/>
    </w:pPr>
    <w:rPr>
      <w:rFonts w:eastAsia="Calibri" w:cs="Times New Roman"/>
      <w:sz w:val="28"/>
      <w:szCs w:val="28"/>
      <w:lang w:val="x-none" w:eastAsia="en-US"/>
    </w:rPr>
  </w:style>
  <w:style w:type="character" w:customStyle="1" w:styleId="29">
    <w:name w:val="Основной текст с отступом 2 Знак"/>
    <w:basedOn w:val="a0"/>
    <w:link w:val="28"/>
    <w:rsid w:val="00217467"/>
    <w:rPr>
      <w:rFonts w:ascii="Times New Roman" w:eastAsia="Calibri" w:hAnsi="Times New Roman" w:cs="Times New Roman"/>
      <w:sz w:val="28"/>
      <w:szCs w:val="28"/>
      <w:lang w:val="x-none"/>
    </w:rPr>
  </w:style>
  <w:style w:type="character" w:styleId="afd">
    <w:name w:val="Strong"/>
    <w:uiPriority w:val="22"/>
    <w:qFormat/>
    <w:rsid w:val="00217467"/>
    <w:rPr>
      <w:b/>
      <w:bCs/>
    </w:rPr>
  </w:style>
  <w:style w:type="paragraph" w:customStyle="1" w:styleId="afe">
    <w:name w:val="Новый"/>
    <w:basedOn w:val="a"/>
    <w:rsid w:val="00217467"/>
    <w:pPr>
      <w:spacing w:line="360" w:lineRule="auto"/>
      <w:ind w:firstLine="454"/>
      <w:jc w:val="both"/>
    </w:pPr>
    <w:rPr>
      <w:rFonts w:eastAsia="Times New Roman" w:cs="Times New Roman"/>
      <w:sz w:val="28"/>
    </w:rPr>
  </w:style>
  <w:style w:type="paragraph" w:customStyle="1" w:styleId="434">
    <w:name w:val="Заголовок №4 (34)"/>
    <w:basedOn w:val="a"/>
    <w:rsid w:val="00217467"/>
    <w:pPr>
      <w:widowControl w:val="0"/>
      <w:suppressAutoHyphens/>
    </w:pPr>
    <w:rPr>
      <w:rFonts w:eastAsia="SimSun" w:cs="Tahoma"/>
      <w:kern w:val="1"/>
      <w:lang w:eastAsia="hi-IN"/>
    </w:rPr>
  </w:style>
  <w:style w:type="character" w:customStyle="1" w:styleId="61MicrosoftSansSerif85pt0pt">
    <w:name w:val="Основной текст (61) + Microsoft Sans Serif;8;5 pt;Полужирный;Интервал 0 pt"/>
    <w:rsid w:val="00217467"/>
  </w:style>
  <w:style w:type="character" w:customStyle="1" w:styleId="611">
    <w:name w:val="Основной текст (61)"/>
    <w:rsid w:val="00217467"/>
  </w:style>
  <w:style w:type="character" w:customStyle="1" w:styleId="612">
    <w:name w:val="Основной текст (61) + Полужирный;Курсив"/>
    <w:rsid w:val="00217467"/>
  </w:style>
  <w:style w:type="character" w:customStyle="1" w:styleId="695">
    <w:name w:val="Основной текст (695) + Полужирный"/>
    <w:rsid w:val="00217467"/>
  </w:style>
  <w:style w:type="character" w:customStyle="1" w:styleId="6950">
    <w:name w:val="Основной текст (695) + Полужирный;Курсив"/>
    <w:rsid w:val="00217467"/>
  </w:style>
  <w:style w:type="character" w:customStyle="1" w:styleId="FontStyle227">
    <w:name w:val="Font Style227"/>
    <w:rsid w:val="00217467"/>
  </w:style>
  <w:style w:type="paragraph" w:customStyle="1" w:styleId="Style18">
    <w:name w:val="Style18"/>
    <w:basedOn w:val="a"/>
    <w:rsid w:val="00217467"/>
    <w:pPr>
      <w:widowControl w:val="0"/>
      <w:suppressAutoHyphens/>
    </w:pPr>
    <w:rPr>
      <w:rFonts w:eastAsia="SimSun" w:cs="Tahoma"/>
      <w:kern w:val="1"/>
      <w:lang w:eastAsia="hi-IN"/>
    </w:rPr>
  </w:style>
  <w:style w:type="paragraph" w:customStyle="1" w:styleId="Style14">
    <w:name w:val="Style14"/>
    <w:basedOn w:val="a"/>
    <w:uiPriority w:val="99"/>
    <w:rsid w:val="00217467"/>
    <w:pPr>
      <w:widowControl w:val="0"/>
      <w:suppressAutoHyphens/>
    </w:pPr>
    <w:rPr>
      <w:rFonts w:eastAsia="SimSun" w:cs="Tahoma"/>
      <w:kern w:val="1"/>
      <w:lang w:eastAsia="hi-IN"/>
    </w:rPr>
  </w:style>
  <w:style w:type="paragraph" w:customStyle="1" w:styleId="Style86">
    <w:name w:val="Style86"/>
    <w:basedOn w:val="a"/>
    <w:rsid w:val="00217467"/>
    <w:pPr>
      <w:widowControl w:val="0"/>
      <w:suppressAutoHyphens/>
    </w:pPr>
    <w:rPr>
      <w:rFonts w:eastAsia="SimSun" w:cs="Tahoma"/>
      <w:kern w:val="1"/>
      <w:lang w:eastAsia="hi-IN"/>
    </w:rPr>
  </w:style>
  <w:style w:type="paragraph" w:customStyle="1" w:styleId="c0">
    <w:name w:val="c0"/>
    <w:basedOn w:val="a"/>
    <w:rsid w:val="00217467"/>
    <w:pPr>
      <w:spacing w:before="100" w:beforeAutospacing="1" w:after="100" w:afterAutospacing="1"/>
    </w:pPr>
    <w:rPr>
      <w:rFonts w:eastAsia="Times New Roman" w:cs="Times New Roman"/>
    </w:rPr>
  </w:style>
  <w:style w:type="paragraph" w:customStyle="1" w:styleId="c1">
    <w:name w:val="c1"/>
    <w:basedOn w:val="a"/>
    <w:rsid w:val="00217467"/>
    <w:pPr>
      <w:spacing w:before="100" w:beforeAutospacing="1" w:after="100" w:afterAutospacing="1"/>
    </w:pPr>
    <w:rPr>
      <w:rFonts w:eastAsia="Times New Roman" w:cs="Times New Roman"/>
    </w:rPr>
  </w:style>
  <w:style w:type="character" w:customStyle="1" w:styleId="aff">
    <w:name w:val="Название Знак"/>
    <w:rsid w:val="00217467"/>
    <w:rPr>
      <w:rFonts w:ascii="Times New Roman" w:eastAsia="Times New Roman" w:hAnsi="Times New Roman" w:cs="Times New Roman"/>
      <w:b/>
      <w:sz w:val="36"/>
      <w:szCs w:val="20"/>
      <w:lang w:val="x-none" w:eastAsia="x-none"/>
    </w:rPr>
  </w:style>
  <w:style w:type="character" w:customStyle="1" w:styleId="c2">
    <w:name w:val="c2"/>
    <w:rsid w:val="00217467"/>
  </w:style>
  <w:style w:type="table" w:customStyle="1" w:styleId="330">
    <w:name w:val="Сетка таблицы33"/>
    <w:basedOn w:val="a1"/>
    <w:next w:val="a3"/>
    <w:rsid w:val="00217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9">
    <w:name w:val="c9"/>
    <w:rsid w:val="00217467"/>
  </w:style>
  <w:style w:type="character" w:customStyle="1" w:styleId="11pt0pt">
    <w:name w:val="Основной текст + 11 pt;Не полужирный;Интервал 0 pt"/>
    <w:rsid w:val="0021746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styleId="aff0">
    <w:name w:val="Title"/>
    <w:basedOn w:val="a"/>
    <w:next w:val="a"/>
    <w:link w:val="18"/>
    <w:uiPriority w:val="10"/>
    <w:qFormat/>
    <w:rsid w:val="00217467"/>
    <w:pPr>
      <w:contextualSpacing/>
    </w:pPr>
    <w:rPr>
      <w:rFonts w:asciiTheme="majorHAnsi" w:eastAsiaTheme="majorEastAsia" w:hAnsiTheme="majorHAnsi" w:cstheme="majorBidi"/>
      <w:spacing w:val="-10"/>
      <w:kern w:val="28"/>
      <w:sz w:val="56"/>
      <w:szCs w:val="56"/>
      <w:lang w:eastAsia="en-US"/>
    </w:rPr>
  </w:style>
  <w:style w:type="character" w:customStyle="1" w:styleId="18">
    <w:name w:val="Название Знак1"/>
    <w:basedOn w:val="a0"/>
    <w:link w:val="aff0"/>
    <w:uiPriority w:val="10"/>
    <w:rsid w:val="00217467"/>
    <w:rPr>
      <w:rFonts w:asciiTheme="majorHAnsi" w:eastAsiaTheme="majorEastAsia" w:hAnsiTheme="majorHAnsi" w:cstheme="majorBidi"/>
      <w:spacing w:val="-10"/>
      <w:kern w:val="28"/>
      <w:sz w:val="56"/>
      <w:szCs w:val="56"/>
    </w:rPr>
  </w:style>
  <w:style w:type="numbering" w:customStyle="1" w:styleId="240">
    <w:name w:val="Нет списка24"/>
    <w:next w:val="a2"/>
    <w:semiHidden/>
    <w:rsid w:val="00217467"/>
  </w:style>
  <w:style w:type="table" w:customStyle="1" w:styleId="44">
    <w:name w:val="Сетка таблицы44"/>
    <w:basedOn w:val="a1"/>
    <w:next w:val="a3"/>
    <w:uiPriority w:val="59"/>
    <w:rsid w:val="00217467"/>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3"/>
    <w:rsid w:val="00217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3"/>
    <w:rsid w:val="00217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semiHidden/>
    <w:rsid w:val="00217467"/>
  </w:style>
  <w:style w:type="table" w:customStyle="1" w:styleId="3110">
    <w:name w:val="Сетка таблицы311"/>
    <w:basedOn w:val="a1"/>
    <w:next w:val="a3"/>
    <w:rsid w:val="00217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0">
    <w:name w:val="BODY"/>
    <w:basedOn w:val="a"/>
    <w:rsid w:val="00217467"/>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FontStyle44">
    <w:name w:val="Font Style44"/>
    <w:uiPriority w:val="99"/>
    <w:rsid w:val="00217467"/>
    <w:rPr>
      <w:rFonts w:ascii="Times New Roman" w:hAnsi="Times New Roman" w:cs="Times New Roman" w:hint="default"/>
      <w:sz w:val="24"/>
    </w:rPr>
  </w:style>
  <w:style w:type="paragraph" w:customStyle="1" w:styleId="Style13">
    <w:name w:val="Style13"/>
    <w:basedOn w:val="a"/>
    <w:uiPriority w:val="99"/>
    <w:rsid w:val="00217467"/>
    <w:pPr>
      <w:widowControl w:val="0"/>
      <w:autoSpaceDE w:val="0"/>
      <w:autoSpaceDN w:val="0"/>
      <w:adjustRightInd w:val="0"/>
      <w:spacing w:line="255" w:lineRule="exact"/>
      <w:ind w:firstLine="384"/>
      <w:jc w:val="both"/>
    </w:pPr>
    <w:rPr>
      <w:rFonts w:ascii="Tahoma" w:eastAsia="Times New Roman" w:hAnsi="Tahoma" w:cs="Tahoma"/>
    </w:rPr>
  </w:style>
  <w:style w:type="paragraph" w:customStyle="1" w:styleId="Style39">
    <w:name w:val="Style39"/>
    <w:basedOn w:val="a"/>
    <w:uiPriority w:val="99"/>
    <w:rsid w:val="00217467"/>
    <w:pPr>
      <w:widowControl w:val="0"/>
      <w:autoSpaceDE w:val="0"/>
      <w:autoSpaceDN w:val="0"/>
      <w:adjustRightInd w:val="0"/>
      <w:spacing w:line="245" w:lineRule="exact"/>
      <w:jc w:val="center"/>
    </w:pPr>
    <w:rPr>
      <w:rFonts w:ascii="Tahoma" w:eastAsia="Times New Roman" w:hAnsi="Tahoma" w:cs="Tahoma"/>
    </w:rPr>
  </w:style>
  <w:style w:type="character" w:customStyle="1" w:styleId="FontStyle46">
    <w:name w:val="Font Style46"/>
    <w:uiPriority w:val="99"/>
    <w:rsid w:val="00217467"/>
    <w:rPr>
      <w:rFonts w:ascii="Times New Roman" w:hAnsi="Times New Roman" w:cs="Times New Roman" w:hint="default"/>
      <w:b/>
      <w:bCs w:val="0"/>
      <w:spacing w:val="-10"/>
      <w:sz w:val="24"/>
    </w:rPr>
  </w:style>
  <w:style w:type="paragraph" w:customStyle="1" w:styleId="Style23">
    <w:name w:val="Style23"/>
    <w:basedOn w:val="a"/>
    <w:uiPriority w:val="99"/>
    <w:rsid w:val="00217467"/>
    <w:pPr>
      <w:widowControl w:val="0"/>
      <w:autoSpaceDE w:val="0"/>
      <w:autoSpaceDN w:val="0"/>
      <w:adjustRightInd w:val="0"/>
    </w:pPr>
    <w:rPr>
      <w:rFonts w:ascii="Tahoma" w:eastAsia="Times New Roman" w:hAnsi="Tahoma" w:cs="Tahoma"/>
    </w:rPr>
  </w:style>
  <w:style w:type="character" w:customStyle="1" w:styleId="FontStyle49">
    <w:name w:val="Font Style49"/>
    <w:uiPriority w:val="99"/>
    <w:rsid w:val="00217467"/>
    <w:rPr>
      <w:rFonts w:ascii="Times New Roman" w:hAnsi="Times New Roman" w:cs="Times New Roman" w:hint="default"/>
      <w:i/>
      <w:iCs w:val="0"/>
      <w:sz w:val="24"/>
    </w:rPr>
  </w:style>
  <w:style w:type="character" w:customStyle="1" w:styleId="FontStyle58">
    <w:name w:val="Font Style58"/>
    <w:uiPriority w:val="99"/>
    <w:rsid w:val="00217467"/>
    <w:rPr>
      <w:rFonts w:ascii="Times New Roman" w:hAnsi="Times New Roman"/>
      <w:sz w:val="26"/>
    </w:rPr>
  </w:style>
  <w:style w:type="character" w:customStyle="1" w:styleId="FontStyle59">
    <w:name w:val="Font Style59"/>
    <w:uiPriority w:val="99"/>
    <w:rsid w:val="00217467"/>
    <w:rPr>
      <w:rFonts w:ascii="Tahoma" w:hAnsi="Tahoma"/>
      <w:b/>
      <w:spacing w:val="-10"/>
      <w:sz w:val="18"/>
    </w:rPr>
  </w:style>
  <w:style w:type="paragraph" w:customStyle="1" w:styleId="c3">
    <w:name w:val="c3"/>
    <w:basedOn w:val="a"/>
    <w:rsid w:val="00217467"/>
    <w:pPr>
      <w:spacing w:before="100" w:beforeAutospacing="1" w:after="100" w:afterAutospacing="1"/>
    </w:pPr>
    <w:rPr>
      <w:rFonts w:eastAsia="Times New Roman" w:cs="Times New Roman"/>
    </w:rPr>
  </w:style>
  <w:style w:type="numbering" w:customStyle="1" w:styleId="331">
    <w:name w:val="Нет списка33"/>
    <w:next w:val="a2"/>
    <w:uiPriority w:val="99"/>
    <w:semiHidden/>
    <w:unhideWhenUsed/>
    <w:rsid w:val="00217467"/>
  </w:style>
  <w:style w:type="paragraph" w:customStyle="1" w:styleId="ConsPlusNonformat">
    <w:name w:val="ConsPlusNonformat"/>
    <w:rsid w:val="002174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74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174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74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174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74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7467"/>
    <w:pPr>
      <w:widowControl w:val="0"/>
      <w:autoSpaceDE w:val="0"/>
      <w:autoSpaceDN w:val="0"/>
      <w:spacing w:after="0" w:line="240" w:lineRule="auto"/>
    </w:pPr>
    <w:rPr>
      <w:rFonts w:ascii="Arial" w:eastAsiaTheme="minorEastAsia" w:hAnsi="Arial" w:cs="Arial"/>
      <w:sz w:val="20"/>
      <w:lang w:eastAsia="ru-RU"/>
    </w:rPr>
  </w:style>
  <w:style w:type="table" w:customStyle="1" w:styleId="540">
    <w:name w:val="Сетка таблицы54"/>
    <w:basedOn w:val="a1"/>
    <w:next w:val="a3"/>
    <w:uiPriority w:val="59"/>
    <w:rsid w:val="002174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LTGliederung1">
    <w:name w:val="??????? 4~LT~Gliederung 1"/>
    <w:rsid w:val="00217467"/>
    <w:pPr>
      <w:autoSpaceDE w:val="0"/>
      <w:autoSpaceDN w:val="0"/>
      <w:adjustRightInd w:val="0"/>
      <w:spacing w:after="283" w:line="240" w:lineRule="auto"/>
    </w:pPr>
    <w:rPr>
      <w:rFonts w:ascii="Arial" w:eastAsia="Microsoft YaHei" w:hAnsi="Arial" w:cs="Arial"/>
      <w:color w:val="000000"/>
      <w:kern w:val="1"/>
      <w:sz w:val="56"/>
      <w:szCs w:val="56"/>
      <w:lang w:eastAsia="ru-RU"/>
    </w:rPr>
  </w:style>
  <w:style w:type="numbering" w:customStyle="1" w:styleId="72">
    <w:name w:val="Нет списка7"/>
    <w:next w:val="a2"/>
    <w:uiPriority w:val="99"/>
    <w:semiHidden/>
    <w:unhideWhenUsed/>
    <w:rsid w:val="00217467"/>
  </w:style>
  <w:style w:type="character" w:styleId="aff1">
    <w:name w:val="Emphasis"/>
    <w:basedOn w:val="a0"/>
    <w:uiPriority w:val="20"/>
    <w:qFormat/>
    <w:rsid w:val="00217467"/>
    <w:rPr>
      <w:i/>
      <w:iCs/>
    </w:rPr>
  </w:style>
  <w:style w:type="character" w:customStyle="1" w:styleId="apple-converted-space">
    <w:name w:val="apple-converted-space"/>
    <w:rsid w:val="00217467"/>
  </w:style>
  <w:style w:type="character" w:customStyle="1" w:styleId="s6">
    <w:name w:val="s6"/>
    <w:basedOn w:val="a0"/>
    <w:rsid w:val="00217467"/>
  </w:style>
  <w:style w:type="character" w:customStyle="1" w:styleId="s16">
    <w:name w:val="s16"/>
    <w:basedOn w:val="a0"/>
    <w:rsid w:val="00217467"/>
  </w:style>
  <w:style w:type="paragraph" w:customStyle="1" w:styleId="19">
    <w:name w:val="Обычный (веб)1"/>
    <w:basedOn w:val="a"/>
    <w:rsid w:val="00217467"/>
    <w:pPr>
      <w:suppressAutoHyphens/>
      <w:spacing w:before="280" w:after="280"/>
    </w:pPr>
    <w:rPr>
      <w:rFonts w:eastAsia="Times New Roman" w:cs="Times New Roman"/>
      <w:lang w:eastAsia="zh-CN"/>
    </w:rPr>
  </w:style>
  <w:style w:type="paragraph" w:customStyle="1" w:styleId="s27">
    <w:name w:val="s27"/>
    <w:basedOn w:val="a"/>
    <w:rsid w:val="00217467"/>
    <w:pPr>
      <w:suppressAutoHyphens/>
      <w:spacing w:before="280" w:after="280"/>
    </w:pPr>
    <w:rPr>
      <w:rFonts w:eastAsia="Times New Roman" w:cs="Times New Roman"/>
      <w:lang w:eastAsia="zh-CN"/>
    </w:rPr>
  </w:style>
  <w:style w:type="paragraph" w:customStyle="1" w:styleId="s33">
    <w:name w:val="s33"/>
    <w:basedOn w:val="a"/>
    <w:rsid w:val="00217467"/>
    <w:pPr>
      <w:suppressAutoHyphens/>
      <w:spacing w:before="280" w:after="280"/>
    </w:pPr>
    <w:rPr>
      <w:rFonts w:eastAsia="Times New Roman" w:cs="Times New Roman"/>
      <w:lang w:eastAsia="zh-CN"/>
    </w:rPr>
  </w:style>
  <w:style w:type="paragraph" w:customStyle="1" w:styleId="38">
    <w:name w:val="Абзац списка3"/>
    <w:basedOn w:val="a"/>
    <w:rsid w:val="00217467"/>
    <w:pPr>
      <w:suppressAutoHyphens/>
      <w:ind w:left="720"/>
      <w:contextualSpacing/>
    </w:pPr>
    <w:rPr>
      <w:rFonts w:eastAsia="Times New Roman" w:cs="Times New Roman"/>
      <w:sz w:val="20"/>
      <w:szCs w:val="20"/>
      <w:lang w:eastAsia="zh-CN"/>
    </w:rPr>
  </w:style>
  <w:style w:type="paragraph" w:customStyle="1" w:styleId="45">
    <w:name w:val="Абзац списка4"/>
    <w:basedOn w:val="a"/>
    <w:rsid w:val="00217467"/>
    <w:pPr>
      <w:suppressAutoHyphens/>
      <w:ind w:left="720"/>
      <w:contextualSpacing/>
    </w:pPr>
    <w:rPr>
      <w:rFonts w:eastAsia="Times New Roman" w:cs="Times New Roman"/>
      <w:sz w:val="20"/>
      <w:szCs w:val="20"/>
      <w:lang w:eastAsia="zh-CN"/>
    </w:rPr>
  </w:style>
  <w:style w:type="character" w:customStyle="1" w:styleId="c7">
    <w:name w:val="c7"/>
    <w:basedOn w:val="a0"/>
    <w:rsid w:val="00217467"/>
  </w:style>
  <w:style w:type="paragraph" w:customStyle="1" w:styleId="6LTGliederung1">
    <w:name w:val="??????? 6~LT~Gliederung 1"/>
    <w:rsid w:val="00217467"/>
    <w:pPr>
      <w:autoSpaceDE w:val="0"/>
      <w:autoSpaceDN w:val="0"/>
      <w:adjustRightInd w:val="0"/>
      <w:spacing w:after="283" w:line="240" w:lineRule="auto"/>
    </w:pPr>
    <w:rPr>
      <w:rFonts w:ascii="Arial" w:eastAsia="Microsoft YaHei" w:hAnsi="Arial" w:cs="Arial"/>
      <w:color w:val="000000"/>
      <w:kern w:val="1"/>
      <w:sz w:val="56"/>
      <w:szCs w:val="56"/>
      <w:lang w:eastAsia="ru-RU"/>
    </w:rPr>
  </w:style>
  <w:style w:type="table" w:customStyle="1" w:styleId="TableNormal">
    <w:name w:val="Table Normal"/>
    <w:uiPriority w:val="2"/>
    <w:semiHidden/>
    <w:unhideWhenUsed/>
    <w:qFormat/>
    <w:rsid w:val="00F91E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1EBC"/>
    <w:pPr>
      <w:widowControl w:val="0"/>
      <w:autoSpaceDE w:val="0"/>
      <w:autoSpaceDN w:val="0"/>
    </w:pPr>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mail.ru/public/Bugy/i4fauPLbh" TargetMode="External"/><Relationship Id="rId18" Type="http://schemas.openxmlformats.org/officeDocument/2006/relationships/hyperlink" Target="https://cloud.mail.ru/public/TLDr/sNcPfrYHa" TargetMode="External"/><Relationship Id="rId26" Type="http://schemas.openxmlformats.org/officeDocument/2006/relationships/hyperlink" Target="https://disk.yandex.lt/d/-8uW6JKUuYcY0g" TargetMode="External"/><Relationship Id="rId39" Type="http://schemas.openxmlformats.org/officeDocument/2006/relationships/hyperlink" Target="http://publication.pravo.gov.ru/Document/View/0001202212280044?ysclid=lgv0lppxki252099868&amp;index=58" TargetMode="External"/><Relationship Id="rId21" Type="http://schemas.openxmlformats.org/officeDocument/2006/relationships/hyperlink" Target="http://publication.pravo.gov.ru/Document/View/0001202212280044?ysclid=lgv0lppxki252099868" TargetMode="External"/><Relationship Id="rId34" Type="http://schemas.openxmlformats.org/officeDocument/2006/relationships/hyperlink" Target="https://yadi.sk/i/P6JzGwwtaabG9g" TargetMode="External"/><Relationship Id="rId42" Type="http://schemas.openxmlformats.org/officeDocument/2006/relationships/hyperlink" Target="http://publication.pravo.gov.ru/Document/View/0001202212280044?ysclid=lgv0lppxki252099868&amp;index=84" TargetMode="External"/><Relationship Id="rId47" Type="http://schemas.openxmlformats.org/officeDocument/2006/relationships/hyperlink" Target="http://publication.pravo.gov.ru/Document/View/0001202212280044?ysclid=lgv0lppxki252099868&amp;index=122" TargetMode="External"/><Relationship Id="rId50" Type="http://schemas.openxmlformats.org/officeDocument/2006/relationships/hyperlink" Target="https://yadi.sk/i/tubEN9LKehdFjw" TargetMode="External"/><Relationship Id="rId55" Type="http://schemas.openxmlformats.org/officeDocument/2006/relationships/hyperlink" Target="https://login.consultant.ru/link/?req=doc&amp;demo=1&amp;base=LAW&amp;n=375839&amp;date=16.01.2023&amp;dst=100137&amp;field=13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cloud.mail.ru/public/Q6VL/esoP7xNFQ" TargetMode="External"/><Relationship Id="rId29" Type="http://schemas.openxmlformats.org/officeDocument/2006/relationships/hyperlink" Target=".http:/publication.pravo.gov.ru/Document/View/0001202212280044?ysclid=lgv0lppxki252099868&amp;index=9" TargetMode="External"/><Relationship Id="rId11" Type="http://schemas.openxmlformats.org/officeDocument/2006/relationships/hyperlink" Target="https://cloud.mail.ru/public/wmcJ/azrccQ2xN" TargetMode="External"/><Relationship Id="rId24" Type="http://schemas.openxmlformats.org/officeDocument/2006/relationships/hyperlink" Target="https://ds-topolek-vologda-r19.gosweb.gosuslugi.ru/svedeniya-ob-obrazovatelnoy-organizatsii/obrazovanie/" TargetMode="External"/><Relationship Id="rId32" Type="http://schemas.openxmlformats.org/officeDocument/2006/relationships/hyperlink" Target="http://publication.pravo.gov.ru/Document/View/0001202212280044?ysclid=lgv0lppxki252099868&amp;index=16" TargetMode="External"/><Relationship Id="rId37" Type="http://schemas.openxmlformats.org/officeDocument/2006/relationships/hyperlink" Target="http://publication.pravo.gov.ru/Document/View/0001202212280044?ysclid=lgv0lppxki252099868&amp;index=43" TargetMode="External"/><Relationship Id="rId40" Type="http://schemas.openxmlformats.org/officeDocument/2006/relationships/hyperlink" Target="http://publication.pravo.gov.ru/Document/View/0001202212280044?ysclid=lgv0lppxki252099868&amp;index=65" TargetMode="External"/><Relationship Id="rId45" Type="http://schemas.openxmlformats.org/officeDocument/2006/relationships/hyperlink" Target="http://publication.pravo.gov.ru/Document/View/0001202212280044?ysclid=lgv0lppxki252099868&amp;index=108" TargetMode="External"/><Relationship Id="rId53" Type="http://schemas.openxmlformats.org/officeDocument/2006/relationships/hyperlink" Target="https://login.consultant.ru/link/?req=doc&amp;demo=1&amp;base=LAW&amp;n=371594&amp;date=16.01.2023&amp;dst=100047&amp;field=134" TargetMode="External"/><Relationship Id="rId5" Type="http://schemas.openxmlformats.org/officeDocument/2006/relationships/settings" Target="settings.xml"/><Relationship Id="rId19" Type="http://schemas.openxmlformats.org/officeDocument/2006/relationships/hyperlink" Target="https://cloud.mail.ru/public/kPtm/YHgDtYvKC" TargetMode="External"/><Relationship Id="rId4" Type="http://schemas.microsoft.com/office/2007/relationships/stylesWithEffects" Target="stylesWithEffects.xml"/><Relationship Id="rId9" Type="http://schemas.openxmlformats.org/officeDocument/2006/relationships/hyperlink" Target="https://disk.yandex.ru/d/iL2F9D_7g3A8Ig" TargetMode="External"/><Relationship Id="rId14" Type="http://schemas.openxmlformats.org/officeDocument/2006/relationships/hyperlink" Target="https://cloud.mail.ru/public/zykW/vuCrwG9fr" TargetMode="External"/><Relationship Id="rId22" Type="http://schemas.openxmlformats.org/officeDocument/2006/relationships/hyperlink" Target="https://disk.yandex.lt/i/27N4fZJuJ8-krw" TargetMode="External"/><Relationship Id="rId27" Type="http://schemas.openxmlformats.org/officeDocument/2006/relationships/hyperlink" Target="http://publication.pravo.gov.ru/Document/View/0001202212280044?ysclid=lgv0lppxki252099868&amp;index=7" TargetMode="External"/><Relationship Id="rId30" Type="http://schemas.openxmlformats.org/officeDocument/2006/relationships/hyperlink" Target="http://publication.pravo.gov.ru/Document/View/0001202212280044?ysclid=lgv0lppxki252099868&amp;index=11" TargetMode="External"/><Relationship Id="rId35" Type="http://schemas.openxmlformats.org/officeDocument/2006/relationships/hyperlink" Target="http://publication.pravo.gov.ru/Document/View/0001202212280044?ysclid=lgv0lppxki252099868&amp;index=23" TargetMode="External"/><Relationship Id="rId43" Type="http://schemas.openxmlformats.org/officeDocument/2006/relationships/hyperlink" Target="http://publication.pravo.gov.ru/Document/View/0001202212280044?ysclid=lgv0lppxki252099868&amp;index=89" TargetMode="External"/><Relationship Id="rId48" Type="http://schemas.openxmlformats.org/officeDocument/2006/relationships/hyperlink" Target="http://publication.pravo.gov.ru/Document/View/0001202212280044?ysclid=lgv0lppxki252099868&amp;index=128"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disk.yandex.lt/i/2UAUSJDyHhlAzQ" TargetMode="External"/><Relationship Id="rId3" Type="http://schemas.openxmlformats.org/officeDocument/2006/relationships/styles" Target="styles.xml"/><Relationship Id="rId12" Type="http://schemas.openxmlformats.org/officeDocument/2006/relationships/hyperlink" Target="https://cloud.mail.ru/public/ymZT/ZJXuseXL1" TargetMode="External"/><Relationship Id="rId17" Type="http://schemas.openxmlformats.org/officeDocument/2006/relationships/hyperlink" Target="https://cloud.mail.ru/public/GXRS/3uMWnfri9" TargetMode="External"/><Relationship Id="rId25" Type="http://schemas.openxmlformats.org/officeDocument/2006/relationships/hyperlink" Target="https://disk.yandex.lt/i/t6rXSPtEYQzCPA" TargetMode="External"/><Relationship Id="rId33" Type="http://schemas.openxmlformats.org/officeDocument/2006/relationships/hyperlink" Target="https://disk.yandex.lt/d/cDBSY3n8AShldA" TargetMode="External"/><Relationship Id="rId38" Type="http://schemas.openxmlformats.org/officeDocument/2006/relationships/hyperlink" Target="http://publication.pravo.gov.ru/Document/View/0001202212280044?ysclid=lgv0lppxki252099868&amp;index=48" TargetMode="External"/><Relationship Id="rId46" Type="http://schemas.openxmlformats.org/officeDocument/2006/relationships/hyperlink" Target="http://publication.pravo.gov.ru/Document/View/0001202212280044?ysclid=lgv0lppxki252099868&amp;index=120" TargetMode="External"/><Relationship Id="rId20" Type="http://schemas.openxmlformats.org/officeDocument/2006/relationships/hyperlink" Target="https://cloud.mail.ru/public/P8d6/fGMGMY2GB" TargetMode="External"/><Relationship Id="rId41" Type="http://schemas.openxmlformats.org/officeDocument/2006/relationships/hyperlink" Target="http://publication.pravo.gov.ru/Document/View/0001202212280044?ysclid=lgv0lppxki252099868&amp;index=77" TargetMode="External"/><Relationship Id="rId54" Type="http://schemas.openxmlformats.org/officeDocument/2006/relationships/hyperlink" Target="https://login.consultant.ru/link/?req=doc&amp;demo=1&amp;base=LAW&amp;n=367564&amp;date=16.01.2023&amp;dst=100037&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loud.mail.ru/public/Uf7m/avVgiSPVv" TargetMode="External"/><Relationship Id="rId23" Type="http://schemas.openxmlformats.org/officeDocument/2006/relationships/hyperlink" Target="https://ds-topolek-vologda-r19.gosweb.gosuslugi.ru/" TargetMode="External"/><Relationship Id="rId28" Type="http://schemas.openxmlformats.org/officeDocument/2006/relationships/hyperlink" Target="http://publication.pravo.gov.ru/Document/View/0001202212280044?ysclid=lgv0lppxki252099868&amp;index=8" TargetMode="External"/><Relationship Id="rId36" Type="http://schemas.openxmlformats.org/officeDocument/2006/relationships/hyperlink" Target="http://publication.pravo.gov.ru/Document/View/0001202212280044?ysclid=lgv0lppxki252099868&amp;index=25" TargetMode="External"/><Relationship Id="rId49" Type="http://schemas.openxmlformats.org/officeDocument/2006/relationships/hyperlink" Target="https://disk.yandex.lt/d/Ht9k0zQ44JfIzw" TargetMode="External"/><Relationship Id="rId57" Type="http://schemas.openxmlformats.org/officeDocument/2006/relationships/theme" Target="theme/theme1.xml"/><Relationship Id="rId10" Type="http://schemas.openxmlformats.org/officeDocument/2006/relationships/hyperlink" Target="https://cloud.mail.ru/public/rEH9/cpyZ3tZNn" TargetMode="External"/><Relationship Id="rId31" Type="http://schemas.openxmlformats.org/officeDocument/2006/relationships/hyperlink" Target="http://publication.pravo.gov.ru/Document/View/0001202212280044?ysclid=lgv0lppxki252099868&amp;index=13" TargetMode="External"/><Relationship Id="rId44" Type="http://schemas.openxmlformats.org/officeDocument/2006/relationships/hyperlink" Target="http://publication.pravo.gov.ru/Document/View/0001202212280044?ysclid=lgv0lppxki252099868&amp;index=97" TargetMode="External"/><Relationship Id="rId52" Type="http://schemas.openxmlformats.org/officeDocument/2006/relationships/hyperlink" Target="https://disk.yandex.lt/i/ySInRM-4Fvc4g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826AB-3630-4E83-B995-867D9EAD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48344</Words>
  <Characters>275567</Characters>
  <Application>Microsoft Office Word</Application>
  <DocSecurity>0</DocSecurity>
  <Lines>2296</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Зигле</dc:creator>
  <cp:lastModifiedBy>Admin</cp:lastModifiedBy>
  <cp:revision>30</cp:revision>
  <cp:lastPrinted>2023-09-15T08:15:00Z</cp:lastPrinted>
  <dcterms:created xsi:type="dcterms:W3CDTF">2023-06-02T15:28:00Z</dcterms:created>
  <dcterms:modified xsi:type="dcterms:W3CDTF">2024-01-10T08:30:00Z</dcterms:modified>
</cp:coreProperties>
</file>